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9A7E5" w14:textId="77777777" w:rsidR="00FF690A" w:rsidRDefault="00B164DA" w:rsidP="007336D3">
      <w:pPr>
        <w:spacing w:line="276" w:lineRule="auto"/>
        <w:jc w:val="both"/>
        <w:rPr>
          <w:rFonts w:ascii="Calibri" w:hAnsi="Calibri"/>
          <w:color w:val="auto"/>
        </w:rPr>
      </w:pPr>
      <w:r>
        <w:rPr>
          <w:noProof/>
          <w:lang w:eastAsia="zh-CN"/>
        </w:rPr>
        <w:drawing>
          <wp:anchor distT="0" distB="0" distL="114300" distR="114300" simplePos="0" relativeHeight="251657728" behindDoc="1" locked="0" layoutInCell="1" allowOverlap="1" wp14:anchorId="0FE76202" wp14:editId="3AA79050">
            <wp:simplePos x="0" y="0"/>
            <wp:positionH relativeFrom="column">
              <wp:posOffset>219710</wp:posOffset>
            </wp:positionH>
            <wp:positionV relativeFrom="paragraph">
              <wp:posOffset>154940</wp:posOffset>
            </wp:positionV>
            <wp:extent cx="5135245" cy="1562100"/>
            <wp:effectExtent l="0" t="0" r="8255" b="0"/>
            <wp:wrapNone/>
            <wp:docPr id="5" name="Picture 5"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h hyp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24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ACE17" w14:textId="77777777" w:rsidR="00F56342" w:rsidRDefault="00F56342" w:rsidP="007336D3">
      <w:pPr>
        <w:spacing w:line="276" w:lineRule="auto"/>
        <w:jc w:val="both"/>
        <w:rPr>
          <w:rFonts w:ascii="Calibri" w:hAnsi="Calibri"/>
          <w:color w:val="auto"/>
        </w:rPr>
      </w:pPr>
    </w:p>
    <w:p w14:paraId="0C01104A" w14:textId="77777777" w:rsidR="00F56342" w:rsidRDefault="00F56342" w:rsidP="007336D3">
      <w:pPr>
        <w:spacing w:line="276" w:lineRule="auto"/>
        <w:jc w:val="both"/>
        <w:rPr>
          <w:rFonts w:ascii="Calibri" w:hAnsi="Calibri"/>
          <w:color w:val="auto"/>
        </w:rPr>
      </w:pPr>
    </w:p>
    <w:p w14:paraId="1FDAA8BF" w14:textId="77777777" w:rsidR="00F56342" w:rsidRDefault="00F56342" w:rsidP="007336D3">
      <w:pPr>
        <w:spacing w:line="276" w:lineRule="auto"/>
        <w:jc w:val="both"/>
        <w:rPr>
          <w:rFonts w:ascii="Calibri" w:hAnsi="Calibri"/>
          <w:color w:val="auto"/>
        </w:rPr>
      </w:pPr>
    </w:p>
    <w:p w14:paraId="22887444" w14:textId="77777777" w:rsidR="00F56342" w:rsidRDefault="00F56342" w:rsidP="007336D3">
      <w:pPr>
        <w:spacing w:line="276" w:lineRule="auto"/>
        <w:jc w:val="both"/>
        <w:rPr>
          <w:rFonts w:ascii="Calibri" w:hAnsi="Calibri"/>
          <w:color w:val="auto"/>
        </w:rPr>
      </w:pPr>
    </w:p>
    <w:p w14:paraId="67E1161D" w14:textId="77777777" w:rsidR="00F56342" w:rsidRDefault="00F56342" w:rsidP="007336D3">
      <w:pPr>
        <w:spacing w:line="276" w:lineRule="auto"/>
        <w:jc w:val="both"/>
        <w:rPr>
          <w:rFonts w:ascii="Calibri" w:hAnsi="Calibri"/>
          <w:color w:val="auto"/>
        </w:rPr>
      </w:pPr>
    </w:p>
    <w:p w14:paraId="411A4654" w14:textId="77777777" w:rsidR="00F56342" w:rsidRDefault="00F56342" w:rsidP="007336D3">
      <w:pPr>
        <w:spacing w:line="276" w:lineRule="auto"/>
        <w:jc w:val="both"/>
        <w:rPr>
          <w:rFonts w:ascii="Calibri" w:hAnsi="Calibri"/>
          <w:color w:val="auto"/>
        </w:rPr>
      </w:pPr>
    </w:p>
    <w:p w14:paraId="2808DEA8" w14:textId="77777777" w:rsidR="00F56342" w:rsidRDefault="00F56342" w:rsidP="007336D3">
      <w:pPr>
        <w:spacing w:line="276" w:lineRule="auto"/>
        <w:jc w:val="both"/>
        <w:rPr>
          <w:rFonts w:ascii="Calibri" w:hAnsi="Calibri"/>
          <w:color w:val="auto"/>
        </w:rPr>
      </w:pPr>
    </w:p>
    <w:p w14:paraId="77529A36" w14:textId="77777777" w:rsidR="002740B1" w:rsidRDefault="002740B1" w:rsidP="007336D3">
      <w:pPr>
        <w:spacing w:line="276" w:lineRule="auto"/>
        <w:jc w:val="center"/>
        <w:rPr>
          <w:rFonts w:ascii="Calibri" w:hAnsi="Calibri"/>
          <w:color w:val="auto"/>
        </w:rPr>
      </w:pPr>
    </w:p>
    <w:p w14:paraId="0F322385" w14:textId="0E816B0D" w:rsidR="000C78C6" w:rsidRDefault="000C78C6" w:rsidP="000C78C6">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Document Number: WSIS+10/4/</w:t>
      </w:r>
      <w:r w:rsidR="004D12EE">
        <w:rPr>
          <w:rFonts w:ascii="Calibri" w:hAnsi="Calibri"/>
          <w:b/>
          <w:bCs/>
          <w:color w:val="FFFFFF"/>
        </w:rPr>
        <w:t>90</w:t>
      </w:r>
    </w:p>
    <w:p w14:paraId="11894C95" w14:textId="77777777" w:rsidR="000C78C6" w:rsidRDefault="000C78C6" w:rsidP="000C78C6">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 xml:space="preserve">Submission by: </w:t>
      </w:r>
      <w:r w:rsidRPr="00EE7A32">
        <w:rPr>
          <w:rFonts w:ascii="Calibri" w:hAnsi="Calibri"/>
          <w:b/>
          <w:bCs/>
          <w:color w:val="FFFFFF"/>
        </w:rPr>
        <w:t>Internet Society</w:t>
      </w:r>
      <w:r>
        <w:rPr>
          <w:rFonts w:ascii="Calibri" w:hAnsi="Calibri"/>
          <w:b/>
          <w:bCs/>
          <w:color w:val="FFFFFF"/>
        </w:rPr>
        <w:t>, Civil society</w:t>
      </w:r>
    </w:p>
    <w:p w14:paraId="5B4BAA7F" w14:textId="77777777" w:rsidR="000C78C6" w:rsidRDefault="000C78C6" w:rsidP="000C78C6">
      <w:pPr>
        <w:pBdr>
          <w:top w:val="single" w:sz="4" w:space="1" w:color="auto"/>
          <w:left w:val="single" w:sz="4" w:space="4" w:color="auto"/>
          <w:bottom w:val="single" w:sz="4" w:space="0" w:color="auto"/>
          <w:right w:val="single" w:sz="4" w:space="4" w:color="auto"/>
        </w:pBdr>
        <w:shd w:val="clear" w:color="auto" w:fill="0070C0"/>
        <w:spacing w:after="120" w:line="276" w:lineRule="auto"/>
        <w:rPr>
          <w:rFonts w:ascii="Calibri" w:hAnsi="Calibri"/>
          <w:b/>
          <w:bCs/>
          <w:color w:val="FFFFFF"/>
        </w:rPr>
      </w:pPr>
      <w:r>
        <w:rPr>
          <w:rFonts w:ascii="Calibri" w:hAnsi="Calibri"/>
          <w:b/>
          <w:bCs/>
          <w:color w:val="FFFFFF"/>
        </w:rPr>
        <w:t xml:space="preserve">Note:  Submission to the WSIS+10 MPP </w:t>
      </w:r>
      <w:proofErr w:type="gramStart"/>
      <w:r>
        <w:rPr>
          <w:rFonts w:ascii="Calibri" w:hAnsi="Calibri"/>
          <w:b/>
          <w:bCs/>
          <w:color w:val="FFFFFF"/>
        </w:rPr>
        <w:t>Vice</w:t>
      </w:r>
      <w:proofErr w:type="gramEnd"/>
      <w:r>
        <w:rPr>
          <w:rFonts w:ascii="Calibri" w:hAnsi="Calibri"/>
          <w:b/>
          <w:bCs/>
          <w:color w:val="FFFFFF"/>
        </w:rPr>
        <w:t xml:space="preserve"> Chair’s (Egypt’s) proposal for Chapter B, Overview of the implementation of Action lines.</w:t>
      </w:r>
    </w:p>
    <w:p w14:paraId="457E0928" w14:textId="77777777" w:rsidR="000C78C6" w:rsidRPr="000C78C6" w:rsidRDefault="000C78C6" w:rsidP="002740B1">
      <w:pPr>
        <w:spacing w:line="276" w:lineRule="auto"/>
        <w:jc w:val="both"/>
        <w:rPr>
          <w:rFonts w:ascii="Calibri" w:hAnsi="Calibri"/>
          <w:color w:val="FFFFFF"/>
          <w:sz w:val="8"/>
          <w:szCs w:val="8"/>
        </w:rPr>
      </w:pPr>
    </w:p>
    <w:p w14:paraId="2242EC44" w14:textId="77777777"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r w:rsidRPr="00334043">
        <w:rPr>
          <w:rFonts w:ascii="Calibri" w:hAnsi="Calibri"/>
          <w:b/>
          <w:bCs/>
          <w:color w:val="FFFFFF"/>
        </w:rPr>
        <w:t>Document Number: WSIS+10/4/5</w:t>
      </w:r>
    </w:p>
    <w:p w14:paraId="7C6EB156" w14:textId="77777777"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p>
    <w:p w14:paraId="3D9618C5" w14:textId="77777777" w:rsidR="002740B1" w:rsidRPr="00495028"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rPr>
          <w:rFonts w:ascii="Calibri" w:hAnsi="Calibri"/>
          <w:b/>
          <w:bCs/>
          <w:color w:val="FFFFFF"/>
        </w:rPr>
      </w:pPr>
      <w:r w:rsidRPr="00334043">
        <w:rPr>
          <w:rFonts w:ascii="Calibri" w:hAnsi="Calibri"/>
          <w:b/>
          <w:bCs/>
          <w:color w:val="FFFFFF"/>
        </w:rPr>
        <w:t xml:space="preserve">Note: This document is the WSIS+10 MPP </w:t>
      </w:r>
      <w:proofErr w:type="gramStart"/>
      <w:r w:rsidRPr="00334043">
        <w:rPr>
          <w:rFonts w:ascii="Calibri" w:hAnsi="Calibri"/>
          <w:b/>
          <w:bCs/>
          <w:color w:val="FFFFFF"/>
        </w:rPr>
        <w:t>Vice</w:t>
      </w:r>
      <w:proofErr w:type="gramEnd"/>
      <w:r w:rsidRPr="00334043">
        <w:rPr>
          <w:rFonts w:ascii="Calibri" w:hAnsi="Calibri"/>
          <w:b/>
          <w:bCs/>
          <w:color w:val="FFFFFF"/>
        </w:rPr>
        <w:t xml:space="preserve"> Chair’s (Egypt’s) proposal for Chapter B Overview of the implementation of Action Lines. </w:t>
      </w:r>
      <w:r w:rsidRPr="00495028">
        <w:rPr>
          <w:rFonts w:ascii="Calibri" w:hAnsi="Calibri"/>
          <w:b/>
          <w:bCs/>
          <w:color w:val="FFFFFF"/>
        </w:rPr>
        <w:t xml:space="preserve">This is the </w:t>
      </w:r>
      <w:r>
        <w:rPr>
          <w:rFonts w:ascii="Calibri" w:hAnsi="Calibri"/>
          <w:b/>
          <w:bCs/>
          <w:color w:val="FFFFFF"/>
        </w:rPr>
        <w:t>clean and summarized version of the proposed draft by the Vice- Chair.</w:t>
      </w:r>
    </w:p>
    <w:p w14:paraId="52AAEACD" w14:textId="77777777" w:rsidR="002740B1" w:rsidRPr="005346BB" w:rsidRDefault="002740B1" w:rsidP="000C78C6">
      <w:pPr>
        <w:spacing w:line="276" w:lineRule="auto"/>
        <w:rPr>
          <w:rFonts w:ascii="Calibri" w:hAnsi="Calibri"/>
          <w:color w:val="365F91"/>
        </w:rPr>
      </w:pPr>
    </w:p>
    <w:p w14:paraId="2172315F" w14:textId="00D8B716" w:rsidR="00FF690A" w:rsidRPr="000C78C6" w:rsidRDefault="00FF690A" w:rsidP="000C78C6">
      <w:pPr>
        <w:spacing w:line="276" w:lineRule="auto"/>
        <w:jc w:val="center"/>
        <w:rPr>
          <w:rFonts w:ascii="Cambria" w:hAnsi="Cambria"/>
          <w:color w:val="365F91"/>
          <w:sz w:val="32"/>
          <w:szCs w:val="32"/>
        </w:rPr>
      </w:pPr>
      <w:r w:rsidRPr="005346BB">
        <w:rPr>
          <w:rFonts w:ascii="Cambria" w:hAnsi="Cambria"/>
          <w:color w:val="365F91"/>
          <w:sz w:val="32"/>
          <w:szCs w:val="32"/>
        </w:rPr>
        <w:t xml:space="preserve">Draft WSIS+10 </w:t>
      </w:r>
      <w:proofErr w:type="gramStart"/>
      <w:r w:rsidRPr="005346BB">
        <w:rPr>
          <w:rFonts w:ascii="Cambria" w:hAnsi="Cambria"/>
          <w:color w:val="365F91"/>
          <w:sz w:val="32"/>
          <w:szCs w:val="32"/>
        </w:rPr>
        <w:t>Statement</w:t>
      </w:r>
      <w:proofErr w:type="gramEnd"/>
      <w:r w:rsidRPr="005346BB">
        <w:rPr>
          <w:rFonts w:ascii="Cambria" w:hAnsi="Cambria"/>
          <w:color w:val="365F91"/>
          <w:sz w:val="32"/>
          <w:szCs w:val="32"/>
        </w:rPr>
        <w:t xml:space="preserve"> on the Implementation of WSIS Outcomes</w:t>
      </w:r>
    </w:p>
    <w:p w14:paraId="34DCC77B" w14:textId="77777777" w:rsidR="00FF690A" w:rsidRPr="005346BB" w:rsidRDefault="00FF690A" w:rsidP="007336D3">
      <w:pPr>
        <w:pStyle w:val="Heading31"/>
        <w:spacing w:after="240" w:line="276" w:lineRule="auto"/>
        <w:jc w:val="both"/>
        <w:rPr>
          <w:rFonts w:ascii="Cambria" w:hAnsi="Cambria"/>
          <w:bCs/>
          <w:color w:val="17365D"/>
          <w:szCs w:val="24"/>
        </w:rPr>
      </w:pPr>
      <w:r w:rsidRPr="005346BB">
        <w:rPr>
          <w:rFonts w:ascii="Cambria" w:hAnsi="Cambria"/>
          <w:bCs/>
          <w:color w:val="17365D"/>
          <w:szCs w:val="24"/>
        </w:rPr>
        <w:t>B. Overview of the</w:t>
      </w:r>
      <w:r w:rsidR="00902DE6" w:rsidRPr="005346BB">
        <w:rPr>
          <w:rFonts w:ascii="Cambria" w:hAnsi="Cambria"/>
          <w:bCs/>
          <w:color w:val="17365D"/>
          <w:szCs w:val="24"/>
        </w:rPr>
        <w:t xml:space="preserve"> implementation of Action Lines</w:t>
      </w:r>
    </w:p>
    <w:p w14:paraId="14DD8C7B" w14:textId="29B96899" w:rsidR="004A0D1D" w:rsidRPr="005346BB" w:rsidRDefault="004A0D1D" w:rsidP="007336D3">
      <w:pPr>
        <w:jc w:val="both"/>
        <w:rPr>
          <w:rFonts w:ascii="Cambria" w:hAnsi="Cambria"/>
          <w:color w:val="auto"/>
        </w:rPr>
      </w:pPr>
      <w:r w:rsidRPr="005346BB">
        <w:rPr>
          <w:rFonts w:ascii="Cambria" w:hAnsi="Cambria"/>
          <w:color w:val="auto"/>
        </w:rPr>
        <w:t xml:space="preserve">The commitment and adoption of the Geneva Declaration of Principles and Plan of Action of 2003 and the Tunis Agenda and Commitment of 2005 led to significant progress but also raised challenges. </w:t>
      </w:r>
      <w:ins w:id="2" w:author="Author">
        <w:r w:rsidR="00F03459">
          <w:rPr>
            <w:rFonts w:ascii="Cambria" w:hAnsi="Cambria"/>
            <w:color w:val="auto"/>
          </w:rPr>
          <w:t>One of t</w:t>
        </w:r>
      </w:ins>
      <w:del w:id="3" w:author="Author">
        <w:r w:rsidR="007336D3" w:rsidRPr="005346BB" w:rsidDel="00F03459">
          <w:rPr>
            <w:rFonts w:ascii="Cambria" w:hAnsi="Cambria"/>
            <w:color w:val="auto"/>
          </w:rPr>
          <w:delText>T</w:delText>
        </w:r>
      </w:del>
      <w:r w:rsidR="007336D3" w:rsidRPr="005346BB">
        <w:rPr>
          <w:rFonts w:ascii="Cambria" w:hAnsi="Cambria"/>
          <w:color w:val="auto"/>
        </w:rPr>
        <w:t>he most important achievement</w:t>
      </w:r>
      <w:ins w:id="4" w:author="Author">
        <w:r w:rsidR="00A1570C">
          <w:rPr>
            <w:rFonts w:ascii="Cambria" w:hAnsi="Cambria"/>
            <w:color w:val="auto"/>
          </w:rPr>
          <w:t>s</w:t>
        </w:r>
      </w:ins>
      <w:r w:rsidR="007336D3" w:rsidRPr="005346BB">
        <w:rPr>
          <w:rFonts w:ascii="Cambria" w:hAnsi="Cambria"/>
          <w:color w:val="auto"/>
        </w:rPr>
        <w:t xml:space="preserve"> of the current WSIS implementation process is </w:t>
      </w:r>
      <w:ins w:id="5" w:author="Author">
        <w:r w:rsidR="0075652D">
          <w:rPr>
            <w:rFonts w:ascii="Cambria" w:hAnsi="Cambria"/>
            <w:color w:val="auto"/>
          </w:rPr>
          <w:t xml:space="preserve">the development of </w:t>
        </w:r>
        <w:proofErr w:type="spellStart"/>
        <w:r w:rsidR="0075652D">
          <w:rPr>
            <w:rFonts w:ascii="Cambria" w:hAnsi="Cambria"/>
            <w:color w:val="auto"/>
          </w:rPr>
          <w:t>multistakeholder</w:t>
        </w:r>
        <w:proofErr w:type="spellEnd"/>
        <w:r w:rsidR="0075652D">
          <w:rPr>
            <w:rFonts w:ascii="Cambria" w:hAnsi="Cambria"/>
            <w:color w:val="auto"/>
          </w:rPr>
          <w:t xml:space="preserve"> approach</w:t>
        </w:r>
        <w:r w:rsidR="00A1570C">
          <w:rPr>
            <w:rFonts w:ascii="Cambria" w:hAnsi="Cambria"/>
            <w:color w:val="auto"/>
          </w:rPr>
          <w:t>es</w:t>
        </w:r>
      </w:ins>
      <w:del w:id="6" w:author="Author">
        <w:r w:rsidR="007336D3" w:rsidRPr="005346BB" w:rsidDel="0075652D">
          <w:rPr>
            <w:rFonts w:ascii="Cambria" w:hAnsi="Cambria"/>
            <w:color w:val="auto"/>
          </w:rPr>
          <w:delText xml:space="preserve">the rising interest </w:delText>
        </w:r>
      </w:del>
      <w:ins w:id="7" w:author="Author">
        <w:del w:id="8" w:author="Author">
          <w:r w:rsidR="005C2C2B" w:rsidDel="0075652D">
            <w:rPr>
              <w:rFonts w:ascii="Cambria" w:hAnsi="Cambria"/>
              <w:color w:val="auto"/>
            </w:rPr>
            <w:delText xml:space="preserve">and </w:delText>
          </w:r>
          <w:commentRangeStart w:id="9"/>
          <w:r w:rsidR="00F03459" w:rsidDel="0075652D">
            <w:rPr>
              <w:rFonts w:ascii="Cambria" w:hAnsi="Cambria"/>
              <w:color w:val="auto"/>
            </w:rPr>
            <w:delText>cooperation</w:delText>
          </w:r>
          <w:commentRangeEnd w:id="9"/>
          <w:r w:rsidR="00F03459" w:rsidDel="0075652D">
            <w:rPr>
              <w:rStyle w:val="CommentReference"/>
              <w:rFonts w:ascii="Calibri" w:eastAsia="Times New Roman" w:hAnsi="Calibri"/>
              <w:color w:val="auto"/>
              <w:lang w:val="x-none" w:eastAsia="x-none"/>
            </w:rPr>
            <w:commentReference w:id="9"/>
          </w:r>
          <w:r w:rsidR="005C2C2B" w:rsidDel="0075652D">
            <w:rPr>
              <w:rFonts w:ascii="Cambria" w:hAnsi="Cambria"/>
              <w:color w:val="auto"/>
            </w:rPr>
            <w:delText xml:space="preserve"> </w:delText>
          </w:r>
        </w:del>
      </w:ins>
      <w:del w:id="10" w:author="Author">
        <w:r w:rsidR="007336D3" w:rsidRPr="005346BB" w:rsidDel="0075652D">
          <w:rPr>
            <w:rFonts w:ascii="Cambria" w:hAnsi="Cambria"/>
            <w:color w:val="auto"/>
          </w:rPr>
          <w:delText>of all stakeholders</w:delText>
        </w:r>
      </w:del>
      <w:r w:rsidR="007336D3" w:rsidRPr="005346BB">
        <w:rPr>
          <w:rFonts w:ascii="Cambria" w:hAnsi="Cambria"/>
          <w:color w:val="auto"/>
        </w:rPr>
        <w:t xml:space="preserve">, at the national, regional, and international levels, </w:t>
      </w:r>
      <w:ins w:id="11" w:author="Author">
        <w:r w:rsidR="005C2C2B">
          <w:rPr>
            <w:rFonts w:ascii="Cambria" w:hAnsi="Cambria"/>
            <w:color w:val="auto"/>
          </w:rPr>
          <w:t xml:space="preserve">in </w:t>
        </w:r>
      </w:ins>
      <w:del w:id="12" w:author="Author">
        <w:r w:rsidR="007336D3" w:rsidRPr="005346BB" w:rsidDel="0075652D">
          <w:rPr>
            <w:rFonts w:ascii="Cambria" w:hAnsi="Cambria"/>
            <w:color w:val="auto"/>
          </w:rPr>
          <w:delText xml:space="preserve">the initiative of </w:delText>
        </w:r>
      </w:del>
      <w:r w:rsidR="007336D3" w:rsidRPr="005346BB">
        <w:rPr>
          <w:rFonts w:ascii="Cambria" w:hAnsi="Cambria"/>
          <w:color w:val="auto"/>
        </w:rPr>
        <w:t xml:space="preserve">jointly shaping the inclusive information and knowledge societies and raising awareness of the challenges that this process entails. </w:t>
      </w:r>
      <w:r w:rsidRPr="005346BB">
        <w:rPr>
          <w:rFonts w:ascii="Cambria" w:hAnsi="Cambria"/>
          <w:color w:val="auto"/>
        </w:rPr>
        <w:t>This section highlights the progress achieved towards the WSIS implementation:</w:t>
      </w:r>
    </w:p>
    <w:p w14:paraId="12631983" w14:textId="77777777" w:rsidR="00902DE6" w:rsidRPr="005346BB" w:rsidRDefault="00902DE6">
      <w:pPr>
        <w:pPrChange w:id="13" w:author="Author">
          <w:pPr>
            <w:pStyle w:val="ListParagraph"/>
            <w:numPr>
              <w:numId w:val="0"/>
            </w:numPr>
            <w:ind w:left="0" w:firstLine="0"/>
          </w:pPr>
        </w:pPrChange>
      </w:pPr>
    </w:p>
    <w:p w14:paraId="7ED66D5C" w14:textId="77777777" w:rsidR="004F5066" w:rsidRPr="005346BB" w:rsidRDefault="004F5066">
      <w:pPr>
        <w:ind w:left="360"/>
        <w:pPrChange w:id="14" w:author="Author">
          <w:pPr>
            <w:pStyle w:val="ListParagraph"/>
            <w:numPr>
              <w:numId w:val="0"/>
            </w:numPr>
            <w:ind w:left="360" w:firstLine="0"/>
          </w:pPr>
        </w:pPrChange>
      </w:pPr>
      <w:r w:rsidRPr="005346BB">
        <w:t>We note</w:t>
      </w:r>
      <w:r w:rsidR="00924542" w:rsidRPr="005346BB">
        <w:t xml:space="preserve"> with satisfaction</w:t>
      </w:r>
    </w:p>
    <w:p w14:paraId="032E5A29" w14:textId="77777777" w:rsidR="00A6796F" w:rsidRPr="005346BB" w:rsidRDefault="00A6796F">
      <w:pPr>
        <w:pStyle w:val="ListParagraph"/>
        <w:rPr>
          <w:color w:val="17365D"/>
          <w:lang w:val="en-GB"/>
        </w:rPr>
      </w:pPr>
      <w:r w:rsidRPr="005346BB">
        <w:t>That the WSIS Action Lines have helped in building a common understanding of the desirability to realize a truly global interconnected and inclusive Information Society. And that the implementation of those Action Lines has helped in drawing the attention to the cruci</w:t>
      </w:r>
      <w:bookmarkStart w:id="15" w:name="_GoBack"/>
      <w:bookmarkEnd w:id="15"/>
      <w:r w:rsidRPr="005346BB">
        <w:t>al role the ICTs can play in reducing poverty and promoting literacy</w:t>
      </w:r>
      <w:r w:rsidR="00CB0CEA" w:rsidRPr="005346BB">
        <w:rPr>
          <w:color w:val="17365D"/>
        </w:rPr>
        <w:t>.</w:t>
      </w:r>
    </w:p>
    <w:p w14:paraId="24459490" w14:textId="77777777" w:rsidR="0038682B" w:rsidRPr="005346BB" w:rsidRDefault="0038682B">
      <w:pPr>
        <w:ind w:left="720"/>
        <w:pPrChange w:id="16" w:author="Author">
          <w:pPr>
            <w:pStyle w:val="ListParagraph"/>
            <w:numPr>
              <w:numId w:val="0"/>
            </w:numPr>
            <w:ind w:left="0" w:firstLine="0"/>
          </w:pPr>
        </w:pPrChange>
      </w:pPr>
    </w:p>
    <w:p w14:paraId="1C611E9A" w14:textId="77777777" w:rsidR="00FF690A" w:rsidRPr="005346BB" w:rsidRDefault="00924542">
      <w:pPr>
        <w:pStyle w:val="ListParagraph"/>
      </w:pPr>
      <w:r w:rsidRPr="005346BB">
        <w:lastRenderedPageBreak/>
        <w:t>T</w:t>
      </w:r>
      <w:r w:rsidR="0038682B" w:rsidRPr="005346BB">
        <w:t xml:space="preserve">hat the WSIS outcomes have led to the development of regional and national strategies and plans for the development </w:t>
      </w:r>
      <w:proofErr w:type="gramStart"/>
      <w:r w:rsidR="0038682B" w:rsidRPr="005346BB">
        <w:t>of  inclusive</w:t>
      </w:r>
      <w:proofErr w:type="gramEnd"/>
      <w:r w:rsidR="0038682B" w:rsidRPr="005346BB">
        <w:t xml:space="preserve"> Information and Knowledge Societies.</w:t>
      </w:r>
    </w:p>
    <w:p w14:paraId="54DFAC99" w14:textId="77777777" w:rsidR="00363EA1" w:rsidRPr="005346BB" w:rsidRDefault="00363EA1">
      <w:pPr>
        <w:ind w:left="720"/>
        <w:pPrChange w:id="17" w:author="Author">
          <w:pPr>
            <w:pStyle w:val="ListParagraph"/>
            <w:numPr>
              <w:numId w:val="0"/>
            </w:numPr>
            <w:ind w:left="0" w:firstLine="0"/>
          </w:pPr>
        </w:pPrChange>
      </w:pPr>
    </w:p>
    <w:p w14:paraId="23ED3B55" w14:textId="77777777" w:rsidR="00924542" w:rsidRDefault="00924542">
      <w:pPr>
        <w:pStyle w:val="ListParagraph"/>
        <w:rPr>
          <w:ins w:id="18" w:author="Author"/>
        </w:rPr>
      </w:pPr>
      <w:r w:rsidRPr="005346BB">
        <w:t>That in the area of digital inclusion there is greater awareness of the importance of promoting digital inclusion for youth, elderly persons, women, the vulnerable and marginalized, indigenous peoples and persons with disabilities, while promoting the wealth of the world’s languages.</w:t>
      </w:r>
    </w:p>
    <w:p w14:paraId="0CF54776" w14:textId="77777777" w:rsidR="0075652D" w:rsidRPr="00D63A39" w:rsidRDefault="0075652D">
      <w:pPr>
        <w:rPr>
          <w:ins w:id="19" w:author="Author"/>
        </w:rPr>
        <w:pPrChange w:id="20" w:author="Author">
          <w:pPr>
            <w:pStyle w:val="ListParagraph"/>
          </w:pPr>
        </w:pPrChange>
      </w:pPr>
    </w:p>
    <w:p w14:paraId="7C7AC570" w14:textId="5681DC59" w:rsidR="0075652D" w:rsidRPr="00A75B2C" w:rsidRDefault="0075652D" w:rsidP="00A75B2C">
      <w:pPr>
        <w:pStyle w:val="ListParagraph"/>
        <w:rPr>
          <w:ins w:id="21" w:author="Author"/>
        </w:rPr>
      </w:pPr>
      <w:ins w:id="22" w:author="Author">
        <w:r>
          <w:t xml:space="preserve">That </w:t>
        </w:r>
        <w:proofErr w:type="spellStart"/>
        <w:r>
          <w:t>multistakeholder</w:t>
        </w:r>
        <w:proofErr w:type="spellEnd"/>
        <w:r>
          <w:t xml:space="preserve"> processes have become an essential and unique approach to engagement in addressing issues affecting the knowledge and information societies.</w:t>
        </w:r>
        <w:r w:rsidR="00A75B2C">
          <w:t xml:space="preserve"> </w:t>
        </w:r>
        <w:r w:rsidR="00A75B2C" w:rsidRPr="00A75B2C">
          <w:t>In particular, the global, regional and national I</w:t>
        </w:r>
        <w:r w:rsidR="00A75B2C">
          <w:t>nternet Governance Forums</w:t>
        </w:r>
        <w:r w:rsidR="00A75B2C" w:rsidRPr="00A75B2C">
          <w:t xml:space="preserve"> have</w:t>
        </w:r>
        <w:r w:rsidR="00A75B2C">
          <w:t xml:space="preserve"> </w:t>
        </w:r>
        <w:r w:rsidR="00A75B2C" w:rsidRPr="00A75B2C">
          <w:t>demonstrated their key role in enhancing cooperation among</w:t>
        </w:r>
        <w:r w:rsidR="00A75B2C">
          <w:t xml:space="preserve"> </w:t>
        </w:r>
        <w:r w:rsidR="00A75B2C" w:rsidRPr="00A75B2C">
          <w:t>stakeholders and working collectively towards the implementation of the</w:t>
        </w:r>
        <w:r w:rsidR="00A75B2C">
          <w:t xml:space="preserve"> </w:t>
        </w:r>
        <w:r w:rsidR="00A75B2C" w:rsidRPr="00A75B2C">
          <w:t>WSIS goals.</w:t>
        </w:r>
      </w:ins>
    </w:p>
    <w:p w14:paraId="563F8779" w14:textId="77777777" w:rsidR="0075652D" w:rsidRPr="00D63A39" w:rsidRDefault="0075652D">
      <w:pPr>
        <w:rPr>
          <w:ins w:id="23" w:author="Author"/>
        </w:rPr>
        <w:pPrChange w:id="24" w:author="Author">
          <w:pPr>
            <w:pStyle w:val="ListParagraph"/>
          </w:pPr>
        </w:pPrChange>
      </w:pPr>
    </w:p>
    <w:p w14:paraId="2EBBAC6C" w14:textId="525E4DCD" w:rsidR="0075652D" w:rsidRDefault="0075652D" w:rsidP="00A75B2C">
      <w:pPr>
        <w:pStyle w:val="ListParagraph"/>
        <w:rPr>
          <w:ins w:id="25" w:author="Author"/>
        </w:rPr>
      </w:pPr>
      <w:ins w:id="26" w:author="Author">
        <w:r>
          <w:t>That global ICT connectivity and affordability are experiencing positive trends although two thirds of the world’s population still lack access to Internet</w:t>
        </w:r>
      </w:ins>
    </w:p>
    <w:p w14:paraId="0168781F" w14:textId="77777777" w:rsidR="0075652D" w:rsidRPr="00D63A39" w:rsidRDefault="0075652D">
      <w:pPr>
        <w:rPr>
          <w:ins w:id="27" w:author="Author"/>
        </w:rPr>
        <w:pPrChange w:id="28" w:author="Author">
          <w:pPr>
            <w:pStyle w:val="ListParagraph"/>
          </w:pPr>
        </w:pPrChange>
      </w:pPr>
    </w:p>
    <w:p w14:paraId="29DAB7A9" w14:textId="002F745F" w:rsidR="0075652D" w:rsidRDefault="0075652D" w:rsidP="00A75B2C">
      <w:pPr>
        <w:pStyle w:val="ListParagraph"/>
        <w:rPr>
          <w:ins w:id="29" w:author="Author"/>
        </w:rPr>
      </w:pPr>
      <w:ins w:id="30" w:author="Author">
        <w:r>
          <w:t>The rapid diffusion of mobile communications, the establishments of Internet Exchange Points (IXPs), the increased availability of multilingual content and Internationalized Domain Names (IDNs), and the advent of new services and applications including e-health, mobile transactions, e-Government, e-education, e-business and developmental services, which offer</w:t>
        </w:r>
        <w:del w:id="31" w:author="Author">
          <w:r w:rsidDel="00A1570C">
            <w:delText>s</w:delText>
          </w:r>
        </w:del>
        <w:r>
          <w:t xml:space="preserve"> great potential for the development of knowledge </w:t>
        </w:r>
        <w:r w:rsidR="00A1570C">
          <w:t xml:space="preserve">and information </w:t>
        </w:r>
        <w:r>
          <w:t xml:space="preserve">societies. </w:t>
        </w:r>
      </w:ins>
    </w:p>
    <w:p w14:paraId="6A61C3E8" w14:textId="7B5C466C" w:rsidR="0075652D" w:rsidRPr="005346BB" w:rsidDel="00F84695" w:rsidRDefault="0075652D">
      <w:pPr>
        <w:ind w:left="360"/>
        <w:rPr>
          <w:del w:id="32" w:author="Author"/>
        </w:rPr>
        <w:pPrChange w:id="33" w:author="Author">
          <w:pPr>
            <w:pStyle w:val="ListParagraph"/>
          </w:pPr>
        </w:pPrChange>
      </w:pPr>
    </w:p>
    <w:p w14:paraId="5F09E5DF" w14:textId="77777777" w:rsidR="00924542" w:rsidRPr="005346BB" w:rsidRDefault="00924542">
      <w:pPr>
        <w:pPrChange w:id="34" w:author="Author">
          <w:pPr>
            <w:pStyle w:val="ListParagraph"/>
            <w:numPr>
              <w:numId w:val="0"/>
            </w:numPr>
            <w:ind w:left="360" w:firstLine="0"/>
          </w:pPr>
        </w:pPrChange>
      </w:pPr>
    </w:p>
    <w:p w14:paraId="19C48C7B" w14:textId="77777777" w:rsidR="00924542" w:rsidRPr="005346BB" w:rsidRDefault="00924542">
      <w:pPr>
        <w:ind w:left="360"/>
        <w:pPrChange w:id="35" w:author="Author">
          <w:pPr>
            <w:pStyle w:val="ListParagraph"/>
            <w:numPr>
              <w:numId w:val="0"/>
            </w:numPr>
            <w:ind w:left="360" w:firstLine="0"/>
          </w:pPr>
        </w:pPrChange>
      </w:pPr>
      <w:r w:rsidRPr="005346BB">
        <w:t>We acknowledge</w:t>
      </w:r>
      <w:r w:rsidR="00A6796F" w:rsidRPr="005346BB">
        <w:t xml:space="preserve"> the significant</w:t>
      </w:r>
    </w:p>
    <w:p w14:paraId="244E16D0" w14:textId="77777777" w:rsidR="0011473B" w:rsidRPr="005346BB" w:rsidRDefault="00A6796F">
      <w:pPr>
        <w:pStyle w:val="ListParagraph"/>
      </w:pPr>
      <w:r w:rsidRPr="005346BB">
        <w:t>E</w:t>
      </w:r>
      <w:r w:rsidR="00A30B44" w:rsidRPr="005346BB">
        <w:t xml:space="preserve">fforts made towards the </w:t>
      </w:r>
      <w:r w:rsidR="00363EA1" w:rsidRPr="005346BB">
        <w:t>realization</w:t>
      </w:r>
      <w:r w:rsidR="00A30B44" w:rsidRPr="005346BB">
        <w:t xml:space="preserve"> of a global ICT based economy through adopting appropriate national ICT policies and integrating the efforts of all stakeholders.</w:t>
      </w:r>
    </w:p>
    <w:p w14:paraId="62CDF204" w14:textId="77777777" w:rsidR="00A23B57" w:rsidRPr="005346BB" w:rsidRDefault="00A23B57" w:rsidP="007336D3">
      <w:pPr>
        <w:spacing w:line="276" w:lineRule="auto"/>
        <w:ind w:left="709"/>
        <w:jc w:val="both"/>
        <w:rPr>
          <w:rFonts w:ascii="Cambria" w:hAnsi="Cambria"/>
          <w:color w:val="auto"/>
        </w:rPr>
      </w:pPr>
    </w:p>
    <w:p w14:paraId="11CA7619" w14:textId="70A81BBC" w:rsidR="00186707" w:rsidRPr="005346BB" w:rsidRDefault="00A6796F" w:rsidP="00A75B2C">
      <w:pPr>
        <w:pStyle w:val="ListParagraph"/>
      </w:pPr>
      <w:r w:rsidRPr="005346BB">
        <w:t>C</w:t>
      </w:r>
      <w:r w:rsidR="00186707" w:rsidRPr="005346BB">
        <w:t>ontribution of all UN Agencies in charge of facilitating Action Lines actively contributing to the WSIS implementation</w:t>
      </w:r>
      <w:r w:rsidR="006207DD" w:rsidRPr="005346BB">
        <w:t>,</w:t>
      </w:r>
      <w:r w:rsidR="00186707" w:rsidRPr="005346BB">
        <w:t xml:space="preserve"> including ITU, UNESCO, UNCTAD, UNDP, UNDESA, ITC, UPU, WHO, ILO, UNEP, WMO, FAO, UNWOMEN and the UN Regional Commissions</w:t>
      </w:r>
      <w:del w:id="36" w:author="Author">
        <w:r w:rsidR="00186707" w:rsidRPr="005346BB" w:rsidDel="00576AD7">
          <w:delText xml:space="preserve">. </w:delText>
        </w:r>
      </w:del>
      <w:r w:rsidR="00186707" w:rsidRPr="005346BB">
        <w:t xml:space="preserve"> </w:t>
      </w:r>
      <w:ins w:id="37" w:author="Author">
        <w:r w:rsidR="00576AD7" w:rsidRPr="00576AD7">
          <w:t>and contributions by other stakeholders, including the private sector, the</w:t>
        </w:r>
        <w:r w:rsidR="00576AD7">
          <w:t xml:space="preserve"> academic and technical communities</w:t>
        </w:r>
        <w:r w:rsidR="00576AD7" w:rsidRPr="00576AD7">
          <w:t xml:space="preserve">, </w:t>
        </w:r>
        <w:r w:rsidR="00576AD7">
          <w:t xml:space="preserve">and </w:t>
        </w:r>
        <w:r w:rsidR="00576AD7" w:rsidRPr="00576AD7">
          <w:t>civil society</w:t>
        </w:r>
        <w:r w:rsidR="00576AD7">
          <w:t>.</w:t>
        </w:r>
      </w:ins>
    </w:p>
    <w:p w14:paraId="1F214D1D" w14:textId="77777777" w:rsidR="00186707" w:rsidRPr="005346BB" w:rsidRDefault="00186707" w:rsidP="007336D3">
      <w:pPr>
        <w:spacing w:line="276" w:lineRule="auto"/>
        <w:jc w:val="both"/>
        <w:rPr>
          <w:rFonts w:ascii="Cambria" w:hAnsi="Cambria"/>
          <w:color w:val="auto"/>
        </w:rPr>
      </w:pPr>
    </w:p>
    <w:p w14:paraId="5B981592" w14:textId="77777777" w:rsidR="00A6796F" w:rsidRPr="005346BB" w:rsidRDefault="00A6796F">
      <w:pPr>
        <w:pPrChange w:id="38" w:author="Author">
          <w:pPr>
            <w:pStyle w:val="ListParagraph"/>
            <w:numPr>
              <w:numId w:val="0"/>
            </w:numPr>
            <w:ind w:left="0" w:firstLine="0"/>
          </w:pPr>
        </w:pPrChange>
      </w:pPr>
      <w:r w:rsidRPr="005346BB">
        <w:t>We particularly emphasize</w:t>
      </w:r>
    </w:p>
    <w:p w14:paraId="7480592E" w14:textId="77777777" w:rsidR="00FF690A" w:rsidRPr="005346BB" w:rsidRDefault="00A6796F">
      <w:pPr>
        <w:pStyle w:val="ListParagraph"/>
      </w:pPr>
      <w:r w:rsidRPr="005346BB">
        <w:t>T</w:t>
      </w:r>
      <w:r w:rsidR="00FF690A" w:rsidRPr="005346BB">
        <w:t xml:space="preserve">he </w:t>
      </w:r>
      <w:proofErr w:type="gramStart"/>
      <w:r w:rsidR="00FF690A" w:rsidRPr="005346BB">
        <w:t xml:space="preserve">importance of the work carried out by the “Partnership on Measuring ICT for </w:t>
      </w:r>
      <w:r w:rsidR="006207DD" w:rsidRPr="005346BB">
        <w:t>D</w:t>
      </w:r>
      <w:r w:rsidR="00FF690A" w:rsidRPr="005346BB">
        <w:t>evelopment” on the development of the framework for a set of core ICT indicators, as well as, acknowledge</w:t>
      </w:r>
      <w:proofErr w:type="gramEnd"/>
      <w:r w:rsidR="00FF690A" w:rsidRPr="005346BB">
        <w:t xml:space="preserve"> the ICT Development Index (IDI). </w:t>
      </w:r>
    </w:p>
    <w:p w14:paraId="7AEA1D10" w14:textId="77777777" w:rsidR="00FF690A" w:rsidRPr="005346BB" w:rsidRDefault="00FF690A" w:rsidP="007336D3">
      <w:pPr>
        <w:spacing w:line="276" w:lineRule="auto"/>
        <w:jc w:val="both"/>
        <w:rPr>
          <w:rFonts w:ascii="Cambria" w:hAnsi="Cambria"/>
          <w:color w:val="auto"/>
        </w:rPr>
      </w:pPr>
    </w:p>
    <w:p w14:paraId="0269E9A0" w14:textId="77777777" w:rsidR="00B36013" w:rsidRPr="005346BB" w:rsidRDefault="00FF690A">
      <w:pPr>
        <w:pPrChange w:id="39" w:author="Author">
          <w:pPr>
            <w:pStyle w:val="ListParagraph"/>
            <w:numPr>
              <w:numId w:val="0"/>
            </w:numPr>
            <w:ind w:left="0" w:firstLine="0"/>
          </w:pPr>
        </w:pPrChange>
      </w:pPr>
      <w:r w:rsidRPr="005346BB">
        <w:t xml:space="preserve">We </w:t>
      </w:r>
      <w:r w:rsidR="002F2A41" w:rsidRPr="005346BB">
        <w:t>recognize that</w:t>
      </w:r>
    </w:p>
    <w:p w14:paraId="34344783" w14:textId="77777777" w:rsidR="00902DE6" w:rsidRPr="005346BB" w:rsidRDefault="00FB2281">
      <w:pPr>
        <w:pStyle w:val="ListParagraph"/>
        <w:rPr>
          <w:lang w:val="en-GB"/>
        </w:rPr>
      </w:pPr>
      <w:r w:rsidRPr="005346BB">
        <w:t>Many countries have made considerable progress in implementi</w:t>
      </w:r>
      <w:r w:rsidR="00902DE6" w:rsidRPr="005346BB">
        <w:t xml:space="preserve">ng the Action lines in the form </w:t>
      </w:r>
      <w:r w:rsidRPr="005346BB">
        <w:t>of tangible policies, projects and services across the d</w:t>
      </w:r>
      <w:r w:rsidR="00902DE6" w:rsidRPr="005346BB">
        <w:t>ifferent sectors of the society.</w:t>
      </w:r>
    </w:p>
    <w:p w14:paraId="54A842C2" w14:textId="77777777" w:rsidR="00B36013" w:rsidRPr="00A75B2C" w:rsidRDefault="00B36013">
      <w:pPr>
        <w:ind w:left="720"/>
        <w:rPr>
          <w:lang w:val="en-GB"/>
        </w:rPr>
        <w:pPrChange w:id="40" w:author="Author">
          <w:pPr>
            <w:pStyle w:val="ListParagraph"/>
            <w:numPr>
              <w:numId w:val="0"/>
            </w:numPr>
            <w:ind w:left="0" w:firstLine="0"/>
          </w:pPr>
        </w:pPrChange>
      </w:pPr>
    </w:p>
    <w:p w14:paraId="5615F8F9" w14:textId="0FDBD1B9" w:rsidR="008A7375" w:rsidRPr="005346BB" w:rsidRDefault="008A7375">
      <w:pPr>
        <w:pStyle w:val="ListParagraph"/>
      </w:pPr>
      <w:r w:rsidRPr="005346BB">
        <w:t xml:space="preserve">ICT infrastructure development has been boosted by several enablers such as new technologies including mobile, innovative policies including Universal Service Funds, planning and background data, </w:t>
      </w:r>
      <w:ins w:id="41" w:author="Author">
        <w:r w:rsidR="003360A4">
          <w:t xml:space="preserve">the development of national and regional </w:t>
        </w:r>
        <w:r w:rsidR="00C644B4">
          <w:t xml:space="preserve">Internet Exchange Points </w:t>
        </w:r>
      </w:ins>
      <w:r w:rsidRPr="005346BB">
        <w:t>and international standards.</w:t>
      </w:r>
    </w:p>
    <w:p w14:paraId="23FD42E6" w14:textId="77777777" w:rsidR="008A7375" w:rsidRPr="00A75B2C" w:rsidRDefault="008A7375">
      <w:pPr>
        <w:ind w:left="720"/>
        <w:rPr>
          <w:lang w:val="en-GB"/>
        </w:rPr>
        <w:pPrChange w:id="42" w:author="Author">
          <w:pPr>
            <w:pStyle w:val="ListParagraph"/>
            <w:numPr>
              <w:numId w:val="0"/>
            </w:numPr>
            <w:ind w:left="0" w:firstLine="0"/>
          </w:pPr>
        </w:pPrChange>
      </w:pPr>
    </w:p>
    <w:p w14:paraId="45FC2E3F" w14:textId="77777777" w:rsidR="00EC4DF6" w:rsidRPr="005346BB" w:rsidRDefault="00983790">
      <w:pPr>
        <w:pStyle w:val="ListParagraph"/>
      </w:pPr>
      <w:r w:rsidRPr="005346BB">
        <w:t>The increase in access to information and knowledge has widened and deepened in the past 10 years due to n</w:t>
      </w:r>
      <w:r w:rsidR="00EC4DF6" w:rsidRPr="005346BB">
        <w:t>ew technologies such as mobile penetration</w:t>
      </w:r>
      <w:proofErr w:type="gramStart"/>
      <w:r w:rsidR="00EC4DF6" w:rsidRPr="005346BB">
        <w:t>,  broadband</w:t>
      </w:r>
      <w:proofErr w:type="gramEnd"/>
      <w:r w:rsidR="00EC4DF6" w:rsidRPr="005346BB">
        <w:t xml:space="preserve"> access, and the emergence of new services such as social media and cloud computing</w:t>
      </w:r>
      <w:r w:rsidR="00E87F17" w:rsidRPr="005346BB">
        <w:t>; t</w:t>
      </w:r>
      <w:r w:rsidRPr="005346BB">
        <w:t>hese</w:t>
      </w:r>
      <w:r w:rsidR="00EC4DF6" w:rsidRPr="005346BB">
        <w:t xml:space="preserve"> have introduced new means of communications and disseminat</w:t>
      </w:r>
      <w:r w:rsidR="009652A9" w:rsidRPr="005346BB">
        <w:t>ion of information as well as  freedom of expression</w:t>
      </w:r>
      <w:r w:rsidR="00EC4DF6" w:rsidRPr="005346BB">
        <w:t xml:space="preserve"> and better usage of ICT applications.</w:t>
      </w:r>
    </w:p>
    <w:p w14:paraId="768705AB" w14:textId="77777777" w:rsidR="00795D9C" w:rsidRPr="005346BB" w:rsidRDefault="00795D9C">
      <w:pPr>
        <w:ind w:left="720"/>
        <w:pPrChange w:id="43" w:author="Author">
          <w:pPr>
            <w:pStyle w:val="ListParagraph"/>
            <w:numPr>
              <w:numId w:val="0"/>
            </w:numPr>
            <w:ind w:left="0" w:firstLine="0"/>
          </w:pPr>
        </w:pPrChange>
      </w:pPr>
    </w:p>
    <w:p w14:paraId="34F168B5" w14:textId="77777777" w:rsidR="00795D9C" w:rsidRPr="005346BB" w:rsidRDefault="00795D9C">
      <w:pPr>
        <w:pStyle w:val="ListParagraph"/>
      </w:pPr>
      <w:r w:rsidRPr="005346BB">
        <w:t>Improved access to ICT in education over the past 10 years enhanced individual development and supported the development of skilled labor force, providing active participation in the society and availing new opportunities for social mobility.</w:t>
      </w:r>
    </w:p>
    <w:p w14:paraId="2C4ABDB3" w14:textId="77777777" w:rsidR="0083645E" w:rsidRPr="005346BB" w:rsidRDefault="0083645E">
      <w:pPr>
        <w:ind w:left="720"/>
        <w:pPrChange w:id="44" w:author="Author">
          <w:pPr>
            <w:pStyle w:val="ListParagraph"/>
            <w:numPr>
              <w:numId w:val="0"/>
            </w:numPr>
            <w:ind w:left="0" w:firstLine="0"/>
          </w:pPr>
        </w:pPrChange>
      </w:pPr>
    </w:p>
    <w:p w14:paraId="4A5C3C9D" w14:textId="77777777" w:rsidR="0083645E" w:rsidRPr="005346BB" w:rsidRDefault="0083645E">
      <w:pPr>
        <w:pStyle w:val="ListParagraph"/>
      </w:pPr>
      <w:r w:rsidRPr="005346BB">
        <w:t>The efforts exerted to increase affordable access in the developing countries and in particular LDCs.</w:t>
      </w:r>
    </w:p>
    <w:p w14:paraId="4F8E42E7" w14:textId="77777777" w:rsidR="009652A9" w:rsidRPr="005346BB" w:rsidRDefault="009652A9">
      <w:pPr>
        <w:pPrChange w:id="45" w:author="Author">
          <w:pPr>
            <w:pStyle w:val="ListParagraph"/>
            <w:numPr>
              <w:numId w:val="0"/>
            </w:numPr>
            <w:ind w:left="0" w:firstLine="0"/>
          </w:pPr>
        </w:pPrChange>
      </w:pPr>
    </w:p>
    <w:p w14:paraId="1FA97907" w14:textId="77777777" w:rsidR="009652A9" w:rsidRPr="005346BB" w:rsidRDefault="009652A9">
      <w:pPr>
        <w:pStyle w:val="ListParagraph"/>
      </w:pPr>
      <w:r w:rsidRPr="005346BB">
        <w:t xml:space="preserve">There has been increasing awareness by policy makers of the importance of public access to ICTs and the different tools to combat the digital divide. </w:t>
      </w:r>
    </w:p>
    <w:p w14:paraId="4394C49B" w14:textId="77777777" w:rsidR="001E5B73" w:rsidRPr="005346BB" w:rsidRDefault="001E5B73" w:rsidP="00DB43B9">
      <w:pPr>
        <w:spacing w:line="276" w:lineRule="auto"/>
        <w:rPr>
          <w:rFonts w:ascii="Cambria" w:hAnsi="Cambria"/>
          <w:b/>
          <w:bCs/>
          <w:color w:val="C4BC96"/>
        </w:rPr>
      </w:pPr>
    </w:p>
    <w:p w14:paraId="3D473797" w14:textId="77777777" w:rsidR="00DB43B9" w:rsidRPr="005346BB" w:rsidRDefault="00CD33FC" w:rsidP="00A75B2C">
      <w:pPr>
        <w:pStyle w:val="ListParagraph"/>
      </w:pPr>
      <w:r w:rsidRPr="005346BB">
        <w:t xml:space="preserve">There has been significant awareness of </w:t>
      </w:r>
      <w:r w:rsidRPr="00A1570C">
        <w:t xml:space="preserve">the need </w:t>
      </w:r>
      <w:r w:rsidRPr="00D63A39">
        <w:t>for greater collaboration among governments and all relevant stakeholders to</w:t>
      </w:r>
      <w:r w:rsidRPr="005346BB">
        <w:t xml:space="preserve"> address different aspects of enhancing confidence, security and trust in the use of ICTs. International and regional cooperation and cap</w:t>
      </w:r>
      <w:r w:rsidR="00961112" w:rsidRPr="005346BB">
        <w:t>acity building programs</w:t>
      </w:r>
      <w:r w:rsidRPr="005346BB">
        <w:t xml:space="preserve"> have been recognized as key elements in achieving this. </w:t>
      </w:r>
    </w:p>
    <w:p w14:paraId="702C680E" w14:textId="77777777" w:rsidR="0083645E" w:rsidRPr="005346BB" w:rsidRDefault="0083645E">
      <w:pPr>
        <w:ind w:left="720"/>
        <w:pPrChange w:id="46" w:author="Author">
          <w:pPr>
            <w:pStyle w:val="ListParagraph"/>
            <w:numPr>
              <w:numId w:val="0"/>
            </w:numPr>
            <w:ind w:left="0" w:firstLine="0"/>
          </w:pPr>
        </w:pPrChange>
      </w:pPr>
    </w:p>
    <w:p w14:paraId="72A0D6DF" w14:textId="77777777" w:rsidR="00482F71" w:rsidRPr="005346BB" w:rsidRDefault="00482F71">
      <w:pPr>
        <w:pStyle w:val="ListParagraph"/>
      </w:pPr>
      <w:r w:rsidRPr="005346BB">
        <w:rPr>
          <w:lang w:val="en-GB"/>
        </w:rPr>
        <w:t xml:space="preserve">The </w:t>
      </w:r>
      <w:r w:rsidRPr="005346BB">
        <w:t>WSIS Action Lines have contributed to a deepened understanding for the significance of ICT for development among  policy and decision makers</w:t>
      </w:r>
    </w:p>
    <w:p w14:paraId="1F601789" w14:textId="77777777" w:rsidR="00482F71" w:rsidRPr="005346BB" w:rsidRDefault="00482F71" w:rsidP="0083645E">
      <w:pPr>
        <w:spacing w:line="276" w:lineRule="auto"/>
        <w:rPr>
          <w:rFonts w:ascii="Cambria" w:hAnsi="Cambria"/>
          <w:b/>
          <w:bCs/>
          <w:color w:val="C4BC96"/>
        </w:rPr>
      </w:pPr>
    </w:p>
    <w:p w14:paraId="44739340" w14:textId="77777777" w:rsidR="0083645E" w:rsidRPr="005346BB" w:rsidRDefault="0083645E" w:rsidP="00A75B2C">
      <w:pPr>
        <w:pStyle w:val="ListParagraph"/>
        <w:rPr>
          <w:rFonts w:cs="Segoe UI"/>
        </w:rPr>
      </w:pPr>
      <w:r w:rsidRPr="005346BB">
        <w:t>ICTs play an important role in socio-economic development through job creation and entrepreneurship.</w:t>
      </w:r>
    </w:p>
    <w:p w14:paraId="20E4C5BC" w14:textId="77777777" w:rsidR="0083645E" w:rsidRPr="005346BB" w:rsidRDefault="0083645E">
      <w:pPr>
        <w:ind w:left="720"/>
        <w:pPrChange w:id="47" w:author="Author">
          <w:pPr>
            <w:pStyle w:val="ListParagraph"/>
            <w:numPr>
              <w:numId w:val="0"/>
            </w:numPr>
            <w:ind w:left="0" w:firstLine="0"/>
          </w:pPr>
        </w:pPrChange>
      </w:pPr>
    </w:p>
    <w:p w14:paraId="03827BB7" w14:textId="77777777" w:rsidR="00AA505B" w:rsidRPr="005346BB" w:rsidRDefault="00AA505B">
      <w:pPr>
        <w:pStyle w:val="ListParagraph"/>
      </w:pPr>
      <w:r w:rsidRPr="005346BB">
        <w:lastRenderedPageBreak/>
        <w:t xml:space="preserve">The WSIS process has contributed to supporting research in e-Science providing better understanding of emerging trends, its impact and future direction. </w:t>
      </w:r>
    </w:p>
    <w:p w14:paraId="3FD0DAB8" w14:textId="77777777" w:rsidR="00DB43B9" w:rsidRPr="005346BB" w:rsidRDefault="00DB43B9">
      <w:pPr>
        <w:ind w:left="360"/>
        <w:pPrChange w:id="48" w:author="Author">
          <w:pPr>
            <w:pStyle w:val="ListParagraph"/>
            <w:numPr>
              <w:numId w:val="0"/>
            </w:numPr>
            <w:ind w:left="360" w:firstLine="0"/>
          </w:pPr>
        </w:pPrChange>
      </w:pPr>
    </w:p>
    <w:p w14:paraId="4A63AA5F" w14:textId="77777777" w:rsidR="00FF690A" w:rsidRPr="005346BB" w:rsidRDefault="0034616D">
      <w:pPr>
        <w:pStyle w:val="ListParagraph"/>
      </w:pPr>
      <w:r w:rsidRPr="005346BB">
        <w:t xml:space="preserve">Cultural </w:t>
      </w:r>
      <w:r w:rsidR="00D93FB8" w:rsidRPr="005346BB">
        <w:t>d</w:t>
      </w:r>
      <w:r w:rsidR="009A68DF" w:rsidRPr="005346BB">
        <w:t>iversity has been recognized as an integral part of the information society and sustainable development</w:t>
      </w:r>
      <w:r w:rsidR="00CB0CEA" w:rsidRPr="005346BB">
        <w:t xml:space="preserve">. </w:t>
      </w:r>
    </w:p>
    <w:p w14:paraId="6C8BDD12" w14:textId="77777777" w:rsidR="00FF690A" w:rsidRPr="005346BB" w:rsidRDefault="00FF690A" w:rsidP="007336D3">
      <w:pPr>
        <w:spacing w:line="276" w:lineRule="auto"/>
        <w:jc w:val="both"/>
        <w:rPr>
          <w:rFonts w:ascii="Cambria" w:hAnsi="Cambria"/>
          <w:color w:val="auto"/>
        </w:rPr>
      </w:pPr>
    </w:p>
    <w:p w14:paraId="4CACDE38" w14:textId="77777777" w:rsidR="00121889" w:rsidRDefault="00B93D83" w:rsidP="00A75B2C">
      <w:pPr>
        <w:pStyle w:val="ListParagraph"/>
        <w:rPr>
          <w:ins w:id="49" w:author="Author"/>
        </w:rPr>
      </w:pPr>
      <w:proofErr w:type="gramStart"/>
      <w:r w:rsidRPr="005346BB">
        <w:t>I</w:t>
      </w:r>
      <w:r w:rsidR="00121889" w:rsidRPr="005346BB">
        <w:t>nnovative financial mechanisms</w:t>
      </w:r>
      <w:r w:rsidRPr="005346BB">
        <w:t xml:space="preserve"> has</w:t>
      </w:r>
      <w:proofErr w:type="gramEnd"/>
      <w:r w:rsidRPr="005346BB">
        <w:t xml:space="preserve"> been improved</w:t>
      </w:r>
      <w:r w:rsidR="00D245B9" w:rsidRPr="005346BB">
        <w:t>,</w:t>
      </w:r>
      <w:r w:rsidR="00121889" w:rsidRPr="005346BB">
        <w:t xml:space="preserve"> </w:t>
      </w:r>
      <w:r w:rsidR="00D245B9" w:rsidRPr="005346BB">
        <w:t xml:space="preserve">such as public private partnership, as well as </w:t>
      </w:r>
      <w:r w:rsidR="00121889" w:rsidRPr="005346BB">
        <w:t>adequate and sustainable investments contributed to the progress towards building inclusive Information Society.</w:t>
      </w:r>
    </w:p>
    <w:p w14:paraId="0A59CC7F" w14:textId="77777777" w:rsidR="003B6D58" w:rsidRPr="003B6D58" w:rsidRDefault="003B6D58">
      <w:pPr>
        <w:rPr>
          <w:ins w:id="50" w:author="Author"/>
        </w:rPr>
        <w:pPrChange w:id="51" w:author="Author">
          <w:pPr>
            <w:pStyle w:val="ListParagraph"/>
          </w:pPr>
        </w:pPrChange>
      </w:pPr>
    </w:p>
    <w:p w14:paraId="72053CBD" w14:textId="503DE97E" w:rsidR="003B6D58" w:rsidRPr="00A75B2C" w:rsidRDefault="003B6D58" w:rsidP="00A75B2C">
      <w:pPr>
        <w:pStyle w:val="ListParagraph"/>
        <w:rPr>
          <w:ins w:id="52" w:author="Author"/>
        </w:rPr>
      </w:pPr>
      <w:ins w:id="53" w:author="Author">
        <w:r w:rsidRPr="00A75B2C">
          <w:t>Open Internet standards development processes have been key enablers for an inclusive and innovation-driven knowledge and information society.</w:t>
        </w:r>
      </w:ins>
    </w:p>
    <w:p w14:paraId="0F996239" w14:textId="77777777" w:rsidR="003B6D58" w:rsidRPr="005346BB" w:rsidRDefault="003B6D58">
      <w:pPr>
        <w:ind w:left="720"/>
        <w:pPrChange w:id="54" w:author="Author">
          <w:pPr>
            <w:pStyle w:val="ListParagraph"/>
          </w:pPr>
        </w:pPrChange>
      </w:pPr>
    </w:p>
    <w:p w14:paraId="1ED5ECBA" w14:textId="77777777" w:rsidR="00FF690A" w:rsidRPr="005346BB" w:rsidRDefault="00FF690A" w:rsidP="007336D3">
      <w:pPr>
        <w:pStyle w:val="PlainText1"/>
        <w:spacing w:line="276" w:lineRule="auto"/>
        <w:jc w:val="both"/>
        <w:rPr>
          <w:rFonts w:ascii="Cambria" w:hAnsi="Cambria"/>
          <w:color w:val="auto"/>
          <w:sz w:val="24"/>
          <w:szCs w:val="24"/>
        </w:rPr>
      </w:pPr>
    </w:p>
    <w:sectPr w:rsidR="00FF690A" w:rsidRPr="005346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initials="A">
    <w:p w14:paraId="49581FA2" w14:textId="77777777" w:rsidR="0075652D" w:rsidRDefault="0075652D">
      <w:pPr>
        <w:pStyle w:val="CommentText"/>
      </w:pPr>
      <w:r>
        <w:rPr>
          <w:rStyle w:val="CommentReference"/>
        </w:rPr>
        <w:annotationRef/>
      </w:r>
      <w:r>
        <w:t xml:space="preserve">There are many examples of concrete </w:t>
      </w:r>
      <w:proofErr w:type="spellStart"/>
      <w:r>
        <w:t>cooperations</w:t>
      </w:r>
      <w:proofErr w:type="spellEnd"/>
      <w:r>
        <w:t xml:space="preserve"> between stakeholders, beyond mere interest.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787E7" w14:textId="77777777" w:rsidR="00F201E3" w:rsidRDefault="00F201E3">
      <w:r>
        <w:separator/>
      </w:r>
    </w:p>
  </w:endnote>
  <w:endnote w:type="continuationSeparator" w:id="0">
    <w:p w14:paraId="052D67E9" w14:textId="77777777" w:rsidR="00F201E3" w:rsidRDefault="00F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238D6" w14:textId="77777777" w:rsidR="0075652D" w:rsidRDefault="0075652D">
    <w:pPr>
      <w:pStyle w:val="Footer1"/>
      <w:tabs>
        <w:tab w:val="clear" w:pos="9360"/>
        <w:tab w:val="right" w:pos="9340"/>
      </w:tabs>
      <w:jc w:val="right"/>
    </w:pPr>
    <w:r>
      <w:fldChar w:fldCharType="begin"/>
    </w:r>
    <w:r>
      <w:instrText xml:space="preserve"> PAGE </w:instrText>
    </w:r>
    <w:r>
      <w:fldChar w:fldCharType="separate"/>
    </w:r>
    <w:r w:rsidR="00237D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629FA" w14:textId="77777777" w:rsidR="0075652D" w:rsidRDefault="0075652D">
    <w:pPr>
      <w:pStyle w:val="Footer1"/>
      <w:tabs>
        <w:tab w:val="clear" w:pos="9360"/>
        <w:tab w:val="right" w:pos="9340"/>
      </w:tabs>
      <w:jc w:val="right"/>
    </w:pPr>
    <w:r>
      <w:fldChar w:fldCharType="begin"/>
    </w:r>
    <w:r>
      <w:instrText xml:space="preserve"> PAGE </w:instrText>
    </w:r>
    <w:r>
      <w:fldChar w:fldCharType="separate"/>
    </w:r>
    <w:r w:rsidR="00237D5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F862" w14:textId="77777777" w:rsidR="0075652D" w:rsidRDefault="00756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8E07D" w14:textId="77777777" w:rsidR="00F201E3" w:rsidRDefault="00F201E3">
      <w:r>
        <w:separator/>
      </w:r>
    </w:p>
  </w:footnote>
  <w:footnote w:type="continuationSeparator" w:id="0">
    <w:p w14:paraId="2ADCBBF5" w14:textId="77777777" w:rsidR="00F201E3" w:rsidRDefault="00F2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CA25C" w14:textId="77777777" w:rsidR="0075652D" w:rsidRDefault="00F201E3">
    <w:pPr>
      <w:pStyle w:val="Header1"/>
      <w:tabs>
        <w:tab w:val="clear" w:pos="9360"/>
        <w:tab w:val="right" w:pos="9340"/>
      </w:tabs>
      <w:rPr>
        <w:rFonts w:eastAsia="Times New Roman"/>
        <w:color w:val="auto"/>
        <w:sz w:val="20"/>
        <w:lang w:eastAsia="zh-CN" w:bidi="x-none"/>
      </w:rPr>
    </w:pPr>
    <w:r>
      <w:rPr>
        <w:noProof/>
      </w:rPr>
      <w:pict w14:anchorId="45848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2" o:spid="_x0000_s2050" type="#_x0000_t136" style="position:absolute;margin-left:0;margin-top:0;width:494.9pt;height:196.45pt;rotation:315;z-index:-251658752;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E060" w14:textId="77777777" w:rsidR="0075652D" w:rsidRDefault="00F201E3">
    <w:pPr>
      <w:pStyle w:val="Header1"/>
      <w:tabs>
        <w:tab w:val="clear" w:pos="9360"/>
        <w:tab w:val="right" w:pos="9340"/>
      </w:tabs>
      <w:rPr>
        <w:rFonts w:eastAsia="Times New Roman"/>
        <w:color w:val="auto"/>
        <w:sz w:val="20"/>
        <w:lang w:eastAsia="zh-CN" w:bidi="x-none"/>
      </w:rPr>
    </w:pPr>
    <w:r>
      <w:rPr>
        <w:noProof/>
      </w:rPr>
      <w:pict w14:anchorId="07C26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3" o:spid="_x0000_s2051"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AF512" w14:textId="77777777" w:rsidR="0075652D" w:rsidRDefault="00F201E3">
    <w:pPr>
      <w:pStyle w:val="Header"/>
    </w:pPr>
    <w:r>
      <w:rPr>
        <w:noProof/>
      </w:rPr>
      <w:pict w14:anchorId="46F3D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1" o:spid="_x0000_s2049" type="#_x0000_t136" style="position:absolute;margin-left:0;margin-top:0;width:494.9pt;height:164.95pt;rotation:315;z-index:-251659776;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709"/>
        </w:tabs>
        <w:ind w:left="709" w:firstLine="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0">
    <w:nsid w:val="0000000B"/>
    <w:multiLevelType w:val="multilevel"/>
    <w:tmpl w:val="894EE87D"/>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2">
    <w:nsid w:val="0000000D"/>
    <w:multiLevelType w:val="multilevel"/>
    <w:tmpl w:val="894EE87F"/>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3">
    <w:nsid w:val="0000000E"/>
    <w:multiLevelType w:val="multilevel"/>
    <w:tmpl w:val="894EE880"/>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4">
    <w:nsid w:val="0000000F"/>
    <w:multiLevelType w:val="multilevel"/>
    <w:tmpl w:val="894EE881"/>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5">
    <w:nsid w:val="00000010"/>
    <w:multiLevelType w:val="multilevel"/>
    <w:tmpl w:val="894EE882"/>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start w:val="18"/>
      <w:numFmt w:val="decimal"/>
      <w:isLgl/>
      <w:suff w:val="nothing"/>
      <w:lvlText w:val="%1)"/>
      <w:lvlJc w:val="left"/>
      <w:pPr>
        <w:ind w:left="180" w:firstLine="0"/>
      </w:pPr>
      <w:rPr>
        <w:rFonts w:hint="default"/>
        <w:b/>
        <w:color w:val="000000"/>
        <w:position w:val="0"/>
        <w:sz w:val="24"/>
      </w:rPr>
    </w:lvl>
    <w:lvl w:ilvl="1">
      <w:start w:val="1"/>
      <w:numFmt w:val="bullet"/>
      <w:lvlText w:val="o"/>
      <w:lvlJc w:val="left"/>
      <w:pPr>
        <w:tabs>
          <w:tab w:val="num" w:pos="540"/>
        </w:tabs>
        <w:ind w:left="540" w:firstLine="1080"/>
      </w:pPr>
      <w:rPr>
        <w:rFonts w:ascii="Courier New" w:eastAsia="ヒラギノ角ゴ Pro W3" w:hAnsi="Courier New" w:hint="default"/>
        <w:color w:val="000000"/>
        <w:position w:val="0"/>
        <w:sz w:val="24"/>
      </w:rPr>
    </w:lvl>
    <w:lvl w:ilvl="2">
      <w:start w:val="1"/>
      <w:numFmt w:val="bullet"/>
      <w:lvlText w:val=""/>
      <w:lvlJc w:val="left"/>
      <w:pPr>
        <w:tabs>
          <w:tab w:val="num" w:pos="540"/>
        </w:tabs>
        <w:ind w:left="540" w:firstLine="1800"/>
      </w:pPr>
      <w:rPr>
        <w:rFonts w:ascii="Wingdings" w:eastAsia="ヒラギノ角ゴ Pro W3" w:hAnsi="Wingdings" w:hint="default"/>
        <w:color w:val="000000"/>
        <w:position w:val="0"/>
        <w:sz w:val="24"/>
      </w:rPr>
    </w:lvl>
    <w:lvl w:ilvl="3">
      <w:start w:val="1"/>
      <w:numFmt w:val="bullet"/>
      <w:lvlText w:val="•"/>
      <w:lvlJc w:val="left"/>
      <w:pPr>
        <w:tabs>
          <w:tab w:val="num" w:pos="540"/>
        </w:tabs>
        <w:ind w:left="540" w:firstLine="2520"/>
      </w:pPr>
      <w:rPr>
        <w:rFonts w:ascii="Lucida Grande" w:eastAsia="ヒラギノ角ゴ Pro W3" w:hAnsi="Symbol" w:hint="default"/>
        <w:color w:val="000000"/>
        <w:position w:val="0"/>
        <w:sz w:val="24"/>
      </w:rPr>
    </w:lvl>
    <w:lvl w:ilvl="4">
      <w:start w:val="1"/>
      <w:numFmt w:val="bullet"/>
      <w:lvlText w:val="o"/>
      <w:lvlJc w:val="left"/>
      <w:pPr>
        <w:tabs>
          <w:tab w:val="num" w:pos="540"/>
        </w:tabs>
        <w:ind w:left="540" w:firstLine="3240"/>
      </w:pPr>
      <w:rPr>
        <w:rFonts w:ascii="Courier New" w:eastAsia="ヒラギノ角ゴ Pro W3" w:hAnsi="Courier New" w:hint="default"/>
        <w:color w:val="000000"/>
        <w:position w:val="0"/>
        <w:sz w:val="24"/>
      </w:rPr>
    </w:lvl>
    <w:lvl w:ilvl="5">
      <w:start w:val="1"/>
      <w:numFmt w:val="bullet"/>
      <w:lvlText w:val=""/>
      <w:lvlJc w:val="left"/>
      <w:pPr>
        <w:tabs>
          <w:tab w:val="num" w:pos="540"/>
        </w:tabs>
        <w:ind w:left="540" w:firstLine="3960"/>
      </w:pPr>
      <w:rPr>
        <w:rFonts w:ascii="Wingdings" w:eastAsia="ヒラギノ角ゴ Pro W3" w:hAnsi="Wingdings" w:hint="default"/>
        <w:color w:val="000000"/>
        <w:position w:val="0"/>
        <w:sz w:val="24"/>
      </w:rPr>
    </w:lvl>
    <w:lvl w:ilvl="6">
      <w:start w:val="1"/>
      <w:numFmt w:val="bullet"/>
      <w:lvlText w:val="•"/>
      <w:lvlJc w:val="left"/>
      <w:pPr>
        <w:tabs>
          <w:tab w:val="num" w:pos="540"/>
        </w:tabs>
        <w:ind w:left="540" w:firstLine="4680"/>
      </w:pPr>
      <w:rPr>
        <w:rFonts w:ascii="Lucida Grande" w:eastAsia="ヒラギノ角ゴ Pro W3" w:hAnsi="Symbol" w:hint="default"/>
        <w:color w:val="000000"/>
        <w:position w:val="0"/>
        <w:sz w:val="24"/>
      </w:rPr>
    </w:lvl>
    <w:lvl w:ilvl="7">
      <w:start w:val="1"/>
      <w:numFmt w:val="bullet"/>
      <w:lvlText w:val="o"/>
      <w:lvlJc w:val="left"/>
      <w:pPr>
        <w:tabs>
          <w:tab w:val="num" w:pos="540"/>
        </w:tabs>
        <w:ind w:left="540" w:firstLine="5400"/>
      </w:pPr>
      <w:rPr>
        <w:rFonts w:ascii="Courier New" w:eastAsia="ヒラギノ角ゴ Pro W3" w:hAnsi="Courier New" w:hint="default"/>
        <w:color w:val="000000"/>
        <w:position w:val="0"/>
        <w:sz w:val="24"/>
      </w:rPr>
    </w:lvl>
    <w:lvl w:ilvl="8">
      <w:start w:val="1"/>
      <w:numFmt w:val="bullet"/>
      <w:lvlText w:val=""/>
      <w:lvlJc w:val="left"/>
      <w:pPr>
        <w:tabs>
          <w:tab w:val="num" w:pos="540"/>
        </w:tabs>
        <w:ind w:left="540" w:firstLine="612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start w:val="19"/>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9">
    <w:nsid w:val="00000014"/>
    <w:multiLevelType w:val="multilevel"/>
    <w:tmpl w:val="894EE886"/>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0">
    <w:nsid w:val="00000015"/>
    <w:multiLevelType w:val="multilevel"/>
    <w:tmpl w:val="894EE887"/>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1">
    <w:nsid w:val="00000016"/>
    <w:multiLevelType w:val="multilevel"/>
    <w:tmpl w:val="894EE888"/>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2">
    <w:nsid w:val="00000017"/>
    <w:multiLevelType w:val="multilevel"/>
    <w:tmpl w:val="894EE889"/>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3">
    <w:nsid w:val="00000018"/>
    <w:multiLevelType w:val="multilevel"/>
    <w:tmpl w:val="894EE88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nsid w:val="2F742C72"/>
    <w:multiLevelType w:val="hybridMultilevel"/>
    <w:tmpl w:val="22B61562"/>
    <w:lvl w:ilvl="0" w:tplc="94029E6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6">
    <w:nsid w:val="5F40775F"/>
    <w:multiLevelType w:val="hybridMultilevel"/>
    <w:tmpl w:val="9DDC90D6"/>
    <w:lvl w:ilvl="0" w:tplc="C64243A6">
      <w:start w:val="1"/>
      <w:numFmt w:val="decimal"/>
      <w:pStyle w:val="ListParagraph"/>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1D405F"/>
    <w:multiLevelType w:val="hybridMultilevel"/>
    <w:tmpl w:val="C3DA294A"/>
    <w:lvl w:ilvl="0" w:tplc="86C0E434">
      <w:start w:val="1"/>
      <w:numFmt w:val="decimal"/>
      <w:lvlText w:val="%1."/>
      <w:lvlJc w:val="left"/>
      <w:pPr>
        <w:ind w:left="720" w:hanging="360"/>
      </w:pPr>
      <w:rPr>
        <w:rFonts w:hint="default"/>
        <w:b w:val="0"/>
        <w:bCs w:val="0"/>
        <w:color w:val="1F49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7"/>
  </w:num>
  <w:num w:numId="26">
    <w:abstractNumId w:val="24"/>
  </w:num>
  <w:num w:numId="27">
    <w:abstractNumId w:val="24"/>
  </w:num>
  <w:num w:numId="28">
    <w:abstractNumId w:val="24"/>
  </w:num>
  <w:num w:numId="29">
    <w:abstractNumId w:val="26"/>
  </w:num>
  <w:num w:numId="30">
    <w:abstractNumId w:val="26"/>
    <w:lvlOverride w:ilvl="0">
      <w:startOverride w:val="1"/>
    </w:lvlOverride>
  </w:num>
  <w:num w:numId="31">
    <w:abstractNumId w:val="2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95099"/>
    <w:rsid w:val="000B5C9A"/>
    <w:rsid w:val="000C78C6"/>
    <w:rsid w:val="000E7684"/>
    <w:rsid w:val="0011473B"/>
    <w:rsid w:val="00121889"/>
    <w:rsid w:val="00157561"/>
    <w:rsid w:val="00186707"/>
    <w:rsid w:val="001B6920"/>
    <w:rsid w:val="001E5B73"/>
    <w:rsid w:val="00233379"/>
    <w:rsid w:val="00237D55"/>
    <w:rsid w:val="002740B1"/>
    <w:rsid w:val="00294969"/>
    <w:rsid w:val="00296C0E"/>
    <w:rsid w:val="002E6E4A"/>
    <w:rsid w:val="002F2A41"/>
    <w:rsid w:val="00306320"/>
    <w:rsid w:val="003211E7"/>
    <w:rsid w:val="00327E19"/>
    <w:rsid w:val="003360A4"/>
    <w:rsid w:val="0034616D"/>
    <w:rsid w:val="00350560"/>
    <w:rsid w:val="00356F2D"/>
    <w:rsid w:val="00363EA1"/>
    <w:rsid w:val="0038682B"/>
    <w:rsid w:val="003B6D58"/>
    <w:rsid w:val="003D338C"/>
    <w:rsid w:val="003E62FC"/>
    <w:rsid w:val="00404F05"/>
    <w:rsid w:val="004109A4"/>
    <w:rsid w:val="00482F71"/>
    <w:rsid w:val="004A0D1D"/>
    <w:rsid w:val="004C7D5E"/>
    <w:rsid w:val="004D12EE"/>
    <w:rsid w:val="004D1DD4"/>
    <w:rsid w:val="004F5066"/>
    <w:rsid w:val="00516274"/>
    <w:rsid w:val="00516836"/>
    <w:rsid w:val="005346BB"/>
    <w:rsid w:val="00576AD7"/>
    <w:rsid w:val="005812DF"/>
    <w:rsid w:val="005A16B1"/>
    <w:rsid w:val="005B50D6"/>
    <w:rsid w:val="005C2C2B"/>
    <w:rsid w:val="005F05F8"/>
    <w:rsid w:val="00606DCE"/>
    <w:rsid w:val="006207DD"/>
    <w:rsid w:val="006560AB"/>
    <w:rsid w:val="006647C9"/>
    <w:rsid w:val="00675750"/>
    <w:rsid w:val="00693901"/>
    <w:rsid w:val="006B6B81"/>
    <w:rsid w:val="006D6870"/>
    <w:rsid w:val="006E4425"/>
    <w:rsid w:val="006F3A21"/>
    <w:rsid w:val="006F4737"/>
    <w:rsid w:val="006F6744"/>
    <w:rsid w:val="00706B63"/>
    <w:rsid w:val="007336D3"/>
    <w:rsid w:val="007345AE"/>
    <w:rsid w:val="00743BCF"/>
    <w:rsid w:val="0075652D"/>
    <w:rsid w:val="00756DF2"/>
    <w:rsid w:val="007607CA"/>
    <w:rsid w:val="00760D63"/>
    <w:rsid w:val="007612AB"/>
    <w:rsid w:val="007846FB"/>
    <w:rsid w:val="00791635"/>
    <w:rsid w:val="00795D9C"/>
    <w:rsid w:val="007A2C97"/>
    <w:rsid w:val="007C74CD"/>
    <w:rsid w:val="007F4A5A"/>
    <w:rsid w:val="0083645E"/>
    <w:rsid w:val="00846F57"/>
    <w:rsid w:val="008A3CA2"/>
    <w:rsid w:val="008A7375"/>
    <w:rsid w:val="008F307D"/>
    <w:rsid w:val="00902DE6"/>
    <w:rsid w:val="00924542"/>
    <w:rsid w:val="00946106"/>
    <w:rsid w:val="00961112"/>
    <w:rsid w:val="009652A9"/>
    <w:rsid w:val="0097496A"/>
    <w:rsid w:val="00983790"/>
    <w:rsid w:val="00983826"/>
    <w:rsid w:val="009858D9"/>
    <w:rsid w:val="009A68DF"/>
    <w:rsid w:val="009E4E19"/>
    <w:rsid w:val="009F19D5"/>
    <w:rsid w:val="00A1570C"/>
    <w:rsid w:val="00A23B57"/>
    <w:rsid w:val="00A30B44"/>
    <w:rsid w:val="00A54F5C"/>
    <w:rsid w:val="00A6796F"/>
    <w:rsid w:val="00A75B2C"/>
    <w:rsid w:val="00A9426E"/>
    <w:rsid w:val="00AA505B"/>
    <w:rsid w:val="00AD1901"/>
    <w:rsid w:val="00AD2BC5"/>
    <w:rsid w:val="00B164DA"/>
    <w:rsid w:val="00B1658C"/>
    <w:rsid w:val="00B36013"/>
    <w:rsid w:val="00B51652"/>
    <w:rsid w:val="00B600E5"/>
    <w:rsid w:val="00B83441"/>
    <w:rsid w:val="00B93D83"/>
    <w:rsid w:val="00BA3553"/>
    <w:rsid w:val="00C644B4"/>
    <w:rsid w:val="00C6492B"/>
    <w:rsid w:val="00CA2AC6"/>
    <w:rsid w:val="00CB0CEA"/>
    <w:rsid w:val="00CD33FC"/>
    <w:rsid w:val="00CE608D"/>
    <w:rsid w:val="00D2080A"/>
    <w:rsid w:val="00D245B9"/>
    <w:rsid w:val="00D25536"/>
    <w:rsid w:val="00D505F3"/>
    <w:rsid w:val="00D5798A"/>
    <w:rsid w:val="00D63A39"/>
    <w:rsid w:val="00D93FB8"/>
    <w:rsid w:val="00DB43B9"/>
    <w:rsid w:val="00DB564C"/>
    <w:rsid w:val="00DD5FE3"/>
    <w:rsid w:val="00DE6F99"/>
    <w:rsid w:val="00E01598"/>
    <w:rsid w:val="00E33B59"/>
    <w:rsid w:val="00E4615E"/>
    <w:rsid w:val="00E51E3D"/>
    <w:rsid w:val="00E706F7"/>
    <w:rsid w:val="00E87F17"/>
    <w:rsid w:val="00EC4DF6"/>
    <w:rsid w:val="00ED7B85"/>
    <w:rsid w:val="00EE417E"/>
    <w:rsid w:val="00EE4919"/>
    <w:rsid w:val="00F03459"/>
    <w:rsid w:val="00F06223"/>
    <w:rsid w:val="00F201E3"/>
    <w:rsid w:val="00F31655"/>
    <w:rsid w:val="00F3330D"/>
    <w:rsid w:val="00F548FE"/>
    <w:rsid w:val="00F56342"/>
    <w:rsid w:val="00F84695"/>
    <w:rsid w:val="00F86056"/>
    <w:rsid w:val="00FA62D8"/>
    <w:rsid w:val="00FB2281"/>
    <w:rsid w:val="00FD5403"/>
    <w:rsid w:val="00FF5203"/>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2945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A75B2C"/>
    <w:pPr>
      <w:numPr>
        <w:numId w:val="29"/>
      </w:numPr>
      <w:spacing w:line="276" w:lineRule="auto"/>
      <w:jc w:val="both"/>
      <w:pPrChange w:id="0" w:author="Author">
        <w:pPr>
          <w:numPr>
            <w:numId w:val="29"/>
          </w:numPr>
          <w:spacing w:line="276" w:lineRule="auto"/>
          <w:ind w:left="720" w:hanging="360"/>
          <w:jc w:val="both"/>
        </w:pPr>
      </w:pPrChange>
    </w:pPr>
    <w:rPr>
      <w:rFonts w:ascii="Cambria" w:eastAsia="ヒラギノ角ゴ Pro W3" w:hAnsi="Cambria"/>
      <w:color w:val="000000"/>
      <w:sz w:val="24"/>
      <w:szCs w:val="24"/>
      <w:lang w:eastAsia="en-US"/>
      <w:rPrChange w:id="0" w:author="Author">
        <w:rPr>
          <w:rFonts w:ascii="Lucida Grande" w:eastAsia="ヒラギノ角ゴ Pro W3" w:hAnsi="Lucida Grande"/>
          <w:color w:val="000000"/>
          <w:sz w:val="22"/>
          <w:lang w:val="en-US" w:eastAsia="en-US" w:bidi="ar-SA"/>
        </w:rPr>
      </w:rPrChange>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F03459"/>
    <w:pPr>
      <w:spacing w:after="0"/>
    </w:pPr>
    <w:rPr>
      <w:rFonts w:ascii="Times New Roman" w:eastAsia="ヒラギノ角ゴ Pro W3" w:hAnsi="Times New Roman"/>
      <w:b/>
      <w:bCs/>
      <w:color w:val="000000"/>
      <w:lang w:val="en-US" w:eastAsia="en-US"/>
    </w:rPr>
  </w:style>
  <w:style w:type="character" w:customStyle="1" w:styleId="CommentSubjectChar">
    <w:name w:val="Comment Subject Char"/>
    <w:basedOn w:val="CommentTextChar"/>
    <w:link w:val="CommentSubject"/>
    <w:rsid w:val="00F03459"/>
    <w:rPr>
      <w:rFonts w:ascii="Calibri" w:eastAsia="ヒラギノ角ゴ Pro W3" w:hAnsi="Calibri" w:cs="Arial"/>
      <w:b/>
      <w:b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A75B2C"/>
    <w:pPr>
      <w:numPr>
        <w:numId w:val="29"/>
      </w:numPr>
      <w:spacing w:line="276" w:lineRule="auto"/>
      <w:jc w:val="both"/>
      <w:pPrChange w:id="1" w:author="Author">
        <w:pPr>
          <w:numPr>
            <w:numId w:val="29"/>
          </w:numPr>
          <w:spacing w:line="276" w:lineRule="auto"/>
          <w:ind w:left="720" w:hanging="360"/>
          <w:jc w:val="both"/>
        </w:pPr>
      </w:pPrChange>
    </w:pPr>
    <w:rPr>
      <w:rFonts w:ascii="Cambria" w:eastAsia="ヒラギノ角ゴ Pro W3" w:hAnsi="Cambria"/>
      <w:color w:val="000000"/>
      <w:sz w:val="24"/>
      <w:szCs w:val="24"/>
      <w:lang w:eastAsia="en-US"/>
      <w:rPrChange w:id="1" w:author="Author">
        <w:rPr>
          <w:rFonts w:ascii="Lucida Grande" w:eastAsia="ヒラギノ角ゴ Pro W3" w:hAnsi="Lucida Grande"/>
          <w:color w:val="000000"/>
          <w:sz w:val="22"/>
          <w:lang w:val="en-US" w:eastAsia="en-US" w:bidi="ar-SA"/>
        </w:rPr>
      </w:rPrChange>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F03459"/>
    <w:pPr>
      <w:spacing w:after="0"/>
    </w:pPr>
    <w:rPr>
      <w:rFonts w:ascii="Times New Roman" w:eastAsia="ヒラギノ角ゴ Pro W3" w:hAnsi="Times New Roman"/>
      <w:b/>
      <w:bCs/>
      <w:color w:val="000000"/>
      <w:lang w:val="en-US" w:eastAsia="en-US"/>
    </w:rPr>
  </w:style>
  <w:style w:type="character" w:customStyle="1" w:styleId="CommentSubjectChar">
    <w:name w:val="Comment Subject Char"/>
    <w:basedOn w:val="CommentTextChar"/>
    <w:link w:val="CommentSubject"/>
    <w:rsid w:val="00F03459"/>
    <w:rPr>
      <w:rFonts w:ascii="Calibri" w:eastAsia="ヒラギノ角ゴ Pro W3" w:hAnsi="Calibri" w:cs="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2014-03-21T14:27:00Z</dcterms:created>
  <dcterms:modified xsi:type="dcterms:W3CDTF">2014-03-28T13:03:00Z</dcterms:modified>
</cp:coreProperties>
</file>