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90A" w:rsidRDefault="00FF690A">
      <w:bookmarkStart w:id="0" w:name="GoBack"/>
      <w:bookmarkStart w:id="1" w:name="_GoBack"/>
      <w:bookmarkEnd w:id="0"/>
      <w:bookmarkEnd w:id="1"/>
    </w:p>
    <w:p w:rsidR="00E86850" w:rsidRDefault="00E86850"/>
    <w:p w:rsidR="00FF690A" w:rsidRPr="00A965E5" w:rsidRDefault="00E42803" w:rsidP="00A965E5">
      <w:r>
        <w:rPr>
          <w:noProof/>
          <w:lang w:eastAsia="zh-CN"/>
        </w:rPr>
        <w:drawing>
          <wp:inline distT="0" distB="0" distL="0" distR="0">
            <wp:extent cx="5139690" cy="1572895"/>
            <wp:effectExtent l="0" t="0" r="381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9690" cy="1572895"/>
                    </a:xfrm>
                    <a:prstGeom prst="rect">
                      <a:avLst/>
                    </a:prstGeom>
                    <a:noFill/>
                  </pic:spPr>
                </pic:pic>
              </a:graphicData>
            </a:graphic>
          </wp:inline>
        </w:drawing>
      </w:r>
    </w:p>
    <w:p w:rsidR="00FF690A" w:rsidRDefault="00FF690A">
      <w:pPr>
        <w:rPr>
          <w:rFonts w:ascii="Lucida Grande" w:hAnsi="Lucida Grande"/>
          <w:sz w:val="22"/>
        </w:rPr>
      </w:pPr>
    </w:p>
    <w:p w:rsidR="00A965E5" w:rsidRPr="00495028" w:rsidRDefault="00A965E5" w:rsidP="00A965E5">
      <w:pPr>
        <w:pBdr>
          <w:top w:val="single" w:sz="4" w:space="1" w:color="auto"/>
          <w:left w:val="single" w:sz="4" w:space="4" w:color="auto"/>
          <w:bottom w:val="single" w:sz="4" w:space="1" w:color="auto"/>
          <w:right w:val="single" w:sz="4" w:space="4" w:color="auto"/>
        </w:pBdr>
        <w:shd w:val="clear" w:color="auto" w:fill="4F81BD"/>
        <w:spacing w:line="276" w:lineRule="auto"/>
        <w:jc w:val="center"/>
        <w:rPr>
          <w:rFonts w:ascii="Calibri" w:hAnsi="Calibri"/>
          <w:b/>
          <w:bCs/>
          <w:color w:val="FFFFFF"/>
        </w:rPr>
      </w:pPr>
      <w:r w:rsidRPr="00495028">
        <w:rPr>
          <w:rFonts w:ascii="Calibri" w:hAnsi="Calibri"/>
          <w:b/>
          <w:bCs/>
          <w:color w:val="FFFFFF"/>
        </w:rPr>
        <w:t>Document Number: WSIS+10/4/</w:t>
      </w:r>
      <w:r>
        <w:rPr>
          <w:rFonts w:ascii="Calibri" w:hAnsi="Calibri"/>
          <w:b/>
          <w:bCs/>
          <w:color w:val="FFFFFF"/>
        </w:rPr>
        <w:t>5.0</w:t>
      </w:r>
    </w:p>
    <w:p w:rsidR="00A965E5" w:rsidRPr="00495028" w:rsidRDefault="00A965E5" w:rsidP="00A965E5">
      <w:pPr>
        <w:pBdr>
          <w:top w:val="single" w:sz="4" w:space="1" w:color="auto"/>
          <w:left w:val="single" w:sz="4" w:space="4" w:color="auto"/>
          <w:bottom w:val="single" w:sz="4" w:space="1" w:color="auto"/>
          <w:right w:val="single" w:sz="4" w:space="4" w:color="auto"/>
        </w:pBdr>
        <w:shd w:val="clear" w:color="auto" w:fill="4F81BD"/>
        <w:spacing w:line="276" w:lineRule="auto"/>
        <w:jc w:val="center"/>
        <w:rPr>
          <w:rFonts w:ascii="Calibri" w:hAnsi="Calibri"/>
          <w:b/>
          <w:bCs/>
          <w:color w:val="FFFFFF"/>
        </w:rPr>
      </w:pPr>
    </w:p>
    <w:p w:rsidR="00A965E5" w:rsidRPr="00495028" w:rsidRDefault="00A965E5" w:rsidP="00A965E5">
      <w:pPr>
        <w:pBdr>
          <w:top w:val="single" w:sz="4" w:space="1" w:color="auto"/>
          <w:left w:val="single" w:sz="4" w:space="4" w:color="auto"/>
          <w:bottom w:val="single" w:sz="4" w:space="1" w:color="auto"/>
          <w:right w:val="single" w:sz="4" w:space="4" w:color="auto"/>
        </w:pBdr>
        <w:shd w:val="clear" w:color="auto" w:fill="4F81BD"/>
        <w:spacing w:line="276" w:lineRule="auto"/>
        <w:rPr>
          <w:rFonts w:ascii="Calibri" w:hAnsi="Calibri"/>
          <w:b/>
          <w:bCs/>
          <w:color w:val="FFFFFF"/>
        </w:rPr>
      </w:pPr>
      <w:r w:rsidRPr="00495028">
        <w:rPr>
          <w:rFonts w:ascii="Calibri" w:hAnsi="Calibri"/>
          <w:b/>
          <w:bCs/>
          <w:color w:val="FFFFFF"/>
        </w:rPr>
        <w:t>Note: This document is the WSIS+10 MPP Vice Chair’s (Egypt’s) proposal for Chapter B Overview of the implementation of Action Lines. This is the version</w:t>
      </w:r>
      <w:r>
        <w:rPr>
          <w:rFonts w:ascii="Calibri" w:hAnsi="Calibri"/>
          <w:b/>
          <w:bCs/>
          <w:color w:val="FFFFFF"/>
        </w:rPr>
        <w:t xml:space="preserve"> with track changes</w:t>
      </w:r>
      <w:r w:rsidRPr="00495028">
        <w:rPr>
          <w:rFonts w:ascii="Calibri" w:hAnsi="Calibri"/>
          <w:b/>
          <w:bCs/>
          <w:color w:val="FFFFFF"/>
        </w:rPr>
        <w:t>.</w:t>
      </w:r>
    </w:p>
    <w:p w:rsidR="00FF690A" w:rsidRDefault="00FF690A">
      <w:pPr>
        <w:rPr>
          <w:rFonts w:ascii="Lucida Grande" w:hAnsi="Lucida Grande"/>
          <w:color w:val="17355E"/>
          <w:sz w:val="32"/>
        </w:rPr>
      </w:pPr>
    </w:p>
    <w:p w:rsidR="00FF690A" w:rsidRDefault="00FF690A">
      <w:pPr>
        <w:jc w:val="center"/>
        <w:rPr>
          <w:rFonts w:ascii="Lucida Grande" w:hAnsi="Lucida Grande"/>
          <w:color w:val="17355E"/>
          <w:sz w:val="32"/>
        </w:rPr>
      </w:pPr>
      <w:r>
        <w:rPr>
          <w:rFonts w:ascii="Lucida Grande" w:hAnsi="Lucida Grande"/>
          <w:color w:val="17355E"/>
          <w:sz w:val="32"/>
        </w:rPr>
        <w:t>Draft WSIS+10 Statement on the Implementation of WSIS Outcomes</w:t>
      </w:r>
    </w:p>
    <w:p w:rsidR="00FF690A" w:rsidRDefault="00FF690A">
      <w:pPr>
        <w:rPr>
          <w:rFonts w:ascii="Lucida Grande" w:hAnsi="Lucida Grande"/>
        </w:rPr>
      </w:pPr>
    </w:p>
    <w:p w:rsidR="00FF690A" w:rsidRDefault="00FF690A">
      <w:pPr>
        <w:pStyle w:val="annotationtext"/>
        <w:numPr>
          <w:ilvl w:val="0"/>
          <w:numId w:val="1"/>
        </w:numPr>
        <w:tabs>
          <w:tab w:val="clear" w:pos="360"/>
          <w:tab w:val="num" w:pos="720"/>
        </w:tabs>
        <w:ind w:left="720" w:hanging="360"/>
        <w:rPr>
          <w:rFonts w:ascii="Lucida Grande" w:hAnsi="Lucida Grande"/>
          <w:sz w:val="24"/>
          <w:lang w:val="ja-JP"/>
        </w:rPr>
      </w:pPr>
      <w:r>
        <w:rPr>
          <w:rFonts w:ascii="Lucida Grande" w:hAnsi="Lucida Grande"/>
          <w:b/>
          <w:sz w:val="24"/>
        </w:rPr>
        <w:t>Japan, Government:</w:t>
      </w:r>
      <w:r>
        <w:rPr>
          <w:rFonts w:ascii="Lucida Grande" w:hAnsi="Lucida Grande"/>
          <w:sz w:val="24"/>
        </w:rPr>
        <w:t xml:space="preserve"> </w:t>
      </w:r>
      <w:r>
        <w:rPr>
          <w:rFonts w:ascii="Lucida Grande" w:hAnsi="Lucida Grande"/>
          <w:sz w:val="24"/>
          <w:lang w:val="ja-JP"/>
        </w:rPr>
        <w:t>Regarding this file, we would like to support the result of the first reading. For this reason we suggest to delete Cuba’s comments. And we would like to suggest few more comments below.</w:t>
      </w:r>
    </w:p>
    <w:p w:rsidR="00FF690A" w:rsidRDefault="00FF690A">
      <w:pPr>
        <w:pStyle w:val="annotationtext"/>
        <w:numPr>
          <w:ilvl w:val="0"/>
          <w:numId w:val="1"/>
        </w:numPr>
        <w:tabs>
          <w:tab w:val="clear" w:pos="360"/>
          <w:tab w:val="num" w:pos="720"/>
        </w:tabs>
        <w:ind w:left="720" w:hanging="360"/>
        <w:rPr>
          <w:rFonts w:ascii="Lucida Grande" w:hAnsi="Lucida Grande"/>
          <w:sz w:val="24"/>
          <w:lang w:val="ja-JP"/>
        </w:rPr>
      </w:pPr>
      <w:r>
        <w:rPr>
          <w:rFonts w:ascii="Lucida Grande" w:hAnsi="Lucida Grande"/>
          <w:b/>
          <w:sz w:val="24"/>
        </w:rPr>
        <w:t xml:space="preserve">Internet Democracy Project, CDT, IFLA and Access, Civil Society </w:t>
      </w:r>
      <w:r>
        <w:rPr>
          <w:rFonts w:ascii="Lucida Grande" w:hAnsi="Lucida Grande"/>
          <w:sz w:val="24"/>
        </w:rPr>
        <w:t>have considerably</w:t>
      </w:r>
    </w:p>
    <w:p w:rsidR="00FF690A" w:rsidRDefault="00FF690A">
      <w:pPr>
        <w:pStyle w:val="annotationtext"/>
        <w:ind w:left="720"/>
        <w:rPr>
          <w:rFonts w:ascii="Lucida Grande" w:hAnsi="Lucida Grande"/>
          <w:sz w:val="24"/>
          <w:lang w:val="ja-JP"/>
        </w:rPr>
      </w:pPr>
      <w:r>
        <w:rPr>
          <w:rFonts w:ascii="Lucida Grande" w:hAnsi="Lucida Grande"/>
          <w:sz w:val="24"/>
        </w:rPr>
        <w:t>regrouped and summarized paras 7 to 30 (</w:t>
      </w:r>
      <w:hyperlink r:id="rId9" w:history="1">
        <w:r>
          <w:rPr>
            <w:rStyle w:val="Hyperlink1"/>
            <w:rFonts w:ascii="Lucida Grande" w:hAnsi="Lucida Grande"/>
            <w:color w:val="000000"/>
            <w:spacing w:val="15"/>
            <w:sz w:val="24"/>
          </w:rPr>
          <w:t>WSIS+10/3/76</w:t>
        </w:r>
      </w:hyperlink>
      <w:r>
        <w:rPr>
          <w:rFonts w:ascii="Lucida Grande" w:hAnsi="Lucida Grande"/>
          <w:sz w:val="24"/>
        </w:rPr>
        <w:t xml:space="preserve">) </w:t>
      </w:r>
    </w:p>
    <w:p w:rsidR="00FF690A" w:rsidRDefault="00FF690A">
      <w:pPr>
        <w:pStyle w:val="annotationtext"/>
        <w:numPr>
          <w:ilvl w:val="0"/>
          <w:numId w:val="1"/>
        </w:numPr>
        <w:tabs>
          <w:tab w:val="clear" w:pos="360"/>
          <w:tab w:val="num" w:pos="720"/>
        </w:tabs>
        <w:ind w:left="720" w:hanging="360"/>
        <w:rPr>
          <w:rFonts w:ascii="Lucida Grande" w:hAnsi="Lucida Grande"/>
          <w:sz w:val="24"/>
        </w:rPr>
      </w:pPr>
      <w:r>
        <w:rPr>
          <w:rFonts w:ascii="Lucida Grande" w:hAnsi="Lucida Grande"/>
          <w:b/>
          <w:sz w:val="24"/>
        </w:rPr>
        <w:t xml:space="preserve">Uruguay, Government: </w:t>
      </w:r>
      <w:r>
        <w:rPr>
          <w:rFonts w:ascii="Lucida Grande" w:hAnsi="Lucida Grande"/>
          <w:sz w:val="24"/>
        </w:rPr>
        <w:t xml:space="preserve">Many of the points are repeated in both B and C section, from different sides  of the coin: "we  acknowledge efforts in X" (overview), "advances are needed in X" (challenges). Our  proposal is to merge these two sections in a "State of situation and challenges", with no more that 20- 25 points. </w:t>
      </w:r>
      <w:hyperlink r:id="rId10" w:history="1">
        <w:r>
          <w:rPr>
            <w:rStyle w:val="Hyperlink1"/>
            <w:rFonts w:ascii="Lucida Grande" w:hAnsi="Lucida Grande"/>
            <w:color w:val="000000"/>
            <w:sz w:val="24"/>
          </w:rPr>
          <w:t> WSIS+10/3/75)</w:t>
        </w:r>
      </w:hyperlink>
      <w:r>
        <w:rPr>
          <w:rFonts w:ascii="Lucida Grande" w:hAnsi="Lucida Grande"/>
          <w:sz w:val="24"/>
        </w:rPr>
        <w:t xml:space="preserve"> </w:t>
      </w:r>
    </w:p>
    <w:p w:rsidR="00FF690A" w:rsidRDefault="00FF690A">
      <w:pPr>
        <w:pStyle w:val="annotationtext"/>
        <w:numPr>
          <w:ilvl w:val="0"/>
          <w:numId w:val="1"/>
        </w:numPr>
        <w:tabs>
          <w:tab w:val="clear" w:pos="360"/>
          <w:tab w:val="num" w:pos="720"/>
        </w:tabs>
        <w:ind w:left="720" w:hanging="360"/>
        <w:rPr>
          <w:rStyle w:val="Hyperlink1"/>
          <w:rFonts w:ascii="Lucida Grande" w:hAnsi="Lucida Grande"/>
          <w:color w:val="000000"/>
          <w:sz w:val="24"/>
        </w:rPr>
      </w:pPr>
      <w:r>
        <w:rPr>
          <w:rFonts w:ascii="Lucida Grande" w:hAnsi="Lucida Grande"/>
          <w:b/>
          <w:sz w:val="24"/>
        </w:rPr>
        <w:t>USA, Government</w:t>
      </w:r>
      <w:r>
        <w:rPr>
          <w:rFonts w:ascii="Lucida Grande" w:hAnsi="Lucida Grande"/>
          <w:sz w:val="24"/>
        </w:rPr>
        <w:t xml:space="preserve">: United States proposes that an additional chapter, B.1 in the attachment be included in the  “WSIS+10 Statement on the Implementation of WSIS Outcomes” to itemize progress made on an Action Line  basis. </w:t>
      </w:r>
      <w:hyperlink r:id="rId11" w:history="1">
        <w:r>
          <w:rPr>
            <w:rStyle w:val="Hyperlink1"/>
            <w:rFonts w:ascii="Lucida Grande" w:hAnsi="Lucida Grande"/>
            <w:b/>
            <w:color w:val="000000"/>
            <w:sz w:val="24"/>
          </w:rPr>
          <w:t>WSIS+10/3/74</w:t>
        </w:r>
      </w:hyperlink>
    </w:p>
    <w:p w:rsidR="00FF690A" w:rsidRDefault="00FF690A">
      <w:pPr>
        <w:pStyle w:val="annotationtext"/>
        <w:numPr>
          <w:ilvl w:val="0"/>
          <w:numId w:val="1"/>
        </w:numPr>
        <w:tabs>
          <w:tab w:val="clear" w:pos="360"/>
          <w:tab w:val="num" w:pos="720"/>
        </w:tabs>
        <w:ind w:left="720" w:hanging="360"/>
        <w:rPr>
          <w:rFonts w:ascii="Lucida Grande" w:hAnsi="Lucida Grande"/>
          <w:sz w:val="24"/>
        </w:rPr>
      </w:pPr>
      <w:r>
        <w:rPr>
          <w:rFonts w:ascii="Lucida Grande" w:hAnsi="Lucida Grande"/>
          <w:b/>
          <w:sz w:val="24"/>
        </w:rPr>
        <w:t>ISOC, Civil Society</w:t>
      </w:r>
      <w:r>
        <w:rPr>
          <w:rFonts w:ascii="Lucida Grande" w:hAnsi="Lucida Grande"/>
          <w:sz w:val="24"/>
        </w:rPr>
        <w:t xml:space="preserve">: we notice a heavy duplication between the Preamble (A) and the Priority Areas (B) of the  WSIS+10 Vision for WSIS beyond 2015. We would encourage the Chair and Secretariat to consider keeping  and merging the substance into one single document, possibly the Priority Areas (B). The Preamble should be  very short and high-level. </w:t>
      </w:r>
      <w:hyperlink r:id="rId12" w:history="1">
        <w:r>
          <w:rPr>
            <w:rStyle w:val="Hyperlink1"/>
            <w:rFonts w:ascii="Lucida Grande" w:hAnsi="Lucida Grande"/>
            <w:b/>
            <w:color w:val="000000"/>
            <w:sz w:val="24"/>
          </w:rPr>
          <w:t>WSIS+10/3/97)</w:t>
        </w:r>
      </w:hyperlink>
    </w:p>
    <w:p w:rsidR="00FF690A" w:rsidRDefault="00FF690A">
      <w:pPr>
        <w:pStyle w:val="annotationtext"/>
        <w:rPr>
          <w:rFonts w:ascii="Lucida Grande" w:hAnsi="Lucida Grande"/>
          <w:sz w:val="24"/>
          <w:lang w:val="ja-JP"/>
        </w:rPr>
      </w:pPr>
    </w:p>
    <w:p w:rsidR="00FF690A" w:rsidRPr="003263D0" w:rsidRDefault="00FF690A">
      <w:pPr>
        <w:pStyle w:val="heading3"/>
        <w:spacing w:after="240"/>
        <w:jc w:val="both"/>
        <w:rPr>
          <w:b w:val="0"/>
          <w:color w:val="17355E"/>
          <w:szCs w:val="16"/>
        </w:rPr>
      </w:pPr>
      <w:r w:rsidRPr="003263D0">
        <w:rPr>
          <w:b w:val="0"/>
          <w:color w:val="17355E"/>
          <w:szCs w:val="16"/>
        </w:rPr>
        <w:t>B. Overview of the implementation of Action Lines</w:t>
      </w:r>
    </w:p>
    <w:p w:rsidR="00FF690A" w:rsidDel="00296C0E" w:rsidRDefault="00FF690A">
      <w:pPr>
        <w:spacing w:after="200" w:line="276" w:lineRule="auto"/>
        <w:jc w:val="both"/>
        <w:rPr>
          <w:del w:id="2" w:author="VC EGY" w:date="2014-03-05T21:08:00Z"/>
          <w:rFonts w:ascii="Lucida Grande" w:hAnsi="Lucida Grande"/>
          <w:lang w:val="en-US"/>
        </w:rPr>
      </w:pPr>
      <w:del w:id="3" w:author="VC EGY" w:date="2014-03-05T21:08:00Z">
        <w:r w:rsidDel="00296C0E">
          <w:rPr>
            <w:rFonts w:ascii="Lucida Grande" w:hAnsi="Lucida Grande"/>
            <w:lang w:val="en-US"/>
          </w:rPr>
          <w:delText xml:space="preserve">Enormous </w:delText>
        </w:r>
      </w:del>
      <w:ins w:id="4" w:author="Author" w:date="2014-02-23T17:24:00Z">
        <w:del w:id="5" w:author="VC EGY" w:date="2014-03-05T21:08:00Z">
          <w:r w:rsidDel="00296C0E">
            <w:rPr>
              <w:rFonts w:ascii="Lucida Grande" w:hAnsi="Lucida Grande"/>
              <w:lang w:val="en-US"/>
            </w:rPr>
            <w:delText>P</w:delText>
          </w:r>
        </w:del>
      </w:ins>
      <w:del w:id="6" w:author="VC EGY" w:date="2014-03-05T21:08:00Z">
        <w:r w:rsidDel="00296C0E">
          <w:rPr>
            <w:rFonts w:ascii="Lucida Grande" w:hAnsi="Lucida Grande"/>
            <w:lang w:val="en-US"/>
          </w:rPr>
          <w:delText xml:space="preserve">progress has been made since the </w:delText>
        </w:r>
      </w:del>
      <w:ins w:id="7" w:author="Author" w:date="2014-02-23T17:24:00Z">
        <w:del w:id="8" w:author="VC EGY" w:date="2014-03-05T21:08:00Z">
          <w:r w:rsidDel="00296C0E">
            <w:rPr>
              <w:rFonts w:ascii="Lucida Grande" w:hAnsi="Lucida Grande"/>
              <w:lang w:val="en-US"/>
            </w:rPr>
            <w:delText>two phases of WSIS</w:delText>
          </w:r>
        </w:del>
      </w:ins>
      <w:del w:id="9" w:author="VC EGY" w:date="2014-03-05T21:08:00Z">
        <w:r w:rsidDel="00296C0E">
          <w:rPr>
            <w:rFonts w:ascii="Lucida Grande" w:hAnsi="Lucida Grande"/>
            <w:lang w:val="en-US"/>
          </w:rPr>
          <w:delText xml:space="preserve">two Summits towards building the people-centered, inclusive, development-oriented information society called for in the WSIS Declaration of Principles. The number and diversity of people around the world empowered by ICTs increased dramatically accelerating social and economic growth, sustainable development promoting freedom of expression, increasing accountability and transparency in society, creating </w:delText>
        </w:r>
        <w:r w:rsidDel="00296C0E">
          <w:rPr>
            <w:rFonts w:ascii="Lucida Grande" w:hAnsi="Lucida Grande"/>
            <w:lang w:val="en-US"/>
          </w:rPr>
          <w:lastRenderedPageBreak/>
          <w:delText xml:space="preserve">new business opportunities, facilitating trade and serving as a platform for cultural exchange amongst others. </w:delText>
        </w:r>
      </w:del>
      <w:ins w:id="10" w:author="Author" w:date="2014-02-23T17:24:00Z">
        <w:del w:id="11" w:author="VC EGY" w:date="2014-03-05T21:08:00Z">
          <w:r w:rsidDel="00296C0E">
            <w:rPr>
              <w:rFonts w:ascii="Lucida Grande" w:hAnsi="Lucida Grande"/>
              <w:lang w:val="en-US"/>
            </w:rPr>
            <w:delText>[</w:delText>
          </w:r>
        </w:del>
      </w:ins>
      <w:del w:id="12" w:author="VC EGY" w:date="2014-03-05T21:08:00Z">
        <w:r w:rsidDel="00296C0E">
          <w:rPr>
            <w:rFonts w:ascii="Lucida Grande" w:hAnsi="Lucida Grande"/>
            <w:lang w:val="en-US"/>
          </w:rPr>
          <w:delText>Further media has become increasingly accessible and interactive,</w:delText>
        </w:r>
      </w:del>
      <w:ins w:id="13" w:author="Author" w:date="2014-02-23T17:24:00Z">
        <w:del w:id="14" w:author="VC EGY" w:date="2014-03-05T21:08:00Z">
          <w:r w:rsidDel="00296C0E">
            <w:rPr>
              <w:rFonts w:ascii="Lucida Grande" w:hAnsi="Lucida Grande"/>
              <w:lang w:val="en-US"/>
            </w:rPr>
            <w:delText xml:space="preserve"> [</w:delText>
          </w:r>
        </w:del>
      </w:ins>
      <w:del w:id="15" w:author="VC EGY" w:date="2014-03-05T21:08:00Z">
        <w:r w:rsidDel="00296C0E">
          <w:rPr>
            <w:rFonts w:ascii="Lucida Grande" w:hAnsi="Lucida Grande"/>
            <w:lang w:val="en-US"/>
          </w:rPr>
          <w:delText xml:space="preserve"> posing new access barriers while allowing for some solutions</w:delText>
        </w:r>
      </w:del>
      <w:ins w:id="16" w:author="Author" w:date="2014-02-23T17:24:00Z">
        <w:del w:id="17" w:author="VC EGY" w:date="2014-03-05T21:08:00Z">
          <w:r w:rsidDel="00296C0E">
            <w:rPr>
              <w:rFonts w:ascii="Lucida Grande" w:hAnsi="Lucida Grande"/>
              <w:lang w:val="en-US"/>
            </w:rPr>
            <w:delText>]</w:delText>
          </w:r>
        </w:del>
      </w:ins>
      <w:del w:id="18" w:author="VC EGY" w:date="2014-03-05T21:08:00Z">
        <w:r w:rsidDel="00296C0E">
          <w:rPr>
            <w:rFonts w:ascii="Lucida Grande" w:hAnsi="Lucida Grande"/>
            <w:lang w:val="en-US"/>
          </w:rPr>
          <w:delText>.</w:delText>
        </w:r>
      </w:del>
      <w:ins w:id="19" w:author="Author" w:date="2014-02-23T17:24:00Z">
        <w:del w:id="20" w:author="VC EGY" w:date="2014-03-05T21:08:00Z">
          <w:r w:rsidDel="00296C0E">
            <w:rPr>
              <w:rFonts w:ascii="Lucida Grande" w:hAnsi="Lucida Grande"/>
              <w:lang w:val="en-US"/>
            </w:rPr>
            <w:delText>]</w:delText>
          </w:r>
        </w:del>
      </w:ins>
    </w:p>
    <w:p w:rsidR="00FF690A" w:rsidDel="00296C0E" w:rsidRDefault="00FF690A">
      <w:pPr>
        <w:pStyle w:val="ListParagraph"/>
        <w:numPr>
          <w:ilvl w:val="0"/>
          <w:numId w:val="2"/>
        </w:numPr>
        <w:tabs>
          <w:tab w:val="clear" w:pos="360"/>
          <w:tab w:val="num" w:pos="720"/>
        </w:tabs>
        <w:ind w:left="720" w:hanging="360"/>
        <w:jc w:val="both"/>
        <w:rPr>
          <w:del w:id="21" w:author="VC EGY" w:date="2014-03-05T21:08:00Z"/>
          <w:rFonts w:ascii="Wingdings" w:hAnsi="Wingdings"/>
          <w:sz w:val="24"/>
        </w:rPr>
      </w:pPr>
      <w:del w:id="22" w:author="VC EGY" w:date="2014-03-05T21:08:00Z">
        <w:r w:rsidDel="00296C0E">
          <w:rPr>
            <w:b/>
            <w:sz w:val="24"/>
          </w:rPr>
          <w:delText>ISOC, Civil Society</w:delText>
        </w:r>
        <w:r w:rsidDel="00296C0E">
          <w:rPr>
            <w:sz w:val="24"/>
          </w:rPr>
          <w:delText xml:space="preserve">: Enormous </w:delText>
        </w:r>
      </w:del>
      <w:ins w:id="23" w:author="Author" w:date="2014-02-23T17:24:00Z">
        <w:del w:id="24" w:author="VC EGY" w:date="2014-03-05T21:08:00Z">
          <w:r w:rsidDel="00296C0E">
            <w:rPr>
              <w:sz w:val="24"/>
            </w:rPr>
            <w:delText>P</w:delText>
          </w:r>
        </w:del>
      </w:ins>
      <w:del w:id="25" w:author="VC EGY" w:date="2014-03-05T21:08:00Z">
        <w:r w:rsidDel="00296C0E">
          <w:rPr>
            <w:sz w:val="24"/>
          </w:rPr>
          <w:delText xml:space="preserve">progress has been made since the </w:delText>
        </w:r>
      </w:del>
      <w:ins w:id="26" w:author="Author" w:date="2014-02-23T17:24:00Z">
        <w:del w:id="27" w:author="VC EGY" w:date="2014-03-05T21:08:00Z">
          <w:r w:rsidDel="00296C0E">
            <w:rPr>
              <w:sz w:val="24"/>
            </w:rPr>
            <w:delText>two phases of WSIS</w:delText>
          </w:r>
        </w:del>
      </w:ins>
      <w:del w:id="28" w:author="VC EGY" w:date="2014-03-05T21:08:00Z">
        <w:r w:rsidDel="00296C0E">
          <w:rPr>
            <w:sz w:val="24"/>
          </w:rPr>
          <w:delText>two Summits towards building the people-centered, inclusive, development-oriented information society called for in the WSIS Declaration of Principles. The number and diversity of people around the world empowered by ICTs increased dramatically</w:delText>
        </w:r>
      </w:del>
      <w:ins w:id="29" w:author="Author" w:date="2014-02-23T17:24:00Z">
        <w:del w:id="30" w:author="VC EGY" w:date="2014-03-05T21:08:00Z">
          <w:r w:rsidDel="00296C0E">
            <w:rPr>
              <w:sz w:val="24"/>
            </w:rPr>
            <w:delText>,</w:delText>
          </w:r>
        </w:del>
      </w:ins>
      <w:del w:id="31" w:author="VC EGY" w:date="2014-03-05T21:08:00Z">
        <w:r w:rsidDel="00296C0E">
          <w:rPr>
            <w:sz w:val="24"/>
          </w:rPr>
          <w:delText xml:space="preserve"> accelerating social and economic growth, sustainable development promoting freedom of expression, increasing accountability and transparency in society, creating new business opportunities, facilitating trade and serving as a platform for cultural exchange amongst others.</w:delText>
        </w:r>
        <w:commentRangeStart w:id="32"/>
        <w:r w:rsidDel="00296C0E">
          <w:rPr>
            <w:sz w:val="24"/>
          </w:rPr>
          <w:delText xml:space="preserve"> </w:delText>
        </w:r>
      </w:del>
      <w:ins w:id="33" w:author="Author" w:date="2014-02-23T17:24:00Z">
        <w:del w:id="34" w:author="VC EGY" w:date="2014-03-05T21:08:00Z">
          <w:r w:rsidDel="00296C0E">
            <w:rPr>
              <w:sz w:val="24"/>
            </w:rPr>
            <w:delText>[</w:delText>
          </w:r>
        </w:del>
      </w:ins>
      <w:del w:id="35" w:author="VC EGY" w:date="2014-03-05T21:08:00Z">
        <w:r w:rsidDel="00296C0E">
          <w:rPr>
            <w:sz w:val="24"/>
          </w:rPr>
          <w:delText>Further media has become increasingly accessible and interactive,</w:delText>
        </w:r>
      </w:del>
      <w:ins w:id="36" w:author="Author" w:date="2014-02-23T17:24:00Z">
        <w:del w:id="37" w:author="VC EGY" w:date="2014-03-05T21:08:00Z">
          <w:r w:rsidDel="00296C0E">
            <w:rPr>
              <w:sz w:val="24"/>
            </w:rPr>
            <w:delText xml:space="preserve"> [</w:delText>
          </w:r>
        </w:del>
      </w:ins>
      <w:del w:id="38" w:author="VC EGY" w:date="2014-03-05T21:08:00Z">
        <w:r w:rsidDel="00296C0E">
          <w:rPr>
            <w:sz w:val="24"/>
          </w:rPr>
          <w:delText xml:space="preserve"> posing new access barriers while allowing for some solutions</w:delText>
        </w:r>
      </w:del>
      <w:ins w:id="39" w:author="Author" w:date="2014-02-23T17:24:00Z">
        <w:del w:id="40" w:author="VC EGY" w:date="2014-03-05T21:08:00Z">
          <w:r w:rsidDel="00296C0E">
            <w:rPr>
              <w:sz w:val="24"/>
            </w:rPr>
            <w:delText>]</w:delText>
          </w:r>
        </w:del>
      </w:ins>
      <w:del w:id="41" w:author="VC EGY" w:date="2014-03-05T21:08:00Z">
        <w:r w:rsidDel="00296C0E">
          <w:rPr>
            <w:sz w:val="24"/>
          </w:rPr>
          <w:delText>.</w:delText>
        </w:r>
      </w:del>
      <w:ins w:id="42" w:author="Author" w:date="2014-02-23T17:24:00Z">
        <w:del w:id="43" w:author="VC EGY" w:date="2014-03-05T21:08:00Z">
          <w:r w:rsidDel="00296C0E">
            <w:rPr>
              <w:sz w:val="24"/>
            </w:rPr>
            <w:delText>]</w:delText>
          </w:r>
        </w:del>
      </w:ins>
      <w:commentRangeEnd w:id="32"/>
      <w:del w:id="44" w:author="VC EGY" w:date="2014-03-05T21:08:00Z">
        <w:r w:rsidDel="00296C0E">
          <w:rPr>
            <w:vanish/>
          </w:rPr>
          <w:commentReference w:id="32"/>
        </w:r>
      </w:del>
    </w:p>
    <w:p w:rsidR="00FF690A" w:rsidDel="00296C0E" w:rsidRDefault="00FF690A">
      <w:pPr>
        <w:pStyle w:val="ListParagraph"/>
        <w:jc w:val="both"/>
        <w:rPr>
          <w:del w:id="45" w:author="VC EGY" w:date="2014-03-05T21:08:00Z"/>
          <w:sz w:val="24"/>
        </w:rPr>
      </w:pPr>
    </w:p>
    <w:p w:rsidR="00FF690A" w:rsidDel="00296C0E" w:rsidRDefault="00FF690A">
      <w:pPr>
        <w:pStyle w:val="ListParagraph"/>
        <w:numPr>
          <w:ilvl w:val="0"/>
          <w:numId w:val="2"/>
        </w:numPr>
        <w:tabs>
          <w:tab w:val="clear" w:pos="360"/>
          <w:tab w:val="num" w:pos="720"/>
        </w:tabs>
        <w:ind w:left="720" w:hanging="360"/>
        <w:jc w:val="both"/>
        <w:rPr>
          <w:del w:id="46" w:author="VC EGY" w:date="2014-03-05T21:08:00Z"/>
          <w:rFonts w:ascii="Wingdings" w:hAnsi="Wingdings"/>
          <w:sz w:val="24"/>
        </w:rPr>
      </w:pPr>
      <w:del w:id="47" w:author="VC EGY" w:date="2014-03-05T21:08:00Z">
        <w:r w:rsidDel="00296C0E">
          <w:rPr>
            <w:b/>
            <w:sz w:val="24"/>
          </w:rPr>
          <w:delText>ISOC, Civil Society</w:delText>
        </w:r>
        <w:r w:rsidDel="00296C0E">
          <w:rPr>
            <w:sz w:val="24"/>
          </w:rPr>
          <w:delText>: The below new section seems to introduce information that does not reflect the discussions that occurred at the December meeting. Suggest leaving it aside for now and discussing further, as needed, during the next physical meeting.</w:delText>
        </w:r>
      </w:del>
    </w:p>
    <w:p w:rsidR="00FF690A" w:rsidDel="00296C0E" w:rsidRDefault="00FF690A">
      <w:pPr>
        <w:jc w:val="both"/>
        <w:rPr>
          <w:del w:id="48" w:author="VC EGY" w:date="2014-03-05T21:08:00Z"/>
          <w:rFonts w:ascii="Lucida Grande" w:hAnsi="Lucida Grande"/>
        </w:rPr>
      </w:pPr>
    </w:p>
    <w:p w:rsidR="00FF690A" w:rsidDel="00296C0E" w:rsidRDefault="00FF690A">
      <w:pPr>
        <w:pStyle w:val="ListParagraph"/>
        <w:numPr>
          <w:ilvl w:val="0"/>
          <w:numId w:val="2"/>
        </w:numPr>
        <w:tabs>
          <w:tab w:val="clear" w:pos="360"/>
          <w:tab w:val="num" w:pos="720"/>
        </w:tabs>
        <w:ind w:left="720" w:hanging="360"/>
        <w:jc w:val="both"/>
        <w:rPr>
          <w:del w:id="49" w:author="VC EGY" w:date="2014-03-05T21:08:00Z"/>
          <w:rFonts w:ascii="Times New Roman" w:eastAsia="Times New Roman" w:hAnsi="Times New Roman"/>
          <w:rPrChange w:id="50" w:author="Author" w:date="2014-02-23T17:24:00Z">
            <w:rPr>
              <w:del w:id="51" w:author="VC EGY" w:date="2014-03-05T21:08:00Z"/>
              <w:rFonts w:ascii="Lucida Grande" w:hAnsi="Lucida Grande"/>
              <w:sz w:val="22"/>
            </w:rPr>
          </w:rPrChange>
        </w:rPr>
        <w:pPrChange w:id="52" w:author="Author" w:date="2014-02-23T17:24:00Z">
          <w:pPr>
            <w:spacing w:after="200" w:line="276" w:lineRule="auto"/>
          </w:pPr>
        </w:pPrChange>
      </w:pPr>
      <w:del w:id="53" w:author="VC EGY" w:date="2014-03-05T21:08:00Z">
        <w:r w:rsidDel="00296C0E">
          <w:rPr>
            <w:rFonts w:ascii="Times New Roman" w:eastAsia="Times New Roman" w:hAnsi="Times New Roman"/>
            <w:b/>
            <w:sz w:val="24"/>
            <w:rPrChange w:id="54" w:author="Author" w:date="2014-02-23T17:24:00Z">
              <w:rPr>
                <w:rFonts w:ascii="Lucida Grande" w:hAnsi="Lucida Grande"/>
                <w:b/>
              </w:rPr>
            </w:rPrChange>
          </w:rPr>
          <w:delText>Canada, Government</w:delText>
        </w:r>
        <w:r w:rsidDel="00296C0E">
          <w:rPr>
            <w:rFonts w:ascii="Times New Roman" w:eastAsia="Times New Roman" w:hAnsi="Times New Roman"/>
            <w:sz w:val="24"/>
            <w:rPrChange w:id="55" w:author="Author" w:date="2014-02-23T17:24:00Z">
              <w:rPr>
                <w:rFonts w:ascii="Lucida Grande" w:hAnsi="Lucida Grande"/>
              </w:rPr>
            </w:rPrChange>
          </w:rPr>
          <w:delText>: Progress has been made since the two phases of WSIS towards building the people-centered, inclusive, development-oriented information society called for in the WSIS Declaration of Principles. The number and diversity of people around the world empowered by ICTs increased dramatically accelerating social and economic growth, sustainable development promoting freedom of expression, increasing accountability and transparency in society, creating new business opportunities, facilitating trade and serving as a platform for cultural exchange amongst others. [Further media has become increasingly accessible and interactive,posing new access barriers while allowing for some solutions].]</w:delText>
        </w:r>
      </w:del>
    </w:p>
    <w:p w:rsidR="00FF690A" w:rsidDel="00296C0E" w:rsidRDefault="00FF690A">
      <w:pPr>
        <w:jc w:val="both"/>
        <w:rPr>
          <w:del w:id="56" w:author="VC EGY" w:date="2014-03-05T21:08:00Z"/>
          <w:rFonts w:ascii="Lucida Grande" w:hAnsi="Lucida Grande"/>
        </w:rPr>
      </w:pPr>
    </w:p>
    <w:p w:rsidR="00FF690A" w:rsidDel="00296C0E" w:rsidRDefault="00FF690A">
      <w:pPr>
        <w:pStyle w:val="ListParagraph"/>
        <w:numPr>
          <w:ilvl w:val="0"/>
          <w:numId w:val="2"/>
        </w:numPr>
        <w:tabs>
          <w:tab w:val="clear" w:pos="360"/>
          <w:tab w:val="num" w:pos="720"/>
        </w:tabs>
        <w:ind w:left="720" w:hanging="360"/>
        <w:jc w:val="both"/>
        <w:rPr>
          <w:del w:id="57" w:author="VC EGY" w:date="2014-03-05T21:08:00Z"/>
          <w:rFonts w:ascii="Wingdings" w:hAnsi="Wingdings"/>
          <w:sz w:val="24"/>
        </w:rPr>
      </w:pPr>
      <w:del w:id="58" w:author="VC EGY" w:date="2014-03-05T21:08:00Z">
        <w:r w:rsidDel="00296C0E">
          <w:rPr>
            <w:b/>
            <w:sz w:val="24"/>
          </w:rPr>
          <w:delText>Brazil, Government</w:delText>
        </w:r>
        <w:r w:rsidDel="00296C0E">
          <w:rPr>
            <w:sz w:val="24"/>
          </w:rPr>
          <w:delText xml:space="preserve">:  </w:delText>
        </w:r>
      </w:del>
      <w:ins w:id="59" w:author="Author" w:date="2014-02-23T17:24:00Z">
        <w:del w:id="60" w:author="VC EGY" w:date="2014-03-05T21:08:00Z">
          <w:r w:rsidDel="00296C0E">
            <w:rPr>
              <w:sz w:val="24"/>
              <w:rPrChange w:id="61" w:author="Author" w:date="2014-02-23T17:24:00Z">
                <w:rPr/>
              </w:rPrChange>
            </w:rPr>
            <w:delText>Enormous Considerable Ppprogress has been made since the two phases of WSIStwo Summits towards building the people-centered, inclusive, development-oriented information society Information Society called for in the WSIS Declaration of Principles. ICTs, including broadband and Internet services, have proved to be critical tools for social improvements, economic growth and the promotion of sustainable development, as well as the exercise of human rights. Nevertheless, the benefits of the information technology revolution can be considered still unevenly distributed between developed and developing countries and also within societies. We are fully committed to turning</w:delText>
          </w:r>
          <w:r w:rsidDel="00296C0E">
            <w:rPr>
              <w:sz w:val="24"/>
            </w:rPr>
            <w:delText>transforming</w:delText>
          </w:r>
          <w:r w:rsidDel="00296C0E">
            <w:rPr>
              <w:sz w:val="24"/>
              <w:rPrChange w:id="62" w:author="Author" w:date="2014-02-23T17:24:00Z">
                <w:rPr/>
              </w:rPrChange>
            </w:rPr>
            <w:delText xml:space="preserve"> this digital divide into a digital opportunity for all, while taking into account the ethical dimensions of the Information Society.</w:delText>
          </w:r>
        </w:del>
      </w:ins>
    </w:p>
    <w:p w:rsidR="00FF690A" w:rsidDel="00296C0E" w:rsidRDefault="00FF690A">
      <w:pPr>
        <w:jc w:val="both"/>
        <w:rPr>
          <w:del w:id="63" w:author="VC EGY" w:date="2014-03-05T21:08:00Z"/>
          <w:rFonts w:ascii="Lucida Grande" w:hAnsi="Lucida Grande"/>
        </w:rPr>
      </w:pPr>
    </w:p>
    <w:p w:rsidR="00FF690A" w:rsidDel="00296C0E" w:rsidRDefault="00FF690A">
      <w:pPr>
        <w:pStyle w:val="ListParagraph"/>
        <w:numPr>
          <w:ilvl w:val="0"/>
          <w:numId w:val="2"/>
        </w:numPr>
        <w:tabs>
          <w:tab w:val="clear" w:pos="360"/>
          <w:tab w:val="num" w:pos="720"/>
        </w:tabs>
        <w:ind w:left="720" w:hanging="360"/>
        <w:jc w:val="both"/>
        <w:rPr>
          <w:del w:id="64" w:author="VC EGY" w:date="2014-03-05T21:08:00Z"/>
          <w:rFonts w:ascii="Wingdings" w:hAnsi="Wingdings"/>
          <w:sz w:val="24"/>
        </w:rPr>
      </w:pPr>
      <w:del w:id="65" w:author="VC EGY" w:date="2014-03-05T21:08:00Z">
        <w:r w:rsidDel="00296C0E">
          <w:rPr>
            <w:b/>
            <w:sz w:val="24"/>
          </w:rPr>
          <w:delText>UK, Government:</w:delText>
        </w:r>
        <w:r w:rsidDel="00296C0E">
          <w:rPr>
            <w:sz w:val="24"/>
          </w:rPr>
          <w:delText xml:space="preserve"> </w:delText>
        </w:r>
        <w:r w:rsidDel="00296C0E">
          <w:rPr>
            <w:color w:val="F80000"/>
            <w:sz w:val="24"/>
          </w:rPr>
          <w:delText>Substantial p</w:delText>
        </w:r>
        <w:r w:rsidDel="00296C0E">
          <w:rPr>
            <w:sz w:val="24"/>
          </w:rPr>
          <w:delText>rogress has been made since the two phases of WSIS towards building the people-centered, inclusive, development-oriented information society called for in the WSIS Declaration of Principles. The number and diversity of people around the world empowered by ICTs increased dramatically accelerating social and economic growth, sustainable development promoting freedom of expression, increasing accountability and transparency in society, creating new business opportunities, facilitating trade and serving as a platform for cultural exchange amongst others. [Further media has become increasingly accessible and interactive, posing new access barriers while allowing for some solutions].</w:delText>
        </w:r>
      </w:del>
    </w:p>
    <w:p w:rsidR="00FF690A" w:rsidDel="00296C0E" w:rsidRDefault="00FF690A">
      <w:pPr>
        <w:jc w:val="both"/>
        <w:rPr>
          <w:del w:id="66" w:author="VC EGY" w:date="2014-03-05T21:08:00Z"/>
          <w:rFonts w:ascii="Lucida Grande" w:hAnsi="Lucida Grande"/>
        </w:rPr>
      </w:pPr>
    </w:p>
    <w:p w:rsidR="00FF690A" w:rsidDel="00296C0E" w:rsidRDefault="00FF690A">
      <w:pPr>
        <w:pStyle w:val="ListParagraph"/>
        <w:numPr>
          <w:ilvl w:val="0"/>
          <w:numId w:val="2"/>
        </w:numPr>
        <w:tabs>
          <w:tab w:val="clear" w:pos="360"/>
          <w:tab w:val="num" w:pos="720"/>
        </w:tabs>
        <w:ind w:left="720" w:hanging="360"/>
        <w:jc w:val="both"/>
        <w:rPr>
          <w:del w:id="67" w:author="VC EGY" w:date="2014-03-05T21:08:00Z"/>
          <w:rFonts w:ascii="Wingdings" w:hAnsi="Wingdings"/>
          <w:sz w:val="24"/>
        </w:rPr>
      </w:pPr>
      <w:del w:id="68" w:author="VC EGY" w:date="2014-03-05T21:08:00Z">
        <w:r w:rsidDel="00296C0E">
          <w:rPr>
            <w:b/>
            <w:sz w:val="24"/>
          </w:rPr>
          <w:delText>Uruguay, Government:</w:delText>
        </w:r>
        <w:r w:rsidDel="00296C0E">
          <w:rPr>
            <w:sz w:val="24"/>
          </w:rPr>
          <w:delText xml:space="preserve">  Progress has been made since the two phases of WSIS. The number and diversity of people around the world empowered by ICTs increased noticeably, contributing to social and economic growth, sustainable development, accountability and transparency, promotion of freedom of expression, creation of new business opportunities, facilitating trade and serving as a platform for cultural exchange amongst others.</w:delText>
        </w:r>
      </w:del>
    </w:p>
    <w:p w:rsidR="00FF690A" w:rsidDel="00296C0E" w:rsidRDefault="00FF690A">
      <w:pPr>
        <w:pStyle w:val="ListParagraph"/>
        <w:jc w:val="both"/>
        <w:rPr>
          <w:del w:id="69" w:author="VC EGY" w:date="2014-03-05T21:08:00Z"/>
          <w:sz w:val="24"/>
        </w:rPr>
      </w:pPr>
    </w:p>
    <w:p w:rsidR="00FF690A" w:rsidDel="00296C0E" w:rsidRDefault="00FF690A">
      <w:pPr>
        <w:pBdr>
          <w:top w:val="single" w:sz="4" w:space="0" w:color="000000"/>
          <w:left w:val="single" w:sz="4" w:space="0" w:color="000000"/>
          <w:bottom w:val="single" w:sz="4" w:space="0" w:color="000000"/>
          <w:right w:val="single" w:sz="4" w:space="0" w:color="000000"/>
        </w:pBdr>
        <w:spacing w:after="200" w:line="276" w:lineRule="auto"/>
        <w:jc w:val="both"/>
        <w:rPr>
          <w:del w:id="70" w:author="VC EGY" w:date="2014-03-05T21:08:00Z"/>
          <w:rFonts w:ascii="Lucida Grande" w:hAnsi="Lucida Grande"/>
          <w:b/>
          <w:lang w:val="en-US"/>
        </w:rPr>
      </w:pPr>
      <w:del w:id="71" w:author="VC EGY" w:date="2014-03-05T21:08:00Z">
        <w:r w:rsidDel="00296C0E">
          <w:rPr>
            <w:rFonts w:ascii="Lucida Grande" w:hAnsi="Lucida Grande"/>
            <w:b/>
            <w:lang w:val="en-US"/>
          </w:rPr>
          <w:delText xml:space="preserve">CUBA, Government: </w:delText>
        </w:r>
      </w:del>
    </w:p>
    <w:p w:rsidR="00FF690A" w:rsidDel="00296C0E" w:rsidRDefault="00FF690A">
      <w:pPr>
        <w:pBdr>
          <w:top w:val="single" w:sz="4" w:space="0" w:color="000000"/>
          <w:left w:val="single" w:sz="4" w:space="0" w:color="000000"/>
          <w:bottom w:val="single" w:sz="4" w:space="0" w:color="000000"/>
          <w:right w:val="single" w:sz="4" w:space="0" w:color="000000"/>
        </w:pBdr>
        <w:tabs>
          <w:tab w:val="left" w:pos="8460"/>
        </w:tabs>
        <w:spacing w:before="41" w:after="100"/>
        <w:jc w:val="both"/>
        <w:rPr>
          <w:del w:id="72" w:author="VC EGY" w:date="2014-03-05T21:08:00Z"/>
          <w:rFonts w:ascii="Lucida Grande" w:hAnsi="Lucida Grande"/>
        </w:rPr>
      </w:pPr>
      <w:del w:id="73" w:author="VC EGY" w:date="2014-03-05T21:08:00Z">
        <w:r w:rsidDel="00296C0E">
          <w:rPr>
            <w:rFonts w:ascii="Lucida Grande" w:hAnsi="Lucida Grande"/>
            <w:color w:val="F80000"/>
          </w:rPr>
          <w:delText xml:space="preserve">Some </w:delText>
        </w:r>
        <w:r w:rsidDel="00296C0E">
          <w:rPr>
            <w:rFonts w:ascii="Lucida Grande" w:hAnsi="Lucida Grande"/>
            <w:strike/>
          </w:rPr>
          <w:delText xml:space="preserve"> Enormous</w:delText>
        </w:r>
        <w:r w:rsidDel="00296C0E">
          <w:rPr>
            <w:rFonts w:ascii="Lucida Grande" w:hAnsi="Lucida Grande"/>
          </w:rPr>
          <w:delText xml:space="preserve"> progress</w:delText>
        </w:r>
        <w:r w:rsidDel="00296C0E">
          <w:rPr>
            <w:rFonts w:ascii="Lucida Grande" w:hAnsi="Lucida Grande"/>
            <w:color w:val="F80000"/>
          </w:rPr>
          <w:delText xml:space="preserve"> </w:delText>
        </w:r>
        <w:r w:rsidDel="00296C0E">
          <w:rPr>
            <w:rFonts w:ascii="Lucida Grande" w:hAnsi="Lucida Grande"/>
          </w:rPr>
          <w:delText xml:space="preserve">has been made since the two Summits towards building the people-centered, inclusive, development-oriented information society called for in the WSIS Declaration of Principles.  </w:delText>
        </w:r>
        <w:r w:rsidDel="00296C0E">
          <w:rPr>
            <w:rFonts w:ascii="Lucida Grande" w:hAnsi="Lucida Grande"/>
            <w:color w:val="F80000"/>
          </w:rPr>
          <w:delText>But today the benefits of the information technology revolution are unevenly distributed between the developed and developing countries and within societies. We are fully committed to turning this digital divide into a digital opportunity for all. Despite</w:delText>
        </w:r>
        <w:r w:rsidDel="00296C0E">
          <w:rPr>
            <w:rFonts w:ascii="Lucida Grande" w:hAnsi="Lucida Grande"/>
          </w:rPr>
          <w:delText xml:space="preserve"> </w:delText>
        </w:r>
        <w:r w:rsidDel="00296C0E">
          <w:rPr>
            <w:rFonts w:ascii="Lucida Grande" w:hAnsi="Lucida Grande"/>
            <w:color w:val="F80000"/>
          </w:rPr>
          <w:delText>t</w:delText>
        </w:r>
        <w:r w:rsidDel="00296C0E">
          <w:rPr>
            <w:rFonts w:ascii="Lucida Grande" w:hAnsi="Lucida Grande"/>
          </w:rPr>
          <w:delText xml:space="preserve">he number and diversity of people around the world empowered by ICTs increasing </w:delText>
        </w:r>
        <w:r w:rsidDel="00296C0E">
          <w:rPr>
            <w:rFonts w:ascii="Lucida Grande" w:hAnsi="Lucida Grande"/>
            <w:strike/>
          </w:rPr>
          <w:delText>dramatically accelerating</w:delText>
        </w:r>
        <w:r w:rsidDel="00296C0E">
          <w:rPr>
            <w:rFonts w:ascii="Lucida Grande" w:hAnsi="Lucida Grande"/>
          </w:rPr>
          <w:delText xml:space="preserve"> , </w:delText>
        </w:r>
        <w:r w:rsidDel="00296C0E">
          <w:rPr>
            <w:rFonts w:ascii="Lucida Grande" w:hAnsi="Lucida Grande"/>
            <w:color w:val="F80000"/>
          </w:rPr>
          <w:delText xml:space="preserve">still they need to increase more in order to contribute, inter alia to </w:delText>
        </w:r>
        <w:r w:rsidDel="00296C0E">
          <w:rPr>
            <w:rFonts w:ascii="Lucida Grande" w:hAnsi="Lucida Grande"/>
          </w:rPr>
          <w:delText xml:space="preserve">social and economic growth, sustainable development, </w:delText>
        </w:r>
        <w:r w:rsidDel="00296C0E">
          <w:rPr>
            <w:rFonts w:ascii="Lucida Grande" w:hAnsi="Lucida Grande"/>
            <w:strike/>
          </w:rPr>
          <w:delText>promoting</w:delText>
        </w:r>
        <w:r w:rsidDel="00296C0E">
          <w:rPr>
            <w:rFonts w:ascii="Lucida Grande" w:hAnsi="Lucida Grande"/>
          </w:rPr>
          <w:delText xml:space="preserve"> promotion of </w:delText>
        </w:r>
        <w:r w:rsidDel="00296C0E">
          <w:rPr>
            <w:rFonts w:ascii="Lucida Grande" w:hAnsi="Lucida Grande"/>
            <w:color w:val="F80000"/>
          </w:rPr>
          <w:delText xml:space="preserve">human rights, including the Right to Development, right to education and </w:delText>
        </w:r>
        <w:r w:rsidDel="00296C0E">
          <w:rPr>
            <w:rFonts w:ascii="Lucida Grande" w:hAnsi="Lucida Grande"/>
          </w:rPr>
          <w:delText xml:space="preserve">freedom of expression, </w:delText>
        </w:r>
        <w:r w:rsidDel="00296C0E">
          <w:rPr>
            <w:rFonts w:ascii="Lucida Grande" w:hAnsi="Lucida Grande"/>
            <w:strike/>
          </w:rPr>
          <w:delText>increasing accountability and</w:delText>
        </w:r>
        <w:r w:rsidDel="00296C0E">
          <w:rPr>
            <w:rFonts w:ascii="Lucida Grande" w:hAnsi="Lucida Grande"/>
          </w:rPr>
          <w:delText xml:space="preserve"> transparency in society, </w:delText>
        </w:r>
        <w:r w:rsidDel="00296C0E">
          <w:rPr>
            <w:rFonts w:ascii="Lucida Grande" w:hAnsi="Lucida Grande"/>
            <w:strike/>
          </w:rPr>
          <w:delText>creating new</w:delText>
        </w:r>
        <w:r w:rsidDel="00296C0E">
          <w:rPr>
            <w:rFonts w:ascii="Lucida Grande" w:hAnsi="Lucida Grande"/>
          </w:rPr>
          <w:delText xml:space="preserve"> business opportunities, facilitating trade and </w:delText>
        </w:r>
        <w:r w:rsidDel="00296C0E">
          <w:rPr>
            <w:rFonts w:ascii="Lucida Grande" w:hAnsi="Lucida Grande"/>
            <w:strike/>
          </w:rPr>
          <w:delText>serving as a platform for</w:delText>
        </w:r>
        <w:r w:rsidDel="00296C0E">
          <w:rPr>
            <w:rFonts w:ascii="Lucida Grande" w:hAnsi="Lucida Grande"/>
          </w:rPr>
          <w:delText xml:space="preserve"> cultural exchange </w:delText>
        </w:r>
        <w:r w:rsidDel="00296C0E">
          <w:rPr>
            <w:rFonts w:ascii="Lucida Grande" w:hAnsi="Lucida Grande"/>
            <w:strike/>
          </w:rPr>
          <w:delText>amongst others</w:delText>
        </w:r>
        <w:r w:rsidDel="00296C0E">
          <w:rPr>
            <w:rFonts w:ascii="Lucida Grande" w:hAnsi="Lucida Grande"/>
          </w:rPr>
          <w:delText>. Further media has become increasingly accessible and interactive, posing new access barriers while allowing for some solutions.</w:delText>
        </w:r>
      </w:del>
    </w:p>
    <w:p w:rsidR="00FF690A" w:rsidDel="00296C0E" w:rsidRDefault="00FF690A">
      <w:pPr>
        <w:pBdr>
          <w:top w:val="single" w:sz="4" w:space="0" w:color="000000"/>
          <w:left w:val="single" w:sz="4" w:space="0" w:color="000000"/>
          <w:bottom w:val="single" w:sz="4" w:space="0" w:color="000000"/>
          <w:right w:val="single" w:sz="4" w:space="0" w:color="000000"/>
        </w:pBdr>
        <w:spacing w:after="240"/>
        <w:jc w:val="both"/>
        <w:rPr>
          <w:del w:id="74" w:author="VC EGY" w:date="2014-03-05T21:08:00Z"/>
          <w:rFonts w:ascii="Lucida Grande" w:hAnsi="Lucida Grande"/>
          <w:color w:val="F80000"/>
        </w:rPr>
      </w:pPr>
      <w:del w:id="75" w:author="VC EGY" w:date="2014-03-05T21:08:00Z">
        <w:r w:rsidDel="00296C0E">
          <w:rPr>
            <w:rFonts w:ascii="Lucida Grande" w:hAnsi="Lucida Grande"/>
            <w:color w:val="F80000"/>
          </w:rPr>
          <w:delText>We emphasizes that the Declaration of Principles and Plan of Action of 2003 and the Agenda and Tunis Commitment of 2005 remain fully in force. The commitments and actions adopted on them continue to be an essential guide for all. Still remain full in force several challenges that have been identified in WSIS, as follows:</w:delText>
        </w:r>
      </w:del>
    </w:p>
    <w:p w:rsidR="00FF690A" w:rsidDel="00296C0E" w:rsidRDefault="00FF690A">
      <w:pPr>
        <w:numPr>
          <w:ilvl w:val="0"/>
          <w:numId w:val="3"/>
        </w:numPr>
        <w:pBdr>
          <w:top w:val="single" w:sz="4" w:space="0" w:color="000000"/>
          <w:left w:val="single" w:sz="4" w:space="0" w:color="000000"/>
          <w:bottom w:val="single" w:sz="4" w:space="0" w:color="000000"/>
          <w:right w:val="single" w:sz="4" w:space="0" w:color="000000"/>
        </w:pBdr>
        <w:spacing w:after="240"/>
        <w:ind w:hanging="360"/>
        <w:jc w:val="both"/>
        <w:rPr>
          <w:del w:id="76" w:author="VC EGY" w:date="2014-03-05T21:08:00Z"/>
          <w:rFonts w:ascii="Lucida Grande" w:hAnsi="Lucida Grande"/>
          <w:b/>
          <w:color w:val="F80000"/>
        </w:rPr>
      </w:pPr>
      <w:del w:id="77" w:author="VC EGY" w:date="2014-03-05T21:08:00Z">
        <w:r w:rsidDel="00296C0E">
          <w:rPr>
            <w:rFonts w:ascii="Lucida Grande" w:hAnsi="Lucida Grande"/>
            <w:color w:val="F80000"/>
          </w:rPr>
          <w:delText>Promoting measures to ensure the benefits of ICTs for the countries with the highest needs.</w:delText>
        </w:r>
      </w:del>
    </w:p>
    <w:p w:rsidR="00FF690A" w:rsidDel="00296C0E" w:rsidRDefault="00FF690A">
      <w:pPr>
        <w:numPr>
          <w:ilvl w:val="0"/>
          <w:numId w:val="3"/>
        </w:numPr>
        <w:pBdr>
          <w:top w:val="single" w:sz="4" w:space="0" w:color="000000"/>
          <w:left w:val="single" w:sz="4" w:space="0" w:color="000000"/>
          <w:bottom w:val="single" w:sz="4" w:space="0" w:color="000000"/>
          <w:right w:val="single" w:sz="4" w:space="0" w:color="000000"/>
        </w:pBdr>
        <w:spacing w:after="240"/>
        <w:ind w:hanging="360"/>
        <w:jc w:val="both"/>
        <w:rPr>
          <w:del w:id="78" w:author="VC EGY" w:date="2014-03-05T21:08:00Z"/>
          <w:rFonts w:ascii="Lucida Grande" w:hAnsi="Lucida Grande"/>
          <w:color w:val="F80000"/>
        </w:rPr>
      </w:pPr>
      <w:del w:id="79" w:author="VC EGY" w:date="2014-03-05T21:08:00Z">
        <w:r w:rsidDel="00296C0E">
          <w:rPr>
            <w:rFonts w:ascii="Lucida Grande" w:hAnsi="Lucida Grande"/>
            <w:color w:val="F80000"/>
          </w:rPr>
          <w:delText>Continuing to set realistic goals and decisive action to reduce the gap between developed and developing countries in terms of technology, in particular the establishment of important financing and technology transfer actions.</w:delText>
        </w:r>
      </w:del>
    </w:p>
    <w:p w:rsidR="00FF690A" w:rsidDel="00296C0E" w:rsidRDefault="00FF690A">
      <w:pPr>
        <w:numPr>
          <w:ilvl w:val="0"/>
          <w:numId w:val="3"/>
        </w:numPr>
        <w:pBdr>
          <w:top w:val="single" w:sz="4" w:space="0" w:color="000000"/>
          <w:left w:val="single" w:sz="4" w:space="0" w:color="000000"/>
          <w:bottom w:val="single" w:sz="4" w:space="0" w:color="000000"/>
          <w:right w:val="single" w:sz="4" w:space="0" w:color="000000"/>
        </w:pBdr>
        <w:spacing w:after="240"/>
        <w:ind w:hanging="360"/>
        <w:jc w:val="both"/>
        <w:rPr>
          <w:del w:id="80" w:author="VC EGY" w:date="2014-03-05T21:08:00Z"/>
          <w:rFonts w:ascii="Lucida Grande" w:hAnsi="Lucida Grande"/>
          <w:b/>
          <w:color w:val="F80000"/>
        </w:rPr>
      </w:pPr>
      <w:del w:id="81" w:author="VC EGY" w:date="2014-03-05T21:08:00Z">
        <w:r w:rsidDel="00296C0E">
          <w:rPr>
            <w:rFonts w:ascii="Lucida Grande" w:hAnsi="Lucida Grande"/>
            <w:color w:val="F80000"/>
          </w:rPr>
          <w:lastRenderedPageBreak/>
          <w:delText>Continuing to reduce the digital divide and that this all this translates into a reduction of the development gap. Overcoming the negative socio-economic situation of developing countries that affects, as regards to ICT, the ability of creating infrastructures and the training of the necessary human resources.</w:delText>
        </w:r>
      </w:del>
    </w:p>
    <w:p w:rsidR="00FF690A" w:rsidDel="00296C0E" w:rsidRDefault="00FF690A">
      <w:pPr>
        <w:numPr>
          <w:ilvl w:val="0"/>
          <w:numId w:val="3"/>
        </w:numPr>
        <w:pBdr>
          <w:top w:val="single" w:sz="4" w:space="0" w:color="000000"/>
          <w:left w:val="single" w:sz="4" w:space="0" w:color="000000"/>
          <w:bottom w:val="single" w:sz="4" w:space="0" w:color="000000"/>
          <w:right w:val="single" w:sz="4" w:space="0" w:color="000000"/>
        </w:pBdr>
        <w:spacing w:after="240"/>
        <w:ind w:hanging="360"/>
        <w:jc w:val="both"/>
        <w:rPr>
          <w:del w:id="82" w:author="VC EGY" w:date="2014-03-05T21:08:00Z"/>
          <w:rFonts w:ascii="Lucida Grande" w:hAnsi="Lucida Grande"/>
          <w:color w:val="F80000"/>
        </w:rPr>
      </w:pPr>
      <w:del w:id="83" w:author="VC EGY" w:date="2014-03-05T21:08:00Z">
        <w:r w:rsidDel="00296C0E">
          <w:rPr>
            <w:rFonts w:ascii="Lucida Grande" w:hAnsi="Lucida Grande"/>
            <w:color w:val="F80000"/>
          </w:rPr>
          <w:delText>Ensuring that international organizations play a role in developing technical standards and relevant policies on Internet.</w:delText>
        </w:r>
      </w:del>
    </w:p>
    <w:p w:rsidR="00FF690A" w:rsidDel="00296C0E" w:rsidRDefault="00FF690A">
      <w:pPr>
        <w:numPr>
          <w:ilvl w:val="0"/>
          <w:numId w:val="3"/>
        </w:numPr>
        <w:pBdr>
          <w:top w:val="single" w:sz="4" w:space="0" w:color="000000"/>
          <w:left w:val="single" w:sz="4" w:space="0" w:color="000000"/>
          <w:bottom w:val="single" w:sz="4" w:space="0" w:color="000000"/>
          <w:right w:val="single" w:sz="4" w:space="0" w:color="000000"/>
        </w:pBdr>
        <w:spacing w:after="240"/>
        <w:ind w:hanging="360"/>
        <w:jc w:val="both"/>
        <w:rPr>
          <w:del w:id="84" w:author="VC EGY" w:date="2014-03-05T21:08:00Z"/>
          <w:rFonts w:ascii="Lucida Grande" w:hAnsi="Lucida Grande"/>
          <w:b/>
          <w:color w:val="F80000"/>
        </w:rPr>
      </w:pPr>
      <w:del w:id="85" w:author="VC EGY" w:date="2014-03-05T21:08:00Z">
        <w:r w:rsidDel="00296C0E">
          <w:rPr>
            <w:rFonts w:ascii="Lucida Grande" w:hAnsi="Lucida Grande"/>
            <w:color w:val="F80000"/>
          </w:rPr>
          <w:delText>Achieving multilateral, intergovernmental, democratic and participatory governance of the Internet, facing the strong pressure from some to prevent this from happening. The goal set on Internet governance has not been fulfilled, despite discussions on the topic, including the Internet Governance Forum.</w:delText>
        </w:r>
      </w:del>
    </w:p>
    <w:p w:rsidR="00FF690A" w:rsidDel="00296C0E" w:rsidRDefault="00FF690A">
      <w:pPr>
        <w:numPr>
          <w:ilvl w:val="0"/>
          <w:numId w:val="3"/>
        </w:numPr>
        <w:pBdr>
          <w:top w:val="single" w:sz="4" w:space="0" w:color="000000"/>
          <w:left w:val="single" w:sz="4" w:space="0" w:color="000000"/>
          <w:bottom w:val="single" w:sz="4" w:space="0" w:color="000000"/>
          <w:right w:val="single" w:sz="4" w:space="0" w:color="000000"/>
        </w:pBdr>
        <w:spacing w:after="240"/>
        <w:ind w:hanging="360"/>
        <w:jc w:val="both"/>
        <w:rPr>
          <w:del w:id="86" w:author="VC EGY" w:date="2014-03-05T21:08:00Z"/>
          <w:rFonts w:ascii="Lucida Grande" w:hAnsi="Lucida Grande"/>
          <w:b/>
          <w:color w:val="F80000"/>
        </w:rPr>
      </w:pPr>
      <w:del w:id="87" w:author="VC EGY" w:date="2014-03-05T21:08:00Z">
        <w:r w:rsidDel="00296C0E">
          <w:rPr>
            <w:rFonts w:ascii="Lucida Grande" w:hAnsi="Lucida Grande"/>
            <w:color w:val="F80000"/>
          </w:rPr>
          <w:delText>Ensuring that human rights, including the right to development, are fully promoted and protected in the information society.</w:delText>
        </w:r>
      </w:del>
    </w:p>
    <w:p w:rsidR="00FF690A" w:rsidDel="00296C0E" w:rsidRDefault="00FF690A">
      <w:pPr>
        <w:numPr>
          <w:ilvl w:val="0"/>
          <w:numId w:val="3"/>
        </w:numPr>
        <w:pBdr>
          <w:top w:val="single" w:sz="4" w:space="0" w:color="000000"/>
          <w:left w:val="single" w:sz="4" w:space="0" w:color="000000"/>
          <w:bottom w:val="single" w:sz="4" w:space="0" w:color="000000"/>
          <w:right w:val="single" w:sz="4" w:space="0" w:color="000000"/>
        </w:pBdr>
        <w:spacing w:after="240"/>
        <w:ind w:hanging="360"/>
        <w:jc w:val="both"/>
        <w:rPr>
          <w:del w:id="88" w:author="VC EGY" w:date="2014-03-05T21:08:00Z"/>
          <w:rFonts w:ascii="Lucida Grande" w:hAnsi="Lucida Grande"/>
          <w:b/>
          <w:color w:val="F80000"/>
        </w:rPr>
      </w:pPr>
      <w:del w:id="89" w:author="VC EGY" w:date="2014-03-05T21:08:00Z">
        <w:r w:rsidDel="00296C0E">
          <w:rPr>
            <w:rFonts w:ascii="Lucida Grande" w:hAnsi="Lucida Grande"/>
            <w:color w:val="F80000"/>
          </w:rPr>
          <w:delText>Achieving that the treatment of human rights in the field of WSIS, in particular as regards to the right to freedom of expression and opinion, is balanced and reflects the limits imposed in the main international instruments in this field, in particular restrictions provided in Article 19 of the International Covenant on Civil and Political Rights (restrictions established by law, necessary for the respect of the rights or reputations of others, protection of national security, public order or health or morals) as well as the respect for the principles and purposes of the Charter of the United Nations.</w:delText>
        </w:r>
      </w:del>
    </w:p>
    <w:p w:rsidR="00FF690A" w:rsidDel="00296C0E" w:rsidRDefault="00FF690A">
      <w:pPr>
        <w:numPr>
          <w:ilvl w:val="0"/>
          <w:numId w:val="3"/>
        </w:numPr>
        <w:pBdr>
          <w:top w:val="single" w:sz="4" w:space="0" w:color="000000"/>
          <w:left w:val="single" w:sz="4" w:space="0" w:color="000000"/>
          <w:bottom w:val="single" w:sz="4" w:space="0" w:color="000000"/>
          <w:right w:val="single" w:sz="4" w:space="0" w:color="000000"/>
        </w:pBdr>
        <w:spacing w:after="240"/>
        <w:ind w:hanging="360"/>
        <w:jc w:val="both"/>
        <w:rPr>
          <w:del w:id="90" w:author="VC EGY" w:date="2014-03-05T21:08:00Z"/>
          <w:rFonts w:ascii="Lucida Grande" w:hAnsi="Lucida Grande"/>
          <w:color w:val="F80000"/>
        </w:rPr>
      </w:pPr>
      <w:del w:id="91" w:author="VC EGY" w:date="2014-03-05T21:08:00Z">
        <w:r w:rsidDel="00296C0E">
          <w:rPr>
            <w:rFonts w:ascii="Lucida Grande" w:hAnsi="Lucida Grande"/>
            <w:color w:val="F80000"/>
          </w:rPr>
          <w:delText>Ensuring that ICTs, particularly the Internet, have a responsible use, so that they cannot be used on the basis of warmongering and terrorist interests or for the dissemination of racist and xenophobic messages or other messages encouraging hatred among individuals and peoples.</w:delText>
        </w:r>
      </w:del>
    </w:p>
    <w:p w:rsidR="00FF690A" w:rsidDel="00296C0E" w:rsidRDefault="00FF690A">
      <w:pPr>
        <w:pBdr>
          <w:top w:val="single" w:sz="4" w:space="0" w:color="000000"/>
          <w:left w:val="single" w:sz="4" w:space="0" w:color="000000"/>
          <w:bottom w:val="single" w:sz="4" w:space="0" w:color="000000"/>
          <w:right w:val="single" w:sz="4" w:space="0" w:color="000000"/>
        </w:pBdr>
        <w:tabs>
          <w:tab w:val="left" w:pos="360"/>
        </w:tabs>
        <w:spacing w:after="240" w:line="0" w:lineRule="auto"/>
        <w:jc w:val="both"/>
        <w:rPr>
          <w:del w:id="92" w:author="VC EGY" w:date="2014-03-05T21:08:00Z"/>
          <w:rFonts w:ascii="Lucida Grande" w:hAnsi="Lucida Grande"/>
          <w:b/>
        </w:rPr>
        <w:pPrChange w:id="93" w:author="Author" w:date="2014-02-23T17:24:00Z">
          <w:pPr>
            <w:spacing w:after="240" w:line="276" w:lineRule="auto"/>
            <w:jc w:val="both"/>
          </w:pPr>
        </w:pPrChange>
      </w:pPr>
      <w:del w:id="94" w:author="VC EGY" w:date="2014-03-05T21:08:00Z">
        <w:r w:rsidDel="00296C0E">
          <w:rPr>
            <w:rFonts w:ascii="Lucida Grande" w:hAnsi="Lucida Grande"/>
            <w:b/>
          </w:rPr>
          <w:delText>Comments for the Cuba, Government Para:</w:delText>
        </w:r>
      </w:del>
    </w:p>
    <w:p w:rsidR="00FF690A" w:rsidDel="00296C0E" w:rsidRDefault="00FF690A">
      <w:pPr>
        <w:pBdr>
          <w:top w:val="single" w:sz="4" w:space="0" w:color="000000"/>
          <w:left w:val="single" w:sz="4" w:space="0" w:color="000000"/>
          <w:bottom w:val="single" w:sz="4" w:space="0" w:color="000000"/>
          <w:right w:val="single" w:sz="4" w:space="0" w:color="000000"/>
        </w:pBdr>
        <w:tabs>
          <w:tab w:val="left" w:pos="360"/>
        </w:tabs>
        <w:spacing w:after="240"/>
        <w:jc w:val="both"/>
        <w:rPr>
          <w:del w:id="95" w:author="VC EGY" w:date="2014-03-05T21:08:00Z"/>
          <w:rFonts w:ascii="Lucida Grande" w:hAnsi="Lucida Grande"/>
        </w:rPr>
      </w:pPr>
      <w:del w:id="96" w:author="VC EGY" w:date="2014-03-05T21:08:00Z">
        <w:r w:rsidDel="00296C0E">
          <w:rPr>
            <w:rFonts w:ascii="Lucida Grande" w:hAnsi="Lucida Grande"/>
            <w:b/>
          </w:rPr>
          <w:delText>Czech Republic, Government:</w:delText>
        </w:r>
        <w:r w:rsidDel="00296C0E">
          <w:rPr>
            <w:rFonts w:ascii="Lucida Grande" w:hAnsi="Lucida Grande"/>
          </w:rPr>
          <w:delText xml:space="preserve"> Czech Republic</w:delText>
        </w:r>
        <w:r w:rsidDel="00296C0E">
          <w:rPr>
            <w:rFonts w:ascii="Lucida Grande" w:hAnsi="Lucida Grande"/>
            <w:b/>
          </w:rPr>
          <w:delText xml:space="preserve"> </w:delText>
        </w:r>
        <w:r w:rsidDel="00296C0E">
          <w:rPr>
            <w:rFonts w:ascii="Lucida Grande" w:hAnsi="Lucida Grande"/>
          </w:rPr>
          <w:delText>does not agree to this part of the Preamble as it is only one sided view, stressing only some of the Human rights. We propose to delete the whole part without substitution.</w:delText>
        </w:r>
      </w:del>
    </w:p>
    <w:p w:rsidR="00FF690A" w:rsidDel="00296C0E" w:rsidRDefault="00FF690A">
      <w:pPr>
        <w:pBdr>
          <w:top w:val="single" w:sz="4" w:space="0" w:color="000000"/>
          <w:left w:val="single" w:sz="4" w:space="0" w:color="000000"/>
          <w:bottom w:val="single" w:sz="4" w:space="0" w:color="000000"/>
          <w:right w:val="single" w:sz="4" w:space="0" w:color="000000"/>
        </w:pBdr>
        <w:tabs>
          <w:tab w:val="left" w:pos="360"/>
        </w:tabs>
        <w:spacing w:after="240"/>
        <w:jc w:val="both"/>
        <w:rPr>
          <w:del w:id="97" w:author="VC EGY" w:date="2014-03-05T21:08:00Z"/>
          <w:rFonts w:ascii="Lucida Grande" w:hAnsi="Lucida Grande"/>
        </w:rPr>
      </w:pPr>
      <w:del w:id="98" w:author="VC EGY" w:date="2014-03-05T21:08:00Z">
        <w:r w:rsidDel="00296C0E">
          <w:rPr>
            <w:rFonts w:ascii="Lucida Grande" w:hAnsi="Lucida Grande"/>
            <w:b/>
          </w:rPr>
          <w:delText xml:space="preserve">Japan, Government: </w:delText>
        </w:r>
        <w:r w:rsidDel="00296C0E">
          <w:rPr>
            <w:rFonts w:ascii="Lucida Grande" w:hAnsi="Lucida Grande"/>
          </w:rPr>
          <w:delText>Deleted</w:delText>
        </w:r>
      </w:del>
    </w:p>
    <w:p w:rsidR="00FF690A" w:rsidDel="00296C0E" w:rsidRDefault="00FF690A">
      <w:pPr>
        <w:pBdr>
          <w:top w:val="single" w:sz="4" w:space="0" w:color="000000"/>
          <w:left w:val="single" w:sz="4" w:space="0" w:color="000000"/>
          <w:bottom w:val="single" w:sz="4" w:space="0" w:color="000000"/>
          <w:right w:val="single" w:sz="4" w:space="0" w:color="000000"/>
        </w:pBdr>
        <w:tabs>
          <w:tab w:val="left" w:pos="360"/>
        </w:tabs>
        <w:spacing w:after="240"/>
        <w:jc w:val="both"/>
        <w:rPr>
          <w:del w:id="99" w:author="VC EGY" w:date="2014-03-05T21:08:00Z"/>
          <w:rFonts w:ascii="Lucida Grande" w:hAnsi="Lucida Grande"/>
        </w:rPr>
      </w:pPr>
      <w:del w:id="100" w:author="VC EGY" w:date="2014-03-05T21:08:00Z">
        <w:r w:rsidDel="00296C0E">
          <w:rPr>
            <w:rFonts w:ascii="Lucida Grande" w:hAnsi="Lucida Grande"/>
            <w:b/>
          </w:rPr>
          <w:delText>Canada, Government</w:delText>
        </w:r>
        <w:r w:rsidDel="00296C0E">
          <w:rPr>
            <w:rFonts w:ascii="Lucida Grande" w:hAnsi="Lucida Grande"/>
          </w:rPr>
          <w:delText>: Deleted</w:delText>
        </w:r>
      </w:del>
    </w:p>
    <w:p w:rsidR="00FF690A" w:rsidDel="00296C0E" w:rsidRDefault="00FF690A">
      <w:pPr>
        <w:pBdr>
          <w:top w:val="single" w:sz="4" w:space="0" w:color="000000"/>
          <w:left w:val="single" w:sz="4" w:space="0" w:color="000000"/>
          <w:bottom w:val="single" w:sz="4" w:space="0" w:color="000000"/>
          <w:right w:val="single" w:sz="4" w:space="0" w:color="000000"/>
        </w:pBdr>
        <w:tabs>
          <w:tab w:val="left" w:pos="8460"/>
        </w:tabs>
        <w:spacing w:before="41" w:after="100"/>
        <w:jc w:val="both"/>
        <w:rPr>
          <w:del w:id="101" w:author="VC EGY" w:date="2014-03-05T21:08:00Z"/>
          <w:rFonts w:ascii="Lucida Grande" w:hAnsi="Lucida Grande"/>
          <w:b/>
        </w:rPr>
      </w:pPr>
      <w:del w:id="102" w:author="VC EGY" w:date="2014-03-05T21:08:00Z">
        <w:r w:rsidDel="00296C0E">
          <w:rPr>
            <w:rFonts w:ascii="Lucida Grande" w:hAnsi="Lucida Grande"/>
            <w:b/>
          </w:rPr>
          <w:delText xml:space="preserve">Sweden, Government: </w:delText>
        </w:r>
      </w:del>
    </w:p>
    <w:p w:rsidR="00FF690A" w:rsidDel="00296C0E" w:rsidRDefault="00FF690A">
      <w:pPr>
        <w:pBdr>
          <w:top w:val="single" w:sz="4" w:space="0" w:color="000000"/>
          <w:left w:val="single" w:sz="4" w:space="0" w:color="000000"/>
          <w:bottom w:val="single" w:sz="4" w:space="0" w:color="000000"/>
          <w:right w:val="single" w:sz="4" w:space="0" w:color="000000"/>
        </w:pBdr>
        <w:tabs>
          <w:tab w:val="left" w:pos="8460"/>
        </w:tabs>
        <w:spacing w:before="41" w:after="100"/>
        <w:jc w:val="both"/>
        <w:rPr>
          <w:del w:id="103" w:author="VC EGY" w:date="2014-03-05T21:08:00Z"/>
          <w:rFonts w:ascii="Lucida Grande" w:hAnsi="Lucida Grande"/>
        </w:rPr>
      </w:pPr>
      <w:del w:id="104" w:author="VC EGY" w:date="2014-03-05T21:08:00Z">
        <w:r w:rsidDel="00296C0E">
          <w:rPr>
            <w:rFonts w:ascii="Lucida Grande" w:hAnsi="Lucida Grande"/>
            <w:color w:val="F80000"/>
          </w:rPr>
          <w:delText xml:space="preserve">Some </w:delText>
        </w:r>
        <w:r w:rsidDel="00296C0E">
          <w:rPr>
            <w:rFonts w:ascii="Lucida Grande" w:hAnsi="Lucida Grande"/>
            <w:strike/>
          </w:rPr>
          <w:delText xml:space="preserve"> Enormous</w:delText>
        </w:r>
        <w:r w:rsidDel="00296C0E">
          <w:rPr>
            <w:rFonts w:ascii="Lucida Grande" w:hAnsi="Lucida Grande"/>
          </w:rPr>
          <w:delText xml:space="preserve"> progress</w:delText>
        </w:r>
        <w:r w:rsidDel="00296C0E">
          <w:rPr>
            <w:rFonts w:ascii="Lucida Grande" w:hAnsi="Lucida Grande"/>
            <w:color w:val="F80000"/>
          </w:rPr>
          <w:delText xml:space="preserve"> </w:delText>
        </w:r>
        <w:r w:rsidDel="00296C0E">
          <w:rPr>
            <w:rFonts w:ascii="Lucida Grande" w:hAnsi="Lucida Grande"/>
          </w:rPr>
          <w:delText xml:space="preserve">has been made since the two Summits towards building the people-centered, inclusive, development-oriented information society called for in the WSIS Declaration of Principles.  </w:delText>
        </w:r>
        <w:r w:rsidDel="00296C0E">
          <w:rPr>
            <w:rFonts w:ascii="Lucida Grande" w:hAnsi="Lucida Grande"/>
            <w:color w:val="F80000"/>
          </w:rPr>
          <w:delText>But today the benefits of the information technology revolution are unevenly distributed between the developed and developing countries and within societies. We are fully committed to turning this digital divide into a digital opportunity for all. Despite</w:delText>
        </w:r>
        <w:r w:rsidDel="00296C0E">
          <w:rPr>
            <w:rFonts w:ascii="Lucida Grande" w:hAnsi="Lucida Grande"/>
          </w:rPr>
          <w:delText xml:space="preserve"> </w:delText>
        </w:r>
        <w:r w:rsidDel="00296C0E">
          <w:rPr>
            <w:rFonts w:ascii="Lucida Grande" w:hAnsi="Lucida Grande"/>
            <w:color w:val="F80000"/>
          </w:rPr>
          <w:delText>t</w:delText>
        </w:r>
        <w:r w:rsidDel="00296C0E">
          <w:rPr>
            <w:rFonts w:ascii="Lucida Grande" w:hAnsi="Lucida Grande"/>
          </w:rPr>
          <w:delText xml:space="preserve">he number and diversity of people around the world empowered by ICTs increasing </w:delText>
        </w:r>
      </w:del>
      <w:ins w:id="105" w:author="Author" w:date="2014-02-23T17:24:00Z">
        <w:del w:id="106" w:author="VC EGY" w:date="2014-03-05T21:08:00Z">
          <w:r w:rsidDel="00296C0E">
            <w:rPr>
              <w:rFonts w:ascii="Lucida Grande" w:hAnsi="Lucida Grande"/>
            </w:rPr>
            <w:delText xml:space="preserve">dramatically, </w:delText>
          </w:r>
        </w:del>
      </w:ins>
      <w:del w:id="107" w:author="VC EGY" w:date="2014-03-05T21:08:00Z">
        <w:r w:rsidDel="00296C0E">
          <w:rPr>
            <w:rFonts w:ascii="Lucida Grande" w:hAnsi="Lucida Grande"/>
            <w:strike/>
          </w:rPr>
          <w:delText>dramatically accelerating</w:delText>
        </w:r>
        <w:r w:rsidDel="00296C0E">
          <w:rPr>
            <w:rFonts w:ascii="Lucida Grande" w:hAnsi="Lucida Grande"/>
          </w:rPr>
          <w:delText xml:space="preserve"> , </w:delText>
        </w:r>
        <w:r w:rsidDel="00296C0E">
          <w:rPr>
            <w:rFonts w:ascii="Lucida Grande" w:hAnsi="Lucida Grande"/>
            <w:color w:val="F80000"/>
          </w:rPr>
          <w:delText>still they need to increase more in order</w:delText>
        </w:r>
      </w:del>
      <w:ins w:id="108" w:author="Author" w:date="2014-02-23T17:24:00Z">
        <w:del w:id="109" w:author="VC EGY" w:date="2014-03-05T21:08:00Z">
          <w:r w:rsidDel="00296C0E">
            <w:rPr>
              <w:rFonts w:ascii="Lucida Grande" w:hAnsi="Lucida Grande"/>
              <w:color w:val="F80000"/>
              <w:shd w:val="clear" w:color="auto" w:fill="FFFF00"/>
            </w:rPr>
            <w:delText xml:space="preserve"> more need to be done in order to ensure that ICTs contribute to the enjoyment of human rights</w:delText>
          </w:r>
          <w:r w:rsidDel="00296C0E">
            <w:rPr>
              <w:rFonts w:ascii="Lucida Grande" w:hAnsi="Lucida Grande"/>
              <w:color w:val="F80000"/>
            </w:rPr>
            <w:delText xml:space="preserve">, </w:delText>
          </w:r>
        </w:del>
      </w:ins>
      <w:del w:id="110" w:author="VC EGY" w:date="2014-03-05T21:08:00Z">
        <w:r w:rsidDel="00296C0E">
          <w:rPr>
            <w:rFonts w:ascii="Lucida Grande" w:hAnsi="Lucida Grande"/>
            <w:color w:val="F80000"/>
          </w:rPr>
          <w:delText xml:space="preserve"> inter alia to </w:delText>
        </w:r>
        <w:r w:rsidDel="00296C0E">
          <w:rPr>
            <w:rFonts w:ascii="Lucida Grande" w:hAnsi="Lucida Grande"/>
          </w:rPr>
          <w:delText xml:space="preserve">social and economic growth, </w:delText>
        </w:r>
        <w:r w:rsidDel="00296C0E">
          <w:rPr>
            <w:rFonts w:ascii="Lucida Grande" w:hAnsi="Lucida Grande"/>
          </w:rPr>
          <w:lastRenderedPageBreak/>
          <w:delText>sustainable development</w:delText>
        </w:r>
      </w:del>
      <w:ins w:id="111" w:author="Author" w:date="2014-02-23T17:24:00Z">
        <w:del w:id="112" w:author="VC EGY" w:date="2014-03-05T21:08:00Z">
          <w:r w:rsidDel="00296C0E">
            <w:rPr>
              <w:rFonts w:ascii="Lucida Grande" w:hAnsi="Lucida Grande"/>
              <w:shd w:val="clear" w:color="auto" w:fill="FFFF00"/>
            </w:rPr>
            <w:delText xml:space="preserve"> and democracy</w:delText>
          </w:r>
        </w:del>
      </w:ins>
      <w:del w:id="113" w:author="VC EGY" w:date="2014-03-05T21:08:00Z">
        <w:r w:rsidDel="00296C0E">
          <w:rPr>
            <w:rFonts w:ascii="Lucida Grande" w:hAnsi="Lucida Grande"/>
          </w:rPr>
          <w:delText xml:space="preserve">, </w:delText>
        </w:r>
        <w:r w:rsidDel="00296C0E">
          <w:rPr>
            <w:rFonts w:ascii="Lucida Grande" w:hAnsi="Lucida Grande"/>
            <w:strike/>
          </w:rPr>
          <w:delText>promoting</w:delText>
        </w:r>
        <w:r w:rsidDel="00296C0E">
          <w:rPr>
            <w:rFonts w:ascii="Lucida Grande" w:hAnsi="Lucida Grande"/>
          </w:rPr>
          <w:delText xml:space="preserve"> promotion of </w:delText>
        </w:r>
        <w:r w:rsidDel="00296C0E">
          <w:rPr>
            <w:rFonts w:ascii="Lucida Grande" w:hAnsi="Lucida Grande"/>
            <w:color w:val="F80000"/>
          </w:rPr>
          <w:delText xml:space="preserve">human rights, including the Right to Development, right to education and </w:delText>
        </w:r>
        <w:r w:rsidDel="00296C0E">
          <w:rPr>
            <w:rFonts w:ascii="Lucida Grande" w:hAnsi="Lucida Grande"/>
          </w:rPr>
          <w:delText xml:space="preserve">freedom of expression, </w:delText>
        </w:r>
        <w:r w:rsidDel="00296C0E">
          <w:rPr>
            <w:rFonts w:ascii="Lucida Grande" w:hAnsi="Lucida Grande"/>
            <w:strike/>
          </w:rPr>
          <w:delText>increasing accountability and</w:delText>
        </w:r>
        <w:r w:rsidDel="00296C0E">
          <w:rPr>
            <w:rFonts w:ascii="Lucida Grande" w:hAnsi="Lucida Grande"/>
          </w:rPr>
          <w:delText xml:space="preserve"> transparency in society, </w:delText>
        </w:r>
        <w:r w:rsidDel="00296C0E">
          <w:rPr>
            <w:rFonts w:ascii="Lucida Grande" w:hAnsi="Lucida Grande"/>
            <w:strike/>
          </w:rPr>
          <w:delText>creating new</w:delText>
        </w:r>
        <w:r w:rsidDel="00296C0E">
          <w:rPr>
            <w:rFonts w:ascii="Lucida Grande" w:hAnsi="Lucida Grande"/>
          </w:rPr>
          <w:delText xml:space="preserve"> business opportunities, facilitating trade and </w:delText>
        </w:r>
        <w:r w:rsidDel="00296C0E">
          <w:rPr>
            <w:rFonts w:ascii="Lucida Grande" w:hAnsi="Lucida Grande"/>
            <w:strike/>
          </w:rPr>
          <w:delText>serving as a platform for</w:delText>
        </w:r>
        <w:r w:rsidDel="00296C0E">
          <w:rPr>
            <w:rFonts w:ascii="Lucida Grande" w:hAnsi="Lucida Grande"/>
          </w:rPr>
          <w:delText xml:space="preserve"> cultural exchange </w:delText>
        </w:r>
        <w:r w:rsidDel="00296C0E">
          <w:rPr>
            <w:rFonts w:ascii="Lucida Grande" w:hAnsi="Lucida Grande"/>
            <w:strike/>
          </w:rPr>
          <w:delText>amongst others</w:delText>
        </w:r>
        <w:r w:rsidDel="00296C0E">
          <w:rPr>
            <w:rFonts w:ascii="Lucida Grande" w:hAnsi="Lucida Grande"/>
          </w:rPr>
          <w:delText>. Further media has become increasingly accessible and interactive, posing new access barriers while allowing for some solutions.</w:delText>
        </w:r>
      </w:del>
    </w:p>
    <w:p w:rsidR="00FF690A" w:rsidDel="00296C0E" w:rsidRDefault="00FF690A">
      <w:pPr>
        <w:pBdr>
          <w:top w:val="single" w:sz="4" w:space="0" w:color="000000"/>
          <w:left w:val="single" w:sz="4" w:space="0" w:color="000000"/>
          <w:bottom w:val="single" w:sz="4" w:space="0" w:color="000000"/>
          <w:right w:val="single" w:sz="4" w:space="0" w:color="000000"/>
        </w:pBdr>
        <w:spacing w:after="240"/>
        <w:jc w:val="both"/>
        <w:rPr>
          <w:del w:id="114" w:author="VC EGY" w:date="2014-03-05T21:08:00Z"/>
          <w:rFonts w:ascii="Lucida Grande" w:hAnsi="Lucida Grande"/>
          <w:color w:val="F80000"/>
        </w:rPr>
      </w:pPr>
      <w:del w:id="115" w:author="VC EGY" w:date="2014-03-05T21:08:00Z">
        <w:r w:rsidDel="00296C0E">
          <w:rPr>
            <w:rFonts w:ascii="Lucida Grande" w:hAnsi="Lucida Grande"/>
            <w:color w:val="F80000"/>
          </w:rPr>
          <w:delText>We emphasizes that the Declaration of Principles and Plan of Action of 2003 and the Agenda and Tunis Commitment of 2005 remain fully in force. The commitments and actions adopted on them continue to be an essential guide for all. Still remain full in force several challenges that have been identified in WSIS, as follows:</w:delText>
        </w:r>
      </w:del>
    </w:p>
    <w:p w:rsidR="00FF690A" w:rsidDel="00296C0E" w:rsidRDefault="00FF690A">
      <w:pPr>
        <w:numPr>
          <w:ilvl w:val="0"/>
          <w:numId w:val="3"/>
        </w:numPr>
        <w:pBdr>
          <w:top w:val="single" w:sz="4" w:space="0" w:color="000000"/>
          <w:left w:val="single" w:sz="4" w:space="0" w:color="000000"/>
          <w:bottom w:val="single" w:sz="4" w:space="0" w:color="000000"/>
          <w:right w:val="single" w:sz="4" w:space="0" w:color="000000"/>
        </w:pBdr>
        <w:spacing w:after="240"/>
        <w:ind w:hanging="360"/>
        <w:jc w:val="both"/>
        <w:rPr>
          <w:del w:id="116" w:author="VC EGY" w:date="2014-03-05T21:08:00Z"/>
          <w:rFonts w:ascii="Lucida Grande" w:hAnsi="Lucida Grande"/>
          <w:b/>
          <w:color w:val="F80000"/>
          <w:shd w:val="clear" w:color="auto" w:fill="FFFF00"/>
        </w:rPr>
      </w:pPr>
      <w:del w:id="117" w:author="VC EGY" w:date="2014-03-05T21:08:00Z">
        <w:r w:rsidDel="00296C0E">
          <w:rPr>
            <w:rFonts w:ascii="Lucida Grande" w:hAnsi="Lucida Grande"/>
            <w:color w:val="F80000"/>
            <w:shd w:val="clear" w:color="auto" w:fill="FFFF00"/>
            <w:rPrChange w:id="118" w:author="Author" w:date="2014-02-23T17:24:00Z">
              <w:rPr>
                <w:color w:val="F80000"/>
              </w:rPr>
            </w:rPrChange>
          </w:rPr>
          <w:delText>Promoting measures to ensure the benefits of ICTs for the countries with the highest needs.</w:delText>
        </w:r>
      </w:del>
    </w:p>
    <w:p w:rsidR="00FF690A" w:rsidDel="00296C0E" w:rsidRDefault="00FF690A">
      <w:pPr>
        <w:numPr>
          <w:ilvl w:val="0"/>
          <w:numId w:val="3"/>
        </w:numPr>
        <w:pBdr>
          <w:top w:val="single" w:sz="4" w:space="0" w:color="000000"/>
          <w:left w:val="single" w:sz="4" w:space="0" w:color="000000"/>
          <w:bottom w:val="single" w:sz="4" w:space="0" w:color="000000"/>
          <w:right w:val="single" w:sz="4" w:space="0" w:color="000000"/>
        </w:pBdr>
        <w:spacing w:after="240"/>
        <w:ind w:hanging="360"/>
        <w:jc w:val="both"/>
        <w:rPr>
          <w:del w:id="119" w:author="VC EGY" w:date="2014-03-05T21:08:00Z"/>
          <w:rFonts w:ascii="Lucida Grande" w:hAnsi="Lucida Grande"/>
          <w:color w:val="F80000"/>
          <w:shd w:val="clear" w:color="auto" w:fill="FFFF00"/>
        </w:rPr>
      </w:pPr>
      <w:del w:id="120" w:author="VC EGY" w:date="2014-03-05T21:08:00Z">
        <w:r w:rsidDel="00296C0E">
          <w:rPr>
            <w:rFonts w:ascii="Lucida Grande" w:hAnsi="Lucida Grande"/>
            <w:color w:val="F80000"/>
            <w:shd w:val="clear" w:color="auto" w:fill="FFFF00"/>
            <w:rPrChange w:id="121" w:author="Author" w:date="2014-02-23T17:24:00Z">
              <w:rPr>
                <w:color w:val="F80000"/>
              </w:rPr>
            </w:rPrChange>
          </w:rPr>
          <w:delText>Continuing to set realistic goals and decisive action to reduce the gap between developed and developing countries in terms of technology, in particular the establishment of important financing and technology transfer actions.</w:delText>
        </w:r>
      </w:del>
    </w:p>
    <w:p w:rsidR="00FF690A" w:rsidDel="00296C0E" w:rsidRDefault="00FF690A">
      <w:pPr>
        <w:numPr>
          <w:ilvl w:val="0"/>
          <w:numId w:val="3"/>
        </w:numPr>
        <w:pBdr>
          <w:top w:val="single" w:sz="4" w:space="0" w:color="000000"/>
          <w:left w:val="single" w:sz="4" w:space="0" w:color="000000"/>
          <w:bottom w:val="single" w:sz="4" w:space="0" w:color="000000"/>
          <w:right w:val="single" w:sz="4" w:space="0" w:color="000000"/>
        </w:pBdr>
        <w:spacing w:after="240"/>
        <w:ind w:hanging="360"/>
        <w:jc w:val="both"/>
        <w:rPr>
          <w:del w:id="122" w:author="VC EGY" w:date="2014-03-05T21:08:00Z"/>
          <w:rFonts w:ascii="Lucida Grande" w:hAnsi="Lucida Grande"/>
          <w:b/>
          <w:color w:val="F80000"/>
          <w:shd w:val="clear" w:color="auto" w:fill="FFFF00"/>
        </w:rPr>
      </w:pPr>
      <w:del w:id="123" w:author="VC EGY" w:date="2014-03-05T21:08:00Z">
        <w:r w:rsidDel="00296C0E">
          <w:rPr>
            <w:rFonts w:ascii="Lucida Grande" w:hAnsi="Lucida Grande"/>
            <w:color w:val="F80000"/>
          </w:rPr>
          <w:delText xml:space="preserve">Continuing to reduce the digital divide </w:delText>
        </w:r>
        <w:r w:rsidDel="00296C0E">
          <w:rPr>
            <w:rFonts w:ascii="Lucida Grande" w:hAnsi="Lucida Grande"/>
            <w:color w:val="F80000"/>
            <w:shd w:val="clear" w:color="auto" w:fill="FFFF00"/>
            <w:rPrChange w:id="124" w:author="Author" w:date="2014-02-23T17:24:00Z">
              <w:rPr>
                <w:color w:val="F80000"/>
              </w:rPr>
            </w:rPrChange>
          </w:rPr>
          <w:delText>and that this all this translates into a reduction of the development gap. Overcoming the negative socio-economic situation of developing countries that affects, as regards to ICT, the ability of creating infrastructures and the training of the necessary human resources.</w:delText>
        </w:r>
      </w:del>
    </w:p>
    <w:p w:rsidR="00FF690A" w:rsidDel="00296C0E" w:rsidRDefault="00FF690A">
      <w:pPr>
        <w:numPr>
          <w:ilvl w:val="0"/>
          <w:numId w:val="3"/>
        </w:numPr>
        <w:pBdr>
          <w:top w:val="single" w:sz="4" w:space="0" w:color="000000"/>
          <w:left w:val="single" w:sz="4" w:space="0" w:color="000000"/>
          <w:bottom w:val="single" w:sz="4" w:space="0" w:color="000000"/>
          <w:right w:val="single" w:sz="4" w:space="0" w:color="000000"/>
        </w:pBdr>
        <w:spacing w:after="240"/>
        <w:ind w:hanging="360"/>
        <w:jc w:val="both"/>
        <w:rPr>
          <w:del w:id="125" w:author="VC EGY" w:date="2014-03-05T21:08:00Z"/>
          <w:rFonts w:ascii="Lucida Grande" w:hAnsi="Lucida Grande"/>
          <w:color w:val="F80000"/>
          <w:shd w:val="clear" w:color="auto" w:fill="FFFF00"/>
        </w:rPr>
      </w:pPr>
      <w:del w:id="126" w:author="VC EGY" w:date="2014-03-05T21:08:00Z">
        <w:r w:rsidDel="00296C0E">
          <w:rPr>
            <w:rFonts w:ascii="Lucida Grande" w:hAnsi="Lucida Grande"/>
            <w:color w:val="F80000"/>
            <w:shd w:val="clear" w:color="auto" w:fill="FFFF00"/>
            <w:rPrChange w:id="127" w:author="Author" w:date="2014-02-23T17:24:00Z">
              <w:rPr>
                <w:color w:val="F80000"/>
              </w:rPr>
            </w:rPrChange>
          </w:rPr>
          <w:delText>Ensuring that international organizations play a role in developing technical standards and relevant policies on Internet.</w:delText>
        </w:r>
      </w:del>
    </w:p>
    <w:p w:rsidR="00FF690A" w:rsidDel="00296C0E" w:rsidRDefault="00FF690A">
      <w:pPr>
        <w:numPr>
          <w:ilvl w:val="0"/>
          <w:numId w:val="3"/>
        </w:numPr>
        <w:pBdr>
          <w:top w:val="single" w:sz="4" w:space="0" w:color="000000"/>
          <w:left w:val="single" w:sz="4" w:space="0" w:color="000000"/>
          <w:bottom w:val="single" w:sz="4" w:space="0" w:color="000000"/>
          <w:right w:val="single" w:sz="4" w:space="0" w:color="000000"/>
        </w:pBdr>
        <w:spacing w:after="240"/>
        <w:ind w:hanging="360"/>
        <w:jc w:val="both"/>
        <w:rPr>
          <w:del w:id="128" w:author="VC EGY" w:date="2014-03-05T21:08:00Z"/>
          <w:rFonts w:ascii="Lucida Grande" w:hAnsi="Lucida Grande"/>
          <w:b/>
          <w:color w:val="F80000"/>
          <w:shd w:val="clear" w:color="auto" w:fill="FFFF00"/>
        </w:rPr>
      </w:pPr>
      <w:del w:id="129" w:author="VC EGY" w:date="2014-03-05T21:08:00Z">
        <w:r w:rsidDel="00296C0E">
          <w:rPr>
            <w:rFonts w:ascii="Lucida Grande" w:hAnsi="Lucida Grande"/>
            <w:color w:val="F80000"/>
            <w:shd w:val="clear" w:color="auto" w:fill="FFFF00"/>
            <w:rPrChange w:id="130" w:author="Author" w:date="2014-02-23T17:24:00Z">
              <w:rPr>
                <w:color w:val="F80000"/>
              </w:rPr>
            </w:rPrChange>
          </w:rPr>
          <w:delText>Achieving multilateral, intergovernmental, democratic and participatory governance of the Internet, facing the strong pressure from some to prevent this from happening. The goal set on Internet governance has not been fulfilled, despite discussions on the topic, including the Internet Governance Forum.</w:delText>
        </w:r>
      </w:del>
    </w:p>
    <w:p w:rsidR="00FF690A" w:rsidDel="00296C0E" w:rsidRDefault="00FF690A">
      <w:pPr>
        <w:numPr>
          <w:ilvl w:val="0"/>
          <w:numId w:val="3"/>
        </w:numPr>
        <w:pBdr>
          <w:top w:val="single" w:sz="4" w:space="0" w:color="000000"/>
          <w:left w:val="single" w:sz="4" w:space="0" w:color="000000"/>
          <w:bottom w:val="single" w:sz="4" w:space="0" w:color="000000"/>
          <w:right w:val="single" w:sz="4" w:space="0" w:color="000000"/>
        </w:pBdr>
        <w:spacing w:after="240"/>
        <w:ind w:hanging="360"/>
        <w:jc w:val="both"/>
        <w:rPr>
          <w:del w:id="131" w:author="VC EGY" w:date="2014-03-05T21:08:00Z"/>
          <w:rFonts w:ascii="Lucida Grande" w:hAnsi="Lucida Grande"/>
          <w:b/>
          <w:color w:val="F80000"/>
        </w:rPr>
      </w:pPr>
      <w:del w:id="132" w:author="VC EGY" w:date="2014-03-05T21:08:00Z">
        <w:r w:rsidDel="00296C0E">
          <w:rPr>
            <w:rFonts w:ascii="Lucida Grande" w:hAnsi="Lucida Grande"/>
            <w:color w:val="F80000"/>
          </w:rPr>
          <w:delText>Ensuring that human rights</w:delText>
        </w:r>
        <w:r w:rsidDel="00296C0E">
          <w:rPr>
            <w:rFonts w:ascii="Lucida Grande" w:hAnsi="Lucida Grande"/>
            <w:color w:val="F80000"/>
            <w:shd w:val="clear" w:color="auto" w:fill="FFFF00"/>
            <w:rPrChange w:id="133" w:author="Author" w:date="2014-02-23T17:24:00Z">
              <w:rPr>
                <w:color w:val="F80000"/>
              </w:rPr>
            </w:rPrChange>
          </w:rPr>
          <w:delText>, including the right to development,</w:delText>
        </w:r>
        <w:r w:rsidDel="00296C0E">
          <w:rPr>
            <w:rFonts w:ascii="Lucida Grande" w:hAnsi="Lucida Grande"/>
            <w:color w:val="F80000"/>
          </w:rPr>
          <w:delText xml:space="preserve"> are fully promoted and protected in the information society.</w:delText>
        </w:r>
      </w:del>
    </w:p>
    <w:p w:rsidR="00FF690A" w:rsidDel="00296C0E" w:rsidRDefault="00FF690A">
      <w:pPr>
        <w:numPr>
          <w:ilvl w:val="0"/>
          <w:numId w:val="3"/>
        </w:numPr>
        <w:pBdr>
          <w:top w:val="single" w:sz="4" w:space="0" w:color="000000"/>
          <w:left w:val="single" w:sz="4" w:space="0" w:color="000000"/>
          <w:bottom w:val="single" w:sz="4" w:space="0" w:color="000000"/>
          <w:right w:val="single" w:sz="4" w:space="0" w:color="000000"/>
        </w:pBdr>
        <w:spacing w:after="240"/>
        <w:ind w:hanging="360"/>
        <w:jc w:val="both"/>
        <w:rPr>
          <w:del w:id="134" w:author="VC EGY" w:date="2014-03-05T21:08:00Z"/>
          <w:rFonts w:ascii="Lucida Grande" w:hAnsi="Lucida Grande"/>
          <w:b/>
          <w:color w:val="F80000"/>
          <w:shd w:val="clear" w:color="auto" w:fill="FFFF00"/>
        </w:rPr>
      </w:pPr>
      <w:del w:id="135" w:author="VC EGY" w:date="2014-03-05T21:08:00Z">
        <w:r w:rsidDel="00296C0E">
          <w:rPr>
            <w:rFonts w:ascii="Lucida Grande" w:hAnsi="Lucida Grande"/>
            <w:color w:val="F80000"/>
            <w:shd w:val="clear" w:color="auto" w:fill="FFFF00"/>
            <w:rPrChange w:id="136" w:author="Author" w:date="2014-02-23T17:24:00Z">
              <w:rPr>
                <w:color w:val="F80000"/>
              </w:rPr>
            </w:rPrChange>
          </w:rPr>
          <w:delText>Achieving that the treatment of human rights in the field of WSIS, in particular as regards to the right to freedom of expression and opinion, is balanced and reflects the limits imposed in the main international instruments in this field, in particular restrictions provided in Article 19 of the International Covenant on Civil and Political Rights (restrictions established by law, necessary for the respect of the rights or reputations of others, protection of national security, public order or health or morals) as well as the respect for the principles and purposes of the Charter of the United Nations.</w:delText>
        </w:r>
      </w:del>
    </w:p>
    <w:p w:rsidR="00FF690A" w:rsidDel="00296C0E" w:rsidRDefault="00FF690A">
      <w:pPr>
        <w:numPr>
          <w:ilvl w:val="0"/>
          <w:numId w:val="3"/>
        </w:numPr>
        <w:pBdr>
          <w:top w:val="single" w:sz="4" w:space="0" w:color="000000"/>
          <w:left w:val="single" w:sz="4" w:space="0" w:color="000000"/>
          <w:bottom w:val="single" w:sz="4" w:space="0" w:color="000000"/>
          <w:right w:val="single" w:sz="4" w:space="0" w:color="000000"/>
        </w:pBdr>
        <w:spacing w:after="240"/>
        <w:ind w:hanging="360"/>
        <w:jc w:val="both"/>
        <w:rPr>
          <w:del w:id="137" w:author="VC EGY" w:date="2014-03-05T21:08:00Z"/>
          <w:rFonts w:ascii="Lucida Grande" w:hAnsi="Lucida Grande"/>
          <w:color w:val="F80000"/>
          <w:shd w:val="clear" w:color="auto" w:fill="FFFF00"/>
        </w:rPr>
      </w:pPr>
      <w:del w:id="138" w:author="VC EGY" w:date="2014-03-05T21:08:00Z">
        <w:r w:rsidDel="00296C0E">
          <w:rPr>
            <w:rFonts w:ascii="Lucida Grande" w:hAnsi="Lucida Grande"/>
            <w:color w:val="F80000"/>
            <w:shd w:val="clear" w:color="auto" w:fill="FFFF00"/>
            <w:rPrChange w:id="139" w:author="Author" w:date="2014-02-23T17:24:00Z">
              <w:rPr>
                <w:color w:val="F80000"/>
              </w:rPr>
            </w:rPrChange>
          </w:rPr>
          <w:delText>Ensuring that ICTs, particularly the Internet, have a responsible use, so that they cannot be used on the basis of warmongering and terrorist interests or for the dissemination of racist and xenophobic messages or other messages encouraging hatred among individuals and peoples.</w:delText>
        </w:r>
      </w:del>
    </w:p>
    <w:p w:rsidR="00FF690A" w:rsidDel="00296C0E" w:rsidRDefault="00FF690A">
      <w:pPr>
        <w:pBdr>
          <w:top w:val="single" w:sz="4" w:space="0" w:color="000000"/>
          <w:left w:val="single" w:sz="4" w:space="0" w:color="000000"/>
          <w:bottom w:val="single" w:sz="4" w:space="0" w:color="000000"/>
          <w:right w:val="single" w:sz="4" w:space="0" w:color="000000"/>
        </w:pBdr>
        <w:tabs>
          <w:tab w:val="left" w:pos="360"/>
        </w:tabs>
        <w:spacing w:after="240"/>
        <w:jc w:val="both"/>
        <w:rPr>
          <w:del w:id="140" w:author="VC EGY" w:date="2014-03-05T21:08:00Z"/>
          <w:rFonts w:ascii="Lucida Grande" w:hAnsi="Lucida Grande"/>
        </w:rPr>
      </w:pPr>
      <w:del w:id="141" w:author="VC EGY" w:date="2014-03-05T21:08:00Z">
        <w:r w:rsidDel="00296C0E">
          <w:rPr>
            <w:rFonts w:ascii="Lucida Grande" w:hAnsi="Lucida Grande"/>
            <w:b/>
          </w:rPr>
          <w:delText>Internet Democracy Project, CDT, IFLA and Access, Civil Society</w:delText>
        </w:r>
        <w:r w:rsidDel="00296C0E">
          <w:rPr>
            <w:rFonts w:ascii="Lucida Grande" w:hAnsi="Lucida Grande"/>
          </w:rPr>
          <w:delText>: Deleted</w:delText>
        </w:r>
      </w:del>
    </w:p>
    <w:p w:rsidR="00FF690A" w:rsidRDefault="00FF690A">
      <w:pPr>
        <w:pBdr>
          <w:top w:val="single" w:sz="4" w:space="0" w:color="000000"/>
          <w:left w:val="single" w:sz="4" w:space="0" w:color="000000"/>
          <w:bottom w:val="single" w:sz="4" w:space="0" w:color="000000"/>
          <w:right w:val="single" w:sz="4" w:space="0" w:color="000000"/>
        </w:pBdr>
        <w:tabs>
          <w:tab w:val="left" w:pos="360"/>
        </w:tabs>
        <w:spacing w:after="240"/>
        <w:jc w:val="both"/>
        <w:rPr>
          <w:rFonts w:ascii="Lucida Grande" w:hAnsi="Lucida Grande"/>
        </w:rPr>
      </w:pPr>
      <w:del w:id="142" w:author="VC EGY" w:date="2014-03-05T21:08:00Z">
        <w:r w:rsidDel="00296C0E">
          <w:rPr>
            <w:rFonts w:ascii="Lucida Grande" w:hAnsi="Lucida Grande"/>
            <w:b/>
          </w:rPr>
          <w:lastRenderedPageBreak/>
          <w:delText>Brazil, Government</w:delText>
        </w:r>
        <w:r w:rsidDel="00296C0E">
          <w:rPr>
            <w:rFonts w:ascii="Lucida Grande" w:hAnsi="Lucida Grande"/>
          </w:rPr>
          <w:delText>: Deleted</w:delText>
        </w:r>
      </w:del>
    </w:p>
    <w:p w:rsidR="00FF690A" w:rsidRDefault="00FF690A">
      <w:pPr>
        <w:pBdr>
          <w:top w:val="single" w:sz="4" w:space="0" w:color="000000"/>
          <w:left w:val="single" w:sz="4" w:space="0" w:color="000000"/>
          <w:bottom w:val="single" w:sz="4" w:space="0" w:color="000000"/>
          <w:right w:val="single" w:sz="4" w:space="0" w:color="000000"/>
        </w:pBdr>
        <w:tabs>
          <w:tab w:val="left" w:pos="8460"/>
        </w:tabs>
        <w:spacing w:before="41" w:after="100"/>
        <w:jc w:val="both"/>
        <w:rPr>
          <w:del w:id="143" w:author="Author" w:date="2014-02-23T17:24:00Z"/>
          <w:rFonts w:ascii="Lucida Grande" w:hAnsi="Lucida Grande"/>
        </w:rPr>
      </w:pPr>
      <w:del w:id="144" w:author="VC EGY" w:date="2014-03-05T21:09:00Z">
        <w:r w:rsidDel="00296C0E">
          <w:rPr>
            <w:rFonts w:ascii="Lucida Grande" w:hAnsi="Lucida Grande"/>
            <w:b/>
          </w:rPr>
          <w:delText>UK, Government</w:delText>
        </w:r>
        <w:r w:rsidDel="00296C0E">
          <w:rPr>
            <w:rFonts w:ascii="Lucida Grande" w:hAnsi="Lucida Grande"/>
          </w:rPr>
          <w:delText xml:space="preserve">: </w:delText>
        </w:r>
        <w:r w:rsidDel="00296C0E">
          <w:rPr>
            <w:rFonts w:ascii="Lucida Grande" w:hAnsi="Lucida Grande"/>
            <w:color w:val="F80000"/>
          </w:rPr>
          <w:delText xml:space="preserve">Some </w:delText>
        </w:r>
        <w:r w:rsidDel="00296C0E">
          <w:rPr>
            <w:rFonts w:ascii="Lucida Grande" w:hAnsi="Lucida Grande"/>
            <w:strike/>
          </w:rPr>
          <w:delText xml:space="preserve"> Enormous</w:delText>
        </w:r>
        <w:r w:rsidDel="00296C0E">
          <w:rPr>
            <w:rFonts w:ascii="Lucida Grande" w:hAnsi="Lucida Grande"/>
          </w:rPr>
          <w:delText xml:space="preserve"> progress</w:delText>
        </w:r>
        <w:r w:rsidDel="00296C0E">
          <w:rPr>
            <w:rFonts w:ascii="Lucida Grande" w:hAnsi="Lucida Grande"/>
            <w:color w:val="F80000"/>
          </w:rPr>
          <w:delText xml:space="preserve"> </w:delText>
        </w:r>
        <w:r w:rsidDel="00296C0E">
          <w:rPr>
            <w:rFonts w:ascii="Lucida Grande" w:hAnsi="Lucida Grande"/>
          </w:rPr>
          <w:delText>has been made since the two Summits towards building the people-</w:delText>
        </w:r>
      </w:del>
      <w:del w:id="145" w:author="Author" w:date="2014-02-23T17:24:00Z">
        <w:r>
          <w:rPr>
            <w:rFonts w:ascii="Lucida Grande" w:hAnsi="Lucida Grande"/>
          </w:rPr>
          <w:delText xml:space="preserve">centered, inclusive, development-oriented information society called for in the WSIS Declaration of Principles.  </w:delText>
        </w:r>
        <w:r>
          <w:rPr>
            <w:rFonts w:ascii="Lucida Grande" w:hAnsi="Lucida Grande"/>
            <w:color w:val="F80000"/>
          </w:rPr>
          <w:delText>But today the benefits of the information technology revolution are unevenly distributed between the developed and developing countries and within societies. We are fully committed to turning this digital divide into a digital opportunity for all. Despite</w:delText>
        </w:r>
        <w:r>
          <w:rPr>
            <w:rFonts w:ascii="Lucida Grande" w:hAnsi="Lucida Grande"/>
          </w:rPr>
          <w:delText xml:space="preserve"> </w:delText>
        </w:r>
        <w:r>
          <w:rPr>
            <w:rFonts w:ascii="Lucida Grande" w:hAnsi="Lucida Grande"/>
            <w:color w:val="F80000"/>
          </w:rPr>
          <w:delText>t</w:delText>
        </w:r>
        <w:r>
          <w:rPr>
            <w:rFonts w:ascii="Lucida Grande" w:hAnsi="Lucida Grande"/>
          </w:rPr>
          <w:delText xml:space="preserve">he number and diversity of people around the world empowered by ICTs increasing </w:delText>
        </w:r>
        <w:r>
          <w:rPr>
            <w:rFonts w:ascii="Lucida Grande" w:hAnsi="Lucida Grande"/>
            <w:strike/>
          </w:rPr>
          <w:delText>dramatically accelerating</w:delText>
        </w:r>
        <w:r>
          <w:rPr>
            <w:rFonts w:ascii="Lucida Grande" w:hAnsi="Lucida Grande"/>
          </w:rPr>
          <w:delText xml:space="preserve"> , </w:delText>
        </w:r>
        <w:r>
          <w:rPr>
            <w:rFonts w:ascii="Lucida Grande" w:hAnsi="Lucida Grande"/>
            <w:color w:val="F80000"/>
          </w:rPr>
          <w:delText xml:space="preserve">still they need to increase more in order to contribute, inter alia to </w:delText>
        </w:r>
        <w:r>
          <w:rPr>
            <w:rFonts w:ascii="Lucida Grande" w:hAnsi="Lucida Grande"/>
          </w:rPr>
          <w:delText xml:space="preserve">social and economic growth, sustainable development, </w:delText>
        </w:r>
        <w:r>
          <w:rPr>
            <w:rFonts w:ascii="Lucida Grande" w:hAnsi="Lucida Grande"/>
            <w:strike/>
          </w:rPr>
          <w:delText>promoting</w:delText>
        </w:r>
        <w:r>
          <w:rPr>
            <w:rFonts w:ascii="Lucida Grande" w:hAnsi="Lucida Grande"/>
          </w:rPr>
          <w:delText xml:space="preserve"> promotion of </w:delText>
        </w:r>
        <w:r>
          <w:rPr>
            <w:rFonts w:ascii="Lucida Grande" w:hAnsi="Lucida Grande"/>
            <w:color w:val="F80000"/>
          </w:rPr>
          <w:delText xml:space="preserve">human rights, including the Right to Development, right to education and </w:delText>
        </w:r>
        <w:r>
          <w:rPr>
            <w:rFonts w:ascii="Lucida Grande" w:hAnsi="Lucida Grande"/>
          </w:rPr>
          <w:delText xml:space="preserve">freedom of expression, </w:delText>
        </w:r>
        <w:r>
          <w:rPr>
            <w:rFonts w:ascii="Lucida Grande" w:hAnsi="Lucida Grande"/>
            <w:strike/>
          </w:rPr>
          <w:delText>increasing accountability and</w:delText>
        </w:r>
        <w:r>
          <w:rPr>
            <w:rFonts w:ascii="Lucida Grande" w:hAnsi="Lucida Grande"/>
          </w:rPr>
          <w:delText xml:space="preserve"> transparency in society, </w:delText>
        </w:r>
        <w:r>
          <w:rPr>
            <w:rFonts w:ascii="Lucida Grande" w:hAnsi="Lucida Grande"/>
            <w:strike/>
          </w:rPr>
          <w:delText>creating new</w:delText>
        </w:r>
        <w:r>
          <w:rPr>
            <w:rFonts w:ascii="Lucida Grande" w:hAnsi="Lucida Grande"/>
          </w:rPr>
          <w:delText xml:space="preserve"> business opportunities, facilitating trade and </w:delText>
        </w:r>
        <w:r>
          <w:rPr>
            <w:rFonts w:ascii="Lucida Grande" w:hAnsi="Lucida Grande"/>
            <w:strike/>
          </w:rPr>
          <w:delText>serving as a platform for</w:delText>
        </w:r>
        <w:r>
          <w:rPr>
            <w:rFonts w:ascii="Lucida Grande" w:hAnsi="Lucida Grande"/>
          </w:rPr>
          <w:delText xml:space="preserve"> cultural exchange </w:delText>
        </w:r>
        <w:r>
          <w:rPr>
            <w:rFonts w:ascii="Lucida Grande" w:hAnsi="Lucida Grande"/>
            <w:strike/>
          </w:rPr>
          <w:delText>amongst others</w:delText>
        </w:r>
        <w:r>
          <w:rPr>
            <w:rFonts w:ascii="Lucida Grande" w:hAnsi="Lucida Grande"/>
          </w:rPr>
          <w:delText>. Further media has become increasingly accessible and interactive, posing new access barriers while allowing for some solutions.</w:delText>
        </w:r>
      </w:del>
    </w:p>
    <w:p w:rsidR="00FF690A" w:rsidDel="00296C0E" w:rsidRDefault="00FF690A">
      <w:pPr>
        <w:pBdr>
          <w:top w:val="single" w:sz="4" w:space="0" w:color="000000"/>
          <w:left w:val="single" w:sz="4" w:space="0" w:color="000000"/>
          <w:bottom w:val="single" w:sz="4" w:space="0" w:color="000000"/>
          <w:right w:val="single" w:sz="4" w:space="0" w:color="000000"/>
        </w:pBdr>
        <w:spacing w:after="240"/>
        <w:jc w:val="both"/>
        <w:rPr>
          <w:del w:id="146" w:author="VC EGY" w:date="2014-03-05T21:09:00Z"/>
          <w:rFonts w:ascii="Lucida Grande" w:hAnsi="Lucida Grande"/>
          <w:color w:val="F80000"/>
        </w:rPr>
      </w:pPr>
      <w:del w:id="147" w:author="VC EGY" w:date="2014-03-05T21:09:00Z">
        <w:r w:rsidDel="00296C0E">
          <w:rPr>
            <w:rFonts w:ascii="Lucida Grande" w:hAnsi="Lucida Grande"/>
            <w:color w:val="F80000"/>
          </w:rPr>
          <w:delText>We emphasize that the Declaration of Principles and Plan of Action of 2003 and the Agenda and Tunis Commitment of 2005 remain fully in force. The commitments and actions adopted in respect of them continue to be an essential guide for all. Still remaining fully in force are several challenges that have been identified in the WSIS, as follows:</w:delText>
        </w:r>
      </w:del>
    </w:p>
    <w:p w:rsidR="00FF690A" w:rsidDel="00296C0E" w:rsidRDefault="00FF690A">
      <w:pPr>
        <w:numPr>
          <w:ilvl w:val="0"/>
          <w:numId w:val="3"/>
        </w:numPr>
        <w:pBdr>
          <w:top w:val="single" w:sz="4" w:space="0" w:color="000000"/>
          <w:left w:val="single" w:sz="4" w:space="0" w:color="000000"/>
          <w:bottom w:val="single" w:sz="4" w:space="0" w:color="000000"/>
          <w:right w:val="single" w:sz="4" w:space="0" w:color="000000"/>
        </w:pBdr>
        <w:spacing w:after="240"/>
        <w:ind w:hanging="360"/>
        <w:jc w:val="both"/>
        <w:rPr>
          <w:del w:id="148" w:author="VC EGY" w:date="2014-03-05T21:09:00Z"/>
          <w:rFonts w:ascii="Lucida Grande" w:hAnsi="Lucida Grande"/>
          <w:b/>
          <w:color w:val="F80000"/>
        </w:rPr>
      </w:pPr>
      <w:del w:id="149" w:author="VC EGY" w:date="2014-03-05T21:09:00Z">
        <w:r w:rsidDel="00296C0E">
          <w:rPr>
            <w:rFonts w:ascii="Lucida Grande" w:hAnsi="Lucida Grande"/>
            <w:color w:val="F80000"/>
          </w:rPr>
          <w:delText>Promoting measures to ensure the benefits of ICTs for the countries with the highest needs.</w:delText>
        </w:r>
      </w:del>
    </w:p>
    <w:p w:rsidR="00FF690A" w:rsidDel="00296C0E" w:rsidRDefault="00FF690A">
      <w:pPr>
        <w:numPr>
          <w:ilvl w:val="0"/>
          <w:numId w:val="3"/>
        </w:numPr>
        <w:pBdr>
          <w:top w:val="single" w:sz="4" w:space="0" w:color="000000"/>
          <w:left w:val="single" w:sz="4" w:space="0" w:color="000000"/>
          <w:bottom w:val="single" w:sz="4" w:space="0" w:color="000000"/>
          <w:right w:val="single" w:sz="4" w:space="0" w:color="000000"/>
        </w:pBdr>
        <w:spacing w:after="240"/>
        <w:ind w:hanging="360"/>
        <w:jc w:val="both"/>
        <w:rPr>
          <w:del w:id="150" w:author="VC EGY" w:date="2014-03-05T21:09:00Z"/>
          <w:rFonts w:ascii="Lucida Grande" w:hAnsi="Lucida Grande"/>
          <w:color w:val="F80000"/>
        </w:rPr>
      </w:pPr>
      <w:del w:id="151" w:author="VC EGY" w:date="2014-03-05T21:09:00Z">
        <w:r w:rsidDel="00296C0E">
          <w:rPr>
            <w:rFonts w:ascii="Lucida Grande" w:hAnsi="Lucida Grande"/>
            <w:color w:val="F80000"/>
          </w:rPr>
          <w:delText xml:space="preserve">Continuing to set realistic goals and decisive action to reduce the gap between developed and developing countries in terms of </w:delText>
        </w:r>
      </w:del>
      <w:ins w:id="152" w:author="Author" w:date="2014-02-23T17:24:00Z">
        <w:del w:id="153" w:author="VC EGY" w:date="2014-03-05T21:09:00Z">
          <w:r w:rsidDel="00296C0E">
            <w:rPr>
              <w:rFonts w:ascii="Lucida Grande" w:hAnsi="Lucida Grande"/>
              <w:color w:val="F80000"/>
            </w:rPr>
            <w:delText xml:space="preserve">the use of communication </w:delText>
          </w:r>
        </w:del>
      </w:ins>
      <w:del w:id="154" w:author="VC EGY" w:date="2014-03-05T21:09:00Z">
        <w:r w:rsidDel="00296C0E">
          <w:rPr>
            <w:rFonts w:ascii="Lucida Grande" w:hAnsi="Lucida Grande"/>
            <w:color w:val="F80000"/>
          </w:rPr>
          <w:delText>technology, in particular the establishment of important financing and technology transfer actions.</w:delText>
        </w:r>
      </w:del>
    </w:p>
    <w:p w:rsidR="00FF690A" w:rsidDel="00296C0E" w:rsidRDefault="00FF690A">
      <w:pPr>
        <w:numPr>
          <w:ilvl w:val="0"/>
          <w:numId w:val="3"/>
        </w:numPr>
        <w:pBdr>
          <w:top w:val="single" w:sz="4" w:space="0" w:color="000000"/>
          <w:left w:val="single" w:sz="4" w:space="0" w:color="000000"/>
          <w:bottom w:val="single" w:sz="4" w:space="0" w:color="000000"/>
          <w:right w:val="single" w:sz="4" w:space="0" w:color="000000"/>
        </w:pBdr>
        <w:spacing w:after="240"/>
        <w:ind w:hanging="360"/>
        <w:jc w:val="both"/>
        <w:rPr>
          <w:del w:id="155" w:author="VC EGY" w:date="2014-03-05T21:09:00Z"/>
          <w:rFonts w:ascii="Lucida Grande" w:hAnsi="Lucida Grande"/>
          <w:b/>
          <w:color w:val="F80000"/>
        </w:rPr>
      </w:pPr>
      <w:del w:id="156" w:author="VC EGY" w:date="2014-03-05T21:09:00Z">
        <w:r w:rsidDel="00296C0E">
          <w:rPr>
            <w:rFonts w:ascii="Lucida Grande" w:hAnsi="Lucida Grande"/>
            <w:color w:val="F80000"/>
          </w:rPr>
          <w:delText>Continuing to reduce the digital divide and that this translates into a reduction of the development gap. Overcoming the negative socio-economic situation of developing countries that affects, as regards to ICT, the ability of creating infrastructures and the training of the necessary human resources.</w:delText>
        </w:r>
      </w:del>
    </w:p>
    <w:p w:rsidR="00FF690A" w:rsidRDefault="00FF690A">
      <w:pPr>
        <w:numPr>
          <w:ilvl w:val="0"/>
          <w:numId w:val="3"/>
        </w:numPr>
        <w:pBdr>
          <w:top w:val="single" w:sz="4" w:space="0" w:color="000000"/>
          <w:left w:val="single" w:sz="4" w:space="0" w:color="000000"/>
          <w:bottom w:val="single" w:sz="4" w:space="0" w:color="000000"/>
          <w:right w:val="single" w:sz="4" w:space="0" w:color="000000"/>
        </w:pBdr>
        <w:spacing w:after="240"/>
        <w:ind w:hanging="360"/>
        <w:jc w:val="both"/>
        <w:rPr>
          <w:del w:id="157" w:author="Author" w:date="2014-02-23T17:24:00Z"/>
          <w:rFonts w:ascii="Lucida Grande" w:hAnsi="Lucida Grande"/>
          <w:color w:val="F80000"/>
        </w:rPr>
      </w:pPr>
      <w:del w:id="158" w:author="Author" w:date="2014-02-23T17:24:00Z">
        <w:r>
          <w:rPr>
            <w:rFonts w:ascii="Lucida Grande" w:hAnsi="Lucida Grande"/>
            <w:color w:val="F80000"/>
          </w:rPr>
          <w:delText>Ensuring that international organizations play a role in developing technical standards and relevant policies on Internet.</w:delText>
        </w:r>
      </w:del>
    </w:p>
    <w:p w:rsidR="00FF690A" w:rsidRDefault="00FF690A">
      <w:pPr>
        <w:numPr>
          <w:ilvl w:val="0"/>
          <w:numId w:val="3"/>
        </w:numPr>
        <w:pBdr>
          <w:top w:val="single" w:sz="4" w:space="0" w:color="000000"/>
          <w:left w:val="single" w:sz="4" w:space="0" w:color="000000"/>
          <w:bottom w:val="single" w:sz="4" w:space="0" w:color="000000"/>
          <w:right w:val="single" w:sz="4" w:space="0" w:color="000000"/>
        </w:pBdr>
        <w:spacing w:after="240"/>
        <w:ind w:hanging="360"/>
        <w:jc w:val="both"/>
        <w:rPr>
          <w:del w:id="159" w:author="Author" w:date="2014-02-23T17:24:00Z"/>
          <w:rFonts w:ascii="Lucida Grande" w:hAnsi="Lucida Grande"/>
          <w:b/>
          <w:color w:val="F80000"/>
        </w:rPr>
      </w:pPr>
      <w:del w:id="160" w:author="Author" w:date="2014-02-23T17:24:00Z">
        <w:r>
          <w:rPr>
            <w:rFonts w:ascii="Lucida Grande" w:hAnsi="Lucida Grande"/>
            <w:color w:val="F80000"/>
          </w:rPr>
          <w:delText>Achieving multilateral, intergovernmental, democratic and participatory governance of the Internet, facing the strong pressure from some to prevent this from happening. The goal set on Internet governance has not been fulfilled, despite discussions on the topic, including the Internet Governance Forum.</w:delText>
        </w:r>
      </w:del>
    </w:p>
    <w:p w:rsidR="00FF690A" w:rsidDel="00296C0E" w:rsidRDefault="00FF690A">
      <w:pPr>
        <w:numPr>
          <w:ilvl w:val="0"/>
          <w:numId w:val="3"/>
        </w:numPr>
        <w:pBdr>
          <w:top w:val="single" w:sz="4" w:space="0" w:color="000000"/>
          <w:left w:val="single" w:sz="4" w:space="0" w:color="000000"/>
          <w:bottom w:val="single" w:sz="4" w:space="0" w:color="000000"/>
          <w:right w:val="single" w:sz="4" w:space="0" w:color="000000"/>
        </w:pBdr>
        <w:spacing w:after="240"/>
        <w:ind w:hanging="360"/>
        <w:jc w:val="both"/>
        <w:rPr>
          <w:del w:id="161" w:author="VC EGY" w:date="2014-03-05T21:09:00Z"/>
          <w:rFonts w:ascii="Lucida Grande" w:hAnsi="Lucida Grande"/>
          <w:b/>
          <w:color w:val="F80000"/>
        </w:rPr>
      </w:pPr>
      <w:del w:id="162" w:author="VC EGY" w:date="2014-03-05T21:09:00Z">
        <w:r w:rsidDel="00296C0E">
          <w:rPr>
            <w:rFonts w:ascii="Lucida Grande" w:hAnsi="Lucida Grande"/>
            <w:color w:val="F80000"/>
          </w:rPr>
          <w:delText>Ensuring that human rights</w:delText>
        </w:r>
      </w:del>
      <w:ins w:id="163" w:author="Author" w:date="2014-02-23T17:24:00Z">
        <w:del w:id="164" w:author="VC EGY" w:date="2014-03-05T21:09:00Z">
          <w:r w:rsidDel="00296C0E">
            <w:rPr>
              <w:rFonts w:ascii="Lucida Grande" w:hAnsi="Lucida Grande"/>
              <w:color w:val="F80000"/>
            </w:rPr>
            <w:delText xml:space="preserve"> </w:delText>
          </w:r>
        </w:del>
      </w:ins>
      <w:del w:id="165" w:author="VC EGY" w:date="2014-03-05T21:09:00Z">
        <w:r w:rsidDel="00296C0E">
          <w:rPr>
            <w:rFonts w:ascii="Lucida Grande" w:hAnsi="Lucida Grande"/>
            <w:color w:val="F80000"/>
          </w:rPr>
          <w:delText>, including the right to development, are fully promoted and protected in the information society.</w:delText>
        </w:r>
      </w:del>
    </w:p>
    <w:p w:rsidR="00FF690A" w:rsidRDefault="00FF690A">
      <w:pPr>
        <w:numPr>
          <w:ilvl w:val="0"/>
          <w:numId w:val="3"/>
        </w:numPr>
        <w:pBdr>
          <w:top w:val="single" w:sz="4" w:space="0" w:color="000000"/>
          <w:left w:val="single" w:sz="4" w:space="0" w:color="000000"/>
          <w:bottom w:val="single" w:sz="4" w:space="0" w:color="000000"/>
          <w:right w:val="single" w:sz="4" w:space="0" w:color="000000"/>
        </w:pBdr>
        <w:spacing w:after="240"/>
        <w:ind w:hanging="360"/>
        <w:jc w:val="both"/>
        <w:rPr>
          <w:del w:id="166" w:author="Author" w:date="2014-02-23T17:24:00Z"/>
          <w:rFonts w:ascii="Lucida Grande" w:hAnsi="Lucida Grande"/>
          <w:b/>
          <w:color w:val="F80000"/>
        </w:rPr>
      </w:pPr>
      <w:del w:id="167" w:author="Author" w:date="2014-02-23T17:24:00Z">
        <w:r>
          <w:rPr>
            <w:rFonts w:ascii="Lucida Grande" w:hAnsi="Lucida Grande"/>
            <w:color w:val="F80000"/>
          </w:rPr>
          <w:delText xml:space="preserve">Achieving that the treatment of human rights in the field of WSIS, in particular as regards to the right to freedom of expression and opinion, is balanced and reflects the limits imposed in the main international instruments in this field, in particular restrictions provided in Article 19 of the International Covenant on Civil and Political Rights (restrictions established by law, necessary for the respect of the rights or reputations of others, protection of national </w:delText>
        </w:r>
        <w:r>
          <w:rPr>
            <w:rFonts w:ascii="Lucida Grande" w:hAnsi="Lucida Grande"/>
            <w:color w:val="F80000"/>
          </w:rPr>
          <w:lastRenderedPageBreak/>
          <w:delText>security, public order or health or morals) as well as the respect for the principles and purposes of the Charter of the United Nations.</w:delText>
        </w:r>
      </w:del>
    </w:p>
    <w:p w:rsidR="00FF690A" w:rsidRDefault="00FF690A">
      <w:pPr>
        <w:numPr>
          <w:ilvl w:val="0"/>
          <w:numId w:val="3"/>
        </w:numPr>
        <w:pBdr>
          <w:top w:val="single" w:sz="4" w:space="0" w:color="000000"/>
          <w:left w:val="single" w:sz="4" w:space="0" w:color="000000"/>
          <w:bottom w:val="single" w:sz="4" w:space="0" w:color="000000"/>
          <w:right w:val="single" w:sz="4" w:space="0" w:color="000000"/>
        </w:pBdr>
        <w:spacing w:after="240"/>
        <w:ind w:hanging="360"/>
        <w:jc w:val="both"/>
        <w:rPr>
          <w:del w:id="168" w:author="Author" w:date="2014-02-23T17:24:00Z"/>
          <w:rFonts w:ascii="Lucida Grande" w:hAnsi="Lucida Grande"/>
          <w:color w:val="F80000"/>
        </w:rPr>
      </w:pPr>
      <w:del w:id="169" w:author="Author" w:date="2014-02-23T17:24:00Z">
        <w:r>
          <w:rPr>
            <w:rFonts w:ascii="Lucida Grande" w:hAnsi="Lucida Grande"/>
            <w:color w:val="F80000"/>
          </w:rPr>
          <w:delText>Ensuring that ICTs, particularly the Internet, have a responsible use, so that they cannot be used on the basis of warmongering and terrorist interests or for the dissemination of racist and xenophobic messages or other messages encouraging hatred among individuals and peoples.</w:delText>
        </w:r>
      </w:del>
    </w:p>
    <w:p w:rsidR="00FF690A" w:rsidRDefault="00FF690A">
      <w:pPr>
        <w:pBdr>
          <w:top w:val="single" w:sz="4" w:space="0" w:color="000000"/>
          <w:left w:val="single" w:sz="4" w:space="0" w:color="000000"/>
          <w:bottom w:val="single" w:sz="4" w:space="0" w:color="000000"/>
          <w:right w:val="single" w:sz="4" w:space="0" w:color="000000"/>
        </w:pBdr>
        <w:tabs>
          <w:tab w:val="left" w:pos="360"/>
        </w:tabs>
        <w:spacing w:after="240"/>
        <w:jc w:val="both"/>
        <w:rPr>
          <w:del w:id="170" w:author="Author" w:date="2014-02-23T17:24:00Z"/>
          <w:rFonts w:ascii="Lucida Grande" w:hAnsi="Lucida Grande"/>
          <w:shd w:val="clear" w:color="auto" w:fill="FFFF00"/>
          <w:rPrChange w:id="171" w:author="Author" w:date="2014-02-23T17:24:00Z">
            <w:rPr>
              <w:del w:id="172" w:author="Author" w:date="2014-02-23T17:24:00Z"/>
              <w:rFonts w:ascii="Lucida Grande" w:hAnsi="Lucida Grande"/>
              <w:color w:val="F80000"/>
              <w:shd w:val="clear" w:color="auto" w:fill="FFFF00"/>
            </w:rPr>
          </w:rPrChange>
        </w:rPr>
      </w:pPr>
    </w:p>
    <w:p w:rsidR="004A0D1D" w:rsidRDefault="00D25536" w:rsidP="00296C0E">
      <w:pPr>
        <w:jc w:val="both"/>
        <w:rPr>
          <w:ins w:id="173" w:author="VC EGY" w:date="2014-03-05T21:11:00Z"/>
          <w:b/>
          <w:color w:val="AF0000"/>
        </w:rPr>
      </w:pPr>
      <w:ins w:id="174" w:author="VC EGY" w:date="2014-03-05T10:15:00Z">
        <w:r>
          <w:t xml:space="preserve">VC EGY: </w:t>
        </w:r>
      </w:ins>
      <w:ins w:id="175" w:author="VC EGY" w:date="2014-03-05T15:11:00Z">
        <w:r w:rsidR="004A0D1D" w:rsidRPr="00296C0E">
          <w:rPr>
            <w:b/>
            <w:color w:val="AF0000"/>
            <w:highlight w:val="yellow"/>
          </w:rPr>
          <w:t>The commitment and adoption of the Geneva Declaration of Principles and Plan of</w:t>
        </w:r>
        <w:r w:rsidR="004A0D1D" w:rsidRPr="00EE417E">
          <w:rPr>
            <w:b/>
            <w:color w:val="AF0000"/>
            <w:highlight w:val="yellow"/>
          </w:rPr>
          <w:t xml:space="preserve"> Action of 2003 and the Tunis Agenda and Commitment of 2005 </w:t>
        </w:r>
        <w:r w:rsidR="004A0D1D" w:rsidRPr="00363EA1">
          <w:rPr>
            <w:b/>
            <w:color w:val="AF0000"/>
            <w:highlight w:val="yellow"/>
          </w:rPr>
          <w:t xml:space="preserve">led to significant progress but also raised challenges. </w:t>
        </w:r>
        <w:r w:rsidR="004A0D1D" w:rsidRPr="00296C0E">
          <w:rPr>
            <w:b/>
            <w:color w:val="AF0000"/>
            <w:highlight w:val="yellow"/>
            <w:shd w:val="clear" w:color="auto" w:fill="FFFF00"/>
            <w:rPrChange w:id="176" w:author="VC EGY" w:date="2014-03-05T21:10:00Z">
              <w:rPr>
                <w:b/>
                <w:color w:val="AF0000"/>
                <w:shd w:val="clear" w:color="auto" w:fill="FFFF00"/>
              </w:rPr>
            </w:rPrChange>
          </w:rPr>
          <w:t>The most important achievement of the current WSIS implementation process is the rising interest of all stakeholders, at the national, regional and international levels, in the initiative of jointly shaping the inclusive Information and knowledge Societies, and raising awareness of the challenges that this process entails</w:t>
        </w:r>
        <w:r w:rsidR="004A0D1D" w:rsidRPr="00296C0E">
          <w:rPr>
            <w:b/>
            <w:highlight w:val="yellow"/>
            <w:shd w:val="clear" w:color="auto" w:fill="FFFF00"/>
            <w:rPrChange w:id="177" w:author="VC EGY" w:date="2014-03-05T21:10:00Z">
              <w:rPr>
                <w:b/>
                <w:shd w:val="clear" w:color="auto" w:fill="FFFF00"/>
              </w:rPr>
            </w:rPrChange>
          </w:rPr>
          <w:t xml:space="preserve">. </w:t>
        </w:r>
        <w:r w:rsidR="004A0D1D" w:rsidRPr="00296C0E">
          <w:rPr>
            <w:b/>
            <w:color w:val="AF0000"/>
            <w:highlight w:val="yellow"/>
          </w:rPr>
          <w:t>This section highlights the progress achieved towards the WSIS implementation:</w:t>
        </w:r>
      </w:ins>
    </w:p>
    <w:p w:rsidR="00296C0E" w:rsidRPr="00D62BDC" w:rsidRDefault="00296C0E" w:rsidP="00296C0E">
      <w:pPr>
        <w:jc w:val="both"/>
        <w:rPr>
          <w:ins w:id="178" w:author="VC EGY" w:date="2014-03-05T15:11:00Z"/>
        </w:rPr>
      </w:pPr>
    </w:p>
    <w:p w:rsidR="00FF690A" w:rsidRDefault="00FF690A">
      <w:pPr>
        <w:spacing w:after="200" w:line="276" w:lineRule="auto"/>
        <w:jc w:val="both"/>
        <w:rPr>
          <w:rFonts w:ascii="Lucida Grande" w:hAnsi="Lucida Grande"/>
          <w:lang w:val="en-US"/>
        </w:rPr>
        <w:pPrChange w:id="179" w:author="Author" w:date="2014-02-23T17:24:00Z">
          <w:pPr>
            <w:spacing w:after="240" w:line="276" w:lineRule="auto"/>
            <w:jc w:val="both"/>
          </w:pPr>
        </w:pPrChange>
      </w:pPr>
      <w:r>
        <w:rPr>
          <w:rFonts w:ascii="Lucida Grande" w:hAnsi="Lucida Grande"/>
          <w:lang w:val="en-US"/>
        </w:rPr>
        <w:t xml:space="preserve">The most important achievement of the current implementation process of the WSIS is the interest of so many actors, institutions, national, regional and international, in the initiative of jointly shaping the </w:t>
      </w:r>
      <w:r>
        <w:rPr>
          <w:rFonts w:ascii="Lucida Grande" w:hAnsi="Lucida Grande"/>
        </w:rPr>
        <w:t xml:space="preserve">inclusive Information </w:t>
      </w:r>
      <w:del w:id="180" w:author="Author" w:date="2014-02-23T17:24:00Z">
        <w:r>
          <w:rPr>
            <w:rFonts w:ascii="Lucida Grande" w:hAnsi="Lucida Grande"/>
          </w:rPr>
          <w:delText xml:space="preserve">and Knowledge </w:delText>
        </w:r>
      </w:del>
      <w:r>
        <w:rPr>
          <w:rFonts w:ascii="Lucida Grande" w:hAnsi="Lucida Grande"/>
        </w:rPr>
        <w:t xml:space="preserve">Society </w:t>
      </w:r>
      <w:del w:id="181" w:author="Author" w:date="2014-02-23T17:24:00Z">
        <w:r>
          <w:rPr>
            <w:rFonts w:ascii="Lucida Grande" w:hAnsi="Lucida Grande"/>
          </w:rPr>
          <w:delText>(ies)</w:delText>
        </w:r>
        <w:r>
          <w:rPr>
            <w:rStyle w:val="footnotereference"/>
            <w:rFonts w:ascii="Lucida Grande" w:hAnsi="Lucida Grande"/>
            <w:sz w:val="24"/>
          </w:rPr>
          <w:footnoteReference w:id="1"/>
        </w:r>
        <w:r>
          <w:rPr>
            <w:rFonts w:ascii="Lucida Grande" w:hAnsi="Lucida Grande"/>
          </w:rPr>
          <w:delText xml:space="preserve"> </w:delText>
        </w:r>
      </w:del>
      <w:r>
        <w:rPr>
          <w:rFonts w:ascii="Lucida Grande" w:hAnsi="Lucida Grande"/>
          <w:lang w:val="en-US"/>
        </w:rPr>
        <w:t>and making all stakeholders aware of the challenges that this process entails</w:t>
      </w:r>
      <w:ins w:id="184" w:author="Author" w:date="2014-02-23T17:24:00Z">
        <w:r>
          <w:rPr>
            <w:rFonts w:ascii="Lucida Grande" w:hAnsi="Lucida Grande"/>
            <w:lang w:val="en-US"/>
          </w:rPr>
          <w:t>, including the future development of a true Knowledge Society</w:t>
        </w:r>
      </w:ins>
      <w:r>
        <w:rPr>
          <w:rFonts w:ascii="Lucida Grande" w:hAnsi="Lucida Grande"/>
          <w:lang w:val="en-US"/>
        </w:rPr>
        <w:t>.</w:t>
      </w:r>
    </w:p>
    <w:p w:rsidR="00FF690A" w:rsidRDefault="00FF690A">
      <w:pPr>
        <w:pStyle w:val="ListParagraph"/>
        <w:numPr>
          <w:ilvl w:val="0"/>
          <w:numId w:val="4"/>
        </w:numPr>
        <w:tabs>
          <w:tab w:val="clear" w:pos="360"/>
          <w:tab w:val="num" w:pos="720"/>
        </w:tabs>
        <w:ind w:left="720" w:hanging="360"/>
        <w:jc w:val="both"/>
        <w:rPr>
          <w:rFonts w:ascii="Wingdings" w:hAnsi="Wingdings"/>
          <w:sz w:val="24"/>
        </w:rPr>
      </w:pPr>
      <w:r>
        <w:rPr>
          <w:b/>
          <w:sz w:val="24"/>
        </w:rPr>
        <w:t>Czech Republic, Government:</w:t>
      </w:r>
      <w:r>
        <w:rPr>
          <w:sz w:val="24"/>
        </w:rPr>
        <w:t xml:space="preserve"> The most important achievement of the current implementation process of the WSIS is the interest of so many actors, institutions, national, regional and international, in the initiative of jointly shaping the inclusive Information </w:t>
      </w:r>
      <w:del w:id="185" w:author="Author" w:date="2014-02-23T17:24:00Z">
        <w:r>
          <w:rPr>
            <w:sz w:val="24"/>
          </w:rPr>
          <w:delText xml:space="preserve">and Knowledge </w:delText>
        </w:r>
      </w:del>
      <w:r>
        <w:rPr>
          <w:sz w:val="24"/>
        </w:rPr>
        <w:t xml:space="preserve">Society </w:t>
      </w:r>
      <w:del w:id="186" w:author="Author" w:date="2014-02-23T17:24:00Z">
        <w:r>
          <w:rPr>
            <w:sz w:val="24"/>
          </w:rPr>
          <w:delText>(ies)</w:delText>
        </w:r>
        <w:r>
          <w:rPr>
            <w:rStyle w:val="footnotereference"/>
            <w:sz w:val="24"/>
          </w:rPr>
          <w:footnoteReference w:id="2"/>
        </w:r>
        <w:r>
          <w:rPr>
            <w:sz w:val="24"/>
          </w:rPr>
          <w:delText xml:space="preserve"> </w:delText>
        </w:r>
      </w:del>
      <w:r>
        <w:rPr>
          <w:sz w:val="24"/>
        </w:rPr>
        <w:t>and making all stakeholders aware of the challenges that this process entails</w:t>
      </w:r>
      <w:ins w:id="189" w:author="Author" w:date="2014-02-23T17:24:00Z">
        <w:r>
          <w:rPr>
            <w:sz w:val="24"/>
          </w:rPr>
          <w:t>, including the future development of a true Knowledge Society</w:t>
        </w:r>
      </w:ins>
      <w:r>
        <w:rPr>
          <w:sz w:val="24"/>
        </w:rPr>
        <w:t>.</w:t>
      </w:r>
    </w:p>
    <w:p w:rsidR="00FF690A" w:rsidRDefault="00FF690A">
      <w:pPr>
        <w:pStyle w:val="ListParagraph"/>
        <w:jc w:val="both"/>
        <w:rPr>
          <w:sz w:val="24"/>
        </w:rPr>
      </w:pPr>
    </w:p>
    <w:p w:rsidR="00FF690A" w:rsidRDefault="00FF690A">
      <w:pPr>
        <w:pStyle w:val="ListParagraph"/>
        <w:numPr>
          <w:ilvl w:val="0"/>
          <w:numId w:val="4"/>
        </w:numPr>
        <w:tabs>
          <w:tab w:val="clear" w:pos="360"/>
          <w:tab w:val="num" w:pos="720"/>
        </w:tabs>
        <w:ind w:left="720" w:hanging="360"/>
        <w:jc w:val="both"/>
        <w:rPr>
          <w:rFonts w:ascii="Times New Roman" w:eastAsia="Times New Roman" w:hAnsi="Times New Roman"/>
          <w:rPrChange w:id="190" w:author="Author" w:date="2014-02-23T17:24:00Z">
            <w:rPr>
              <w:rFonts w:ascii="Lucida Grande" w:hAnsi="Lucida Grande"/>
              <w:sz w:val="22"/>
            </w:rPr>
          </w:rPrChange>
        </w:rPr>
        <w:pPrChange w:id="191" w:author="Author" w:date="2014-02-23T17:24:00Z">
          <w:pPr>
            <w:spacing w:after="200" w:line="276" w:lineRule="auto"/>
            <w:jc w:val="both"/>
          </w:pPr>
        </w:pPrChange>
      </w:pPr>
      <w:r>
        <w:rPr>
          <w:rFonts w:ascii="Times New Roman" w:eastAsia="Times New Roman" w:hAnsi="Times New Roman"/>
          <w:b/>
          <w:sz w:val="24"/>
          <w:rPrChange w:id="192" w:author="Author" w:date="2014-02-23T17:24:00Z">
            <w:rPr>
              <w:rFonts w:ascii="Lucida Grande" w:hAnsi="Lucida Grande"/>
              <w:b/>
            </w:rPr>
          </w:rPrChange>
        </w:rPr>
        <w:t>Japan, Government</w:t>
      </w:r>
      <w:r>
        <w:rPr>
          <w:rFonts w:ascii="Times New Roman" w:eastAsia="Times New Roman" w:hAnsi="Times New Roman"/>
          <w:sz w:val="24"/>
          <w:rPrChange w:id="193" w:author="Author" w:date="2014-02-23T17:24:00Z">
            <w:rPr>
              <w:rFonts w:ascii="Lucida Grande" w:hAnsi="Lucida Grande"/>
            </w:rPr>
          </w:rPrChange>
        </w:rPr>
        <w:t>: The most important achievement of the current implementation process of the WSIS is the interest of so many actors, institutions, national, regional and international</w:t>
      </w:r>
      <w:ins w:id="194" w:author="Author" w:date="2014-02-23T17:24:00Z">
        <w:r>
          <w:rPr>
            <w:rFonts w:ascii="Times New Roman" w:eastAsia="Times New Roman" w:hAnsi="Times New Roman"/>
            <w:sz w:val="24"/>
            <w:lang w:val="ja-JP"/>
            <w:rPrChange w:id="195" w:author="Author" w:date="2014-02-23T17:24:00Z">
              <w:rPr>
                <w:rFonts w:ascii="Lucida Grande" w:hAnsi="Lucida Grande"/>
                <w:lang w:val="ja-JP"/>
              </w:rPr>
            </w:rPrChange>
          </w:rPr>
          <w:t xml:space="preserve"> organizations</w:t>
        </w:r>
      </w:ins>
      <w:r>
        <w:rPr>
          <w:rFonts w:ascii="Times New Roman" w:eastAsia="Times New Roman" w:hAnsi="Times New Roman"/>
          <w:sz w:val="24"/>
          <w:rPrChange w:id="196" w:author="Author" w:date="2014-02-23T17:24:00Z">
            <w:rPr>
              <w:rFonts w:ascii="Lucida Grande" w:hAnsi="Lucida Grande"/>
            </w:rPr>
          </w:rPrChange>
        </w:rPr>
        <w:t xml:space="preserve">, in the initiative of jointly shaping the inclusive Information </w:t>
      </w:r>
      <w:del w:id="197" w:author="Author" w:date="2014-02-23T17:24:00Z">
        <w:r>
          <w:rPr>
            <w:rFonts w:ascii="Times New Roman" w:eastAsia="Times New Roman" w:hAnsi="Times New Roman"/>
            <w:sz w:val="24"/>
            <w:rPrChange w:id="198" w:author="Author" w:date="2014-02-23T17:24:00Z">
              <w:rPr>
                <w:rFonts w:ascii="Lucida Grande" w:hAnsi="Lucida Grande"/>
              </w:rPr>
            </w:rPrChange>
          </w:rPr>
          <w:delText xml:space="preserve">and Knowledge </w:delText>
        </w:r>
      </w:del>
      <w:r>
        <w:rPr>
          <w:rFonts w:ascii="Times New Roman" w:eastAsia="Times New Roman" w:hAnsi="Times New Roman"/>
          <w:sz w:val="24"/>
          <w:rPrChange w:id="199" w:author="Author" w:date="2014-02-23T17:24:00Z">
            <w:rPr>
              <w:rFonts w:ascii="Lucida Grande" w:hAnsi="Lucida Grande"/>
            </w:rPr>
          </w:rPrChange>
        </w:rPr>
        <w:t xml:space="preserve">Society </w:t>
      </w:r>
      <w:del w:id="200" w:author="Author" w:date="2014-02-23T17:24:00Z">
        <w:r>
          <w:rPr>
            <w:rFonts w:ascii="Times New Roman" w:eastAsia="Times New Roman" w:hAnsi="Times New Roman"/>
            <w:sz w:val="24"/>
            <w:rPrChange w:id="201" w:author="Author" w:date="2014-02-23T17:24:00Z">
              <w:rPr>
                <w:rFonts w:ascii="Lucida Grande" w:hAnsi="Lucida Grande"/>
              </w:rPr>
            </w:rPrChange>
          </w:rPr>
          <w:delText>(ies)</w:delText>
        </w:r>
        <w:r>
          <w:rPr>
            <w:rStyle w:val="footnotereference"/>
            <w:rFonts w:ascii="Times New Roman" w:eastAsia="Times New Roman" w:hAnsi="Times New Roman"/>
            <w:sz w:val="24"/>
            <w:rPrChange w:id="202" w:author="Author" w:date="2014-02-23T17:24:00Z">
              <w:rPr>
                <w:rStyle w:val="footnotereference"/>
                <w:rFonts w:ascii="Lucida Grande" w:hAnsi="Lucida Grande"/>
                <w:sz w:val="24"/>
              </w:rPr>
            </w:rPrChange>
          </w:rPr>
          <w:footnoteReference w:id="3"/>
        </w:r>
        <w:r>
          <w:rPr>
            <w:rFonts w:ascii="Times New Roman" w:eastAsia="Times New Roman" w:hAnsi="Times New Roman"/>
            <w:sz w:val="24"/>
            <w:rPrChange w:id="205" w:author="Author" w:date="2014-02-23T17:24:00Z">
              <w:rPr>
                <w:rFonts w:ascii="Lucida Grande" w:hAnsi="Lucida Grande"/>
              </w:rPr>
            </w:rPrChange>
          </w:rPr>
          <w:delText xml:space="preserve"> </w:delText>
        </w:r>
      </w:del>
      <w:r>
        <w:rPr>
          <w:rFonts w:ascii="Times New Roman" w:eastAsia="Times New Roman" w:hAnsi="Times New Roman"/>
          <w:sz w:val="24"/>
          <w:rPrChange w:id="206" w:author="Author" w:date="2014-02-23T17:24:00Z">
            <w:rPr>
              <w:rFonts w:ascii="Lucida Grande" w:hAnsi="Lucida Grande"/>
            </w:rPr>
          </w:rPrChange>
        </w:rPr>
        <w:t>and making all stakeholders aware of the challenges that this process entails</w:t>
      </w:r>
      <w:ins w:id="207" w:author="Author" w:date="2014-02-23T17:24:00Z">
        <w:r>
          <w:rPr>
            <w:rFonts w:ascii="Times New Roman" w:eastAsia="Times New Roman" w:hAnsi="Times New Roman"/>
            <w:sz w:val="24"/>
            <w:rPrChange w:id="208" w:author="Author" w:date="2014-02-23T17:24:00Z">
              <w:rPr>
                <w:rFonts w:ascii="Lucida Grande" w:hAnsi="Lucida Grande"/>
              </w:rPr>
            </w:rPrChange>
          </w:rPr>
          <w:t>, including the future development of a true Knowledge Society</w:t>
        </w:r>
      </w:ins>
      <w:r>
        <w:rPr>
          <w:rFonts w:ascii="Times New Roman" w:eastAsia="Times New Roman" w:hAnsi="Times New Roman"/>
          <w:sz w:val="24"/>
          <w:rPrChange w:id="209" w:author="Author" w:date="2014-02-23T17:24:00Z">
            <w:rPr>
              <w:rFonts w:ascii="Lucida Grande" w:hAnsi="Lucida Grande"/>
            </w:rPr>
          </w:rPrChange>
        </w:rPr>
        <w:t>.</w:t>
      </w:r>
    </w:p>
    <w:p w:rsidR="00FF690A" w:rsidRDefault="00FF690A">
      <w:pPr>
        <w:pStyle w:val="ListParagraph"/>
        <w:jc w:val="both"/>
        <w:rPr>
          <w:sz w:val="24"/>
        </w:rPr>
      </w:pPr>
    </w:p>
    <w:p w:rsidR="00FF690A" w:rsidRDefault="00FF690A">
      <w:pPr>
        <w:pStyle w:val="ListParagraph"/>
        <w:numPr>
          <w:ilvl w:val="0"/>
          <w:numId w:val="4"/>
        </w:numPr>
        <w:tabs>
          <w:tab w:val="clear" w:pos="360"/>
          <w:tab w:val="num" w:pos="720"/>
        </w:tabs>
        <w:ind w:left="720" w:hanging="360"/>
        <w:jc w:val="both"/>
        <w:rPr>
          <w:rFonts w:ascii="Wingdings" w:hAnsi="Wingdings"/>
          <w:sz w:val="24"/>
        </w:rPr>
      </w:pPr>
      <w:r>
        <w:rPr>
          <w:b/>
          <w:sz w:val="24"/>
        </w:rPr>
        <w:t>Brazil, Government:</w:t>
      </w:r>
      <w:r>
        <w:rPr>
          <w:sz w:val="24"/>
        </w:rPr>
        <w:t xml:space="preserve"> </w:t>
      </w:r>
      <w:r>
        <w:rPr>
          <w:sz w:val="24"/>
          <w:rPrChange w:id="210" w:author="Author" w:date="2014-02-23T17:24:00Z">
            <w:rPr/>
          </w:rPrChange>
        </w:rPr>
        <w:t xml:space="preserve">The most important achievement of the current implementation process of the WSIS is the </w:t>
      </w:r>
      <w:ins w:id="211" w:author="Author" w:date="2014-02-23T17:24:00Z">
        <w:r>
          <w:rPr>
            <w:sz w:val="24"/>
          </w:rPr>
          <w:t xml:space="preserve">growing </w:t>
        </w:r>
      </w:ins>
      <w:r>
        <w:rPr>
          <w:sz w:val="24"/>
          <w:rPrChange w:id="212" w:author="Author" w:date="2014-02-23T17:24:00Z">
            <w:rPr/>
          </w:rPrChange>
        </w:rPr>
        <w:t xml:space="preserve">interest of </w:t>
      </w:r>
      <w:del w:id="213" w:author="Author" w:date="2014-02-23T17:24:00Z">
        <w:r>
          <w:rPr>
            <w:sz w:val="24"/>
          </w:rPr>
          <w:delText>so many</w:delText>
        </w:r>
      </w:del>
      <w:ins w:id="214" w:author="Author" w:date="2014-02-23T17:24:00Z">
        <w:r>
          <w:rPr>
            <w:sz w:val="24"/>
          </w:rPr>
          <w:t xml:space="preserve"> different</w:t>
        </w:r>
      </w:ins>
      <w:r>
        <w:rPr>
          <w:sz w:val="24"/>
          <w:rPrChange w:id="215" w:author="Author" w:date="2014-02-23T17:24:00Z">
            <w:rPr/>
          </w:rPrChange>
        </w:rPr>
        <w:t xml:space="preserve"> actors</w:t>
      </w:r>
      <w:del w:id="216" w:author="Author" w:date="2014-02-23T17:24:00Z">
        <w:r>
          <w:rPr>
            <w:sz w:val="24"/>
          </w:rPr>
          <w:delText>,</w:delText>
        </w:r>
      </w:del>
      <w:ins w:id="217" w:author="Author" w:date="2014-02-23T17:24:00Z">
        <w:r>
          <w:rPr>
            <w:sz w:val="24"/>
          </w:rPr>
          <w:t xml:space="preserve"> and</w:t>
        </w:r>
      </w:ins>
      <w:r>
        <w:rPr>
          <w:sz w:val="24"/>
          <w:rPrChange w:id="218" w:author="Author" w:date="2014-02-23T17:24:00Z">
            <w:rPr/>
          </w:rPrChange>
        </w:rPr>
        <w:t xml:space="preserve"> institutions, </w:t>
      </w:r>
      <w:ins w:id="219" w:author="Author" w:date="2014-02-23T17:24:00Z">
        <w:r>
          <w:rPr>
            <w:sz w:val="24"/>
          </w:rPr>
          <w:t xml:space="preserve">in the </w:t>
        </w:r>
      </w:ins>
      <w:r>
        <w:rPr>
          <w:sz w:val="24"/>
          <w:rPrChange w:id="220" w:author="Author" w:date="2014-02-23T17:24:00Z">
            <w:rPr/>
          </w:rPrChange>
        </w:rPr>
        <w:t>national, regional and international</w:t>
      </w:r>
      <w:ins w:id="221" w:author="Author" w:date="2014-02-23T17:24:00Z">
        <w:r>
          <w:rPr>
            <w:sz w:val="24"/>
          </w:rPr>
          <w:t xml:space="preserve"> levels</w:t>
        </w:r>
      </w:ins>
      <w:r>
        <w:rPr>
          <w:sz w:val="24"/>
          <w:rPrChange w:id="222" w:author="Author" w:date="2014-02-23T17:24:00Z">
            <w:rPr/>
          </w:rPrChange>
        </w:rPr>
        <w:t xml:space="preserve">, in the initiative of jointly shaping the inclusive Information Society and </w:t>
      </w:r>
      <w:del w:id="223" w:author="Author" w:date="2014-02-23T17:24:00Z">
        <w:r>
          <w:rPr>
            <w:sz w:val="24"/>
          </w:rPr>
          <w:delText>making all stakeholders aware</w:delText>
        </w:r>
      </w:del>
      <w:ins w:id="224" w:author="Author" w:date="2014-02-23T17:24:00Z">
        <w:r>
          <w:rPr>
            <w:sz w:val="24"/>
          </w:rPr>
          <w:t>increasing awareness</w:t>
        </w:r>
      </w:ins>
      <w:r>
        <w:rPr>
          <w:sz w:val="24"/>
          <w:rPrChange w:id="225" w:author="Author" w:date="2014-02-23T17:24:00Z">
            <w:rPr/>
          </w:rPrChange>
        </w:rPr>
        <w:t xml:space="preserve"> of the challenges that this process entails, including the future development of a true Knowledge Society</w:t>
      </w:r>
      <w:r>
        <w:rPr>
          <w:sz w:val="24"/>
        </w:rPr>
        <w:t>.</w:t>
      </w:r>
    </w:p>
    <w:p w:rsidR="00FF690A" w:rsidRDefault="00FF690A">
      <w:pPr>
        <w:pStyle w:val="ListParagraph"/>
        <w:jc w:val="both"/>
        <w:rPr>
          <w:sz w:val="24"/>
        </w:rPr>
      </w:pPr>
    </w:p>
    <w:p w:rsidR="00FF690A" w:rsidRDefault="00FF690A">
      <w:pPr>
        <w:pStyle w:val="ListParagraph"/>
        <w:numPr>
          <w:ilvl w:val="0"/>
          <w:numId w:val="4"/>
        </w:numPr>
        <w:tabs>
          <w:tab w:val="clear" w:pos="360"/>
          <w:tab w:val="num" w:pos="720"/>
        </w:tabs>
        <w:ind w:left="720" w:hanging="360"/>
        <w:jc w:val="both"/>
        <w:rPr>
          <w:rFonts w:ascii="Wingdings" w:hAnsi="Wingdings"/>
          <w:sz w:val="24"/>
        </w:rPr>
      </w:pPr>
      <w:r>
        <w:rPr>
          <w:b/>
          <w:sz w:val="24"/>
        </w:rPr>
        <w:t>Uruguay, Government</w:t>
      </w:r>
      <w:r>
        <w:rPr>
          <w:sz w:val="24"/>
        </w:rPr>
        <w:t>: The most important achievement of the current implementation process of the WSIS is the interest of different actors and institutions at national, regional and international level, in the initiative of jointly shaping the inclusive Information Society and making all stakeholders aware of the challenges that this process entails.</w:t>
      </w:r>
    </w:p>
    <w:p w:rsidR="00FF690A" w:rsidRDefault="00FF690A">
      <w:pPr>
        <w:pStyle w:val="ListParagraph"/>
        <w:jc w:val="both"/>
        <w:rPr>
          <w:sz w:val="24"/>
        </w:rPr>
      </w:pPr>
      <w:del w:id="226" w:author="VC EGY" w:date="2014-03-05T10:14:00Z">
        <w:r w:rsidDel="00D25536">
          <w:rPr>
            <w:sz w:val="24"/>
          </w:rPr>
          <w:delText xml:space="preserve"> </w:delText>
        </w:r>
      </w:del>
      <w:r>
        <w:rPr>
          <w:sz w:val="24"/>
        </w:rPr>
        <w:t>Despite this situation, the commitments and actions adopted on the Declaration of Principles and Plan of Action of 2003 and the Agenda and Tunis Commitment of 2005 remain fully in force and continue to be an essential guide for all. There are several aspects in which progress has been made and others that present significant challenges to the future, among which are the following:</w:t>
      </w:r>
    </w:p>
    <w:p w:rsidR="00FF690A" w:rsidRDefault="00FF690A">
      <w:pPr>
        <w:jc w:val="both"/>
        <w:rPr>
          <w:rFonts w:ascii="Lucida Grande" w:hAnsi="Lucida Grande"/>
        </w:rPr>
      </w:pPr>
    </w:p>
    <w:p w:rsidR="00FF690A" w:rsidRDefault="00FF690A">
      <w:pPr>
        <w:pBdr>
          <w:top w:val="single" w:sz="4" w:space="0" w:color="000000"/>
          <w:left w:val="single" w:sz="4" w:space="0" w:color="000000"/>
          <w:bottom w:val="single" w:sz="4" w:space="0" w:color="000000"/>
          <w:right w:val="single" w:sz="4" w:space="0" w:color="000000"/>
        </w:pBdr>
        <w:spacing w:after="240"/>
        <w:jc w:val="both"/>
        <w:rPr>
          <w:rFonts w:ascii="Lucida Grande" w:hAnsi="Lucida Grande"/>
          <w:b/>
        </w:rPr>
      </w:pPr>
      <w:r>
        <w:rPr>
          <w:rFonts w:ascii="Lucida Grande" w:hAnsi="Lucida Grande"/>
          <w:b/>
        </w:rPr>
        <w:t>CUBA:</w:t>
      </w:r>
    </w:p>
    <w:p w:rsidR="00FF690A" w:rsidRDefault="00FF690A">
      <w:pPr>
        <w:pBdr>
          <w:top w:val="single" w:sz="4" w:space="0" w:color="000000"/>
          <w:left w:val="single" w:sz="4" w:space="0" w:color="000000"/>
          <w:bottom w:val="single" w:sz="4" w:space="0" w:color="000000"/>
          <w:right w:val="single" w:sz="4" w:space="0" w:color="000000"/>
        </w:pBdr>
        <w:spacing w:after="240"/>
        <w:jc w:val="both"/>
        <w:rPr>
          <w:rFonts w:ascii="Lucida Grande" w:hAnsi="Lucida Grande"/>
        </w:rPr>
      </w:pPr>
      <w:r>
        <w:rPr>
          <w:rFonts w:ascii="Lucida Grande" w:hAnsi="Lucida Grande"/>
        </w:rPr>
        <w:t xml:space="preserve">The most important achievement of the current implementation process of the WSIS is the interest of </w:t>
      </w:r>
      <w:r>
        <w:rPr>
          <w:rFonts w:ascii="Lucida Grande" w:hAnsi="Lucida Grande"/>
          <w:strike/>
        </w:rPr>
        <w:t>so many</w:t>
      </w:r>
      <w:r>
        <w:rPr>
          <w:rFonts w:ascii="Lucida Grande" w:hAnsi="Lucida Grande"/>
        </w:rPr>
        <w:t xml:space="preserve"> </w:t>
      </w:r>
      <w:r>
        <w:rPr>
          <w:rFonts w:ascii="Lucida Grande" w:hAnsi="Lucida Grande"/>
          <w:color w:val="F80000"/>
        </w:rPr>
        <w:t xml:space="preserve">some </w:t>
      </w:r>
      <w:r>
        <w:rPr>
          <w:rFonts w:ascii="Lucida Grande" w:hAnsi="Lucida Grande"/>
        </w:rPr>
        <w:t>actors, institutions, national, regional and international, in the initiative of jointly shaping the inclusive Information and Knowledge Society (ies)</w:t>
      </w:r>
      <w:ins w:id="227" w:author="VC EGY" w:date="2014-03-05T21:12:00Z">
        <w:r w:rsidR="00296C0E">
          <w:rPr>
            <w:rFonts w:ascii="Lucida Grande" w:hAnsi="Lucida Grande"/>
          </w:rPr>
          <w:t xml:space="preserve"> </w:t>
        </w:r>
      </w:ins>
      <w:r>
        <w:rPr>
          <w:rFonts w:ascii="Lucida Grande" w:hAnsi="Lucida Grande"/>
        </w:rPr>
        <w:t>and making all stakeholders aware of the challenges that this process entails.</w:t>
      </w:r>
    </w:p>
    <w:p w:rsidR="00FF690A" w:rsidRDefault="00FF690A">
      <w:pPr>
        <w:pBdr>
          <w:top w:val="single" w:sz="4" w:space="0" w:color="000000"/>
          <w:left w:val="single" w:sz="4" w:space="0" w:color="000000"/>
          <w:bottom w:val="single" w:sz="4" w:space="0" w:color="000000"/>
          <w:right w:val="single" w:sz="4" w:space="0" w:color="000000"/>
        </w:pBdr>
        <w:spacing w:after="240"/>
        <w:jc w:val="both"/>
        <w:rPr>
          <w:rFonts w:ascii="Lucida Grande" w:hAnsi="Lucida Grande"/>
          <w:strike/>
        </w:rPr>
      </w:pPr>
      <w:r>
        <w:rPr>
          <w:rFonts w:ascii="Lucida Grande" w:hAnsi="Lucida Grande"/>
          <w:color w:val="F80000"/>
        </w:rPr>
        <w:t xml:space="preserve"> In the other hand, some</w:t>
      </w:r>
      <w:r>
        <w:rPr>
          <w:rFonts w:ascii="Lucida Grande" w:hAnsi="Lucida Grande"/>
        </w:rPr>
        <w:t xml:space="preserve"> </w:t>
      </w:r>
      <w:r>
        <w:rPr>
          <w:rFonts w:ascii="Lucida Grande" w:hAnsi="Lucida Grande"/>
          <w:strike/>
        </w:rPr>
        <w:t>Enormous</w:t>
      </w:r>
      <w:r>
        <w:rPr>
          <w:rFonts w:ascii="Lucida Grande" w:hAnsi="Lucida Grande"/>
        </w:rPr>
        <w:t xml:space="preserve"> progress has been made since the </w:t>
      </w:r>
      <w:r>
        <w:rPr>
          <w:rFonts w:ascii="Lucida Grande" w:hAnsi="Lucida Grande"/>
          <w:strike/>
        </w:rPr>
        <w:t>two</w:t>
      </w:r>
      <w:r>
        <w:rPr>
          <w:rFonts w:ascii="Lucida Grande" w:hAnsi="Lucida Grande"/>
        </w:rPr>
        <w:t xml:space="preserve"> Summit</w:t>
      </w:r>
      <w:r>
        <w:rPr>
          <w:rFonts w:ascii="Lucida Grande" w:hAnsi="Lucida Grande"/>
          <w:strike/>
        </w:rPr>
        <w:t>s</w:t>
      </w:r>
    </w:p>
    <w:p w:rsidR="00FF690A" w:rsidRDefault="00FF690A">
      <w:pPr>
        <w:pBdr>
          <w:top w:val="single" w:sz="4" w:space="0" w:color="000000"/>
          <w:left w:val="single" w:sz="4" w:space="0" w:color="000000"/>
          <w:bottom w:val="single" w:sz="4" w:space="0" w:color="000000"/>
          <w:right w:val="single" w:sz="4" w:space="0" w:color="000000"/>
        </w:pBdr>
        <w:spacing w:after="240"/>
        <w:jc w:val="both"/>
        <w:rPr>
          <w:rFonts w:ascii="Lucida Grande" w:hAnsi="Lucida Grande"/>
          <w:lang w:val="en-GB"/>
        </w:rPr>
      </w:pPr>
      <w:r>
        <w:rPr>
          <w:rFonts w:ascii="Lucida Grande" w:hAnsi="Lucida Grande"/>
          <w:b/>
          <w:lang w:val="en-GB"/>
        </w:rPr>
        <w:t xml:space="preserve">Japan, Government: </w:t>
      </w:r>
      <w:r>
        <w:rPr>
          <w:rFonts w:ascii="Lucida Grande" w:hAnsi="Lucida Grande"/>
          <w:lang w:val="en-GB"/>
        </w:rPr>
        <w:t>Deleted</w:t>
      </w:r>
    </w:p>
    <w:p w:rsidR="00FF690A" w:rsidRDefault="00FF690A">
      <w:pPr>
        <w:pBdr>
          <w:top w:val="single" w:sz="4" w:space="0" w:color="000000"/>
          <w:left w:val="single" w:sz="4" w:space="0" w:color="000000"/>
          <w:bottom w:val="single" w:sz="4" w:space="0" w:color="000000"/>
          <w:right w:val="single" w:sz="4" w:space="0" w:color="000000"/>
        </w:pBdr>
        <w:spacing w:after="240"/>
        <w:jc w:val="both"/>
        <w:rPr>
          <w:rFonts w:ascii="Lucida Grande" w:hAnsi="Lucida Grande"/>
          <w:b/>
          <w:lang w:val="en-GB"/>
        </w:rPr>
      </w:pPr>
      <w:r>
        <w:rPr>
          <w:rFonts w:ascii="Lucida Grande" w:hAnsi="Lucida Grande"/>
          <w:b/>
          <w:lang w:val="en-GB"/>
        </w:rPr>
        <w:t>ISOC, Civil Society</w:t>
      </w:r>
      <w:r>
        <w:rPr>
          <w:rFonts w:ascii="Lucida Grande" w:hAnsi="Lucida Grande"/>
          <w:lang w:val="en-GB"/>
        </w:rPr>
        <w:t>: Deleted</w:t>
      </w:r>
    </w:p>
    <w:p w:rsidR="00FF690A" w:rsidRDefault="00FF690A">
      <w:pPr>
        <w:pBdr>
          <w:top w:val="single" w:sz="4" w:space="0" w:color="000000"/>
          <w:left w:val="single" w:sz="4" w:space="0" w:color="000000"/>
          <w:bottom w:val="single" w:sz="4" w:space="0" w:color="000000"/>
          <w:right w:val="single" w:sz="4" w:space="0" w:color="000000"/>
        </w:pBdr>
        <w:spacing w:after="240"/>
        <w:jc w:val="both"/>
        <w:rPr>
          <w:rFonts w:ascii="Lucida Grande" w:hAnsi="Lucida Grande"/>
          <w:b/>
          <w:lang w:val="en-GB"/>
        </w:rPr>
      </w:pPr>
      <w:r>
        <w:rPr>
          <w:rFonts w:ascii="Lucida Grande" w:hAnsi="Lucida Grande"/>
          <w:b/>
          <w:lang w:val="en-GB"/>
        </w:rPr>
        <w:t>Sweden, Government:</w:t>
      </w:r>
      <w:r>
        <w:rPr>
          <w:rFonts w:ascii="Lucida Grande" w:hAnsi="Lucida Grande"/>
          <w:lang w:val="en-GB"/>
        </w:rPr>
        <w:t xml:space="preserve"> Deleted</w:t>
      </w:r>
      <w:r>
        <w:rPr>
          <w:rFonts w:ascii="Lucida Grande" w:hAnsi="Lucida Grande"/>
          <w:b/>
          <w:lang w:val="en-GB"/>
        </w:rPr>
        <w:t xml:space="preserve"> </w:t>
      </w:r>
    </w:p>
    <w:p w:rsidR="00FF690A" w:rsidRDefault="00FF690A">
      <w:pPr>
        <w:pBdr>
          <w:top w:val="single" w:sz="4" w:space="0" w:color="000000"/>
          <w:left w:val="single" w:sz="4" w:space="0" w:color="000000"/>
          <w:bottom w:val="single" w:sz="4" w:space="0" w:color="000000"/>
          <w:right w:val="single" w:sz="4" w:space="0" w:color="000000"/>
        </w:pBdr>
        <w:tabs>
          <w:tab w:val="left" w:pos="360"/>
        </w:tabs>
        <w:spacing w:after="240"/>
        <w:jc w:val="both"/>
        <w:rPr>
          <w:rFonts w:ascii="Lucida Grande" w:hAnsi="Lucida Grande"/>
        </w:rPr>
      </w:pPr>
      <w:r>
        <w:rPr>
          <w:rFonts w:ascii="Lucida Grande" w:hAnsi="Lucida Grande"/>
          <w:b/>
        </w:rPr>
        <w:t>Canada, Government</w:t>
      </w:r>
      <w:r>
        <w:rPr>
          <w:rFonts w:ascii="Lucida Grande" w:hAnsi="Lucida Grande"/>
        </w:rPr>
        <w:t>: Deleted</w:t>
      </w:r>
    </w:p>
    <w:p w:rsidR="00FF690A" w:rsidRDefault="00FF690A">
      <w:pPr>
        <w:pBdr>
          <w:top w:val="single" w:sz="4" w:space="0" w:color="000000"/>
          <w:left w:val="single" w:sz="4" w:space="0" w:color="000000"/>
          <w:bottom w:val="single" w:sz="4" w:space="0" w:color="000000"/>
          <w:right w:val="single" w:sz="4" w:space="0" w:color="000000"/>
        </w:pBdr>
        <w:tabs>
          <w:tab w:val="left" w:pos="360"/>
        </w:tabs>
        <w:spacing w:after="240"/>
        <w:jc w:val="both"/>
        <w:rPr>
          <w:rFonts w:ascii="Lucida Grande" w:hAnsi="Lucida Grande"/>
        </w:rPr>
      </w:pPr>
      <w:r>
        <w:rPr>
          <w:rFonts w:ascii="Lucida Grande" w:hAnsi="Lucida Grande"/>
          <w:b/>
        </w:rPr>
        <w:t>Internet Democracy Project, CDT, IFLA and Access, Civil Society</w:t>
      </w:r>
      <w:r>
        <w:rPr>
          <w:rFonts w:ascii="Lucida Grande" w:hAnsi="Lucida Grande"/>
        </w:rPr>
        <w:t>: Deleted</w:t>
      </w:r>
    </w:p>
    <w:p w:rsidR="00FF690A" w:rsidRDefault="00FF690A">
      <w:pPr>
        <w:pBdr>
          <w:top w:val="single" w:sz="4" w:space="0" w:color="000000"/>
          <w:left w:val="single" w:sz="4" w:space="0" w:color="000000"/>
          <w:bottom w:val="single" w:sz="4" w:space="0" w:color="000000"/>
          <w:right w:val="single" w:sz="4" w:space="0" w:color="000000"/>
        </w:pBdr>
        <w:tabs>
          <w:tab w:val="left" w:pos="360"/>
        </w:tabs>
        <w:spacing w:after="240"/>
        <w:jc w:val="both"/>
        <w:rPr>
          <w:del w:id="228" w:author="Author" w:date="2014-02-23T17:24:00Z"/>
          <w:rFonts w:ascii="Lucida Grande" w:hAnsi="Lucida Grande"/>
          <w:shd w:val="clear" w:color="auto" w:fill="FFFF00"/>
          <w:rPrChange w:id="229" w:author="Author" w:date="2014-02-23T17:24:00Z">
            <w:rPr>
              <w:del w:id="230" w:author="Author" w:date="2014-02-23T17:24:00Z"/>
              <w:color w:val="F80000"/>
            </w:rPr>
          </w:rPrChange>
        </w:rPr>
      </w:pPr>
      <w:r>
        <w:rPr>
          <w:rFonts w:ascii="Lucida Grande" w:hAnsi="Lucida Grande"/>
          <w:b/>
        </w:rPr>
        <w:t>Brazil, Government</w:t>
      </w:r>
      <w:r>
        <w:rPr>
          <w:rFonts w:ascii="Lucida Grande" w:hAnsi="Lucida Grande"/>
        </w:rPr>
        <w:t>: Deleted</w:t>
      </w:r>
    </w:p>
    <w:p w:rsidR="004D1DD4" w:rsidRDefault="004D1DD4" w:rsidP="00296C0E">
      <w:pPr>
        <w:pStyle w:val="ListParagraph"/>
        <w:spacing w:after="0" w:line="100" w:lineRule="atLeast"/>
        <w:ind w:left="0"/>
        <w:jc w:val="both"/>
        <w:rPr>
          <w:ins w:id="231" w:author="VC EGY" w:date="2014-03-05T10:46:00Z"/>
          <w:b/>
          <w:sz w:val="24"/>
          <w:lang w:val="en-GB"/>
        </w:rPr>
      </w:pPr>
      <w:ins w:id="232" w:author="VC EGY" w:date="2014-03-05T10:46:00Z">
        <w:r w:rsidRPr="00AD2BC5">
          <w:rPr>
            <w:b/>
            <w:color w:val="AF0000"/>
            <w:highlight w:val="yellow"/>
            <w:rPrChange w:id="233" w:author="VC EGY" w:date="2014-03-05T15:03:00Z">
              <w:rPr>
                <w:b/>
                <w:color w:val="AF0000"/>
              </w:rPr>
            </w:rPrChange>
          </w:rPr>
          <w:t xml:space="preserve">VC EGY: </w:t>
        </w:r>
        <w:r w:rsidRPr="00AD2BC5">
          <w:rPr>
            <w:rFonts w:ascii="Times New Roman" w:hAnsi="Times New Roman"/>
            <w:b/>
            <w:iCs/>
            <w:color w:val="AF0000"/>
            <w:sz w:val="24"/>
            <w:highlight w:val="yellow"/>
            <w:rPrChange w:id="234" w:author="VC EGY" w:date="2014-03-05T15:03:00Z">
              <w:rPr>
                <w:rFonts w:ascii="Times New Roman" w:hAnsi="Times New Roman"/>
                <w:b/>
                <w:i/>
                <w:color w:val="AF0000"/>
                <w:sz w:val="24"/>
              </w:rPr>
            </w:rPrChange>
          </w:rPr>
          <w:t>We note that the WSIS Action Lines have helped in building a common understanding of th</w:t>
        </w:r>
        <w:r w:rsidR="00296C0E" w:rsidRPr="00296C0E">
          <w:rPr>
            <w:rFonts w:ascii="Times New Roman" w:hAnsi="Times New Roman"/>
            <w:b/>
            <w:iCs/>
            <w:color w:val="AF0000"/>
            <w:sz w:val="24"/>
            <w:highlight w:val="yellow"/>
          </w:rPr>
          <w:t>e desirability to realize a tru</w:t>
        </w:r>
        <w:r w:rsidRPr="00AD2BC5">
          <w:rPr>
            <w:rFonts w:ascii="Times New Roman" w:hAnsi="Times New Roman"/>
            <w:b/>
            <w:iCs/>
            <w:color w:val="AF0000"/>
            <w:sz w:val="24"/>
            <w:highlight w:val="yellow"/>
            <w:rPrChange w:id="235" w:author="VC EGY" w:date="2014-03-05T15:03:00Z">
              <w:rPr>
                <w:rFonts w:ascii="Times New Roman" w:hAnsi="Times New Roman"/>
                <w:b/>
                <w:color w:val="AF0000"/>
                <w:sz w:val="24"/>
              </w:rPr>
            </w:rPrChange>
          </w:rPr>
          <w:t xml:space="preserve">ly global interconnected and inclusive </w:t>
        </w:r>
        <w:r w:rsidRPr="00AD2BC5">
          <w:rPr>
            <w:rFonts w:ascii="Times New Roman" w:hAnsi="Times New Roman"/>
            <w:b/>
            <w:iCs/>
            <w:color w:val="AF0000"/>
            <w:sz w:val="24"/>
            <w:highlight w:val="yellow"/>
            <w:rPrChange w:id="236" w:author="VC EGY" w:date="2014-03-05T15:03:00Z">
              <w:rPr>
                <w:rFonts w:ascii="Times New Roman" w:hAnsi="Times New Roman"/>
                <w:b/>
                <w:color w:val="AF0000"/>
                <w:sz w:val="24"/>
              </w:rPr>
            </w:rPrChange>
          </w:rPr>
          <w:lastRenderedPageBreak/>
          <w:t>Information Society. And that the implementation of those Action</w:t>
        </w:r>
      </w:ins>
      <w:ins w:id="237" w:author="VC EGY" w:date="2014-03-05T10:48:00Z">
        <w:r w:rsidRPr="00AD2BC5">
          <w:rPr>
            <w:rFonts w:ascii="Times New Roman" w:hAnsi="Times New Roman"/>
            <w:b/>
            <w:iCs/>
            <w:color w:val="AF0000"/>
            <w:sz w:val="24"/>
            <w:highlight w:val="yellow"/>
            <w:lang w:val="en-US"/>
            <w:rPrChange w:id="238" w:author="VC EGY" w:date="2014-03-05T15:03:00Z">
              <w:rPr>
                <w:rFonts w:ascii="Times New Roman" w:hAnsi="Times New Roman"/>
                <w:b/>
                <w:i/>
                <w:color w:val="AF0000"/>
                <w:sz w:val="24"/>
                <w:lang w:val="en-US"/>
              </w:rPr>
            </w:rPrChange>
          </w:rPr>
          <w:t xml:space="preserve"> Lines</w:t>
        </w:r>
      </w:ins>
      <w:ins w:id="239" w:author="VC EGY" w:date="2014-03-05T10:46:00Z">
        <w:r w:rsidRPr="00AD2BC5">
          <w:rPr>
            <w:rFonts w:ascii="Times New Roman" w:hAnsi="Times New Roman"/>
            <w:b/>
            <w:iCs/>
            <w:color w:val="AF0000"/>
            <w:sz w:val="24"/>
            <w:highlight w:val="yellow"/>
            <w:rPrChange w:id="240" w:author="VC EGY" w:date="2014-03-05T15:03:00Z">
              <w:rPr>
                <w:rFonts w:ascii="Times New Roman" w:hAnsi="Times New Roman"/>
                <w:b/>
                <w:i/>
                <w:color w:val="AF0000"/>
                <w:sz w:val="24"/>
              </w:rPr>
            </w:rPrChange>
          </w:rPr>
          <w:t xml:space="preserve"> </w:t>
        </w:r>
      </w:ins>
      <w:ins w:id="241" w:author="VC EGY" w:date="2014-03-05T10:49:00Z">
        <w:r w:rsidRPr="00AD2BC5">
          <w:rPr>
            <w:rFonts w:ascii="Times New Roman" w:hAnsi="Times New Roman"/>
            <w:b/>
            <w:iCs/>
            <w:color w:val="AF0000"/>
            <w:sz w:val="24"/>
            <w:highlight w:val="yellow"/>
            <w:lang w:val="en-US"/>
            <w:rPrChange w:id="242" w:author="VC EGY" w:date="2014-03-05T15:03:00Z">
              <w:rPr>
                <w:rFonts w:ascii="Times New Roman" w:hAnsi="Times New Roman"/>
                <w:b/>
                <w:i/>
                <w:color w:val="AF0000"/>
                <w:sz w:val="24"/>
                <w:lang w:val="en-US"/>
              </w:rPr>
            </w:rPrChange>
          </w:rPr>
          <w:t>has</w:t>
        </w:r>
      </w:ins>
      <w:ins w:id="243" w:author="VC EGY" w:date="2014-03-05T10:46:00Z">
        <w:r w:rsidRPr="00AD2BC5">
          <w:rPr>
            <w:rFonts w:ascii="Times New Roman" w:hAnsi="Times New Roman"/>
            <w:b/>
            <w:iCs/>
            <w:color w:val="AF0000"/>
            <w:sz w:val="24"/>
            <w:highlight w:val="yellow"/>
            <w:rPrChange w:id="244" w:author="VC EGY" w:date="2014-03-05T15:03:00Z">
              <w:rPr>
                <w:rFonts w:ascii="Times New Roman" w:hAnsi="Times New Roman"/>
                <w:b/>
                <w:i/>
                <w:color w:val="AF0000"/>
                <w:sz w:val="24"/>
              </w:rPr>
            </w:rPrChange>
          </w:rPr>
          <w:t xml:space="preserve"> helped in drawing the attention </w:t>
        </w:r>
      </w:ins>
      <w:ins w:id="245" w:author="VC EGY" w:date="2014-03-05T10:49:00Z">
        <w:r w:rsidRPr="00AD2BC5">
          <w:rPr>
            <w:rFonts w:ascii="Times New Roman" w:hAnsi="Times New Roman"/>
            <w:b/>
            <w:iCs/>
            <w:color w:val="AF0000"/>
            <w:sz w:val="24"/>
            <w:highlight w:val="yellow"/>
            <w:lang w:val="en-US"/>
            <w:rPrChange w:id="246" w:author="VC EGY" w:date="2014-03-05T15:03:00Z">
              <w:rPr>
                <w:rFonts w:ascii="Times New Roman" w:hAnsi="Times New Roman"/>
                <w:b/>
                <w:i/>
                <w:color w:val="AF0000"/>
                <w:sz w:val="24"/>
                <w:lang w:val="en-US"/>
              </w:rPr>
            </w:rPrChange>
          </w:rPr>
          <w:t>to</w:t>
        </w:r>
      </w:ins>
      <w:ins w:id="247" w:author="VC EGY" w:date="2014-03-05T10:46:00Z">
        <w:r w:rsidRPr="00AD2BC5">
          <w:rPr>
            <w:rFonts w:ascii="Times New Roman" w:hAnsi="Times New Roman"/>
            <w:b/>
            <w:iCs/>
            <w:color w:val="AF0000"/>
            <w:sz w:val="24"/>
            <w:highlight w:val="yellow"/>
            <w:rPrChange w:id="248" w:author="VC EGY" w:date="2014-03-05T15:03:00Z">
              <w:rPr>
                <w:rFonts w:ascii="Times New Roman" w:hAnsi="Times New Roman"/>
                <w:b/>
                <w:i/>
                <w:color w:val="AF0000"/>
                <w:sz w:val="24"/>
              </w:rPr>
            </w:rPrChange>
          </w:rPr>
          <w:t xml:space="preserve"> the crucial role the ICTs can play in reducing poverty and promoting literacy</w:t>
        </w:r>
        <w:r w:rsidRPr="004D1DD4">
          <w:rPr>
            <w:rFonts w:ascii="Times New Roman" w:hAnsi="Times New Roman"/>
            <w:b/>
            <w:iCs/>
            <w:color w:val="AF0000"/>
            <w:sz w:val="24"/>
            <w:rPrChange w:id="249" w:author="VC EGY" w:date="2014-03-05T10:49:00Z">
              <w:rPr>
                <w:rFonts w:ascii="Times New Roman" w:hAnsi="Times New Roman"/>
                <w:b/>
                <w:i/>
                <w:color w:val="AF0000"/>
                <w:sz w:val="24"/>
              </w:rPr>
            </w:rPrChange>
          </w:rPr>
          <w:t>.</w:t>
        </w:r>
        <w:r w:rsidR="00296C0E">
          <w:rPr>
            <w:rFonts w:ascii="Times New Roman" w:hAnsi="Times New Roman"/>
            <w:b/>
            <w:i/>
            <w:color w:val="AF0000"/>
            <w:sz w:val="24"/>
          </w:rPr>
          <w:t xml:space="preserve"> ( </w:t>
        </w:r>
      </w:ins>
      <w:ins w:id="250" w:author="VC EGY" w:date="2014-03-05T21:13:00Z">
        <w:r w:rsidR="00296C0E">
          <w:rPr>
            <w:rFonts w:ascii="Times New Roman" w:hAnsi="Times New Roman"/>
            <w:b/>
            <w:i/>
            <w:color w:val="AF0000"/>
            <w:sz w:val="24"/>
            <w:lang w:val="en-US"/>
          </w:rPr>
          <w:t>Merged</w:t>
        </w:r>
      </w:ins>
      <w:ins w:id="251" w:author="VC EGY" w:date="2014-03-05T10:46:00Z">
        <w:r w:rsidR="00296C0E">
          <w:rPr>
            <w:rFonts w:ascii="Times New Roman" w:hAnsi="Times New Roman"/>
            <w:b/>
            <w:i/>
            <w:color w:val="AF0000"/>
            <w:sz w:val="24"/>
          </w:rPr>
          <w:t xml:space="preserve"> point 1 </w:t>
        </w:r>
      </w:ins>
      <w:ins w:id="252" w:author="VC EGY" w:date="2014-03-05T21:12:00Z">
        <w:r w:rsidR="00296C0E">
          <w:rPr>
            <w:rFonts w:ascii="Times New Roman" w:hAnsi="Times New Roman"/>
            <w:b/>
            <w:i/>
            <w:color w:val="AF0000"/>
            <w:sz w:val="24"/>
            <w:lang w:val="en-US"/>
          </w:rPr>
          <w:t>with</w:t>
        </w:r>
      </w:ins>
      <w:ins w:id="253" w:author="VC EGY" w:date="2014-03-05T10:46:00Z">
        <w:r>
          <w:rPr>
            <w:rFonts w:ascii="Times New Roman" w:hAnsi="Times New Roman"/>
            <w:b/>
            <w:i/>
            <w:color w:val="AF0000"/>
            <w:sz w:val="24"/>
          </w:rPr>
          <w:t xml:space="preserve"> point 2 and suggest deletion of  point 2)</w:t>
        </w:r>
      </w:ins>
    </w:p>
    <w:p w:rsidR="00FF690A" w:rsidRDefault="00FF690A">
      <w:pPr>
        <w:spacing w:line="100" w:lineRule="atLeast"/>
        <w:jc w:val="both"/>
        <w:rPr>
          <w:rFonts w:ascii="Lucida Grande" w:hAnsi="Lucida Grande"/>
          <w:b/>
          <w:lang w:val="en-GB"/>
        </w:rPr>
      </w:pPr>
    </w:p>
    <w:p w:rsidR="00FF690A" w:rsidRDefault="00FF690A">
      <w:pPr>
        <w:pStyle w:val="ListParagraph"/>
        <w:numPr>
          <w:ilvl w:val="0"/>
          <w:numId w:val="5"/>
        </w:numPr>
        <w:spacing w:after="0" w:line="100" w:lineRule="atLeast"/>
        <w:ind w:hanging="709"/>
        <w:jc w:val="both"/>
        <w:rPr>
          <w:b/>
          <w:sz w:val="24"/>
          <w:lang w:val="en-GB"/>
        </w:rPr>
      </w:pPr>
      <w:r>
        <w:rPr>
          <w:sz w:val="24"/>
        </w:rPr>
        <w:t xml:space="preserve">We note that the WSIS Action </w:t>
      </w:r>
      <w:ins w:id="254" w:author="Author" w:date="2014-02-23T17:24:00Z">
        <w:r>
          <w:rPr>
            <w:sz w:val="24"/>
          </w:rPr>
          <w:t>L</w:t>
        </w:r>
      </w:ins>
      <w:del w:id="255" w:author="Author" w:date="2014-02-23T17:24:00Z">
        <w:r>
          <w:rPr>
            <w:sz w:val="24"/>
          </w:rPr>
          <w:delText>l</w:delText>
        </w:r>
      </w:del>
      <w:r>
        <w:rPr>
          <w:sz w:val="24"/>
        </w:rPr>
        <w:t xml:space="preserve">ines have helped in building a common understanding of the desirability and </w:t>
      </w:r>
      <w:ins w:id="256" w:author="Author" w:date="2014-02-23T17:24:00Z">
        <w:r>
          <w:rPr>
            <w:sz w:val="24"/>
          </w:rPr>
          <w:t>[</w:t>
        </w:r>
      </w:ins>
      <w:r>
        <w:rPr>
          <w:b/>
          <w:sz w:val="24"/>
        </w:rPr>
        <w:t>constituting a</w:t>
      </w:r>
      <w:del w:id="257" w:author="Author" w:date="2014-02-23T17:24:00Z">
        <w:r>
          <w:rPr>
            <w:b/>
            <w:sz w:val="24"/>
          </w:rPr>
          <w:delText xml:space="preserve"> </w:delText>
        </w:r>
      </w:del>
      <w:ins w:id="258" w:author="Author" w:date="2014-02-23T17:24:00Z">
        <w:r>
          <w:rPr>
            <w:b/>
            <w:sz w:val="24"/>
          </w:rPr>
          <w:t xml:space="preserve"> </w:t>
        </w:r>
      </w:ins>
      <w:r>
        <w:rPr>
          <w:b/>
          <w:sz w:val="24"/>
        </w:rPr>
        <w:t xml:space="preserve">sound </w:t>
      </w:r>
      <w:ins w:id="259" w:author="Author" w:date="2014-02-23T17:24:00Z">
        <w:r>
          <w:rPr>
            <w:b/>
            <w:sz w:val="24"/>
          </w:rPr>
          <w:t>]</w:t>
        </w:r>
      </w:ins>
      <w:r>
        <w:rPr>
          <w:b/>
          <w:sz w:val="24"/>
        </w:rPr>
        <w:t>framework</w:t>
      </w:r>
      <w:r>
        <w:rPr>
          <w:sz w:val="24"/>
        </w:rPr>
        <w:t xml:space="preserve"> for realizing the goal of globally interconnected inclusive Information </w:t>
      </w:r>
      <w:del w:id="260" w:author="Author" w:date="2014-02-23T17:24:00Z">
        <w:r>
          <w:rPr>
            <w:sz w:val="24"/>
          </w:rPr>
          <w:delText xml:space="preserve">and Knowledge </w:delText>
        </w:r>
      </w:del>
      <w:r>
        <w:rPr>
          <w:sz w:val="24"/>
        </w:rPr>
        <w:t>Society</w:t>
      </w:r>
      <w:ins w:id="261" w:author="Author" w:date="2014-02-23T17:24:00Z">
        <w:r>
          <w:rPr>
            <w:sz w:val="24"/>
          </w:rPr>
          <w:t>.</w:t>
        </w:r>
      </w:ins>
    </w:p>
    <w:p w:rsidR="00FF690A" w:rsidRDefault="00FF690A">
      <w:pPr>
        <w:pStyle w:val="ListParagraph"/>
        <w:spacing w:after="0" w:line="100" w:lineRule="atLeast"/>
        <w:ind w:left="709"/>
        <w:jc w:val="both"/>
        <w:rPr>
          <w:b/>
          <w:sz w:val="24"/>
          <w:lang w:val="en-GB"/>
        </w:rPr>
      </w:pPr>
    </w:p>
    <w:p w:rsidR="00FF690A" w:rsidRDefault="00FF690A">
      <w:pPr>
        <w:pStyle w:val="ListParagraph"/>
        <w:numPr>
          <w:ilvl w:val="0"/>
          <w:numId w:val="7"/>
        </w:numPr>
        <w:ind w:left="720" w:firstLine="0"/>
        <w:jc w:val="both"/>
        <w:rPr>
          <w:rFonts w:ascii="Wingdings" w:hAnsi="Wingdings"/>
          <w:b/>
          <w:sz w:val="24"/>
          <w:lang w:val="en-GB"/>
          <w:rPrChange w:id="262" w:author="Author" w:date="2014-02-23T17:24:00Z">
            <w:rPr>
              <w:b/>
              <w:sz w:val="24"/>
              <w:lang w:val="en-GB"/>
            </w:rPr>
          </w:rPrChange>
        </w:rPr>
        <w:pPrChange w:id="263" w:author="Author" w:date="2014-02-23T17:24:00Z">
          <w:pPr>
            <w:pStyle w:val="ListParagraph"/>
            <w:numPr>
              <w:numId w:val="6"/>
            </w:numPr>
            <w:tabs>
              <w:tab w:val="num" w:pos="720"/>
            </w:tabs>
            <w:spacing w:after="0" w:line="100" w:lineRule="atLeast"/>
            <w:ind w:hanging="360"/>
            <w:jc w:val="both"/>
          </w:pPr>
        </w:pPrChange>
      </w:pPr>
      <w:r>
        <w:rPr>
          <w:b/>
          <w:sz w:val="24"/>
        </w:rPr>
        <w:t>ISOC, Civil Society</w:t>
      </w:r>
      <w:r>
        <w:rPr>
          <w:sz w:val="24"/>
        </w:rPr>
        <w:t xml:space="preserve">: We note that the WSIS Action </w:t>
      </w:r>
      <w:ins w:id="264" w:author="Author" w:date="2014-02-23T17:24:00Z">
        <w:r>
          <w:rPr>
            <w:sz w:val="24"/>
          </w:rPr>
          <w:t>L</w:t>
        </w:r>
      </w:ins>
      <w:del w:id="265" w:author="Author" w:date="2014-02-23T17:24:00Z">
        <w:r>
          <w:rPr>
            <w:sz w:val="24"/>
          </w:rPr>
          <w:delText>l</w:delText>
        </w:r>
      </w:del>
      <w:r>
        <w:rPr>
          <w:sz w:val="24"/>
        </w:rPr>
        <w:t xml:space="preserve">ines have helped in building a common understanding of the desirability and </w:t>
      </w:r>
      <w:ins w:id="266" w:author="Author" w:date="2014-02-23T17:24:00Z">
        <w:r>
          <w:rPr>
            <w:sz w:val="24"/>
          </w:rPr>
          <w:t>[</w:t>
        </w:r>
      </w:ins>
      <w:r>
        <w:rPr>
          <w:b/>
          <w:sz w:val="24"/>
        </w:rPr>
        <w:t>constituting a</w:t>
      </w:r>
      <w:del w:id="267" w:author="Author" w:date="2014-02-23T17:24:00Z">
        <w:r>
          <w:rPr>
            <w:b/>
            <w:sz w:val="24"/>
          </w:rPr>
          <w:delText xml:space="preserve"> </w:delText>
        </w:r>
      </w:del>
      <w:ins w:id="268" w:author="Author" w:date="2014-02-23T17:24:00Z">
        <w:r>
          <w:rPr>
            <w:b/>
            <w:sz w:val="24"/>
          </w:rPr>
          <w:t xml:space="preserve"> global and multistakeholder dialogue </w:t>
        </w:r>
      </w:ins>
      <w:del w:id="269" w:author="Author" w:date="2014-02-23T17:24:00Z">
        <w:r>
          <w:rPr>
            <w:b/>
            <w:sz w:val="24"/>
          </w:rPr>
          <w:delText xml:space="preserve">sound </w:delText>
        </w:r>
      </w:del>
      <w:ins w:id="270" w:author="Author" w:date="2014-02-23T17:24:00Z">
        <w:del w:id="271" w:author="Author" w:date="2014-02-23T17:24:00Z">
          <w:r>
            <w:rPr>
              <w:b/>
              <w:sz w:val="24"/>
            </w:rPr>
            <w:delText>]</w:delText>
          </w:r>
        </w:del>
      </w:ins>
      <w:del w:id="272" w:author="Author" w:date="2014-02-23T17:24:00Z">
        <w:r>
          <w:rPr>
            <w:b/>
            <w:sz w:val="24"/>
          </w:rPr>
          <w:delText>framework</w:delText>
        </w:r>
        <w:r>
          <w:rPr>
            <w:sz w:val="24"/>
          </w:rPr>
          <w:delText xml:space="preserve"> </w:delText>
        </w:r>
      </w:del>
      <w:r>
        <w:rPr>
          <w:sz w:val="24"/>
        </w:rPr>
        <w:t xml:space="preserve">for realizing the goal of globally interconnected inclusive Information </w:t>
      </w:r>
      <w:del w:id="273" w:author="Author" w:date="2014-02-23T17:24:00Z">
        <w:r>
          <w:rPr>
            <w:sz w:val="24"/>
          </w:rPr>
          <w:delText xml:space="preserve">and Knowledge </w:delText>
        </w:r>
      </w:del>
      <w:r>
        <w:rPr>
          <w:sz w:val="24"/>
        </w:rPr>
        <w:t>Society</w:t>
      </w:r>
      <w:ins w:id="274" w:author="Author" w:date="2014-02-23T17:24:00Z">
        <w:r>
          <w:rPr>
            <w:sz w:val="24"/>
          </w:rPr>
          <w:t>.</w:t>
        </w:r>
      </w:ins>
      <w:del w:id="275" w:author="Author" w:date="2014-02-23T17:24:00Z">
        <w:r>
          <w:rPr>
            <w:sz w:val="24"/>
          </w:rPr>
          <w:delText xml:space="preserve"> (ies).</w:delText>
        </w:r>
      </w:del>
    </w:p>
    <w:p w:rsidR="00FF690A" w:rsidRDefault="00FF690A">
      <w:pPr>
        <w:pStyle w:val="ListParagraph"/>
        <w:numPr>
          <w:ilvl w:val="0"/>
          <w:numId w:val="8"/>
        </w:numPr>
        <w:tabs>
          <w:tab w:val="clear" w:pos="360"/>
          <w:tab w:val="num" w:pos="1080"/>
        </w:tabs>
        <w:ind w:left="1080" w:hanging="360"/>
        <w:jc w:val="both"/>
        <w:rPr>
          <w:rFonts w:ascii="Wingdings" w:hAnsi="Wingdings"/>
          <w:sz w:val="24"/>
        </w:rPr>
      </w:pPr>
      <w:r>
        <w:rPr>
          <w:b/>
          <w:sz w:val="24"/>
        </w:rPr>
        <w:t>Brazil, Government</w:t>
      </w:r>
      <w:r>
        <w:rPr>
          <w:sz w:val="24"/>
        </w:rPr>
        <w:t xml:space="preserve">: </w:t>
      </w:r>
      <w:r>
        <w:rPr>
          <w:color w:val="auto"/>
          <w:sz w:val="24"/>
          <w:rPrChange w:id="276" w:author="Author" w:date="2014-02-23T17:24:00Z">
            <w:rPr>
              <w:sz w:val="24"/>
            </w:rPr>
          </w:rPrChange>
        </w:rPr>
        <w:t xml:space="preserve">We note that the WSIS Action Lines have helped in building a common understanding </w:t>
      </w:r>
      <w:del w:id="277" w:author="Author" w:date="2014-02-23T17:24:00Z">
        <w:r>
          <w:rPr>
            <w:sz w:val="24"/>
          </w:rPr>
          <w:delText>of the desirability and [</w:delText>
        </w:r>
      </w:del>
      <w:ins w:id="278" w:author="Author" w:date="2014-02-23T17:24:00Z">
        <w:r>
          <w:rPr>
            <w:sz w:val="24"/>
          </w:rPr>
          <w:t xml:space="preserve">for </w:t>
        </w:r>
      </w:ins>
      <w:r>
        <w:rPr>
          <w:sz w:val="24"/>
          <w:rPrChange w:id="279" w:author="Author" w:date="2014-02-23T17:24:00Z">
            <w:rPr>
              <w:b/>
              <w:sz w:val="24"/>
            </w:rPr>
          </w:rPrChange>
        </w:rPr>
        <w:t xml:space="preserve">constituting </w:t>
      </w:r>
      <w:del w:id="280" w:author="Author" w:date="2014-02-23T17:24:00Z">
        <w:r>
          <w:rPr>
            <w:b/>
            <w:sz w:val="24"/>
          </w:rPr>
          <w:delText xml:space="preserve">a </w:delText>
        </w:r>
      </w:del>
      <w:r>
        <w:rPr>
          <w:sz w:val="24"/>
          <w:rPrChange w:id="281" w:author="Author" w:date="2014-02-23T17:24:00Z">
            <w:rPr>
              <w:b/>
              <w:sz w:val="24"/>
            </w:rPr>
          </w:rPrChange>
        </w:rPr>
        <w:t xml:space="preserve">sound </w:t>
      </w:r>
      <w:del w:id="282" w:author="Author" w:date="2014-02-23T17:24:00Z">
        <w:r>
          <w:rPr>
            <w:b/>
            <w:sz w:val="24"/>
          </w:rPr>
          <w:delText>]framework</w:delText>
        </w:r>
      </w:del>
      <w:ins w:id="283" w:author="Author" w:date="2014-02-23T17:24:00Z">
        <w:r>
          <w:rPr>
            <w:sz w:val="24"/>
          </w:rPr>
          <w:t>frameworks</w:t>
        </w:r>
      </w:ins>
      <w:r>
        <w:rPr>
          <w:sz w:val="24"/>
        </w:rPr>
        <w:t xml:space="preserve"> for realizing </w:t>
      </w:r>
      <w:del w:id="284" w:author="Author" w:date="2014-02-23T17:24:00Z">
        <w:r>
          <w:rPr>
            <w:sz w:val="24"/>
          </w:rPr>
          <w:delText>the goal of globally</w:delText>
        </w:r>
      </w:del>
      <w:ins w:id="285" w:author="Author" w:date="2014-02-23T17:24:00Z">
        <w:r>
          <w:rPr>
            <w:sz w:val="24"/>
          </w:rPr>
          <w:t>a truly global</w:t>
        </w:r>
      </w:ins>
      <w:r>
        <w:rPr>
          <w:sz w:val="24"/>
        </w:rPr>
        <w:t xml:space="preserve"> interconnected </w:t>
      </w:r>
      <w:ins w:id="286" w:author="Author" w:date="2014-02-23T17:24:00Z">
        <w:r>
          <w:rPr>
            <w:sz w:val="24"/>
          </w:rPr>
          <w:t xml:space="preserve">and </w:t>
        </w:r>
      </w:ins>
      <w:r>
        <w:rPr>
          <w:sz w:val="24"/>
        </w:rPr>
        <w:t>inclusive Information Society.</w:t>
      </w:r>
    </w:p>
    <w:p w:rsidR="00FF690A" w:rsidRDefault="00FF690A">
      <w:pPr>
        <w:pStyle w:val="ListParagraph"/>
        <w:numPr>
          <w:ilvl w:val="0"/>
          <w:numId w:val="8"/>
        </w:numPr>
        <w:tabs>
          <w:tab w:val="clear" w:pos="360"/>
          <w:tab w:val="num" w:pos="1080"/>
        </w:tabs>
        <w:spacing w:after="0" w:line="100" w:lineRule="atLeast"/>
        <w:ind w:left="1080" w:hanging="360"/>
        <w:jc w:val="both"/>
        <w:rPr>
          <w:rFonts w:ascii="Wingdings" w:hAnsi="Wingdings"/>
          <w:b/>
          <w:sz w:val="24"/>
          <w:lang w:val="en-GB"/>
        </w:rPr>
      </w:pPr>
      <w:r>
        <w:rPr>
          <w:b/>
          <w:sz w:val="24"/>
        </w:rPr>
        <w:t>UK, Government:</w:t>
      </w:r>
      <w:r>
        <w:rPr>
          <w:sz w:val="24"/>
        </w:rPr>
        <w:t xml:space="preserve"> We note that the WSIS Action Lines have helped in building a common understanding of the desirability and </w:t>
      </w:r>
      <w:del w:id="287" w:author="Author" w:date="2014-02-23T17:24:00Z">
        <w:r>
          <w:rPr>
            <w:sz w:val="24"/>
          </w:rPr>
          <w:delText>[</w:delText>
        </w:r>
        <w:r>
          <w:rPr>
            <w:b/>
            <w:sz w:val="24"/>
          </w:rPr>
          <w:delText>constituting a sound ]</w:delText>
        </w:r>
      </w:del>
      <w:r>
        <w:rPr>
          <w:b/>
          <w:sz w:val="24"/>
        </w:rPr>
        <w:t>framework</w:t>
      </w:r>
      <w:r>
        <w:rPr>
          <w:sz w:val="24"/>
        </w:rPr>
        <w:t xml:space="preserve"> for realizing the goal of globally interconnected inclusive Information Society.</w:t>
      </w:r>
    </w:p>
    <w:p w:rsidR="004D1DD4" w:rsidRPr="004D1DD4" w:rsidRDefault="004D1DD4" w:rsidP="004D1DD4">
      <w:pPr>
        <w:pStyle w:val="ListParagraph"/>
        <w:spacing w:after="0" w:line="100" w:lineRule="atLeast"/>
        <w:ind w:left="709"/>
        <w:jc w:val="both"/>
        <w:rPr>
          <w:ins w:id="288" w:author="VC EGY" w:date="2014-03-05T10:46:00Z"/>
          <w:b/>
          <w:sz w:val="24"/>
          <w:lang w:val="en-GB"/>
          <w:rPrChange w:id="289" w:author="VC EGY" w:date="2014-03-05T10:46:00Z">
            <w:rPr>
              <w:ins w:id="290" w:author="VC EGY" w:date="2014-03-05T10:46:00Z"/>
              <w:rFonts w:ascii="Times New Roman" w:hAnsi="Times New Roman"/>
              <w:b/>
              <w:color w:val="AF0000"/>
              <w:sz w:val="24"/>
              <w:lang w:val="en-US"/>
            </w:rPr>
          </w:rPrChange>
        </w:rPr>
        <w:pPrChange w:id="291" w:author="VC EGY" w:date="2014-03-05T10:46:00Z">
          <w:pPr>
            <w:pStyle w:val="ListParagraph"/>
            <w:numPr>
              <w:numId w:val="6"/>
            </w:numPr>
            <w:tabs>
              <w:tab w:val="num" w:pos="709"/>
            </w:tabs>
            <w:spacing w:after="0" w:line="100" w:lineRule="atLeast"/>
            <w:ind w:left="709" w:hanging="709"/>
            <w:jc w:val="both"/>
          </w:pPr>
        </w:pPrChange>
      </w:pPr>
    </w:p>
    <w:p w:rsidR="00FF690A" w:rsidRDefault="00FF690A">
      <w:pPr>
        <w:pStyle w:val="ListParagraph"/>
        <w:numPr>
          <w:ilvl w:val="0"/>
          <w:numId w:val="6"/>
        </w:numPr>
        <w:tabs>
          <w:tab w:val="clear" w:pos="360"/>
          <w:tab w:val="num" w:pos="709"/>
        </w:tabs>
        <w:spacing w:after="0" w:line="100" w:lineRule="atLeast"/>
        <w:ind w:left="709" w:hanging="709"/>
        <w:jc w:val="both"/>
        <w:rPr>
          <w:b/>
          <w:sz w:val="24"/>
          <w:lang w:val="en-GB"/>
        </w:rPr>
      </w:pPr>
      <w:r>
        <w:rPr>
          <w:sz w:val="24"/>
        </w:rPr>
        <w:t xml:space="preserve">We recognize that this implementation framework based approach on the WSIS Action Lines has helped to draw attention to the crucial role that </w:t>
      </w:r>
      <w:r>
        <w:rPr>
          <w:b/>
          <w:sz w:val="24"/>
        </w:rPr>
        <w:t>ICTs can play  in realizing development goals</w:t>
      </w:r>
      <w:r>
        <w:rPr>
          <w:sz w:val="24"/>
        </w:rPr>
        <w:t xml:space="preserve">, notably  reducing </w:t>
      </w:r>
      <w:r>
        <w:rPr>
          <w:b/>
          <w:sz w:val="24"/>
        </w:rPr>
        <w:t>poverty</w:t>
      </w:r>
      <w:r>
        <w:rPr>
          <w:b/>
          <w:sz w:val="24"/>
          <w:lang w:val="en-GB"/>
        </w:rPr>
        <w:t xml:space="preserve"> and promoting literacy.</w:t>
      </w:r>
    </w:p>
    <w:p w:rsidR="00FF690A" w:rsidRDefault="00FF690A">
      <w:pPr>
        <w:pStyle w:val="ListParagraph"/>
        <w:spacing w:after="0" w:line="100" w:lineRule="atLeast"/>
        <w:ind w:left="709"/>
        <w:jc w:val="both"/>
        <w:rPr>
          <w:b/>
          <w:sz w:val="24"/>
          <w:lang w:val="en-GB"/>
        </w:rPr>
      </w:pPr>
    </w:p>
    <w:p w:rsidR="00FF690A" w:rsidRDefault="00FF690A">
      <w:pPr>
        <w:pStyle w:val="ListParagraph"/>
        <w:numPr>
          <w:ilvl w:val="0"/>
          <w:numId w:val="9"/>
        </w:numPr>
        <w:tabs>
          <w:tab w:val="clear" w:pos="360"/>
          <w:tab w:val="num" w:pos="1440"/>
        </w:tabs>
        <w:ind w:left="1440" w:hanging="360"/>
        <w:jc w:val="both"/>
        <w:rPr>
          <w:rFonts w:ascii="Wingdings" w:hAnsi="Wingdings"/>
          <w:sz w:val="24"/>
        </w:rPr>
      </w:pPr>
      <w:r>
        <w:rPr>
          <w:b/>
          <w:sz w:val="24"/>
        </w:rPr>
        <w:t>Internet Democracy Project, CDT, IFLA and Access, Civil Society</w:t>
      </w:r>
      <w:r>
        <w:rPr>
          <w:sz w:val="24"/>
        </w:rPr>
        <w:t xml:space="preserve">: We recognize that this implementation framework based approach on the WSIS Action Lines has helped to draw attention to the crucial role that </w:t>
      </w:r>
      <w:r>
        <w:rPr>
          <w:b/>
          <w:sz w:val="24"/>
        </w:rPr>
        <w:t xml:space="preserve">ICTs can </w:t>
      </w:r>
      <w:del w:id="292" w:author="Author" w:date="2014-02-23T17:24:00Z">
        <w:r>
          <w:rPr>
            <w:b/>
            <w:sz w:val="24"/>
          </w:rPr>
          <w:delText>play  in</w:delText>
        </w:r>
      </w:del>
      <w:ins w:id="293" w:author="Author" w:date="2014-02-23T17:24:00Z">
        <w:r>
          <w:rPr>
            <w:b/>
            <w:sz w:val="24"/>
          </w:rPr>
          <w:t>play in</w:t>
        </w:r>
      </w:ins>
      <w:r>
        <w:rPr>
          <w:b/>
          <w:sz w:val="24"/>
        </w:rPr>
        <w:t xml:space="preserve"> realizing development goals</w:t>
      </w:r>
      <w:r>
        <w:rPr>
          <w:sz w:val="24"/>
        </w:rPr>
        <w:t xml:space="preserve">, </w:t>
      </w:r>
      <w:del w:id="294" w:author="Author" w:date="2014-02-23T17:24:00Z">
        <w:r>
          <w:rPr>
            <w:sz w:val="24"/>
          </w:rPr>
          <w:delText>notably  reducing</w:delText>
        </w:r>
      </w:del>
      <w:ins w:id="295" w:author="Author" w:date="2014-02-23T17:24:00Z">
        <w:r>
          <w:rPr>
            <w:sz w:val="24"/>
          </w:rPr>
          <w:t>notably reducing</w:t>
        </w:r>
      </w:ins>
      <w:r>
        <w:rPr>
          <w:sz w:val="24"/>
        </w:rPr>
        <w:t xml:space="preserve"> </w:t>
      </w:r>
      <w:r>
        <w:rPr>
          <w:b/>
          <w:sz w:val="24"/>
        </w:rPr>
        <w:t>poverty</w:t>
      </w:r>
      <w:r>
        <w:rPr>
          <w:b/>
          <w:sz w:val="24"/>
          <w:lang w:val="en-GB"/>
        </w:rPr>
        <w:t xml:space="preserve"> and promoting literacy</w:t>
      </w:r>
      <w:r>
        <w:rPr>
          <w:sz w:val="24"/>
        </w:rPr>
        <w:t>.</w:t>
      </w:r>
    </w:p>
    <w:p w:rsidR="00FF690A" w:rsidRDefault="00FF690A">
      <w:pPr>
        <w:pStyle w:val="ListParagraph"/>
        <w:spacing w:after="0" w:line="100" w:lineRule="atLeast"/>
        <w:ind w:left="709"/>
        <w:jc w:val="both"/>
        <w:rPr>
          <w:b/>
          <w:sz w:val="24"/>
          <w:lang w:val="en-GB"/>
        </w:rPr>
      </w:pPr>
    </w:p>
    <w:p w:rsidR="00FF690A" w:rsidRDefault="00FF690A">
      <w:pPr>
        <w:pStyle w:val="ListParagraph"/>
        <w:pBdr>
          <w:top w:val="single" w:sz="4" w:space="0" w:color="000000"/>
          <w:left w:val="single" w:sz="4" w:space="0" w:color="000000"/>
          <w:bottom w:val="single" w:sz="4" w:space="0" w:color="000000"/>
          <w:right w:val="single" w:sz="4" w:space="0" w:color="000000"/>
        </w:pBdr>
        <w:spacing w:after="0" w:line="100" w:lineRule="atLeast"/>
        <w:ind w:left="709"/>
        <w:jc w:val="both"/>
        <w:rPr>
          <w:b/>
          <w:sz w:val="24"/>
          <w:lang w:val="en-GB"/>
        </w:rPr>
      </w:pPr>
      <w:r>
        <w:rPr>
          <w:b/>
          <w:sz w:val="24"/>
          <w:lang w:val="en-GB"/>
        </w:rPr>
        <w:t>CUBA, Government:</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b/>
        </w:rPr>
      </w:pPr>
      <w:r>
        <w:rPr>
          <w:rFonts w:ascii="Lucida Grande" w:hAnsi="Lucida Grande"/>
        </w:rPr>
        <w:t xml:space="preserve">We recognize that this implementation framework based approach on the WSIS Action Lines has helped to draw attention to the </w:t>
      </w:r>
      <w:r>
        <w:rPr>
          <w:rFonts w:ascii="Lucida Grande" w:hAnsi="Lucida Grande"/>
          <w:strike/>
        </w:rPr>
        <w:t>crucial</w:t>
      </w:r>
      <w:r>
        <w:rPr>
          <w:rFonts w:ascii="Lucida Grande" w:hAnsi="Lucida Grande"/>
        </w:rPr>
        <w:t xml:space="preserve"> role that </w:t>
      </w:r>
      <w:r>
        <w:rPr>
          <w:rFonts w:ascii="Lucida Grande" w:hAnsi="Lucida Grande"/>
          <w:b/>
        </w:rPr>
        <w:t>ICTs can play in realizing development goals</w:t>
      </w:r>
      <w:r>
        <w:rPr>
          <w:rFonts w:ascii="Lucida Grande" w:hAnsi="Lucida Grande"/>
        </w:rPr>
        <w:t xml:space="preserve">, notably reducing </w:t>
      </w:r>
      <w:r>
        <w:rPr>
          <w:rFonts w:ascii="Lucida Grande" w:hAnsi="Lucida Grande"/>
          <w:b/>
        </w:rPr>
        <w:t>poverty and promoting literacy.</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b/>
        </w:rPr>
      </w:pP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b/>
        </w:rPr>
      </w:pPr>
      <w:r>
        <w:rPr>
          <w:rFonts w:ascii="Lucida Grande" w:hAnsi="Lucida Grande"/>
          <w:b/>
        </w:rPr>
        <w:t>Comments for the Cuba, Government Para:</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b/>
        </w:rPr>
      </w:pP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lang w:val="en-GB"/>
        </w:rPr>
      </w:pPr>
      <w:r>
        <w:rPr>
          <w:rFonts w:ascii="Lucida Grande" w:hAnsi="Lucida Grande"/>
          <w:b/>
          <w:lang w:val="en-GB"/>
        </w:rPr>
        <w:t xml:space="preserve">Japan, Government: </w:t>
      </w:r>
      <w:r>
        <w:rPr>
          <w:rFonts w:ascii="Lucida Grande" w:hAnsi="Lucida Grande"/>
          <w:lang w:val="en-GB"/>
        </w:rPr>
        <w:t>Deleted</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rPr>
      </w:pPr>
      <w:r>
        <w:rPr>
          <w:rFonts w:ascii="Lucida Grande" w:hAnsi="Lucida Grande"/>
          <w:b/>
        </w:rPr>
        <w:t>Canada, Government</w:t>
      </w:r>
      <w:r>
        <w:rPr>
          <w:rFonts w:ascii="Lucida Grande" w:hAnsi="Lucida Grande"/>
        </w:rPr>
        <w:t>: Deleted</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rPr>
      </w:pPr>
      <w:r>
        <w:rPr>
          <w:rFonts w:ascii="Lucida Grande" w:hAnsi="Lucida Grande"/>
          <w:b/>
        </w:rPr>
        <w:t>Internet Democracy Project, CDT, IFLA and Access, Civil Society</w:t>
      </w:r>
      <w:r>
        <w:rPr>
          <w:rFonts w:ascii="Lucida Grande" w:hAnsi="Lucida Grande"/>
        </w:rPr>
        <w:t>: Deleted</w:t>
      </w:r>
    </w:p>
    <w:p w:rsidR="00FF690A" w:rsidRDefault="00FF690A">
      <w:pPr>
        <w:pBdr>
          <w:top w:val="single" w:sz="4" w:space="0" w:color="000000"/>
          <w:left w:val="single" w:sz="4" w:space="0" w:color="000000"/>
          <w:bottom w:val="single" w:sz="4" w:space="0" w:color="000000"/>
          <w:right w:val="single" w:sz="4" w:space="0" w:color="000000"/>
        </w:pBdr>
        <w:ind w:left="709"/>
        <w:jc w:val="both"/>
        <w:rPr>
          <w:del w:id="296" w:author="Author" w:date="2014-02-23T17:24:00Z"/>
          <w:rFonts w:ascii="Lucida Grande" w:hAnsi="Lucida Grande"/>
          <w:rPrChange w:id="297" w:author="Author" w:date="2014-02-23T17:24:00Z">
            <w:rPr>
              <w:del w:id="298" w:author="Author" w:date="2014-02-23T17:24:00Z"/>
              <w:color w:val="F80000"/>
            </w:rPr>
          </w:rPrChange>
        </w:rPr>
      </w:pPr>
      <w:r>
        <w:rPr>
          <w:rFonts w:ascii="Lucida Grande" w:hAnsi="Lucida Grande"/>
          <w:b/>
        </w:rPr>
        <w:t>Brazil, Government</w:t>
      </w:r>
      <w:r>
        <w:rPr>
          <w:rFonts w:ascii="Lucida Grande" w:hAnsi="Lucida Grande"/>
        </w:rPr>
        <w:t>: Deleted</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rPr>
      </w:pPr>
    </w:p>
    <w:p w:rsidR="00756DF2" w:rsidRPr="00CB6A97" w:rsidRDefault="00296C0E" w:rsidP="00756DF2">
      <w:pPr>
        <w:pStyle w:val="ListParagraph"/>
        <w:spacing w:after="0" w:line="100" w:lineRule="atLeast"/>
        <w:ind w:left="709"/>
        <w:jc w:val="both"/>
        <w:rPr>
          <w:ins w:id="299" w:author="VC EGY" w:date="2014-03-05T11:03:00Z"/>
          <w:b/>
          <w:sz w:val="24"/>
          <w:highlight w:val="yellow"/>
          <w:lang w:val="en-GB"/>
        </w:rPr>
      </w:pPr>
      <w:ins w:id="300" w:author="VC EGY" w:date="2014-03-05T11:03:00Z">
        <w:r>
          <w:rPr>
            <w:sz w:val="24"/>
            <w:highlight w:val="yellow"/>
          </w:rPr>
          <w:lastRenderedPageBreak/>
          <w:t xml:space="preserve">( VC EGY: </w:t>
        </w:r>
      </w:ins>
      <w:ins w:id="301" w:author="VC EGY" w:date="2014-03-05T21:13:00Z">
        <w:r>
          <w:rPr>
            <w:sz w:val="24"/>
            <w:highlight w:val="yellow"/>
            <w:lang w:val="en-US"/>
          </w:rPr>
          <w:t>S</w:t>
        </w:r>
        <w:r w:rsidRPr="00CB6A97">
          <w:rPr>
            <w:sz w:val="24"/>
            <w:highlight w:val="yellow"/>
          </w:rPr>
          <w:t>uggest</w:t>
        </w:r>
      </w:ins>
      <w:ins w:id="302" w:author="VC EGY" w:date="2014-03-05T11:03:00Z">
        <w:r w:rsidR="00756DF2" w:rsidRPr="00CB6A97">
          <w:rPr>
            <w:sz w:val="24"/>
            <w:highlight w:val="yellow"/>
          </w:rPr>
          <w:t xml:space="preserve"> deletion since it was well mentioned in the Preamble).</w:t>
        </w:r>
      </w:ins>
    </w:p>
    <w:p w:rsidR="00FF690A" w:rsidRDefault="00FF690A" w:rsidP="00296C0E">
      <w:pPr>
        <w:pStyle w:val="ListParagraph"/>
        <w:spacing w:after="0" w:line="100" w:lineRule="atLeast"/>
        <w:ind w:left="0"/>
        <w:jc w:val="both"/>
        <w:rPr>
          <w:b/>
          <w:sz w:val="24"/>
          <w:lang w:val="en-GB"/>
        </w:rPr>
        <w:pPrChange w:id="303" w:author="VC EGY" w:date="2014-03-05T21:13:00Z">
          <w:pPr>
            <w:pStyle w:val="ListParagraph"/>
            <w:spacing w:after="0" w:line="100" w:lineRule="atLeast"/>
            <w:ind w:left="709"/>
            <w:jc w:val="both"/>
          </w:pPr>
        </w:pPrChange>
      </w:pPr>
    </w:p>
    <w:p w:rsidR="00756DF2" w:rsidRPr="00756DF2" w:rsidRDefault="00FF690A">
      <w:pPr>
        <w:pStyle w:val="ListParagraph"/>
        <w:numPr>
          <w:ilvl w:val="0"/>
          <w:numId w:val="6"/>
        </w:numPr>
        <w:tabs>
          <w:tab w:val="clear" w:pos="360"/>
          <w:tab w:val="num" w:pos="709"/>
        </w:tabs>
        <w:spacing w:after="0" w:line="100" w:lineRule="atLeast"/>
        <w:ind w:left="709" w:hanging="709"/>
        <w:jc w:val="both"/>
        <w:rPr>
          <w:ins w:id="304" w:author="VC EGY" w:date="2014-03-05T11:02:00Z"/>
          <w:b/>
          <w:sz w:val="24"/>
          <w:highlight w:val="yellow"/>
          <w:lang w:val="en-GB"/>
          <w:rPrChange w:id="305" w:author="VC EGY" w:date="2014-03-05T11:02:00Z">
            <w:rPr>
              <w:ins w:id="306" w:author="VC EGY" w:date="2014-03-05T11:02:00Z"/>
              <w:sz w:val="24"/>
              <w:highlight w:val="yellow"/>
              <w:lang w:val="en-US"/>
            </w:rPr>
          </w:rPrChange>
        </w:rPr>
      </w:pPr>
      <w:r>
        <w:rPr>
          <w:b/>
          <w:sz w:val="24"/>
          <w:lang w:val="en-GB"/>
        </w:rPr>
        <w:t xml:space="preserve"> </w:t>
      </w:r>
      <w:r>
        <w:rPr>
          <w:sz w:val="24"/>
        </w:rPr>
        <w:t xml:space="preserve">We commend the WSIS Process for reinforcing the strategic role of  </w:t>
      </w:r>
      <w:r>
        <w:rPr>
          <w:b/>
          <w:sz w:val="24"/>
        </w:rPr>
        <w:t xml:space="preserve">multi-stakeholderism which has led to </w:t>
      </w:r>
      <w:r>
        <w:rPr>
          <w:sz w:val="24"/>
        </w:rPr>
        <w:t xml:space="preserve">strengthened </w:t>
      </w:r>
      <w:r>
        <w:rPr>
          <w:b/>
          <w:sz w:val="24"/>
        </w:rPr>
        <w:t xml:space="preserve">engagement of </w:t>
      </w:r>
      <w:ins w:id="307" w:author="Author" w:date="2014-02-23T17:24:00Z">
        <w:r>
          <w:rPr>
            <w:b/>
            <w:sz w:val="24"/>
          </w:rPr>
          <w:t xml:space="preserve">all stakeholders </w:t>
        </w:r>
      </w:ins>
      <w:del w:id="308" w:author="Author" w:date="2014-02-23T17:24:00Z">
        <w:r>
          <w:rPr>
            <w:b/>
            <w:sz w:val="24"/>
          </w:rPr>
          <w:delText>governments, private sector</w:delText>
        </w:r>
        <w:r>
          <w:rPr>
            <w:sz w:val="24"/>
          </w:rPr>
          <w:delText xml:space="preserve">, </w:delText>
        </w:r>
        <w:r>
          <w:rPr>
            <w:b/>
            <w:sz w:val="24"/>
          </w:rPr>
          <w:delText xml:space="preserve">civil society and international organizations </w:delText>
        </w:r>
      </w:del>
      <w:r>
        <w:rPr>
          <w:sz w:val="24"/>
        </w:rPr>
        <w:t>to work together in order to accomplish some of the objectives reflected in the Geneva Plan of Action</w:t>
      </w:r>
      <w:r w:rsidRPr="00756DF2">
        <w:rPr>
          <w:sz w:val="24"/>
          <w:highlight w:val="yellow"/>
          <w:rPrChange w:id="309" w:author="VC EGY" w:date="2014-03-05T11:02:00Z">
            <w:rPr>
              <w:sz w:val="24"/>
            </w:rPr>
          </w:rPrChange>
        </w:rPr>
        <w:t>.</w:t>
      </w:r>
    </w:p>
    <w:p w:rsidR="00FF690A" w:rsidRDefault="00FF690A">
      <w:pPr>
        <w:pStyle w:val="ListParagraph"/>
        <w:spacing w:after="0" w:line="100" w:lineRule="atLeast"/>
        <w:ind w:left="709"/>
        <w:jc w:val="both"/>
        <w:rPr>
          <w:sz w:val="24"/>
          <w:lang w:val="en-GB"/>
        </w:rPr>
      </w:pPr>
    </w:p>
    <w:p w:rsidR="00FF690A" w:rsidRDefault="00FF690A">
      <w:pPr>
        <w:pStyle w:val="ListParagraph"/>
        <w:numPr>
          <w:ilvl w:val="0"/>
          <w:numId w:val="10"/>
        </w:numPr>
        <w:tabs>
          <w:tab w:val="clear" w:pos="360"/>
          <w:tab w:val="num" w:pos="1069"/>
        </w:tabs>
        <w:ind w:left="1069" w:hanging="360"/>
        <w:jc w:val="both"/>
        <w:rPr>
          <w:rFonts w:ascii="Wingdings" w:hAnsi="Wingdings"/>
          <w:sz w:val="24"/>
        </w:rPr>
      </w:pPr>
      <w:r>
        <w:rPr>
          <w:b/>
          <w:sz w:val="24"/>
        </w:rPr>
        <w:t>Brazil Government</w:t>
      </w:r>
      <w:r>
        <w:rPr>
          <w:sz w:val="24"/>
        </w:rPr>
        <w:t xml:space="preserve">: We commend the WSIS Process for reinforcing </w:t>
      </w:r>
      <w:del w:id="310" w:author="Author" w:date="2014-02-23T17:24:00Z">
        <w:r>
          <w:rPr>
            <w:sz w:val="24"/>
          </w:rPr>
          <w:delText xml:space="preserve">the </w:delText>
        </w:r>
      </w:del>
      <w:ins w:id="311" w:author="Author" w:date="2014-02-23T17:24:00Z">
        <w:r>
          <w:rPr>
            <w:sz w:val="24"/>
          </w:rPr>
          <w:t xml:space="preserve">the principle of  multi-stakeholderism which has strengthened the engagement of all stakeholders in joint efforts </w:t>
        </w:r>
      </w:ins>
      <w:del w:id="312" w:author="Author" w:date="2014-02-23T17:24:00Z">
        <w:r>
          <w:rPr>
            <w:sz w:val="24"/>
          </w:rPr>
          <w:delText xml:space="preserve">strategic role of  multi-stakeholderism which has led to strengthened engagement of all stakeholders to work together in order </w:delText>
        </w:r>
      </w:del>
      <w:r>
        <w:rPr>
          <w:sz w:val="24"/>
        </w:rPr>
        <w:t>to accomplish some of the objectives reflected in the Geneva Plan of Action.</w:t>
      </w:r>
    </w:p>
    <w:p w:rsidR="00FF690A" w:rsidRDefault="00FF690A">
      <w:pPr>
        <w:pStyle w:val="ListParagraph"/>
        <w:numPr>
          <w:ilvl w:val="0"/>
          <w:numId w:val="10"/>
        </w:numPr>
        <w:tabs>
          <w:tab w:val="clear" w:pos="360"/>
          <w:tab w:val="num" w:pos="1069"/>
        </w:tabs>
        <w:ind w:left="1069" w:hanging="360"/>
        <w:jc w:val="both"/>
        <w:rPr>
          <w:rFonts w:ascii="Wingdings" w:hAnsi="Wingdings"/>
          <w:sz w:val="24"/>
        </w:rPr>
      </w:pPr>
      <w:r>
        <w:rPr>
          <w:b/>
          <w:sz w:val="24"/>
        </w:rPr>
        <w:t>Sweden, Government</w:t>
      </w:r>
      <w:r>
        <w:rPr>
          <w:sz w:val="24"/>
        </w:rPr>
        <w:t xml:space="preserve">: We commend the WSIS Process for reinforcing the strategic role of  </w:t>
      </w:r>
      <w:r>
        <w:rPr>
          <w:b/>
          <w:sz w:val="24"/>
        </w:rPr>
        <w:t xml:space="preserve">multi-stakeholderism which has led to </w:t>
      </w:r>
      <w:r>
        <w:rPr>
          <w:sz w:val="24"/>
        </w:rPr>
        <w:t xml:space="preserve">strengthened  </w:t>
      </w:r>
      <w:r>
        <w:rPr>
          <w:b/>
          <w:sz w:val="24"/>
        </w:rPr>
        <w:t xml:space="preserve">engagement of </w:t>
      </w:r>
      <w:ins w:id="313" w:author="Author" w:date="2014-02-23T17:24:00Z">
        <w:r w:rsidRPr="00EE417E">
          <w:rPr>
            <w:b/>
            <w:sz w:val="24"/>
            <w:highlight w:val="lightGray"/>
            <w:shd w:val="clear" w:color="auto" w:fill="FFFF00"/>
            <w:rPrChange w:id="314" w:author="VC EGY" w:date="2014-03-05T21:15:00Z">
              <w:rPr>
                <w:b/>
                <w:sz w:val="24"/>
              </w:rPr>
            </w:rPrChange>
          </w:rPr>
          <w:t>all stakeholders</w:t>
        </w:r>
        <w:r w:rsidRPr="00EE417E">
          <w:rPr>
            <w:b/>
            <w:sz w:val="24"/>
            <w:highlight w:val="lightGray"/>
            <w:rPrChange w:id="315" w:author="VC EGY" w:date="2014-03-05T21:15:00Z">
              <w:rPr>
                <w:b/>
                <w:sz w:val="24"/>
              </w:rPr>
            </w:rPrChange>
          </w:rPr>
          <w:t xml:space="preserve"> </w:t>
        </w:r>
      </w:ins>
      <w:del w:id="316" w:author="Author" w:date="2014-02-23T17:24:00Z">
        <w:r w:rsidRPr="00EE417E">
          <w:rPr>
            <w:b/>
            <w:sz w:val="24"/>
            <w:highlight w:val="lightGray"/>
            <w:shd w:val="clear" w:color="auto" w:fill="FFFF00"/>
            <w:rPrChange w:id="317" w:author="VC EGY" w:date="2014-03-05T21:15:00Z">
              <w:rPr>
                <w:b/>
                <w:sz w:val="24"/>
              </w:rPr>
            </w:rPrChange>
          </w:rPr>
          <w:delText>governments, private sector</w:delText>
        </w:r>
        <w:r w:rsidRPr="00EE417E">
          <w:rPr>
            <w:sz w:val="24"/>
            <w:highlight w:val="lightGray"/>
            <w:shd w:val="clear" w:color="auto" w:fill="FFFF00"/>
            <w:rPrChange w:id="318" w:author="VC EGY" w:date="2014-03-05T21:15:00Z">
              <w:rPr>
                <w:sz w:val="24"/>
              </w:rPr>
            </w:rPrChange>
          </w:rPr>
          <w:delText xml:space="preserve">, </w:delText>
        </w:r>
        <w:r w:rsidRPr="00EE417E">
          <w:rPr>
            <w:b/>
            <w:sz w:val="24"/>
            <w:highlight w:val="lightGray"/>
            <w:shd w:val="clear" w:color="auto" w:fill="FFFF00"/>
            <w:rPrChange w:id="319" w:author="VC EGY" w:date="2014-03-05T21:15:00Z">
              <w:rPr>
                <w:b/>
                <w:sz w:val="24"/>
              </w:rPr>
            </w:rPrChange>
          </w:rPr>
          <w:delText>civil society and international organizations</w:delText>
        </w:r>
        <w:r>
          <w:rPr>
            <w:b/>
            <w:sz w:val="24"/>
          </w:rPr>
          <w:delText xml:space="preserve"> </w:delText>
        </w:r>
      </w:del>
      <w:r>
        <w:rPr>
          <w:sz w:val="24"/>
        </w:rPr>
        <w:t>to work together in order to accomplish some of the objectives reflected in the Geneva Plan of Action.</w:t>
      </w:r>
    </w:p>
    <w:p w:rsidR="00FF690A" w:rsidDel="00294969" w:rsidRDefault="00FF690A">
      <w:pPr>
        <w:jc w:val="both"/>
        <w:rPr>
          <w:del w:id="320" w:author="VC EGY" w:date="2014-03-05T11:05:00Z"/>
          <w:rFonts w:ascii="Lucida Grande" w:hAnsi="Lucida Grande"/>
        </w:rPr>
      </w:pPr>
    </w:p>
    <w:p w:rsidR="00294969" w:rsidRDefault="00EE417E" w:rsidP="008F307D">
      <w:pPr>
        <w:pStyle w:val="ListParagraph"/>
        <w:spacing w:after="0" w:line="100" w:lineRule="atLeast"/>
        <w:ind w:left="709"/>
        <w:jc w:val="both"/>
        <w:rPr>
          <w:ins w:id="321" w:author="VC EGY" w:date="2014-03-05T11:08:00Z"/>
          <w:b/>
          <w:sz w:val="24"/>
          <w:lang w:val="en-GB"/>
        </w:rPr>
      </w:pPr>
      <w:ins w:id="322" w:author="VC EGY" w:date="2014-03-05T11:08:00Z">
        <w:r>
          <w:t xml:space="preserve">VC EGY: </w:t>
        </w:r>
      </w:ins>
      <w:ins w:id="323" w:author="VC EGY" w:date="2014-03-05T21:15:00Z">
        <w:r>
          <w:rPr>
            <w:lang w:val="en-US"/>
          </w:rPr>
          <w:t>S</w:t>
        </w:r>
      </w:ins>
      <w:ins w:id="324" w:author="VC EGY" w:date="2014-03-05T11:08:00Z">
        <w:r w:rsidR="00294969">
          <w:t xml:space="preserve">uggest deletion. It was </w:t>
        </w:r>
      </w:ins>
      <w:ins w:id="325" w:author="VC EGY" w:date="2014-03-05T11:09:00Z">
        <w:r w:rsidR="008F307D">
          <w:rPr>
            <w:lang w:val="en-US"/>
          </w:rPr>
          <w:t xml:space="preserve">previously </w:t>
        </w:r>
      </w:ins>
      <w:ins w:id="326" w:author="VC EGY" w:date="2014-03-05T11:08:00Z">
        <w:r w:rsidR="00294969">
          <w:t xml:space="preserve">tackled </w:t>
        </w:r>
        <w:r w:rsidR="00294969">
          <w:rPr>
            <w:lang w:val="en-US"/>
          </w:rPr>
          <w:t>in</w:t>
        </w:r>
      </w:ins>
      <w:ins w:id="327" w:author="VC EGY" w:date="2014-03-05T11:09:00Z">
        <w:r w:rsidR="008F307D">
          <w:rPr>
            <w:lang w:val="en-US"/>
          </w:rPr>
          <w:t xml:space="preserve"> this</w:t>
        </w:r>
      </w:ins>
      <w:ins w:id="328" w:author="VC EGY" w:date="2014-03-05T11:08:00Z">
        <w:r w:rsidR="00294969">
          <w:rPr>
            <w:lang w:val="en-US"/>
          </w:rPr>
          <w:t xml:space="preserve"> </w:t>
        </w:r>
        <w:r>
          <w:t>section</w:t>
        </w:r>
        <w:r w:rsidR="00294969">
          <w:t>.</w:t>
        </w:r>
      </w:ins>
    </w:p>
    <w:p w:rsidR="00FF690A" w:rsidDel="00294969" w:rsidRDefault="00FF690A">
      <w:pPr>
        <w:jc w:val="both"/>
        <w:rPr>
          <w:del w:id="329" w:author="VC EGY" w:date="2014-03-05T11:05:00Z"/>
          <w:rFonts w:ascii="Lucida Grande" w:hAnsi="Lucida Grande"/>
        </w:rPr>
      </w:pPr>
    </w:p>
    <w:p w:rsidR="00FF690A" w:rsidRDefault="00FF690A">
      <w:pPr>
        <w:jc w:val="both"/>
        <w:rPr>
          <w:rFonts w:ascii="Lucida Grande" w:hAnsi="Lucida Grande"/>
        </w:rPr>
      </w:pPr>
    </w:p>
    <w:p w:rsidR="00294969" w:rsidRPr="00294969" w:rsidRDefault="00FF690A">
      <w:pPr>
        <w:pStyle w:val="ListParagraph"/>
        <w:numPr>
          <w:ilvl w:val="0"/>
          <w:numId w:val="11"/>
        </w:numPr>
        <w:spacing w:after="0" w:line="100" w:lineRule="atLeast"/>
        <w:ind w:hanging="709"/>
        <w:jc w:val="both"/>
        <w:rPr>
          <w:ins w:id="330" w:author="VC EGY" w:date="2014-03-05T11:08:00Z"/>
          <w:b/>
          <w:sz w:val="24"/>
          <w:lang w:val="en-GB"/>
          <w:rPrChange w:id="331" w:author="VC EGY" w:date="2014-03-05T11:08:00Z">
            <w:rPr>
              <w:ins w:id="332" w:author="VC EGY" w:date="2014-03-05T11:08:00Z"/>
              <w:sz w:val="24"/>
              <w:lang w:val="en-US"/>
            </w:rPr>
          </w:rPrChange>
        </w:rPr>
      </w:pPr>
      <w:r>
        <w:rPr>
          <w:sz w:val="24"/>
        </w:rPr>
        <w:t xml:space="preserve"> We recognize that the WSIS Action Lines have helped </w:t>
      </w:r>
      <w:r>
        <w:rPr>
          <w:b/>
          <w:sz w:val="24"/>
        </w:rPr>
        <w:t>raise awareness within the international community</w:t>
      </w:r>
      <w:r>
        <w:rPr>
          <w:sz w:val="24"/>
        </w:rPr>
        <w:t xml:space="preserve"> about the challenges many communities face in realizing the benefits of the inclusive Information </w:t>
      </w:r>
      <w:del w:id="333" w:author="Author" w:date="2014-02-23T17:24:00Z">
        <w:r>
          <w:rPr>
            <w:sz w:val="24"/>
          </w:rPr>
          <w:delText xml:space="preserve">and Knowledge </w:delText>
        </w:r>
      </w:del>
      <w:r>
        <w:rPr>
          <w:sz w:val="24"/>
        </w:rPr>
        <w:t>Society</w:t>
      </w:r>
      <w:ins w:id="334" w:author="Author" w:date="2014-02-23T17:24:00Z">
        <w:r>
          <w:rPr>
            <w:sz w:val="24"/>
          </w:rPr>
          <w:t>.</w:t>
        </w:r>
      </w:ins>
      <w:del w:id="335" w:author="Author" w:date="2014-02-23T17:24:00Z">
        <w:r>
          <w:rPr>
            <w:sz w:val="24"/>
          </w:rPr>
          <w:delText xml:space="preserve"> (ies).</w:delText>
        </w:r>
      </w:del>
    </w:p>
    <w:p w:rsidR="00FF690A" w:rsidDel="00294969" w:rsidRDefault="00FF690A" w:rsidP="00294969">
      <w:pPr>
        <w:pStyle w:val="ListParagraph"/>
        <w:spacing w:after="0" w:line="100" w:lineRule="atLeast"/>
        <w:ind w:left="709"/>
        <w:jc w:val="both"/>
        <w:rPr>
          <w:del w:id="336" w:author="VC EGY" w:date="2014-03-05T11:08:00Z"/>
          <w:b/>
          <w:sz w:val="24"/>
          <w:lang w:val="en-GB"/>
        </w:rPr>
        <w:pPrChange w:id="337" w:author="VC EGY" w:date="2014-03-05T11:08:00Z">
          <w:pPr>
            <w:pStyle w:val="ListParagraph"/>
            <w:numPr>
              <w:numId w:val="11"/>
            </w:numPr>
            <w:tabs>
              <w:tab w:val="num" w:pos="709"/>
            </w:tabs>
            <w:spacing w:after="0" w:line="100" w:lineRule="atLeast"/>
            <w:ind w:left="709" w:hanging="709"/>
            <w:jc w:val="both"/>
          </w:pPr>
        </w:pPrChange>
      </w:pPr>
      <w:del w:id="338" w:author="VC EGY" w:date="2014-03-05T11:08:00Z">
        <w:r w:rsidDel="00294969">
          <w:delText>VC EGY: i suggest deletion. It does not add much and themeaning was tackled some how throught thesection).</w:delText>
        </w:r>
      </w:del>
    </w:p>
    <w:p w:rsidR="00FF690A" w:rsidRDefault="00FF690A">
      <w:pPr>
        <w:pStyle w:val="ListParagraph"/>
        <w:spacing w:after="0" w:line="100" w:lineRule="atLeast"/>
        <w:ind w:left="709"/>
        <w:jc w:val="both"/>
        <w:rPr>
          <w:sz w:val="24"/>
        </w:rPr>
      </w:pPr>
    </w:p>
    <w:p w:rsidR="00FF690A" w:rsidRDefault="00FF690A">
      <w:pPr>
        <w:pStyle w:val="ListParagraph"/>
        <w:numPr>
          <w:ilvl w:val="0"/>
          <w:numId w:val="10"/>
        </w:numPr>
        <w:tabs>
          <w:tab w:val="clear" w:pos="360"/>
          <w:tab w:val="num" w:pos="1069"/>
        </w:tabs>
        <w:spacing w:after="0" w:line="100" w:lineRule="atLeast"/>
        <w:ind w:left="1069" w:hanging="360"/>
        <w:jc w:val="both"/>
        <w:rPr>
          <w:rFonts w:ascii="Wingdings" w:hAnsi="Wingdings"/>
          <w:b/>
          <w:sz w:val="24"/>
          <w:lang w:val="en-GB"/>
        </w:rPr>
      </w:pPr>
      <w:r>
        <w:rPr>
          <w:b/>
          <w:sz w:val="24"/>
        </w:rPr>
        <w:t>Brazil Government:</w:t>
      </w:r>
      <w:r>
        <w:rPr>
          <w:sz w:val="24"/>
        </w:rPr>
        <w:t xml:space="preserve">  We recognize that the WSIS Action Lines have helped raise</w:t>
      </w:r>
      <w:ins w:id="339" w:author="Author" w:date="2014-02-23T17:24:00Z">
        <w:r>
          <w:rPr>
            <w:sz w:val="24"/>
          </w:rPr>
          <w:t xml:space="preserve"> international</w:t>
        </w:r>
      </w:ins>
      <w:r>
        <w:rPr>
          <w:sz w:val="24"/>
        </w:rPr>
        <w:t xml:space="preserve"> awareness </w:t>
      </w:r>
      <w:del w:id="340" w:author="Author" w:date="2014-02-23T17:24:00Z">
        <w:r>
          <w:rPr>
            <w:sz w:val="24"/>
          </w:rPr>
          <w:delText xml:space="preserve">within the international community </w:delText>
        </w:r>
      </w:del>
      <w:r>
        <w:rPr>
          <w:sz w:val="24"/>
        </w:rPr>
        <w:t>about the challenges many communities face in realizing the benefits of the inclusive Information Society.</w:t>
      </w:r>
    </w:p>
    <w:p w:rsidR="0038682B" w:rsidRDefault="0038682B">
      <w:pPr>
        <w:pStyle w:val="ListParagraph"/>
        <w:spacing w:after="0" w:line="100" w:lineRule="atLeast"/>
        <w:ind w:left="709"/>
        <w:jc w:val="both"/>
        <w:rPr>
          <w:ins w:id="341" w:author="VC EGY" w:date="2014-03-05T11:10:00Z"/>
          <w:b/>
          <w:sz w:val="24"/>
          <w:lang w:val="en-GB"/>
        </w:rPr>
      </w:pPr>
    </w:p>
    <w:p w:rsidR="00FF690A" w:rsidRDefault="0038682B">
      <w:pPr>
        <w:pStyle w:val="ListParagraph"/>
        <w:spacing w:after="0" w:line="100" w:lineRule="atLeast"/>
        <w:ind w:left="709"/>
        <w:jc w:val="both"/>
        <w:rPr>
          <w:ins w:id="342" w:author="VC EGY" w:date="2014-03-05T21:16:00Z"/>
          <w:sz w:val="24"/>
          <w:lang w:val="en-US"/>
        </w:rPr>
      </w:pPr>
      <w:ins w:id="343" w:author="VC EGY" w:date="2014-03-05T11:10:00Z">
        <w:r w:rsidRPr="0038682B">
          <w:rPr>
            <w:b/>
            <w:sz w:val="24"/>
            <w:highlight w:val="yellow"/>
            <w:lang w:val="en-GB"/>
            <w:rPrChange w:id="344" w:author="VC EGY" w:date="2014-03-05T11:10:00Z">
              <w:rPr>
                <w:b/>
                <w:sz w:val="24"/>
                <w:lang w:val="en-GB"/>
              </w:rPr>
            </w:rPrChange>
          </w:rPr>
          <w:t xml:space="preserve">VC EGY: (Brazil Text) </w:t>
        </w:r>
        <w:r w:rsidRPr="0038682B">
          <w:rPr>
            <w:color w:val="AF0000"/>
            <w:sz w:val="24"/>
            <w:highlight w:val="yellow"/>
            <w:rPrChange w:id="345" w:author="VC EGY" w:date="2014-03-05T11:10:00Z">
              <w:rPr>
                <w:color w:val="AF0000"/>
                <w:sz w:val="24"/>
              </w:rPr>
            </w:rPrChange>
          </w:rPr>
          <w:t>We note with satisfaction that the WSIS outcomes have led to the development of regional and national strategies and plans for the development of  inclusive Information and Knowledge Societies</w:t>
        </w:r>
        <w:r w:rsidRPr="0038682B">
          <w:rPr>
            <w:sz w:val="24"/>
            <w:highlight w:val="yellow"/>
            <w:rPrChange w:id="346" w:author="VC EGY" w:date="2014-03-05T11:10:00Z">
              <w:rPr>
                <w:sz w:val="24"/>
              </w:rPr>
            </w:rPrChange>
          </w:rPr>
          <w:t>.</w:t>
        </w:r>
      </w:ins>
    </w:p>
    <w:p w:rsidR="00363EA1" w:rsidRPr="00363EA1" w:rsidRDefault="00363EA1">
      <w:pPr>
        <w:pStyle w:val="ListParagraph"/>
        <w:spacing w:after="0" w:line="100" w:lineRule="atLeast"/>
        <w:ind w:left="709"/>
        <w:jc w:val="both"/>
        <w:rPr>
          <w:b/>
          <w:sz w:val="24"/>
          <w:lang w:val="en-US"/>
          <w:rPrChange w:id="347" w:author="VC EGY" w:date="2014-03-05T21:16:00Z">
            <w:rPr>
              <w:b/>
              <w:sz w:val="24"/>
              <w:lang w:val="en-GB"/>
            </w:rPr>
          </w:rPrChange>
        </w:rPr>
      </w:pPr>
    </w:p>
    <w:p w:rsidR="00FF690A" w:rsidRDefault="00FF690A">
      <w:pPr>
        <w:pStyle w:val="ListParagraph"/>
        <w:ind w:left="709" w:hanging="709"/>
        <w:jc w:val="both"/>
        <w:rPr>
          <w:sz w:val="24"/>
          <w:lang w:val="en-GB"/>
        </w:rPr>
      </w:pPr>
      <w:r>
        <w:rPr>
          <w:b/>
          <w:sz w:val="24"/>
          <w:lang w:val="en-GB"/>
        </w:rPr>
        <w:t xml:space="preserve">4bis)   </w:t>
      </w:r>
      <w:r>
        <w:rPr>
          <w:sz w:val="24"/>
          <w:lang w:val="en-GB"/>
        </w:rPr>
        <w:t xml:space="preserve">We note with satisfaction that the WSIS outcomes have led to the development of regional and national strategies and plans for the development of  </w:t>
      </w:r>
      <w:r>
        <w:rPr>
          <w:sz w:val="24"/>
        </w:rPr>
        <w:t>inclusive Information and Knowledge Society (ies)</w:t>
      </w:r>
      <w:r>
        <w:rPr>
          <w:sz w:val="24"/>
          <w:lang w:val="en-GB"/>
        </w:rPr>
        <w:t xml:space="preserve"> that are regularly updated, and the based on internationally agreed development goals, including those in the Millennium Declaration, which are premised on international cooperation, and that the indicative targets given in WSIS Plan of Action item 6 have become the basis in the establishment of the national targets, considering national and regional circumstances.</w:t>
      </w:r>
    </w:p>
    <w:p w:rsidR="00FF690A" w:rsidRDefault="00FF690A">
      <w:pPr>
        <w:pStyle w:val="ListParagraph"/>
        <w:numPr>
          <w:ilvl w:val="0"/>
          <w:numId w:val="12"/>
        </w:numPr>
        <w:tabs>
          <w:tab w:val="clear" w:pos="360"/>
          <w:tab w:val="num" w:pos="1069"/>
        </w:tabs>
        <w:ind w:left="1069" w:hanging="360"/>
        <w:jc w:val="both"/>
        <w:rPr>
          <w:rFonts w:ascii="Wingdings" w:hAnsi="Wingdings"/>
          <w:sz w:val="24"/>
          <w:lang w:val="en-GB"/>
        </w:rPr>
      </w:pPr>
      <w:r>
        <w:rPr>
          <w:b/>
          <w:sz w:val="24"/>
        </w:rPr>
        <w:lastRenderedPageBreak/>
        <w:t>Czech Republic, Government:</w:t>
      </w:r>
      <w:r>
        <w:rPr>
          <w:sz w:val="24"/>
          <w:lang w:val="en-GB"/>
        </w:rPr>
        <w:t xml:space="preserve"> CZ supports this version as we are in the part of the Preamble where the outcomes are mentioned. For this reason we suggest to delete the Cuba´s input.</w:t>
      </w:r>
    </w:p>
    <w:p w:rsidR="00FF690A" w:rsidRDefault="00FF690A">
      <w:pPr>
        <w:pStyle w:val="ListParagraph"/>
        <w:numPr>
          <w:ilvl w:val="0"/>
          <w:numId w:val="12"/>
        </w:numPr>
        <w:tabs>
          <w:tab w:val="clear" w:pos="360"/>
          <w:tab w:val="num" w:pos="1069"/>
        </w:tabs>
        <w:ind w:left="1069" w:hanging="360"/>
        <w:jc w:val="both"/>
        <w:rPr>
          <w:rFonts w:ascii="Wingdings" w:hAnsi="Wingdings"/>
          <w:sz w:val="24"/>
          <w:lang w:val="en-GB"/>
        </w:rPr>
      </w:pPr>
      <w:r>
        <w:rPr>
          <w:b/>
          <w:sz w:val="24"/>
        </w:rPr>
        <w:t>Japan, Government</w:t>
      </w:r>
      <w:r>
        <w:rPr>
          <w:sz w:val="24"/>
          <w:lang w:val="en-GB"/>
        </w:rPr>
        <w:t xml:space="preserve"> : We note with satisfaction that the WSIS outcomes have led to the development of regional and national strategies and plans for the development of  </w:t>
      </w:r>
      <w:r>
        <w:rPr>
          <w:sz w:val="24"/>
        </w:rPr>
        <w:t xml:space="preserve">inclusive Information </w:t>
      </w:r>
      <w:del w:id="348" w:author="Author" w:date="2014-02-23T17:24:00Z">
        <w:r>
          <w:rPr>
            <w:sz w:val="24"/>
          </w:rPr>
          <w:delText xml:space="preserve">and Knowledge </w:delText>
        </w:r>
      </w:del>
      <w:r>
        <w:rPr>
          <w:sz w:val="24"/>
        </w:rPr>
        <w:t xml:space="preserve">Society </w:t>
      </w:r>
      <w:r>
        <w:rPr>
          <w:sz w:val="24"/>
          <w:lang w:val="en-GB"/>
        </w:rPr>
        <w:t>that are regularly updated, and the based on internationally</w:t>
      </w:r>
      <w:commentRangeStart w:id="349"/>
      <w:r>
        <w:rPr>
          <w:sz w:val="24"/>
          <w:lang w:val="en-GB"/>
        </w:rPr>
        <w:t xml:space="preserve"> </w:t>
      </w:r>
      <w:ins w:id="350" w:author="Author" w:date="2014-02-23T17:24:00Z">
        <w:r>
          <w:rPr>
            <w:sz w:val="24"/>
            <w:lang w:val="ja-JP"/>
          </w:rPr>
          <w:t xml:space="preserve">confirmed </w:t>
        </w:r>
      </w:ins>
      <w:del w:id="351" w:author="Author" w:date="2014-02-23T17:24:00Z">
        <w:r>
          <w:rPr>
            <w:sz w:val="24"/>
            <w:lang w:val="en-GB"/>
          </w:rPr>
          <w:delText xml:space="preserve">agreed </w:delText>
        </w:r>
      </w:del>
      <w:commentRangeEnd w:id="349"/>
      <w:r>
        <w:rPr>
          <w:vanish/>
        </w:rPr>
        <w:commentReference w:id="349"/>
      </w:r>
      <w:ins w:id="352" w:author="Author" w:date="2014-02-23T17:24:00Z">
        <w:del w:id="353" w:author="Author" w:date="2014-02-23T17:24:00Z">
          <w:r>
            <w:rPr>
              <w:sz w:val="24"/>
              <w:lang w:val="en-GB"/>
            </w:rPr>
            <w:delText xml:space="preserve"> </w:delText>
          </w:r>
        </w:del>
      </w:ins>
      <w:r>
        <w:rPr>
          <w:sz w:val="24"/>
          <w:lang w:val="en-GB"/>
        </w:rPr>
        <w:t>development goals, including those in the Millennium Declaration, which are premised on international cooperation, and that the indicative targets given in WSIS Plan of Action item 6 have become the basis in the establishment of the national targets, considering national and regional circumstances.</w:t>
      </w:r>
    </w:p>
    <w:p w:rsidR="00FF690A" w:rsidRDefault="00FF690A">
      <w:pPr>
        <w:pStyle w:val="ListParagraph"/>
        <w:numPr>
          <w:ilvl w:val="0"/>
          <w:numId w:val="12"/>
        </w:numPr>
        <w:tabs>
          <w:tab w:val="clear" w:pos="360"/>
          <w:tab w:val="num" w:pos="1069"/>
        </w:tabs>
        <w:ind w:left="1069" w:hanging="360"/>
        <w:jc w:val="both"/>
        <w:rPr>
          <w:rFonts w:ascii="Wingdings" w:hAnsi="Wingdings"/>
          <w:sz w:val="24"/>
          <w:lang w:val="en-GB"/>
        </w:rPr>
      </w:pPr>
      <w:r>
        <w:rPr>
          <w:b/>
          <w:sz w:val="24"/>
          <w:lang w:val="en-GB"/>
        </w:rPr>
        <w:t>ISOC, Civil Society</w:t>
      </w:r>
      <w:r>
        <w:rPr>
          <w:sz w:val="24"/>
          <w:lang w:val="en-GB"/>
        </w:rPr>
        <w:t xml:space="preserve">: We note with satisfaction that the WSIS outcomes have led to the development of regional and national strategies and plans for the development of  </w:t>
      </w:r>
      <w:r>
        <w:rPr>
          <w:sz w:val="24"/>
        </w:rPr>
        <w:t>inclusive Information and Knowledge Society (ies)</w:t>
      </w:r>
      <w:r>
        <w:rPr>
          <w:sz w:val="24"/>
          <w:lang w:val="en-GB"/>
        </w:rPr>
        <w:t xml:space="preserve"> that are regularly updated, </w:t>
      </w:r>
      <w:ins w:id="354" w:author="Author" w:date="2014-02-23T17:24:00Z">
        <w:r>
          <w:rPr>
            <w:sz w:val="24"/>
            <w:lang w:val="en-GB"/>
          </w:rPr>
          <w:t xml:space="preserve">embracing the multistakeholder approach, </w:t>
        </w:r>
      </w:ins>
      <w:r>
        <w:rPr>
          <w:sz w:val="24"/>
          <w:lang w:val="en-GB"/>
        </w:rPr>
        <w:t xml:space="preserve">and </w:t>
      </w:r>
      <w:del w:id="355" w:author="Author" w:date="2014-02-23T17:24:00Z">
        <w:r>
          <w:rPr>
            <w:sz w:val="24"/>
            <w:lang w:val="en-GB"/>
          </w:rPr>
          <w:delText xml:space="preserve">the </w:delText>
        </w:r>
      </w:del>
      <w:r>
        <w:rPr>
          <w:sz w:val="24"/>
          <w:lang w:val="en-GB"/>
        </w:rPr>
        <w:t>based on internationally agreed development goals, including those in the Millennium Declaration, which are premised on international cooperation, and that the indicative targets given in WSIS Plan of Action item 6 have become the basis in the establishment of the national targets, considering national and regional circumstances.</w:t>
      </w:r>
    </w:p>
    <w:p w:rsidR="00FF690A" w:rsidRDefault="00FF690A">
      <w:pPr>
        <w:pStyle w:val="ListParagraph"/>
        <w:numPr>
          <w:ilvl w:val="0"/>
          <w:numId w:val="12"/>
        </w:numPr>
        <w:tabs>
          <w:tab w:val="clear" w:pos="360"/>
          <w:tab w:val="num" w:pos="1069"/>
        </w:tabs>
        <w:ind w:left="1069" w:hanging="360"/>
        <w:jc w:val="both"/>
        <w:rPr>
          <w:del w:id="356" w:author="Author" w:date="2014-02-23T17:24:00Z"/>
          <w:rFonts w:ascii="Wingdings" w:hAnsi="Wingdings"/>
          <w:sz w:val="24"/>
          <w:lang w:val="en-GB"/>
        </w:rPr>
      </w:pPr>
      <w:r>
        <w:rPr>
          <w:b/>
          <w:color w:val="AF0000"/>
          <w:sz w:val="24"/>
          <w:lang w:val="en-GB"/>
        </w:rPr>
        <w:t>Brazil, Government</w:t>
      </w:r>
      <w:r>
        <w:rPr>
          <w:color w:val="AF0000"/>
          <w:sz w:val="24"/>
          <w:lang w:val="en-GB"/>
        </w:rPr>
        <w:t xml:space="preserve">: </w:t>
      </w:r>
      <w:ins w:id="357" w:author="Author" w:date="2014-02-23T17:24:00Z">
        <w:r>
          <w:rPr>
            <w:color w:val="AF0000"/>
            <w:sz w:val="24"/>
          </w:rPr>
          <w:t>We note with satisfaction that the WSIS outcomes have led to the development of regional and national strategies and plans for the development of  inclusive Information and Knowledge Society (ies</w:t>
        </w:r>
        <w:r>
          <w:rPr>
            <w:sz w:val="24"/>
          </w:rPr>
          <w:t>).</w:t>
        </w:r>
      </w:ins>
      <w:del w:id="358" w:author="Author" w:date="2014-02-23T17:24:00Z">
        <w:r>
          <w:rPr>
            <w:sz w:val="24"/>
          </w:rPr>
          <w:delText>We note with satisfaction that the WSIS outcomes have led to the development of regional and national strategies and plans for the development of  inclusive Information and Knowledge Society (ies) that are regularly updated, and the based on internationally agreed development goals, including those in the Millennium Declaration, which are premised on international cooperation, and that the indicative targets given in WSIS Plan of Action item 6 have become the basis in the establishment of the national targets, considering national and regional circumstances.</w:delText>
        </w:r>
      </w:del>
    </w:p>
    <w:p w:rsidR="00FF690A" w:rsidRDefault="00FF690A">
      <w:pPr>
        <w:pStyle w:val="ListParagraph"/>
        <w:ind w:left="709" w:hanging="709"/>
        <w:jc w:val="both"/>
        <w:rPr>
          <w:sz w:val="24"/>
          <w:lang w:val="en-GB"/>
        </w:rPr>
      </w:pPr>
    </w:p>
    <w:p w:rsidR="00FF690A" w:rsidRDefault="00FF690A">
      <w:pPr>
        <w:pStyle w:val="ListParagraph"/>
        <w:pBdr>
          <w:top w:val="single" w:sz="4" w:space="0" w:color="000000"/>
          <w:left w:val="single" w:sz="4" w:space="0" w:color="000000"/>
          <w:bottom w:val="single" w:sz="4" w:space="0" w:color="000000"/>
          <w:right w:val="single" w:sz="4" w:space="0" w:color="000000"/>
        </w:pBdr>
        <w:ind w:left="709"/>
        <w:jc w:val="both"/>
        <w:rPr>
          <w:b/>
          <w:sz w:val="24"/>
        </w:rPr>
      </w:pPr>
      <w:r>
        <w:rPr>
          <w:b/>
          <w:sz w:val="24"/>
          <w:lang w:val="en-GB"/>
        </w:rPr>
        <w:t>CUBA, Governemnt:</w:t>
      </w:r>
      <w:r>
        <w:rPr>
          <w:b/>
          <w:sz w:val="24"/>
        </w:rPr>
        <w:t xml:space="preserve">   </w:t>
      </w:r>
    </w:p>
    <w:p w:rsidR="00FF690A" w:rsidRDefault="00FF690A">
      <w:pPr>
        <w:pStyle w:val="ListParagraph"/>
        <w:pBdr>
          <w:top w:val="single" w:sz="4" w:space="0" w:color="000000"/>
          <w:left w:val="single" w:sz="4" w:space="0" w:color="000000"/>
          <w:bottom w:val="single" w:sz="4" w:space="0" w:color="000000"/>
          <w:right w:val="single" w:sz="4" w:space="0" w:color="000000"/>
        </w:pBdr>
        <w:ind w:left="709"/>
        <w:jc w:val="both"/>
        <w:rPr>
          <w:sz w:val="24"/>
        </w:rPr>
      </w:pPr>
      <w:r>
        <w:rPr>
          <w:sz w:val="24"/>
        </w:rPr>
        <w:t xml:space="preserve">We note </w:t>
      </w:r>
      <w:r>
        <w:rPr>
          <w:strike/>
          <w:sz w:val="24"/>
        </w:rPr>
        <w:t>with</w:t>
      </w:r>
      <w:r>
        <w:rPr>
          <w:sz w:val="24"/>
        </w:rPr>
        <w:t xml:space="preserve"> </w:t>
      </w:r>
      <w:r>
        <w:rPr>
          <w:strike/>
          <w:sz w:val="24"/>
        </w:rPr>
        <w:t>satisfaction</w:t>
      </w:r>
      <w:r>
        <w:rPr>
          <w:sz w:val="24"/>
        </w:rPr>
        <w:t xml:space="preserve"> </w:t>
      </w:r>
      <w:r>
        <w:rPr>
          <w:color w:val="F80000"/>
          <w:sz w:val="24"/>
        </w:rPr>
        <w:t>the need to continue to work with the</w:t>
      </w:r>
      <w:r>
        <w:rPr>
          <w:sz w:val="24"/>
        </w:rPr>
        <w:t xml:space="preserve"> WSIS outcomes </w:t>
      </w:r>
      <w:r>
        <w:rPr>
          <w:strike/>
          <w:sz w:val="24"/>
        </w:rPr>
        <w:t>have</w:t>
      </w:r>
      <w:r>
        <w:rPr>
          <w:sz w:val="24"/>
        </w:rPr>
        <w:t xml:space="preserve"> </w:t>
      </w:r>
      <w:r>
        <w:rPr>
          <w:color w:val="F80000"/>
          <w:sz w:val="24"/>
        </w:rPr>
        <w:t>to</w:t>
      </w:r>
      <w:r>
        <w:rPr>
          <w:sz w:val="24"/>
        </w:rPr>
        <w:t xml:space="preserve"> led to the development of regional and national strategies and plans for the development of inclusive Information and Knowledge Society (ies) that are regularly updated, and the based on internationally agreed development goals, including those in the Millennium Declaration, which are premised on international cooperation, and that the indicative </w:t>
      </w:r>
      <w:r>
        <w:rPr>
          <w:sz w:val="24"/>
        </w:rPr>
        <w:lastRenderedPageBreak/>
        <w:t>targets given in WSIS Plan of Action item 6 have become the basis in the establishment of the national targets, considering national and regional circumstances.</w:t>
      </w:r>
    </w:p>
    <w:p w:rsidR="00FF690A" w:rsidRDefault="00FF690A">
      <w:pPr>
        <w:pStyle w:val="ListParagraph"/>
        <w:pBdr>
          <w:top w:val="single" w:sz="4" w:space="0" w:color="000000"/>
          <w:left w:val="single" w:sz="4" w:space="0" w:color="000000"/>
          <w:bottom w:val="single" w:sz="4" w:space="0" w:color="000000"/>
          <w:right w:val="single" w:sz="4" w:space="0" w:color="000000"/>
        </w:pBdr>
        <w:ind w:left="709"/>
        <w:jc w:val="both"/>
        <w:rPr>
          <w:b/>
          <w:sz w:val="24"/>
        </w:rPr>
      </w:pPr>
      <w:r>
        <w:rPr>
          <w:b/>
          <w:sz w:val="24"/>
        </w:rPr>
        <w:t xml:space="preserve">Comments for the Cuba, Government para: </w:t>
      </w:r>
    </w:p>
    <w:p w:rsidR="00FF690A" w:rsidRDefault="00FF690A">
      <w:pPr>
        <w:pStyle w:val="ListParagraph"/>
        <w:pBdr>
          <w:top w:val="single" w:sz="4" w:space="0" w:color="000000"/>
          <w:left w:val="single" w:sz="4" w:space="0" w:color="000000"/>
          <w:bottom w:val="single" w:sz="4" w:space="0" w:color="000000"/>
          <w:right w:val="single" w:sz="4" w:space="0" w:color="000000"/>
        </w:pBdr>
        <w:ind w:left="709"/>
        <w:jc w:val="both"/>
        <w:rPr>
          <w:b/>
          <w:sz w:val="24"/>
        </w:rPr>
      </w:pPr>
    </w:p>
    <w:p w:rsidR="00FF690A" w:rsidRDefault="00FF690A">
      <w:pPr>
        <w:pStyle w:val="ListParagraph"/>
        <w:pBdr>
          <w:top w:val="single" w:sz="4" w:space="0" w:color="000000"/>
          <w:left w:val="single" w:sz="4" w:space="0" w:color="000000"/>
          <w:bottom w:val="single" w:sz="4" w:space="0" w:color="000000"/>
          <w:right w:val="single" w:sz="4" w:space="0" w:color="000000"/>
        </w:pBdr>
        <w:ind w:left="709"/>
        <w:jc w:val="both"/>
        <w:rPr>
          <w:b/>
          <w:sz w:val="24"/>
        </w:rPr>
      </w:pPr>
      <w:r>
        <w:rPr>
          <w:b/>
          <w:sz w:val="24"/>
        </w:rPr>
        <w:t xml:space="preserve">Sweden, Government: </w:t>
      </w:r>
      <w:r>
        <w:rPr>
          <w:sz w:val="24"/>
        </w:rPr>
        <w:t xml:space="preserve">Deleted </w:t>
      </w:r>
    </w:p>
    <w:p w:rsidR="00FF690A" w:rsidRDefault="00FF690A">
      <w:pPr>
        <w:pStyle w:val="ListParagraph"/>
        <w:pBdr>
          <w:top w:val="single" w:sz="4" w:space="0" w:color="000000"/>
          <w:left w:val="single" w:sz="4" w:space="0" w:color="000000"/>
          <w:bottom w:val="single" w:sz="4" w:space="0" w:color="000000"/>
          <w:right w:val="single" w:sz="4" w:space="0" w:color="000000"/>
        </w:pBdr>
        <w:ind w:left="709"/>
        <w:jc w:val="both"/>
        <w:rPr>
          <w:sz w:val="24"/>
          <w:lang w:val="en-GB"/>
        </w:rPr>
      </w:pPr>
      <w:r>
        <w:rPr>
          <w:b/>
          <w:sz w:val="24"/>
          <w:lang w:val="en-GB"/>
        </w:rPr>
        <w:t xml:space="preserve">Japan, Government: </w:t>
      </w:r>
      <w:r>
        <w:rPr>
          <w:sz w:val="24"/>
          <w:lang w:val="en-GB"/>
        </w:rPr>
        <w:t>Deleted</w:t>
      </w:r>
    </w:p>
    <w:p w:rsidR="00FF690A" w:rsidRDefault="00FF690A">
      <w:pPr>
        <w:pStyle w:val="ListParagraph"/>
        <w:pBdr>
          <w:top w:val="single" w:sz="4" w:space="0" w:color="000000"/>
          <w:left w:val="single" w:sz="4" w:space="0" w:color="000000"/>
          <w:bottom w:val="single" w:sz="4" w:space="0" w:color="000000"/>
          <w:right w:val="single" w:sz="4" w:space="0" w:color="000000"/>
        </w:pBdr>
        <w:ind w:left="709"/>
        <w:jc w:val="both"/>
        <w:rPr>
          <w:sz w:val="24"/>
        </w:rPr>
      </w:pPr>
      <w:r>
        <w:rPr>
          <w:b/>
          <w:sz w:val="24"/>
        </w:rPr>
        <w:t>Internet Democracy Project, CDT, IFLA and Access, Civil Society</w:t>
      </w:r>
      <w:r>
        <w:rPr>
          <w:sz w:val="24"/>
        </w:rPr>
        <w:t>: Deleted</w:t>
      </w:r>
    </w:p>
    <w:p w:rsidR="00FF690A" w:rsidRDefault="00FF690A">
      <w:pPr>
        <w:pStyle w:val="ListParagraph"/>
        <w:pBdr>
          <w:top w:val="single" w:sz="4" w:space="0" w:color="000000"/>
          <w:left w:val="single" w:sz="4" w:space="0" w:color="000000"/>
          <w:bottom w:val="single" w:sz="4" w:space="0" w:color="000000"/>
          <w:right w:val="single" w:sz="4" w:space="0" w:color="000000"/>
        </w:pBdr>
        <w:ind w:left="709"/>
        <w:jc w:val="both"/>
        <w:rPr>
          <w:sz w:val="24"/>
          <w:lang w:val="en-GB"/>
        </w:rPr>
      </w:pPr>
      <w:r>
        <w:rPr>
          <w:b/>
          <w:sz w:val="24"/>
          <w:lang w:val="en-GB"/>
        </w:rPr>
        <w:t>Brazil, Government</w:t>
      </w:r>
      <w:r>
        <w:rPr>
          <w:sz w:val="24"/>
          <w:lang w:val="en-GB"/>
        </w:rPr>
        <w:t>: Deleted</w:t>
      </w:r>
    </w:p>
    <w:p w:rsidR="00FF690A" w:rsidRDefault="00FF690A">
      <w:pPr>
        <w:pStyle w:val="ListParagraph"/>
        <w:pBdr>
          <w:top w:val="single" w:sz="4" w:space="0" w:color="000000"/>
          <w:left w:val="single" w:sz="4" w:space="0" w:color="000000"/>
          <w:bottom w:val="single" w:sz="4" w:space="0" w:color="000000"/>
          <w:right w:val="single" w:sz="4" w:space="0" w:color="000000"/>
        </w:pBdr>
        <w:ind w:left="709"/>
        <w:jc w:val="both"/>
        <w:rPr>
          <w:sz w:val="24"/>
          <w:lang w:val="en-GB"/>
        </w:rPr>
      </w:pPr>
      <w:r>
        <w:rPr>
          <w:b/>
          <w:sz w:val="24"/>
        </w:rPr>
        <w:t xml:space="preserve">UK, Government: </w:t>
      </w:r>
      <w:r>
        <w:rPr>
          <w:sz w:val="24"/>
        </w:rPr>
        <w:t>Deleted</w:t>
      </w:r>
    </w:p>
    <w:p w:rsidR="00FF690A" w:rsidRDefault="00FF690A">
      <w:pPr>
        <w:pStyle w:val="ListParagraph"/>
        <w:pBdr>
          <w:top w:val="single" w:sz="4" w:space="0" w:color="000000"/>
          <w:left w:val="single" w:sz="4" w:space="0" w:color="000000"/>
          <w:bottom w:val="single" w:sz="4" w:space="0" w:color="000000"/>
          <w:right w:val="single" w:sz="4" w:space="0" w:color="000000"/>
        </w:pBdr>
        <w:ind w:left="709"/>
        <w:jc w:val="both"/>
        <w:rPr>
          <w:sz w:val="24"/>
        </w:rPr>
      </w:pPr>
    </w:p>
    <w:p w:rsidR="00A30B44" w:rsidRDefault="00A30B44" w:rsidP="00A30B44">
      <w:pPr>
        <w:pStyle w:val="ListParagraph"/>
        <w:spacing w:after="0" w:line="240" w:lineRule="auto"/>
        <w:ind w:left="709"/>
        <w:jc w:val="both"/>
        <w:rPr>
          <w:ins w:id="359" w:author="VC EGY" w:date="2014-03-05T11:16:00Z"/>
          <w:sz w:val="24"/>
        </w:rPr>
      </w:pPr>
      <w:ins w:id="360" w:author="VC EGY" w:date="2014-03-05T11:16:00Z">
        <w:r w:rsidRPr="009E4E19">
          <w:rPr>
            <w:b/>
            <w:color w:val="AF0000"/>
            <w:highlight w:val="yellow"/>
            <w:rPrChange w:id="361" w:author="VC EGY" w:date="2014-03-05T11:48:00Z">
              <w:rPr>
                <w:b/>
                <w:color w:val="AF0000"/>
              </w:rPr>
            </w:rPrChange>
          </w:rPr>
          <w:t xml:space="preserve">VC EGY: We acknowledge the </w:t>
        </w:r>
      </w:ins>
      <w:ins w:id="362" w:author="VC EGY" w:date="2014-03-05T21:17:00Z">
        <w:r w:rsidR="00363EA1" w:rsidRPr="00363EA1">
          <w:rPr>
            <w:b/>
            <w:color w:val="AF0000"/>
            <w:highlight w:val="yellow"/>
          </w:rPr>
          <w:t>signif</w:t>
        </w:r>
        <w:r w:rsidR="00363EA1" w:rsidRPr="00095099">
          <w:rPr>
            <w:rFonts w:ascii="Times New Roman" w:hAnsi="Times New Roman"/>
            <w:b/>
            <w:color w:val="AF0000"/>
            <w:sz w:val="24"/>
            <w:highlight w:val="yellow"/>
          </w:rPr>
          <w:t>icant</w:t>
        </w:r>
      </w:ins>
      <w:ins w:id="363" w:author="VC EGY" w:date="2014-03-05T11:16:00Z">
        <w:r w:rsidRPr="009E4E19">
          <w:rPr>
            <w:rFonts w:ascii="Times New Roman" w:hAnsi="Times New Roman"/>
            <w:b/>
            <w:color w:val="AF0000"/>
            <w:sz w:val="24"/>
            <w:highlight w:val="yellow"/>
            <w:rPrChange w:id="364" w:author="VC EGY" w:date="2014-03-05T11:48:00Z">
              <w:rPr>
                <w:rFonts w:ascii="Times New Roman" w:hAnsi="Times New Roman"/>
                <w:b/>
                <w:color w:val="AF0000"/>
                <w:sz w:val="24"/>
              </w:rPr>
            </w:rPrChange>
          </w:rPr>
          <w:t xml:space="preserve"> efforts made towards the </w:t>
        </w:r>
      </w:ins>
      <w:ins w:id="365" w:author="VC EGY" w:date="2014-03-05T21:17:00Z">
        <w:r w:rsidR="00363EA1" w:rsidRPr="00363EA1">
          <w:rPr>
            <w:rFonts w:ascii="Times New Roman" w:hAnsi="Times New Roman"/>
            <w:b/>
            <w:color w:val="AF0000"/>
            <w:sz w:val="24"/>
            <w:highlight w:val="yellow"/>
          </w:rPr>
          <w:t>realization</w:t>
        </w:r>
      </w:ins>
      <w:ins w:id="366" w:author="VC EGY" w:date="2014-03-05T11:16:00Z">
        <w:r w:rsidRPr="009E4E19">
          <w:rPr>
            <w:rFonts w:ascii="Times New Roman" w:hAnsi="Times New Roman"/>
            <w:b/>
            <w:color w:val="AF0000"/>
            <w:sz w:val="24"/>
            <w:highlight w:val="yellow"/>
            <w:rPrChange w:id="367" w:author="VC EGY" w:date="2014-03-05T11:48:00Z">
              <w:rPr>
                <w:rFonts w:ascii="Times New Roman" w:hAnsi="Times New Roman"/>
                <w:b/>
                <w:color w:val="AF0000"/>
                <w:sz w:val="24"/>
              </w:rPr>
            </w:rPrChange>
          </w:rPr>
          <w:t xml:space="preserve"> of a global ICT </w:t>
        </w:r>
      </w:ins>
      <w:ins w:id="368" w:author="VC EGY" w:date="2014-03-05T11:18:00Z">
        <w:r w:rsidRPr="009E4E19">
          <w:rPr>
            <w:rFonts w:ascii="Times New Roman" w:hAnsi="Times New Roman"/>
            <w:b/>
            <w:color w:val="AF0000"/>
            <w:sz w:val="24"/>
            <w:highlight w:val="yellow"/>
            <w:lang w:val="en-US"/>
            <w:rPrChange w:id="369" w:author="VC EGY" w:date="2014-03-05T11:48:00Z">
              <w:rPr>
                <w:rFonts w:ascii="Times New Roman" w:hAnsi="Times New Roman"/>
                <w:b/>
                <w:color w:val="AF0000"/>
                <w:sz w:val="24"/>
                <w:lang w:val="en-US"/>
              </w:rPr>
            </w:rPrChange>
          </w:rPr>
          <w:t>based</w:t>
        </w:r>
      </w:ins>
      <w:ins w:id="370" w:author="VC EGY" w:date="2014-03-05T11:16:00Z">
        <w:r w:rsidRPr="009E4E19">
          <w:rPr>
            <w:rFonts w:ascii="Times New Roman" w:hAnsi="Times New Roman"/>
            <w:b/>
            <w:color w:val="AF0000"/>
            <w:sz w:val="24"/>
            <w:highlight w:val="yellow"/>
            <w:rPrChange w:id="371" w:author="VC EGY" w:date="2014-03-05T11:48:00Z">
              <w:rPr>
                <w:rFonts w:ascii="Times New Roman" w:hAnsi="Times New Roman"/>
                <w:b/>
                <w:color w:val="AF0000"/>
                <w:sz w:val="24"/>
              </w:rPr>
            </w:rPrChange>
          </w:rPr>
          <w:t xml:space="preserve"> economy through adopting appropriate national ICT policies and integrating the efforts of all stakeholders</w:t>
        </w:r>
        <w:r>
          <w:rPr>
            <w:rFonts w:ascii="Times New Roman" w:hAnsi="Times New Roman"/>
            <w:b/>
            <w:color w:val="AF0000"/>
            <w:sz w:val="24"/>
          </w:rPr>
          <w:t>.</w:t>
        </w:r>
      </w:ins>
    </w:p>
    <w:p w:rsidR="00FF690A" w:rsidRDefault="00FF690A">
      <w:pPr>
        <w:pStyle w:val="ListParagraph"/>
        <w:spacing w:after="0" w:line="100" w:lineRule="atLeast"/>
        <w:ind w:left="709"/>
        <w:jc w:val="both"/>
        <w:rPr>
          <w:b/>
          <w:sz w:val="24"/>
          <w:lang w:val="en-GB"/>
        </w:rPr>
      </w:pPr>
    </w:p>
    <w:p w:rsidR="00FF690A" w:rsidRDefault="00FF690A">
      <w:pPr>
        <w:pStyle w:val="ListParagraph"/>
        <w:numPr>
          <w:ilvl w:val="0"/>
          <w:numId w:val="6"/>
        </w:numPr>
        <w:tabs>
          <w:tab w:val="clear" w:pos="360"/>
          <w:tab w:val="num" w:pos="709"/>
        </w:tabs>
        <w:spacing w:after="0" w:line="240" w:lineRule="auto"/>
        <w:ind w:left="709" w:hanging="709"/>
        <w:jc w:val="both"/>
        <w:rPr>
          <w:b/>
          <w:sz w:val="24"/>
        </w:rPr>
      </w:pPr>
      <w:r>
        <w:rPr>
          <w:sz w:val="24"/>
          <w:lang w:val="en-GB"/>
        </w:rPr>
        <w:t xml:space="preserve">We acknowledge the significant efforts made towards the </w:t>
      </w:r>
      <w:ins w:id="372" w:author="Author" w:date="2014-02-23T17:24:00Z">
        <w:r>
          <w:rPr>
            <w:sz w:val="24"/>
            <w:lang w:val="en-GB"/>
          </w:rPr>
          <w:t xml:space="preserve">realization of a </w:t>
        </w:r>
      </w:ins>
      <w:del w:id="373" w:author="Author" w:date="2014-02-23T17:24:00Z">
        <w:r>
          <w:rPr>
            <w:sz w:val="24"/>
            <w:lang w:val="en-GB"/>
          </w:rPr>
          <w:delText xml:space="preserve">development of a </w:delText>
        </w:r>
      </w:del>
      <w:r>
        <w:rPr>
          <w:sz w:val="24"/>
          <w:lang w:val="en-GB"/>
        </w:rPr>
        <w:t>global</w:t>
      </w:r>
      <w:ins w:id="374" w:author="Author" w:date="2014-02-23T17:24:00Z">
        <w:r>
          <w:rPr>
            <w:sz w:val="24"/>
            <w:lang w:val="en-GB"/>
          </w:rPr>
          <w:t xml:space="preserve"> digital economy (refers to an economy that is based on digital technologies)</w:t>
        </w:r>
      </w:ins>
      <w:del w:id="375" w:author="Author" w:date="2014-02-23T17:24:00Z">
        <w:r>
          <w:rPr>
            <w:sz w:val="24"/>
            <w:lang w:val="en-GB"/>
          </w:rPr>
          <w:delText xml:space="preserve"> </w:delText>
        </w:r>
        <w:r>
          <w:rPr>
            <w:b/>
            <w:sz w:val="24"/>
            <w:lang w:val="en-GB"/>
          </w:rPr>
          <w:delText>digital economy</w:delText>
        </w:r>
      </w:del>
      <w:r>
        <w:rPr>
          <w:sz w:val="24"/>
          <w:lang w:val="en-GB"/>
        </w:rPr>
        <w:t xml:space="preserve">, in particular through </w:t>
      </w:r>
      <w:ins w:id="376" w:author="Author" w:date="2014-02-23T17:24:00Z">
        <w:r>
          <w:rPr>
            <w:sz w:val="24"/>
            <w:lang w:val="en-GB"/>
          </w:rPr>
          <w:t xml:space="preserve">contribution </w:t>
        </w:r>
        <w:del w:id="377" w:author="Author" w:date="2014-02-23T17:24:00Z">
          <w:r>
            <w:rPr>
              <w:sz w:val="24"/>
              <w:lang w:val="en-GB"/>
            </w:rPr>
            <w:delText xml:space="preserve">participation </w:delText>
          </w:r>
        </w:del>
        <w:r>
          <w:rPr>
            <w:sz w:val="24"/>
            <w:lang w:val="en-GB"/>
          </w:rPr>
          <w:t xml:space="preserve">of all stakeholders and adoption of appropriate </w:t>
        </w:r>
      </w:ins>
      <w:del w:id="378" w:author="Author" w:date="2014-02-23T17:24:00Z">
        <w:r>
          <w:rPr>
            <w:sz w:val="24"/>
            <w:lang w:val="en-GB"/>
          </w:rPr>
          <w:delText xml:space="preserve">considerable </w:delText>
        </w:r>
        <w:r>
          <w:rPr>
            <w:b/>
            <w:sz w:val="24"/>
            <w:lang w:val="en-GB"/>
          </w:rPr>
          <w:delText xml:space="preserve">upgrading and strengthening of </w:delText>
        </w:r>
      </w:del>
      <w:r>
        <w:rPr>
          <w:b/>
          <w:sz w:val="24"/>
          <w:lang w:val="en-GB"/>
        </w:rPr>
        <w:t>national ICT policies.</w:t>
      </w:r>
    </w:p>
    <w:p w:rsidR="00FF690A" w:rsidRDefault="00FF690A">
      <w:pPr>
        <w:pStyle w:val="ListParagraph"/>
        <w:spacing w:after="0" w:line="240" w:lineRule="auto"/>
        <w:ind w:left="709"/>
        <w:jc w:val="both"/>
        <w:rPr>
          <w:sz w:val="24"/>
        </w:rPr>
      </w:pPr>
    </w:p>
    <w:p w:rsidR="00FF690A" w:rsidRDefault="00FF690A">
      <w:pPr>
        <w:pStyle w:val="ListParagraph"/>
        <w:numPr>
          <w:ilvl w:val="0"/>
          <w:numId w:val="13"/>
        </w:numPr>
        <w:tabs>
          <w:tab w:val="clear" w:pos="360"/>
          <w:tab w:val="num" w:pos="1429"/>
        </w:tabs>
        <w:spacing w:after="0" w:line="240" w:lineRule="auto"/>
        <w:ind w:left="1429" w:hanging="360"/>
        <w:jc w:val="both"/>
        <w:rPr>
          <w:rFonts w:ascii="Wingdings" w:hAnsi="Wingdings"/>
          <w:sz w:val="24"/>
        </w:rPr>
      </w:pPr>
      <w:r>
        <w:rPr>
          <w:b/>
          <w:sz w:val="24"/>
        </w:rPr>
        <w:t>Brazil, Government</w:t>
      </w:r>
      <w:r>
        <w:rPr>
          <w:sz w:val="24"/>
        </w:rPr>
        <w:t xml:space="preserve">: We acknowledge the significant efforts made towards the realization of a global </w:t>
      </w:r>
      <w:del w:id="379" w:author="Author" w:date="2014-02-23T17:24:00Z">
        <w:r>
          <w:rPr>
            <w:sz w:val="24"/>
          </w:rPr>
          <w:delText xml:space="preserve">digital </w:delText>
        </w:r>
      </w:del>
      <w:ins w:id="380" w:author="Author" w:date="2014-02-23T17:24:00Z">
        <w:r>
          <w:rPr>
            <w:sz w:val="24"/>
          </w:rPr>
          <w:t xml:space="preserve">ICT based </w:t>
        </w:r>
      </w:ins>
      <w:r>
        <w:rPr>
          <w:sz w:val="24"/>
        </w:rPr>
        <w:t xml:space="preserve">economy </w:t>
      </w:r>
      <w:ins w:id="381" w:author="Author" w:date="2014-02-23T17:24:00Z">
        <w:r>
          <w:rPr>
            <w:sz w:val="24"/>
          </w:rPr>
          <w:t>[</w:t>
        </w:r>
      </w:ins>
      <w:r>
        <w:rPr>
          <w:sz w:val="24"/>
        </w:rPr>
        <w:t>(refers to an economy that is based on digital technologies)</w:t>
      </w:r>
      <w:ins w:id="382" w:author="Author" w:date="2014-02-23T17:24:00Z">
        <w:r>
          <w:rPr>
            <w:sz w:val="24"/>
          </w:rPr>
          <w:t>]</w:t>
        </w:r>
      </w:ins>
      <w:r>
        <w:rPr>
          <w:sz w:val="24"/>
        </w:rPr>
        <w:t>, in particular through contribution of all stakeholders and adoption of appropriate national ICT policies.</w:t>
      </w:r>
    </w:p>
    <w:p w:rsidR="001B6920" w:rsidRDefault="001B6920">
      <w:pPr>
        <w:ind w:left="709"/>
        <w:jc w:val="both"/>
        <w:rPr>
          <w:ins w:id="383" w:author="VC EGY" w:date="2014-03-05T11:20:00Z"/>
          <w:b/>
          <w:color w:val="AF0000"/>
          <w:shd w:val="clear" w:color="auto" w:fill="FFFF00"/>
        </w:rPr>
      </w:pPr>
    </w:p>
    <w:p w:rsidR="00A23B57" w:rsidRDefault="00A23B57">
      <w:pPr>
        <w:ind w:left="709"/>
        <w:jc w:val="both"/>
        <w:rPr>
          <w:ins w:id="384" w:author="VC EGY" w:date="2014-03-05T11:27:00Z"/>
          <w:b/>
          <w:strike/>
          <w:color w:val="AF0000"/>
          <w:shd w:val="clear" w:color="auto" w:fill="FFFF00"/>
        </w:rPr>
      </w:pPr>
    </w:p>
    <w:p w:rsidR="00A23B57" w:rsidRDefault="00A23B57">
      <w:pPr>
        <w:ind w:left="709"/>
        <w:jc w:val="both"/>
        <w:rPr>
          <w:ins w:id="385" w:author="VC EGY" w:date="2014-03-05T11:27:00Z"/>
        </w:rPr>
      </w:pPr>
      <w:ins w:id="386" w:author="VC EGY" w:date="2014-03-05T11:27:00Z">
        <w:r w:rsidRPr="00A23B57">
          <w:rPr>
            <w:b/>
            <w:color w:val="AF0000"/>
            <w:highlight w:val="yellow"/>
            <w:shd w:val="clear" w:color="auto" w:fill="FFFF00"/>
            <w:rPrChange w:id="387" w:author="VC EGY" w:date="2014-03-05T11:27:00Z">
              <w:rPr>
                <w:b/>
                <w:strike/>
                <w:color w:val="AF0000"/>
                <w:shd w:val="clear" w:color="auto" w:fill="FFFF00"/>
              </w:rPr>
            </w:rPrChange>
          </w:rPr>
          <w:t>VC EGY:</w:t>
        </w:r>
        <w:r w:rsidRPr="00A23B57">
          <w:rPr>
            <w:b/>
            <w:strike/>
            <w:color w:val="AF0000"/>
            <w:highlight w:val="yellow"/>
            <w:shd w:val="clear" w:color="auto" w:fill="FFFF00"/>
            <w:rPrChange w:id="388" w:author="VC EGY" w:date="2014-03-05T11:27:00Z">
              <w:rPr>
                <w:b/>
                <w:strike/>
                <w:color w:val="AF0000"/>
                <w:shd w:val="clear" w:color="auto" w:fill="FFFF00"/>
              </w:rPr>
            </w:rPrChange>
          </w:rPr>
          <w:t xml:space="preserve"> </w:t>
        </w:r>
      </w:ins>
      <w:ins w:id="389" w:author="VC EGY" w:date="2014-03-05T11:33:00Z">
        <w:r w:rsidR="00675750">
          <w:rPr>
            <w:b/>
            <w:strike/>
            <w:color w:val="AF0000"/>
            <w:highlight w:val="yellow"/>
            <w:shd w:val="clear" w:color="auto" w:fill="FFFF00"/>
          </w:rPr>
          <w:t>(</w:t>
        </w:r>
        <w:r w:rsidR="00675750">
          <w:rPr>
            <w:b/>
          </w:rPr>
          <w:t>Internet Democracy Project, CDT, IFLA and Access, Civil Society</w:t>
        </w:r>
        <w:r w:rsidR="00675750" w:rsidRPr="00675750">
          <w:rPr>
            <w:highlight w:val="yellow"/>
          </w:rPr>
          <w:t xml:space="preserve"> </w:t>
        </w:r>
        <w:r w:rsidR="00675750">
          <w:rPr>
            <w:highlight w:val="yellow"/>
          </w:rPr>
          <w:t xml:space="preserve">text) </w:t>
        </w:r>
      </w:ins>
      <w:ins w:id="390" w:author="VC EGY" w:date="2014-03-05T11:27:00Z">
        <w:r w:rsidRPr="00A23B57">
          <w:rPr>
            <w:highlight w:val="yellow"/>
            <w:rPrChange w:id="391" w:author="VC EGY" w:date="2014-03-05T11:27:00Z">
              <w:rPr/>
            </w:rPrChange>
          </w:rPr>
          <w:t xml:space="preserve">We note with satisfaction that in the area of </w:t>
        </w:r>
        <w:r w:rsidRPr="00A23B57">
          <w:rPr>
            <w:b/>
            <w:highlight w:val="yellow"/>
            <w:rPrChange w:id="392" w:author="VC EGY" w:date="2014-03-05T11:27:00Z">
              <w:rPr>
                <w:b/>
              </w:rPr>
            </w:rPrChange>
          </w:rPr>
          <w:t>digital inclusion there is greater</w:t>
        </w:r>
        <w:r w:rsidRPr="00A23B57">
          <w:rPr>
            <w:highlight w:val="yellow"/>
            <w:rPrChange w:id="393" w:author="VC EGY" w:date="2014-03-05T11:27:00Z">
              <w:rPr/>
            </w:rPrChange>
          </w:rPr>
          <w:t xml:space="preserve"> awareness of the importance of promoting digital inclusion for youth, elderly persons, women, the vulnerable and marginalized, indigenous peoples and persons with disabilities, while promoting the wealth of the world’s languages.</w:t>
        </w:r>
      </w:ins>
    </w:p>
    <w:p w:rsidR="00A23B57" w:rsidRDefault="00A23B57">
      <w:pPr>
        <w:ind w:left="709"/>
        <w:jc w:val="both"/>
      </w:pPr>
    </w:p>
    <w:p w:rsidR="00FF690A" w:rsidRDefault="00FF690A" w:rsidP="001B6920">
      <w:pPr>
        <w:pStyle w:val="ListParagraph"/>
        <w:numPr>
          <w:ilvl w:val="0"/>
          <w:numId w:val="6"/>
        </w:numPr>
        <w:tabs>
          <w:tab w:val="clear" w:pos="360"/>
          <w:tab w:val="num" w:pos="709"/>
        </w:tabs>
        <w:spacing w:after="0" w:line="240" w:lineRule="auto"/>
        <w:ind w:left="709" w:hanging="709"/>
        <w:jc w:val="both"/>
        <w:rPr>
          <w:b/>
          <w:sz w:val="24"/>
          <w:lang w:val="en-US"/>
        </w:rPr>
      </w:pPr>
      <w:r>
        <w:rPr>
          <w:sz w:val="24"/>
        </w:rPr>
        <w:t xml:space="preserve">We note with satisfaction that in the area of </w:t>
      </w:r>
      <w:r>
        <w:rPr>
          <w:b/>
          <w:sz w:val="24"/>
        </w:rPr>
        <w:t>digital inclusion there is greater</w:t>
      </w:r>
      <w:r>
        <w:rPr>
          <w:sz w:val="24"/>
        </w:rPr>
        <w:t xml:space="preserve"> awareness of the importance of promoting digital inclusion for youth, women, the vulnerable and marginalized, indigenous peoples and persons with disabilities, including age related disabilities, while promoting the wealth of the world’s languages. </w:t>
      </w:r>
    </w:p>
    <w:p w:rsidR="00FF690A" w:rsidRDefault="00FF690A">
      <w:pPr>
        <w:jc w:val="both"/>
        <w:rPr>
          <w:rFonts w:ascii="Lucida Grande" w:hAnsi="Lucida Grande"/>
        </w:rPr>
      </w:pPr>
    </w:p>
    <w:p w:rsidR="00FF690A" w:rsidRDefault="00FF690A">
      <w:pPr>
        <w:pStyle w:val="ListParagraph"/>
        <w:numPr>
          <w:ilvl w:val="0"/>
          <w:numId w:val="13"/>
        </w:numPr>
        <w:tabs>
          <w:tab w:val="clear" w:pos="360"/>
          <w:tab w:val="num" w:pos="1429"/>
        </w:tabs>
        <w:spacing w:after="0" w:line="240" w:lineRule="auto"/>
        <w:ind w:left="1429" w:hanging="360"/>
        <w:jc w:val="both"/>
        <w:rPr>
          <w:rFonts w:ascii="Wingdings" w:hAnsi="Wingdings"/>
          <w:sz w:val="24"/>
          <w:lang w:val="en-US"/>
        </w:rPr>
      </w:pPr>
      <w:r>
        <w:rPr>
          <w:b/>
          <w:sz w:val="24"/>
        </w:rPr>
        <w:lastRenderedPageBreak/>
        <w:t>Brazil, Government</w:t>
      </w:r>
      <w:r>
        <w:rPr>
          <w:sz w:val="24"/>
        </w:rPr>
        <w:t xml:space="preserve"> : We note with satisfaction that</w:t>
      </w:r>
      <w:del w:id="394" w:author="Author" w:date="2014-02-23T17:24:00Z">
        <w:r>
          <w:rPr>
            <w:sz w:val="24"/>
          </w:rPr>
          <w:delText xml:space="preserve"> in the area of </w:delText>
        </w:r>
        <w:r>
          <w:rPr>
            <w:b/>
            <w:sz w:val="24"/>
          </w:rPr>
          <w:delText>digital inclusion</w:delText>
        </w:r>
      </w:del>
      <w:r>
        <w:rPr>
          <w:sz w:val="24"/>
          <w:rPrChange w:id="395" w:author="Author" w:date="2014-02-23T17:24:00Z">
            <w:rPr>
              <w:b/>
              <w:sz w:val="24"/>
            </w:rPr>
          </w:rPrChange>
        </w:rPr>
        <w:t xml:space="preserve"> there is greater awareness of the importance of promoting digital inclusion for youth, women, the vulnerable and marginalized, indigenous peoples and persons with disabilities, including age related disabilities, while promoting the wealth of the world’s languages</w:t>
      </w:r>
    </w:p>
    <w:p w:rsidR="00FF690A" w:rsidRDefault="00FF690A">
      <w:pPr>
        <w:pStyle w:val="ListParagraph"/>
        <w:numPr>
          <w:ilvl w:val="0"/>
          <w:numId w:val="13"/>
        </w:numPr>
        <w:tabs>
          <w:tab w:val="clear" w:pos="360"/>
          <w:tab w:val="num" w:pos="1429"/>
        </w:tabs>
        <w:spacing w:after="0" w:line="240" w:lineRule="auto"/>
        <w:ind w:left="1429" w:hanging="360"/>
        <w:rPr>
          <w:rFonts w:ascii="Wingdings" w:hAnsi="Wingdings"/>
          <w:sz w:val="24"/>
          <w:lang w:val="en-US"/>
        </w:rPr>
      </w:pPr>
      <w:r>
        <w:rPr>
          <w:b/>
          <w:sz w:val="24"/>
        </w:rPr>
        <w:t>Internet Democracy Project, CDT, IFLA and Access, Civil Society</w:t>
      </w:r>
      <w:r>
        <w:rPr>
          <w:sz w:val="24"/>
        </w:rPr>
        <w:t xml:space="preserve"> : We note with satisfaction that in the area of </w:t>
      </w:r>
      <w:r>
        <w:rPr>
          <w:b/>
          <w:sz w:val="24"/>
        </w:rPr>
        <w:t>digital inclusion there is greater</w:t>
      </w:r>
      <w:r>
        <w:rPr>
          <w:sz w:val="24"/>
        </w:rPr>
        <w:t xml:space="preserve"> awareness of the importance of promoting digital inclusion for youth, </w:t>
      </w:r>
      <w:ins w:id="396" w:author="Author" w:date="2014-02-23T17:24:00Z">
        <w:r>
          <w:rPr>
            <w:sz w:val="24"/>
          </w:rPr>
          <w:t xml:space="preserve">elderly persons, </w:t>
        </w:r>
      </w:ins>
      <w:r>
        <w:rPr>
          <w:sz w:val="24"/>
        </w:rPr>
        <w:t xml:space="preserve">women, the vulnerable and marginalized, indigenous peoples and persons with disabilities, </w:t>
      </w:r>
      <w:del w:id="397" w:author="Author" w:date="2014-02-23T17:24:00Z">
        <w:r>
          <w:rPr>
            <w:sz w:val="24"/>
          </w:rPr>
          <w:delText xml:space="preserve">including age related disabilities, </w:delText>
        </w:r>
      </w:del>
      <w:r>
        <w:rPr>
          <w:sz w:val="24"/>
        </w:rPr>
        <w:t xml:space="preserve">while promoting the wealth of the world’s languages. </w:t>
      </w:r>
    </w:p>
    <w:p w:rsidR="00FF690A" w:rsidRDefault="00FF690A">
      <w:pPr>
        <w:ind w:left="720"/>
        <w:jc w:val="both"/>
        <w:rPr>
          <w:rFonts w:ascii="Lucida Grande" w:hAnsi="Lucida Grande"/>
        </w:rPr>
      </w:pP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b/>
        </w:rPr>
      </w:pPr>
      <w:r>
        <w:rPr>
          <w:rFonts w:ascii="Lucida Grande" w:hAnsi="Lucida Grande"/>
          <w:b/>
        </w:rPr>
        <w:t>CUBA, Government:</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color w:val="F80000"/>
        </w:rPr>
      </w:pPr>
      <w:r>
        <w:rPr>
          <w:rFonts w:ascii="Lucida Grande" w:hAnsi="Lucida Grande"/>
        </w:rPr>
        <w:t xml:space="preserve">We note with satisfaction that in the area of </w:t>
      </w:r>
      <w:r>
        <w:rPr>
          <w:rFonts w:ascii="Lucida Grande" w:hAnsi="Lucida Grande"/>
          <w:b/>
        </w:rPr>
        <w:t>digital inclusion there is greater</w:t>
      </w:r>
      <w:r>
        <w:rPr>
          <w:rFonts w:ascii="Lucida Grande" w:hAnsi="Lucida Grande"/>
        </w:rPr>
        <w:t xml:space="preserve"> awareness of the importance of promoting digital inclusion for youth, women, the vulnerable and marginalized, indigenous peoples and persons with disabilities, including age related disabilities, while promoting the wealth of the world’s languages. </w:t>
      </w:r>
      <w:r>
        <w:rPr>
          <w:rFonts w:ascii="Lucida Grande" w:hAnsi="Lucida Grande"/>
          <w:color w:val="F80000"/>
        </w:rPr>
        <w:t>We also recognize the need to make further international efforts, particularly by industrialized countries, to help developing countries to assist these groups in vulnerable situation to enjoy these technologies.</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color w:val="F80000"/>
        </w:rPr>
      </w:pP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b/>
        </w:rPr>
      </w:pPr>
      <w:r>
        <w:rPr>
          <w:rFonts w:ascii="Lucida Grande" w:hAnsi="Lucida Grande"/>
          <w:b/>
        </w:rPr>
        <w:t>Comments on Cuba, Government Para:</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color w:val="F80000"/>
        </w:rPr>
      </w:pP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lang w:val="en-GB"/>
        </w:rPr>
      </w:pPr>
      <w:r>
        <w:rPr>
          <w:rFonts w:ascii="Lucida Grande" w:hAnsi="Lucida Grande"/>
          <w:b/>
          <w:lang w:val="en-GB"/>
        </w:rPr>
        <w:t xml:space="preserve">Japan, Government: </w:t>
      </w:r>
      <w:r>
        <w:rPr>
          <w:rFonts w:ascii="Lucida Grande" w:hAnsi="Lucida Grande"/>
          <w:lang w:val="en-GB"/>
        </w:rPr>
        <w:t>Deleted</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r>
        <w:rPr>
          <w:rFonts w:ascii="Lucida Grande" w:hAnsi="Lucida Grande"/>
          <w:b/>
        </w:rPr>
        <w:t>Internet Democracy Project, CDT, IFLA and Access, Civil Society</w:t>
      </w:r>
      <w:r>
        <w:rPr>
          <w:rFonts w:ascii="Lucida Grande" w:hAnsi="Lucida Grande"/>
        </w:rPr>
        <w:t>: Deleted</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lang w:val="en-GB"/>
        </w:rPr>
      </w:pPr>
      <w:r>
        <w:rPr>
          <w:rFonts w:ascii="Lucida Grande" w:hAnsi="Lucida Grande"/>
          <w:b/>
          <w:lang w:val="en-GB"/>
        </w:rPr>
        <w:t>Brazil, Government</w:t>
      </w:r>
      <w:r>
        <w:rPr>
          <w:rFonts w:ascii="Lucida Grande" w:hAnsi="Lucida Grande"/>
          <w:lang w:val="en-GB"/>
        </w:rPr>
        <w:t>: Deleted</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lang w:val="en-GB"/>
        </w:rPr>
      </w:pPr>
      <w:r>
        <w:rPr>
          <w:rFonts w:ascii="Lucida Grande" w:hAnsi="Lucida Grande"/>
          <w:b/>
        </w:rPr>
        <w:t xml:space="preserve">UK, Government: </w:t>
      </w:r>
      <w:r>
        <w:rPr>
          <w:rFonts w:ascii="Lucida Grande" w:hAnsi="Lucida Grande"/>
        </w:rPr>
        <w:t>Deleted</w:t>
      </w:r>
    </w:p>
    <w:p w:rsidR="00186707" w:rsidRDefault="00186707" w:rsidP="00186707">
      <w:pPr>
        <w:pStyle w:val="ListParagraph"/>
        <w:spacing w:after="0" w:line="240" w:lineRule="auto"/>
        <w:ind w:left="709"/>
        <w:jc w:val="both"/>
        <w:rPr>
          <w:ins w:id="398" w:author="VC EGY" w:date="2014-03-05T11:35:00Z"/>
          <w:color w:val="AF0000"/>
          <w:lang w:val="en-US"/>
        </w:rPr>
      </w:pPr>
    </w:p>
    <w:p w:rsidR="00186707" w:rsidRDefault="00186707" w:rsidP="00186707">
      <w:pPr>
        <w:pStyle w:val="ListParagraph"/>
        <w:spacing w:after="0" w:line="240" w:lineRule="auto"/>
        <w:ind w:left="709"/>
        <w:jc w:val="both"/>
        <w:rPr>
          <w:ins w:id="399" w:author="VC EGY" w:date="2014-03-05T11:35:00Z"/>
          <w:sz w:val="24"/>
        </w:rPr>
      </w:pPr>
      <w:ins w:id="400" w:author="VC EGY" w:date="2014-03-05T11:35:00Z">
        <w:r w:rsidRPr="00EE4919">
          <w:rPr>
            <w:color w:val="AF0000"/>
            <w:highlight w:val="yellow"/>
            <w:rPrChange w:id="401" w:author="VC EGY" w:date="2014-03-05T21:18:00Z">
              <w:rPr>
                <w:color w:val="AF0000"/>
              </w:rPr>
            </w:rPrChange>
          </w:rPr>
          <w:t xml:space="preserve">VC EGY: </w:t>
        </w:r>
        <w:r w:rsidRPr="00EE4919">
          <w:rPr>
            <w:rFonts w:ascii="Times New Roman" w:hAnsi="Times New Roman"/>
            <w:color w:val="AF0000"/>
            <w:sz w:val="24"/>
            <w:highlight w:val="yellow"/>
            <w:rPrChange w:id="402" w:author="VC EGY" w:date="2014-03-05T21:18:00Z">
              <w:rPr>
                <w:rFonts w:ascii="Times New Roman" w:hAnsi="Times New Roman"/>
                <w:color w:val="AF0000"/>
                <w:sz w:val="24"/>
              </w:rPr>
            </w:rPrChange>
          </w:rPr>
          <w:t>We acknowledge the significant contribution of all UN Agencies in charge of facilitating</w:t>
        </w:r>
      </w:ins>
      <w:ins w:id="403" w:author="VC EGY" w:date="2014-03-05T11:38:00Z">
        <w:r w:rsidRPr="00EE4919">
          <w:rPr>
            <w:rFonts w:ascii="Times New Roman" w:hAnsi="Times New Roman"/>
            <w:color w:val="AF0000"/>
            <w:sz w:val="24"/>
            <w:highlight w:val="yellow"/>
            <w:lang w:val="en-US"/>
            <w:rPrChange w:id="404" w:author="VC EGY" w:date="2014-03-05T21:18:00Z">
              <w:rPr>
                <w:rFonts w:ascii="Times New Roman" w:hAnsi="Times New Roman"/>
                <w:color w:val="AF0000"/>
                <w:sz w:val="24"/>
                <w:lang w:val="en-US"/>
              </w:rPr>
            </w:rPrChange>
          </w:rPr>
          <w:t xml:space="preserve"> </w:t>
        </w:r>
      </w:ins>
      <w:ins w:id="405" w:author="VC EGY" w:date="2014-03-05T11:35:00Z">
        <w:r w:rsidRPr="00EE4919">
          <w:rPr>
            <w:rFonts w:ascii="Times New Roman" w:hAnsi="Times New Roman"/>
            <w:color w:val="AF0000"/>
            <w:sz w:val="24"/>
            <w:highlight w:val="yellow"/>
            <w:rPrChange w:id="406" w:author="VC EGY" w:date="2014-03-05T21:18:00Z">
              <w:rPr>
                <w:rFonts w:ascii="Times New Roman" w:hAnsi="Times New Roman"/>
                <w:color w:val="AF0000"/>
                <w:sz w:val="24"/>
              </w:rPr>
            </w:rPrChange>
          </w:rPr>
          <w:t xml:space="preserve">Action Lines actively contributing to </w:t>
        </w:r>
      </w:ins>
      <w:ins w:id="407" w:author="VC EGY" w:date="2014-03-05T11:40:00Z">
        <w:r w:rsidRPr="00EE4919">
          <w:rPr>
            <w:rFonts w:ascii="Times New Roman" w:hAnsi="Times New Roman"/>
            <w:color w:val="AF0000"/>
            <w:sz w:val="24"/>
            <w:highlight w:val="yellow"/>
            <w:lang w:val="en-US"/>
            <w:rPrChange w:id="408" w:author="VC EGY" w:date="2014-03-05T21:18:00Z">
              <w:rPr>
                <w:rFonts w:ascii="Times New Roman" w:hAnsi="Times New Roman"/>
                <w:color w:val="AF0000"/>
                <w:sz w:val="24"/>
                <w:lang w:val="en-US"/>
              </w:rPr>
            </w:rPrChange>
          </w:rPr>
          <w:t>the WSIS</w:t>
        </w:r>
      </w:ins>
      <w:ins w:id="409" w:author="VC EGY" w:date="2014-03-05T11:35:00Z">
        <w:r w:rsidRPr="00EE4919">
          <w:rPr>
            <w:rFonts w:ascii="Times New Roman" w:hAnsi="Times New Roman"/>
            <w:color w:val="AF0000"/>
            <w:sz w:val="24"/>
            <w:highlight w:val="yellow"/>
            <w:rPrChange w:id="410" w:author="VC EGY" w:date="2014-03-05T21:18:00Z">
              <w:rPr>
                <w:rFonts w:ascii="Times New Roman" w:hAnsi="Times New Roman"/>
                <w:color w:val="AF0000"/>
                <w:sz w:val="24"/>
              </w:rPr>
            </w:rPrChange>
          </w:rPr>
          <w:t xml:space="preserve"> implementation</w:t>
        </w:r>
      </w:ins>
      <w:ins w:id="411" w:author="VC EGY" w:date="2014-03-05T11:40:00Z">
        <w:r w:rsidR="006207DD" w:rsidRPr="00EE4919">
          <w:rPr>
            <w:rFonts w:ascii="Times New Roman" w:hAnsi="Times New Roman"/>
            <w:color w:val="AF0000"/>
            <w:sz w:val="24"/>
            <w:highlight w:val="yellow"/>
            <w:lang w:val="en-US"/>
            <w:rPrChange w:id="412" w:author="VC EGY" w:date="2014-03-05T21:18:00Z">
              <w:rPr>
                <w:rFonts w:ascii="Times New Roman" w:hAnsi="Times New Roman"/>
                <w:color w:val="AF0000"/>
                <w:sz w:val="24"/>
                <w:lang w:val="en-US"/>
              </w:rPr>
            </w:rPrChange>
          </w:rPr>
          <w:t>,</w:t>
        </w:r>
      </w:ins>
      <w:ins w:id="413" w:author="VC EGY" w:date="2014-03-05T11:35:00Z">
        <w:r w:rsidRPr="00EE4919">
          <w:rPr>
            <w:rFonts w:ascii="Times New Roman" w:hAnsi="Times New Roman"/>
            <w:color w:val="AF0000"/>
            <w:sz w:val="24"/>
            <w:highlight w:val="yellow"/>
            <w:rPrChange w:id="414" w:author="VC EGY" w:date="2014-03-05T21:18:00Z">
              <w:rPr>
                <w:rFonts w:ascii="Times New Roman" w:hAnsi="Times New Roman"/>
                <w:color w:val="AF0000"/>
                <w:sz w:val="24"/>
              </w:rPr>
            </w:rPrChange>
          </w:rPr>
          <w:t xml:space="preserve"> including ITU, UNESCO, UNCTAD, UNDP, UNDESA, ITC, UPU, WHO, ILO, UNEP, WMO, FAO, UNWOMEN and the UN Regional Commissions.</w:t>
        </w:r>
        <w:r>
          <w:rPr>
            <w:rFonts w:ascii="Times New Roman" w:hAnsi="Times New Roman"/>
            <w:sz w:val="24"/>
          </w:rPr>
          <w:t xml:space="preserve">  </w:t>
        </w:r>
      </w:ins>
    </w:p>
    <w:p w:rsidR="00186707" w:rsidRDefault="00186707" w:rsidP="00186707">
      <w:pPr>
        <w:jc w:val="both"/>
        <w:rPr>
          <w:rFonts w:ascii="Lucida Grande" w:hAnsi="Lucida Grande"/>
        </w:rPr>
      </w:pPr>
    </w:p>
    <w:p w:rsidR="00FF690A" w:rsidRDefault="00FF690A">
      <w:pPr>
        <w:pStyle w:val="ListParagraph"/>
        <w:spacing w:after="0" w:line="240" w:lineRule="auto"/>
        <w:ind w:left="709"/>
        <w:jc w:val="both"/>
        <w:rPr>
          <w:sz w:val="24"/>
        </w:rPr>
      </w:pPr>
      <w:r>
        <w:rPr>
          <w:sz w:val="24"/>
        </w:rPr>
        <w:t xml:space="preserve">6b)  We highly appreciate the WSIS Forum, regularly arranged by ITU jointly with UNESCO, UNCTAD and UNDP, attracting all stakeholders as the site for open exchange of opinions on the issues of development of information society, implementation of Action Lines and presentation of best practices. We acknowledge the significant contribution of all UN Agencies in charge of facilitating Action Lines actively contributing to WSIS implementation including ITU, UNESCO, UNCTAD, UNDP, UNDESA, ITC, UPU, WHO, ILO, UNEP, WMO, FAO, UNWOMEN and the UN Regional Commissions.  </w:t>
      </w:r>
    </w:p>
    <w:p w:rsidR="00FF690A" w:rsidRDefault="00FF690A">
      <w:pPr>
        <w:pStyle w:val="ListParagraph"/>
        <w:numPr>
          <w:ilvl w:val="0"/>
          <w:numId w:val="13"/>
        </w:numPr>
        <w:tabs>
          <w:tab w:val="clear" w:pos="360"/>
          <w:tab w:val="num" w:pos="1429"/>
        </w:tabs>
        <w:spacing w:after="0" w:line="240" w:lineRule="auto"/>
        <w:ind w:left="1429" w:hanging="360"/>
        <w:jc w:val="both"/>
        <w:rPr>
          <w:rFonts w:ascii="Wingdings" w:hAnsi="Wingdings"/>
          <w:sz w:val="24"/>
        </w:rPr>
      </w:pPr>
      <w:r>
        <w:rPr>
          <w:b/>
          <w:sz w:val="24"/>
        </w:rPr>
        <w:t>ISOC, Civil Society:</w:t>
      </w:r>
      <w:r>
        <w:rPr>
          <w:sz w:val="24"/>
        </w:rPr>
        <w:t xml:space="preserve"> We </w:t>
      </w:r>
      <w:del w:id="415" w:author="Author" w:date="2014-02-23T17:24:00Z">
        <w:r>
          <w:rPr>
            <w:sz w:val="24"/>
          </w:rPr>
          <w:delText xml:space="preserve">highly </w:delText>
        </w:r>
      </w:del>
      <w:r>
        <w:rPr>
          <w:sz w:val="24"/>
        </w:rPr>
        <w:t xml:space="preserve">appreciate the WSIS Forum, regularly arranged by ITU jointly with UNESCO, UNCTAD and UNDP, attracting all stakeholders as the site for open exchange of opinions on the issues of development of information society, implementation of Action Lines and presentation of best practices. We acknowledge the significant contribution of all UN Agencies in </w:t>
      </w:r>
      <w:r>
        <w:rPr>
          <w:sz w:val="24"/>
        </w:rPr>
        <w:lastRenderedPageBreak/>
        <w:t xml:space="preserve">charge of facilitating Action Lines actively contributing to WSIS implementation including ITU, UNESCO, UNCTAD, UNDP, UNDESA, ITC, UPU, WHO, ILO, UNEP, WMO, FAO, UNWOMEN and the UN Regional Commissions.  </w:t>
      </w:r>
    </w:p>
    <w:p w:rsidR="00FF690A" w:rsidRDefault="00FF690A">
      <w:pPr>
        <w:pStyle w:val="ListParagraph"/>
        <w:spacing w:after="0" w:line="240" w:lineRule="auto"/>
        <w:ind w:left="1429"/>
        <w:jc w:val="both"/>
        <w:rPr>
          <w:sz w:val="24"/>
        </w:rPr>
      </w:pPr>
    </w:p>
    <w:p w:rsidR="00FF690A" w:rsidRDefault="00FF690A">
      <w:pPr>
        <w:pStyle w:val="ListParagraph"/>
        <w:numPr>
          <w:ilvl w:val="0"/>
          <w:numId w:val="13"/>
        </w:numPr>
        <w:tabs>
          <w:tab w:val="clear" w:pos="360"/>
          <w:tab w:val="num" w:pos="1429"/>
        </w:tabs>
        <w:spacing w:after="0" w:line="240" w:lineRule="auto"/>
        <w:ind w:left="1429" w:hanging="360"/>
        <w:jc w:val="both"/>
        <w:rPr>
          <w:rFonts w:ascii="Wingdings" w:hAnsi="Wingdings"/>
          <w:sz w:val="24"/>
        </w:rPr>
      </w:pPr>
      <w:r>
        <w:rPr>
          <w:b/>
          <w:sz w:val="24"/>
        </w:rPr>
        <w:t>UK, Government</w:t>
      </w:r>
      <w:r>
        <w:rPr>
          <w:sz w:val="24"/>
        </w:rPr>
        <w:t xml:space="preserve">: We highly appreciate the WSIS Forum, regularly arranged by ITU jointly with UNESCO, UNCTAD and UNDP, attracting all stakeholders as </w:t>
      </w:r>
      <w:ins w:id="416" w:author="Author" w:date="2014-02-23T17:24:00Z">
        <w:r>
          <w:rPr>
            <w:sz w:val="24"/>
          </w:rPr>
          <w:t>a</w:t>
        </w:r>
      </w:ins>
      <w:del w:id="417" w:author="Author" w:date="2014-02-23T17:24:00Z">
        <w:r>
          <w:rPr>
            <w:sz w:val="24"/>
          </w:rPr>
          <w:delText xml:space="preserve">the </w:delText>
        </w:r>
      </w:del>
      <w:r>
        <w:rPr>
          <w:sz w:val="24"/>
        </w:rPr>
        <w:t xml:space="preserve">site for open exchange of opinions on the issues of development of information society, implementation of Action Lines and presentation of best practices. We acknowledge the significant contribution of all UN Agencies </w:t>
      </w:r>
      <w:del w:id="418" w:author="Author" w:date="2014-02-23T17:24:00Z">
        <w:r>
          <w:rPr>
            <w:sz w:val="24"/>
          </w:rPr>
          <w:delText xml:space="preserve">in charge of </w:delText>
        </w:r>
      </w:del>
      <w:r>
        <w:rPr>
          <w:sz w:val="24"/>
        </w:rPr>
        <w:t xml:space="preserve">facilitating Action Lines actively contributing to WSIS implementation including ITU, UNESCO, UNCTAD, UNDP, UNDESA, ITC, UPU, WHO, ILO, UNEP, WMO, FAO, UNWOMEN and the UN Regional Commissions.  </w:t>
      </w:r>
    </w:p>
    <w:p w:rsidR="00FF690A" w:rsidRDefault="00FF690A">
      <w:pPr>
        <w:pStyle w:val="ListParagraph"/>
        <w:spacing w:after="0" w:line="240" w:lineRule="auto"/>
        <w:ind w:left="709"/>
        <w:jc w:val="both"/>
        <w:rPr>
          <w:sz w:val="24"/>
        </w:rPr>
      </w:pPr>
    </w:p>
    <w:p w:rsidR="00FF690A" w:rsidRDefault="00FF690A">
      <w:pPr>
        <w:pStyle w:val="ListParagraph"/>
        <w:numPr>
          <w:ilvl w:val="0"/>
          <w:numId w:val="14"/>
        </w:numPr>
        <w:tabs>
          <w:tab w:val="clear" w:pos="360"/>
          <w:tab w:val="num" w:pos="1429"/>
        </w:tabs>
        <w:spacing w:after="0" w:line="240" w:lineRule="auto"/>
        <w:ind w:left="1429" w:hanging="360"/>
        <w:jc w:val="both"/>
        <w:rPr>
          <w:rFonts w:ascii="Wingdings" w:hAnsi="Wingdings"/>
          <w:sz w:val="24"/>
        </w:rPr>
      </w:pPr>
      <w:r>
        <w:rPr>
          <w:b/>
          <w:sz w:val="24"/>
        </w:rPr>
        <w:t>Czech Republic, Government:</w:t>
      </w:r>
      <w:r>
        <w:rPr>
          <w:sz w:val="24"/>
          <w:lang w:val="en-GB"/>
        </w:rPr>
        <w:t xml:space="preserve"> </w:t>
      </w:r>
      <w:r>
        <w:rPr>
          <w:sz w:val="24"/>
        </w:rPr>
        <w:t>CZ supports this wording and opposes Cuba´s as all stakeholders in WSIS should have equal position.</w:t>
      </w:r>
    </w:p>
    <w:p w:rsidR="00FF690A" w:rsidRDefault="00FF690A">
      <w:pPr>
        <w:pStyle w:val="ListParagraph"/>
        <w:spacing w:after="0" w:line="240" w:lineRule="auto"/>
        <w:ind w:left="709"/>
        <w:jc w:val="both"/>
        <w:rPr>
          <w:sz w:val="24"/>
        </w:rPr>
      </w:pPr>
    </w:p>
    <w:p w:rsidR="00FF690A" w:rsidRDefault="00FF690A">
      <w:pPr>
        <w:pStyle w:val="ListParagraph"/>
        <w:pBdr>
          <w:top w:val="single" w:sz="4" w:space="0" w:color="000000"/>
          <w:left w:val="single" w:sz="4" w:space="0" w:color="000000"/>
          <w:bottom w:val="single" w:sz="4" w:space="0" w:color="000000"/>
          <w:right w:val="single" w:sz="4" w:space="0" w:color="000000"/>
        </w:pBdr>
        <w:spacing w:after="0" w:line="240" w:lineRule="auto"/>
        <w:ind w:left="709"/>
        <w:jc w:val="both"/>
        <w:rPr>
          <w:b/>
          <w:sz w:val="24"/>
        </w:rPr>
      </w:pPr>
      <w:r>
        <w:rPr>
          <w:b/>
          <w:sz w:val="24"/>
        </w:rPr>
        <w:t>CUBA, Government:</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rPr>
      </w:pPr>
      <w:r>
        <w:rPr>
          <w:rFonts w:ascii="Lucida Grande" w:hAnsi="Lucida Grande"/>
        </w:rPr>
        <w:t xml:space="preserve">6b)  We highly appreciate the WSIS Forum, regularly arranged by ITU jointly with UNESCO, UNCTAD and UNDP, attracting </w:t>
      </w:r>
      <w:r>
        <w:rPr>
          <w:rFonts w:ascii="Lucida Grande" w:hAnsi="Lucida Grande"/>
          <w:strike/>
        </w:rPr>
        <w:t>all</w:t>
      </w:r>
      <w:r>
        <w:rPr>
          <w:rFonts w:ascii="Lucida Grande" w:hAnsi="Lucida Grande"/>
        </w:rPr>
        <w:t xml:space="preserve"> </w:t>
      </w:r>
      <w:r>
        <w:rPr>
          <w:rFonts w:ascii="Lucida Grande" w:hAnsi="Lucida Grande"/>
          <w:color w:val="F80000"/>
        </w:rPr>
        <w:t>States and</w:t>
      </w:r>
      <w:r>
        <w:rPr>
          <w:rFonts w:ascii="Lucida Grande" w:hAnsi="Lucida Grande"/>
        </w:rPr>
        <w:t xml:space="preserve"> stakeholders as the site for open exchange of opinions on the issues of development of information society, implementation of Action Lines and presentation of best practices. We acknowledge the significant contribution of all UN Agencies in charge of facilitating Action Lines actively contributing to WSIS implementation including ITU, UNESCO,UNCTAD,UNDP, UNDESA, ITC, UPU, WHO, ILO, UNEP, WMO, FAO, UNWOMEN and the UN Regional Commissions. </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b/>
        </w:rPr>
      </w:pP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b/>
        </w:rPr>
      </w:pPr>
      <w:r>
        <w:rPr>
          <w:rFonts w:ascii="Lucida Grande" w:hAnsi="Lucida Grande"/>
          <w:b/>
        </w:rPr>
        <w:t>Comments on Cuba, Government Para:</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rPr>
      </w:pP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rPr>
      </w:pPr>
      <w:r>
        <w:rPr>
          <w:rFonts w:ascii="Lucida Grande" w:hAnsi="Lucida Grande"/>
          <w:b/>
        </w:rPr>
        <w:t>ISOC, Civil Society</w:t>
      </w:r>
      <w:r>
        <w:rPr>
          <w:rFonts w:ascii="Lucida Grande" w:hAnsi="Lucida Grande"/>
        </w:rPr>
        <w:t xml:space="preserve">: Deleted </w:t>
      </w:r>
    </w:p>
    <w:p w:rsidR="00FF690A" w:rsidRDefault="00FF690A">
      <w:pPr>
        <w:pStyle w:val="ListParagraph"/>
        <w:pBdr>
          <w:top w:val="single" w:sz="4" w:space="0" w:color="000000"/>
          <w:left w:val="single" w:sz="4" w:space="0" w:color="000000"/>
          <w:bottom w:val="single" w:sz="4" w:space="0" w:color="000000"/>
          <w:right w:val="single" w:sz="4" w:space="0" w:color="000000"/>
        </w:pBdr>
        <w:ind w:left="709"/>
        <w:jc w:val="both"/>
        <w:rPr>
          <w:sz w:val="24"/>
        </w:rPr>
      </w:pPr>
      <w:r>
        <w:rPr>
          <w:b/>
          <w:sz w:val="24"/>
        </w:rPr>
        <w:t xml:space="preserve">Sweden, Government: </w:t>
      </w:r>
      <w:r>
        <w:rPr>
          <w:sz w:val="24"/>
        </w:rPr>
        <w:t xml:space="preserve">Deleted </w:t>
      </w:r>
    </w:p>
    <w:p w:rsidR="00FF690A" w:rsidRDefault="00FF690A">
      <w:pPr>
        <w:pStyle w:val="ListParagraph"/>
        <w:pBdr>
          <w:top w:val="single" w:sz="4" w:space="0" w:color="000000"/>
          <w:left w:val="single" w:sz="4" w:space="0" w:color="000000"/>
          <w:bottom w:val="single" w:sz="4" w:space="0" w:color="000000"/>
          <w:right w:val="single" w:sz="4" w:space="0" w:color="000000"/>
        </w:pBdr>
        <w:ind w:left="709"/>
        <w:jc w:val="both"/>
        <w:rPr>
          <w:sz w:val="24"/>
          <w:lang w:val="en-GB"/>
        </w:rPr>
      </w:pPr>
      <w:r>
        <w:rPr>
          <w:b/>
          <w:sz w:val="24"/>
          <w:lang w:val="en-GB"/>
        </w:rPr>
        <w:t xml:space="preserve">Japan, Government: </w:t>
      </w:r>
      <w:r>
        <w:rPr>
          <w:sz w:val="24"/>
          <w:lang w:val="en-GB"/>
        </w:rPr>
        <w:t>Deleted</w:t>
      </w:r>
    </w:p>
    <w:p w:rsidR="00FF690A" w:rsidRDefault="00FF690A">
      <w:pPr>
        <w:pStyle w:val="ListParagraph"/>
        <w:pBdr>
          <w:top w:val="single" w:sz="4" w:space="0" w:color="000000"/>
          <w:left w:val="single" w:sz="4" w:space="0" w:color="000000"/>
          <w:bottom w:val="single" w:sz="4" w:space="0" w:color="000000"/>
          <w:right w:val="single" w:sz="4" w:space="0" w:color="000000"/>
        </w:pBdr>
        <w:ind w:left="709"/>
        <w:jc w:val="both"/>
        <w:rPr>
          <w:sz w:val="24"/>
        </w:rPr>
      </w:pPr>
      <w:r>
        <w:rPr>
          <w:b/>
          <w:sz w:val="24"/>
        </w:rPr>
        <w:t>Internet Democracy Project, CDT, IFLA and Access, Civil Society</w:t>
      </w:r>
      <w:r>
        <w:rPr>
          <w:sz w:val="24"/>
        </w:rPr>
        <w:t>: Deleted</w:t>
      </w:r>
    </w:p>
    <w:p w:rsidR="00FF690A" w:rsidRDefault="00FF690A">
      <w:pPr>
        <w:pStyle w:val="ListParagraph"/>
        <w:pBdr>
          <w:top w:val="single" w:sz="4" w:space="0" w:color="000000"/>
          <w:left w:val="single" w:sz="4" w:space="0" w:color="000000"/>
          <w:bottom w:val="single" w:sz="4" w:space="0" w:color="000000"/>
          <w:right w:val="single" w:sz="4" w:space="0" w:color="000000"/>
        </w:pBdr>
        <w:ind w:left="709"/>
        <w:jc w:val="both"/>
        <w:rPr>
          <w:sz w:val="24"/>
          <w:lang w:val="en-GB"/>
        </w:rPr>
      </w:pPr>
      <w:r>
        <w:rPr>
          <w:b/>
          <w:sz w:val="24"/>
          <w:lang w:val="en-GB"/>
        </w:rPr>
        <w:t>Brazil, Government</w:t>
      </w:r>
      <w:r>
        <w:rPr>
          <w:sz w:val="24"/>
          <w:lang w:val="en-GB"/>
        </w:rPr>
        <w:t>: Deleted</w:t>
      </w:r>
      <w:r>
        <w:rPr>
          <w:b/>
          <w:sz w:val="24"/>
        </w:rPr>
        <w:t xml:space="preserve"> UK, Government: </w:t>
      </w:r>
      <w:r>
        <w:rPr>
          <w:sz w:val="24"/>
        </w:rPr>
        <w:t>Deleted</w:t>
      </w:r>
    </w:p>
    <w:p w:rsidR="00FF690A" w:rsidRDefault="00FF690A">
      <w:pPr>
        <w:pStyle w:val="ListParagraph"/>
        <w:pBdr>
          <w:top w:val="single" w:sz="4" w:space="0" w:color="000000"/>
          <w:left w:val="single" w:sz="4" w:space="0" w:color="000000"/>
          <w:bottom w:val="single" w:sz="4" w:space="0" w:color="000000"/>
          <w:right w:val="single" w:sz="4" w:space="0" w:color="000000"/>
        </w:pBdr>
        <w:ind w:left="709"/>
        <w:jc w:val="both"/>
        <w:rPr>
          <w:sz w:val="24"/>
        </w:rPr>
      </w:pPr>
    </w:p>
    <w:p w:rsidR="00FF690A" w:rsidRDefault="00FF690A">
      <w:pPr>
        <w:pStyle w:val="ListParagraph"/>
        <w:spacing w:after="0" w:line="240" w:lineRule="auto"/>
        <w:ind w:left="709"/>
        <w:jc w:val="both"/>
        <w:rPr>
          <w:sz w:val="24"/>
        </w:rPr>
      </w:pPr>
    </w:p>
    <w:p w:rsidR="00FF690A" w:rsidRDefault="006207DD" w:rsidP="006207DD">
      <w:pPr>
        <w:pStyle w:val="ListParagraph"/>
        <w:spacing w:after="0" w:line="240" w:lineRule="auto"/>
        <w:ind w:left="709"/>
        <w:jc w:val="both"/>
        <w:rPr>
          <w:ins w:id="419" w:author="Author" w:date="2014-02-23T17:24:00Z"/>
          <w:sz w:val="24"/>
        </w:rPr>
      </w:pPr>
      <w:ins w:id="420" w:author="VC EGY" w:date="2014-03-05T11:41:00Z">
        <w:r w:rsidRPr="006207DD">
          <w:rPr>
            <w:sz w:val="24"/>
            <w:highlight w:val="yellow"/>
            <w:lang w:val="en-US"/>
            <w:rPrChange w:id="421" w:author="VC EGY" w:date="2014-03-05T11:41:00Z">
              <w:rPr>
                <w:sz w:val="24"/>
                <w:lang w:val="en-US"/>
              </w:rPr>
            </w:rPrChange>
          </w:rPr>
          <w:t xml:space="preserve">VC EGY: </w:t>
        </w:r>
        <w:r w:rsidRPr="006207DD">
          <w:rPr>
            <w:b/>
            <w:color w:val="AF0000"/>
            <w:sz w:val="24"/>
            <w:highlight w:val="yellow"/>
            <w:rPrChange w:id="422" w:author="VC EGY" w:date="2014-03-05T11:41:00Z">
              <w:rPr>
                <w:b/>
                <w:color w:val="AF0000"/>
                <w:sz w:val="24"/>
              </w:rPr>
            </w:rPrChange>
          </w:rPr>
          <w:t xml:space="preserve">agree to </w:t>
        </w:r>
        <w:r>
          <w:rPr>
            <w:b/>
            <w:color w:val="AF0000"/>
            <w:sz w:val="24"/>
            <w:highlight w:val="yellow"/>
            <w:lang w:val="en-US"/>
          </w:rPr>
          <w:t>the original text</w:t>
        </w:r>
        <w:r w:rsidRPr="006207DD">
          <w:rPr>
            <w:b/>
            <w:color w:val="AF0000"/>
            <w:sz w:val="24"/>
            <w:highlight w:val="yellow"/>
            <w:rPrChange w:id="423" w:author="VC EGY" w:date="2014-03-05T11:41:00Z">
              <w:rPr>
                <w:b/>
                <w:color w:val="AF0000"/>
                <w:sz w:val="24"/>
              </w:rPr>
            </w:rPrChange>
          </w:rPr>
          <w:t>.</w:t>
        </w:r>
      </w:ins>
      <w:r w:rsidR="00FF690A" w:rsidRPr="006207DD">
        <w:rPr>
          <w:sz w:val="24"/>
          <w:highlight w:val="yellow"/>
          <w:rPrChange w:id="424" w:author="VC EGY" w:date="2014-03-05T11:41:00Z">
            <w:rPr>
              <w:sz w:val="24"/>
            </w:rPr>
          </w:rPrChange>
        </w:rPr>
        <w:t xml:space="preserve">6c) We particularly emphasize the importance of the work carried out by the “Partnership on Measuring ICT for </w:t>
      </w:r>
      <w:r>
        <w:rPr>
          <w:sz w:val="24"/>
          <w:highlight w:val="yellow"/>
          <w:lang w:val="en-US"/>
        </w:rPr>
        <w:t>D</w:t>
      </w:r>
      <w:r w:rsidR="00FF690A" w:rsidRPr="006207DD">
        <w:rPr>
          <w:sz w:val="24"/>
          <w:highlight w:val="yellow"/>
          <w:rPrChange w:id="425" w:author="VC EGY" w:date="2014-03-05T11:41:00Z">
            <w:rPr>
              <w:sz w:val="24"/>
            </w:rPr>
          </w:rPrChange>
        </w:rPr>
        <w:t>evelopment” on the development of the framework for a set of core ICT indicators, as well as, acknowledge the ICT Development Index (IDI).</w:t>
      </w:r>
      <w:r w:rsidR="00FF690A">
        <w:rPr>
          <w:sz w:val="24"/>
        </w:rPr>
        <w:t xml:space="preserve"> </w:t>
      </w:r>
    </w:p>
    <w:p w:rsidR="00FF690A" w:rsidRDefault="00FF690A">
      <w:pPr>
        <w:jc w:val="both"/>
        <w:rPr>
          <w:rFonts w:ascii="Lucida Grande" w:hAnsi="Lucida Grande"/>
        </w:rPr>
      </w:pPr>
    </w:p>
    <w:p w:rsidR="00FB2281" w:rsidRDefault="00FF690A" w:rsidP="00FB2281">
      <w:pPr>
        <w:pStyle w:val="ListParagraph"/>
        <w:spacing w:line="100" w:lineRule="atLeast"/>
        <w:ind w:left="709" w:hanging="709"/>
        <w:jc w:val="both"/>
        <w:rPr>
          <w:ins w:id="426" w:author="VC EGY" w:date="2014-03-05T11:44:00Z"/>
          <w:color w:val="AF0000"/>
          <w:lang w:val="en-US"/>
        </w:rPr>
      </w:pPr>
      <w:r w:rsidRPr="00FB2281">
        <w:rPr>
          <w:b/>
          <w:bCs/>
          <w:i/>
          <w:iCs/>
          <w:lang w:val="en-GB"/>
          <w:rPrChange w:id="427" w:author="VC EGY" w:date="2014-03-05T11:44:00Z">
            <w:rPr>
              <w:lang w:val="en-GB"/>
            </w:rPr>
          </w:rPrChange>
        </w:rPr>
        <w:t>We further recognize that:</w:t>
      </w:r>
      <w:ins w:id="428" w:author="VC EGY" w:date="2014-03-05T11:44:00Z">
        <w:r w:rsidR="00FB2281" w:rsidRPr="00FB2281">
          <w:rPr>
            <w:color w:val="AF0000"/>
          </w:rPr>
          <w:t xml:space="preserve"> </w:t>
        </w:r>
      </w:ins>
    </w:p>
    <w:p w:rsidR="00FF690A" w:rsidRPr="009E4E19" w:rsidRDefault="00FB2281" w:rsidP="00FB2281">
      <w:pPr>
        <w:pStyle w:val="ListParagraph"/>
        <w:spacing w:line="100" w:lineRule="atLeast"/>
        <w:ind w:left="709" w:hanging="709"/>
        <w:jc w:val="both"/>
        <w:rPr>
          <w:b/>
          <w:bCs/>
          <w:sz w:val="24"/>
          <w:lang w:val="en-US"/>
          <w:rPrChange w:id="429" w:author="VC EGY" w:date="2014-03-05T11:48:00Z">
            <w:rPr>
              <w:rFonts w:ascii="Lucida Grande" w:hAnsi="Lucida Grande"/>
              <w:lang w:val="en-GB"/>
            </w:rPr>
          </w:rPrChange>
        </w:rPr>
        <w:pPrChange w:id="430" w:author="VC EGY" w:date="2014-03-05T11:44:00Z">
          <w:pPr>
            <w:spacing w:before="240" w:after="240" w:line="100" w:lineRule="atLeast"/>
            <w:jc w:val="both"/>
          </w:pPr>
        </w:pPrChange>
      </w:pPr>
      <w:ins w:id="431" w:author="VC EGY" w:date="2014-03-05T11:44:00Z">
        <w:r w:rsidRPr="009E4E19">
          <w:rPr>
            <w:b/>
            <w:bCs/>
            <w:color w:val="AF0000"/>
            <w:highlight w:val="yellow"/>
            <w:rPrChange w:id="432" w:author="VC EGY" w:date="2014-03-05T11:49:00Z">
              <w:rPr>
                <w:color w:val="AF0000"/>
              </w:rPr>
            </w:rPrChange>
          </w:rPr>
          <w:lastRenderedPageBreak/>
          <w:t xml:space="preserve">VC EGY: </w:t>
        </w:r>
        <w:r w:rsidRPr="009E4E19">
          <w:rPr>
            <w:rFonts w:ascii="Times New Roman" w:hAnsi="Times New Roman"/>
            <w:b/>
            <w:bCs/>
            <w:color w:val="AF0000"/>
            <w:sz w:val="24"/>
            <w:highlight w:val="yellow"/>
            <w:rPrChange w:id="433" w:author="VC EGY" w:date="2014-03-05T11:49:00Z">
              <w:rPr>
                <w:color w:val="AF0000"/>
              </w:rPr>
            </w:rPrChange>
          </w:rPr>
          <w:t>Many countries have made considerable progress in implementing the Action lines in the form of tangible policies, projects and services across the different sectors of the society.</w:t>
        </w:r>
      </w:ins>
    </w:p>
    <w:p w:rsidR="00FF690A" w:rsidRDefault="00FF690A">
      <w:pPr>
        <w:pStyle w:val="ListParagraph"/>
        <w:numPr>
          <w:ilvl w:val="0"/>
          <w:numId w:val="6"/>
        </w:numPr>
        <w:tabs>
          <w:tab w:val="clear" w:pos="360"/>
          <w:tab w:val="num" w:pos="709"/>
        </w:tabs>
        <w:spacing w:after="0" w:line="100" w:lineRule="atLeast"/>
        <w:ind w:left="709" w:hanging="709"/>
        <w:jc w:val="both"/>
        <w:rPr>
          <w:b/>
          <w:sz w:val="24"/>
          <w:lang w:val="en-GB"/>
        </w:rPr>
      </w:pPr>
      <w:r>
        <w:rPr>
          <w:sz w:val="24"/>
        </w:rPr>
        <w:t xml:space="preserve">Countries have made </w:t>
      </w:r>
      <w:r>
        <w:rPr>
          <w:b/>
          <w:sz w:val="24"/>
        </w:rPr>
        <w:t>considerable progress in implementing the Action lines</w:t>
      </w:r>
      <w:r>
        <w:rPr>
          <w:sz w:val="24"/>
        </w:rPr>
        <w:t xml:space="preserve"> in the form of tangible policies, projects and services in all of the society’s vital sectors</w:t>
      </w:r>
      <w:r>
        <w:rPr>
          <w:sz w:val="24"/>
          <w:lang w:val="en-GB"/>
        </w:rPr>
        <w:t xml:space="preserve">, as well as integration of the </w:t>
      </w:r>
      <w:r>
        <w:rPr>
          <w:b/>
          <w:sz w:val="24"/>
          <w:lang w:val="en-GB"/>
        </w:rPr>
        <w:t>WSIS Objectives within  national ICT policies.</w:t>
      </w:r>
    </w:p>
    <w:p w:rsidR="00FF690A" w:rsidRPr="009E4E19" w:rsidRDefault="00FF690A">
      <w:pPr>
        <w:pStyle w:val="ListParagraph"/>
        <w:numPr>
          <w:ilvl w:val="0"/>
          <w:numId w:val="14"/>
        </w:numPr>
        <w:tabs>
          <w:tab w:val="clear" w:pos="360"/>
          <w:tab w:val="num" w:pos="1429"/>
        </w:tabs>
        <w:spacing w:after="0" w:line="100" w:lineRule="atLeast"/>
        <w:ind w:left="1429" w:hanging="360"/>
        <w:jc w:val="both"/>
        <w:rPr>
          <w:ins w:id="434" w:author="VC EGY" w:date="2014-03-05T11:49:00Z"/>
          <w:rFonts w:ascii="Wingdings" w:hAnsi="Wingdings"/>
          <w:sz w:val="24"/>
          <w:lang w:val="en-GB"/>
          <w:rPrChange w:id="435" w:author="VC EGY" w:date="2014-03-05T11:49:00Z">
            <w:rPr>
              <w:ins w:id="436" w:author="VC EGY" w:date="2014-03-05T11:49:00Z"/>
              <w:sz w:val="24"/>
              <w:shd w:val="clear" w:color="auto" w:fill="FFFFFF"/>
              <w:lang w:val="en-US"/>
            </w:rPr>
          </w:rPrChange>
        </w:rPr>
      </w:pPr>
      <w:r>
        <w:rPr>
          <w:b/>
          <w:sz w:val="24"/>
          <w:lang w:val="en-GB"/>
        </w:rPr>
        <w:t xml:space="preserve">Brazil, Government: </w:t>
      </w:r>
      <w:ins w:id="437" w:author="Author" w:date="2014-02-23T17:24:00Z">
        <w:r>
          <w:rPr>
            <w:sz w:val="24"/>
          </w:rPr>
          <w:t>Many countries</w:t>
        </w:r>
      </w:ins>
      <w:r>
        <w:rPr>
          <w:sz w:val="24"/>
        </w:rPr>
        <w:t xml:space="preserve"> have made considerable progress in implementing the Action lines in the form of tangible policies, projects and </w:t>
      </w:r>
      <w:r>
        <w:rPr>
          <w:sz w:val="24"/>
          <w:shd w:val="clear" w:color="auto" w:fill="FFFFFF"/>
          <w:rPrChange w:id="438" w:author="Author" w:date="2014-02-23T17:24:00Z">
            <w:rPr>
              <w:sz w:val="24"/>
            </w:rPr>
          </w:rPrChange>
        </w:rPr>
        <w:t xml:space="preserve">services in </w:t>
      </w:r>
      <w:del w:id="439" w:author="Author" w:date="2014-02-23T17:24:00Z">
        <w:r>
          <w:rPr>
            <w:sz w:val="24"/>
          </w:rPr>
          <w:delText>all of the society’s vital</w:delText>
        </w:r>
      </w:del>
      <w:ins w:id="440" w:author="Author" w:date="2014-02-23T17:24:00Z">
        <w:r>
          <w:rPr>
            <w:sz w:val="24"/>
            <w:shd w:val="clear" w:color="auto" w:fill="FFFFFF"/>
          </w:rPr>
          <w:t>different</w:t>
        </w:r>
      </w:ins>
      <w:r>
        <w:rPr>
          <w:sz w:val="24"/>
          <w:shd w:val="clear" w:color="auto" w:fill="FFFFFF"/>
          <w:rPrChange w:id="441" w:author="Author" w:date="2014-02-23T17:24:00Z">
            <w:rPr>
              <w:sz w:val="24"/>
            </w:rPr>
          </w:rPrChange>
        </w:rPr>
        <w:t xml:space="preserve"> sectors</w:t>
      </w:r>
      <w:del w:id="442" w:author="Author" w:date="2014-02-23T17:24:00Z">
        <w:r>
          <w:rPr>
            <w:sz w:val="24"/>
            <w:lang w:val="en-GB"/>
          </w:rPr>
          <w:delText>, as well as integration of</w:delText>
        </w:r>
      </w:del>
      <w:ins w:id="443" w:author="Author" w:date="2014-02-23T17:24:00Z">
        <w:r>
          <w:rPr>
            <w:sz w:val="24"/>
            <w:shd w:val="clear" w:color="auto" w:fill="FFFFFF"/>
          </w:rPr>
          <w:t xml:space="preserve"> of society, while taking into consideration</w:t>
        </w:r>
      </w:ins>
      <w:r>
        <w:rPr>
          <w:sz w:val="24"/>
          <w:shd w:val="clear" w:color="auto" w:fill="FFFFFF"/>
          <w:rPrChange w:id="444" w:author="Author" w:date="2014-02-23T17:24:00Z">
            <w:rPr>
              <w:sz w:val="24"/>
            </w:rPr>
          </w:rPrChange>
        </w:rPr>
        <w:t xml:space="preserve"> the WSIS </w:t>
      </w:r>
      <w:del w:id="445" w:author="Author" w:date="2014-02-23T17:24:00Z">
        <w:r>
          <w:rPr>
            <w:b/>
            <w:sz w:val="24"/>
            <w:lang w:val="en-GB"/>
          </w:rPr>
          <w:delText>Objectives</w:delText>
        </w:r>
      </w:del>
      <w:ins w:id="446" w:author="Author" w:date="2014-02-23T17:24:00Z">
        <w:r>
          <w:rPr>
            <w:sz w:val="24"/>
            <w:shd w:val="clear" w:color="auto" w:fill="FFFFFF"/>
          </w:rPr>
          <w:t>outcomes</w:t>
        </w:r>
      </w:ins>
      <w:r>
        <w:rPr>
          <w:sz w:val="24"/>
          <w:shd w:val="clear" w:color="auto" w:fill="FFFFFF"/>
          <w:rPrChange w:id="447" w:author="Author" w:date="2014-02-23T17:24:00Z">
            <w:rPr>
              <w:b/>
              <w:sz w:val="24"/>
            </w:rPr>
          </w:rPrChange>
        </w:rPr>
        <w:t xml:space="preserve"> within  national ICT policies.</w:t>
      </w:r>
    </w:p>
    <w:p w:rsidR="009E4E19" w:rsidRPr="006F6744" w:rsidRDefault="009E4E19" w:rsidP="009E4E19">
      <w:pPr>
        <w:pStyle w:val="ListParagraph"/>
        <w:spacing w:after="0" w:line="100" w:lineRule="atLeast"/>
        <w:ind w:left="1429"/>
        <w:jc w:val="both"/>
        <w:rPr>
          <w:ins w:id="448" w:author="VC EGY" w:date="2014-03-05T11:52:00Z"/>
          <w:rFonts w:ascii="Times New Roman" w:hAnsi="Times New Roman"/>
          <w:sz w:val="24"/>
          <w:lang w:val="en-GB"/>
        </w:rPr>
        <w:pPrChange w:id="449" w:author="VC EGY" w:date="2014-03-05T11:49:00Z">
          <w:pPr>
            <w:pStyle w:val="ListParagraph"/>
            <w:numPr>
              <w:numId w:val="14"/>
            </w:numPr>
            <w:tabs>
              <w:tab w:val="num" w:pos="1429"/>
            </w:tabs>
            <w:spacing w:after="0" w:line="100" w:lineRule="atLeast"/>
            <w:ind w:left="1429" w:hanging="360"/>
            <w:jc w:val="both"/>
          </w:pPr>
        </w:pPrChange>
      </w:pPr>
    </w:p>
    <w:p w:rsidR="009E4E19" w:rsidRPr="006F6744" w:rsidRDefault="009E4E19" w:rsidP="009E4E19">
      <w:pPr>
        <w:pStyle w:val="ListParagraph"/>
        <w:spacing w:after="0" w:line="100" w:lineRule="atLeast"/>
        <w:ind w:left="1429"/>
        <w:jc w:val="both"/>
        <w:rPr>
          <w:ins w:id="450" w:author="Author" w:date="2014-02-23T17:24:00Z"/>
          <w:rFonts w:ascii="Times New Roman" w:hAnsi="Times New Roman"/>
          <w:b/>
          <w:bCs/>
          <w:sz w:val="24"/>
          <w:lang w:val="en-GB"/>
          <w:rPrChange w:id="451" w:author="VC EGY" w:date="2014-03-05T11:53:00Z">
            <w:rPr>
              <w:ins w:id="452" w:author="Author" w:date="2014-02-23T17:24:00Z"/>
              <w:rFonts w:ascii="Wingdings" w:hAnsi="Wingdings"/>
              <w:sz w:val="24"/>
              <w:lang w:val="en-GB"/>
            </w:rPr>
          </w:rPrChange>
        </w:rPr>
        <w:pPrChange w:id="453" w:author="VC EGY" w:date="2014-03-05T11:49:00Z">
          <w:pPr>
            <w:pStyle w:val="ListParagraph"/>
            <w:numPr>
              <w:numId w:val="14"/>
            </w:numPr>
            <w:tabs>
              <w:tab w:val="num" w:pos="1429"/>
            </w:tabs>
            <w:spacing w:after="0" w:line="100" w:lineRule="atLeast"/>
            <w:ind w:left="1429" w:hanging="360"/>
            <w:jc w:val="both"/>
          </w:pPr>
        </w:pPrChange>
      </w:pPr>
      <w:ins w:id="454" w:author="VC EGY" w:date="2014-03-05T11:52:00Z">
        <w:r w:rsidRPr="006F6744">
          <w:rPr>
            <w:rFonts w:ascii="Times New Roman" w:hAnsi="Times New Roman"/>
            <w:sz w:val="24"/>
            <w:highlight w:val="yellow"/>
            <w:lang w:val="en-GB"/>
            <w:rPrChange w:id="455" w:author="VC EGY" w:date="2014-03-05T11:53:00Z">
              <w:rPr>
                <w:rFonts w:ascii="Times New Roman" w:hAnsi="Times New Roman"/>
                <w:sz w:val="24"/>
                <w:lang w:val="en-GB"/>
              </w:rPr>
            </w:rPrChange>
          </w:rPr>
          <w:t xml:space="preserve">VC EGY: (Sweden Text) </w:t>
        </w:r>
      </w:ins>
      <w:ins w:id="456" w:author="VC EGY" w:date="2014-03-05T11:53:00Z">
        <w:r w:rsidRPr="006F6744">
          <w:rPr>
            <w:rFonts w:ascii="Times New Roman" w:hAnsi="Times New Roman"/>
            <w:sz w:val="24"/>
            <w:highlight w:val="yellow"/>
            <w:lang w:val="en-GB"/>
          </w:rPr>
          <w:t xml:space="preserve">The </w:t>
        </w:r>
      </w:ins>
      <w:ins w:id="457" w:author="VC EGY" w:date="2014-03-05T11:52:00Z">
        <w:r w:rsidRPr="009E4E19">
          <w:rPr>
            <w:sz w:val="24"/>
            <w:highlight w:val="yellow"/>
            <w:rPrChange w:id="458" w:author="VC EGY" w:date="2014-03-05T11:53:00Z">
              <w:rPr>
                <w:sz w:val="24"/>
              </w:rPr>
            </w:rPrChange>
          </w:rPr>
          <w:t xml:space="preserve">WSIS Action Lines have contributed to a deepened </w:t>
        </w:r>
        <w:r w:rsidRPr="009E4E19">
          <w:rPr>
            <w:b/>
            <w:sz w:val="24"/>
            <w:highlight w:val="yellow"/>
            <w:rPrChange w:id="459" w:author="VC EGY" w:date="2014-03-05T11:53:00Z">
              <w:rPr>
                <w:b/>
                <w:sz w:val="24"/>
              </w:rPr>
            </w:rPrChange>
          </w:rPr>
          <w:t xml:space="preserve">understanding </w:t>
        </w:r>
        <w:r w:rsidRPr="009E4E19">
          <w:rPr>
            <w:b/>
            <w:sz w:val="24"/>
            <w:highlight w:val="yellow"/>
            <w:shd w:val="clear" w:color="auto" w:fill="FFFF00"/>
            <w:rPrChange w:id="460" w:author="VC EGY" w:date="2014-03-05T11:53:00Z">
              <w:rPr>
                <w:b/>
                <w:sz w:val="24"/>
                <w:shd w:val="clear" w:color="auto" w:fill="FFFF00"/>
              </w:rPr>
            </w:rPrChange>
          </w:rPr>
          <w:t>for the</w:t>
        </w:r>
        <w:r w:rsidRPr="009E4E19">
          <w:rPr>
            <w:b/>
            <w:sz w:val="24"/>
            <w:highlight w:val="yellow"/>
            <w:rPrChange w:id="461" w:author="VC EGY" w:date="2014-03-05T11:53:00Z">
              <w:rPr>
                <w:b/>
                <w:sz w:val="24"/>
              </w:rPr>
            </w:rPrChange>
          </w:rPr>
          <w:t xml:space="preserve"> significance of ICT for development </w:t>
        </w:r>
        <w:r w:rsidRPr="009E4E19">
          <w:rPr>
            <w:sz w:val="24"/>
            <w:highlight w:val="yellow"/>
            <w:rPrChange w:id="462" w:author="VC EGY" w:date="2014-03-05T11:53:00Z">
              <w:rPr>
                <w:sz w:val="24"/>
              </w:rPr>
            </w:rPrChange>
          </w:rPr>
          <w:t>among  policy and decision makers</w:t>
        </w:r>
      </w:ins>
    </w:p>
    <w:p w:rsidR="00FF690A" w:rsidRDefault="00FF690A">
      <w:pPr>
        <w:pStyle w:val="ListParagraph"/>
        <w:numPr>
          <w:ilvl w:val="0"/>
          <w:numId w:val="6"/>
        </w:numPr>
        <w:tabs>
          <w:tab w:val="clear" w:pos="360"/>
          <w:tab w:val="num" w:pos="709"/>
        </w:tabs>
        <w:spacing w:after="0" w:line="100" w:lineRule="atLeast"/>
        <w:ind w:left="709" w:hanging="709"/>
        <w:jc w:val="both"/>
        <w:rPr>
          <w:b/>
          <w:sz w:val="24"/>
          <w:lang w:val="en-GB"/>
        </w:rPr>
      </w:pPr>
      <w:r>
        <w:rPr>
          <w:sz w:val="24"/>
        </w:rPr>
        <w:t xml:space="preserve">WSIS Action Lines have contributed to a deepened </w:t>
      </w:r>
      <w:r>
        <w:rPr>
          <w:b/>
          <w:sz w:val="24"/>
        </w:rPr>
        <w:t xml:space="preserve">understanding and significance of ICT for development </w:t>
      </w:r>
      <w:r>
        <w:rPr>
          <w:sz w:val="24"/>
        </w:rPr>
        <w:t>among  policy and decision makers.</w:t>
      </w:r>
    </w:p>
    <w:p w:rsidR="00FF690A" w:rsidRDefault="00FF690A">
      <w:pPr>
        <w:pStyle w:val="ListParagraph"/>
        <w:spacing w:after="0" w:line="100" w:lineRule="atLeast"/>
        <w:ind w:left="709"/>
        <w:jc w:val="both"/>
        <w:rPr>
          <w:sz w:val="24"/>
          <w:lang w:val="en-GB"/>
        </w:rPr>
      </w:pPr>
    </w:p>
    <w:p w:rsidR="00FF690A" w:rsidRDefault="00FF690A">
      <w:pPr>
        <w:pStyle w:val="ListParagraph"/>
        <w:numPr>
          <w:ilvl w:val="0"/>
          <w:numId w:val="14"/>
        </w:numPr>
        <w:tabs>
          <w:tab w:val="clear" w:pos="360"/>
          <w:tab w:val="num" w:pos="1429"/>
        </w:tabs>
        <w:spacing w:after="0" w:line="100" w:lineRule="atLeast"/>
        <w:ind w:left="1429" w:hanging="360"/>
        <w:jc w:val="both"/>
        <w:rPr>
          <w:rFonts w:ascii="Wingdings" w:hAnsi="Wingdings"/>
          <w:sz w:val="24"/>
          <w:lang w:val="en-GB"/>
        </w:rPr>
      </w:pPr>
      <w:r>
        <w:rPr>
          <w:b/>
          <w:sz w:val="24"/>
        </w:rPr>
        <w:t>Japan, Government:</w:t>
      </w:r>
      <w:r>
        <w:rPr>
          <w:sz w:val="24"/>
        </w:rPr>
        <w:t xml:space="preserve"> WSIS Action Lines have contributed to a deepened </w:t>
      </w:r>
      <w:ins w:id="463" w:author="Author" w:date="2014-02-23T17:24:00Z">
        <w:r>
          <w:rPr>
            <w:sz w:val="24"/>
            <w:lang w:val="ja-JP"/>
          </w:rPr>
          <w:t xml:space="preserve">mutual </w:t>
        </w:r>
      </w:ins>
      <w:r>
        <w:rPr>
          <w:b/>
          <w:sz w:val="24"/>
        </w:rPr>
        <w:t xml:space="preserve">understanding and significance of ICT for development </w:t>
      </w:r>
      <w:r>
        <w:rPr>
          <w:sz w:val="24"/>
        </w:rPr>
        <w:t>among  policy and decision makers.</w:t>
      </w:r>
    </w:p>
    <w:p w:rsidR="00FF690A" w:rsidRDefault="00FF690A">
      <w:pPr>
        <w:pStyle w:val="ListParagraph"/>
        <w:spacing w:after="0" w:line="100" w:lineRule="atLeast"/>
        <w:ind w:left="1429"/>
        <w:jc w:val="both"/>
        <w:rPr>
          <w:sz w:val="24"/>
          <w:lang w:val="en-GB"/>
        </w:rPr>
      </w:pPr>
    </w:p>
    <w:p w:rsidR="00FF690A" w:rsidRDefault="00FF690A">
      <w:pPr>
        <w:pStyle w:val="ListParagraph"/>
        <w:numPr>
          <w:ilvl w:val="0"/>
          <w:numId w:val="14"/>
        </w:numPr>
        <w:tabs>
          <w:tab w:val="clear" w:pos="360"/>
          <w:tab w:val="num" w:pos="1429"/>
        </w:tabs>
        <w:spacing w:after="0" w:line="100" w:lineRule="atLeast"/>
        <w:ind w:left="1429" w:hanging="360"/>
        <w:jc w:val="both"/>
        <w:rPr>
          <w:rFonts w:ascii="Wingdings" w:hAnsi="Wingdings"/>
          <w:sz w:val="24"/>
          <w:lang w:val="en-GB"/>
        </w:rPr>
      </w:pPr>
      <w:r>
        <w:rPr>
          <w:b/>
          <w:sz w:val="24"/>
        </w:rPr>
        <w:t>Sweden, Government</w:t>
      </w:r>
      <w:r>
        <w:rPr>
          <w:sz w:val="24"/>
        </w:rPr>
        <w:t xml:space="preserve">: WSIS Action Lines have contributed to a deepened </w:t>
      </w:r>
      <w:r>
        <w:rPr>
          <w:b/>
          <w:sz w:val="24"/>
        </w:rPr>
        <w:t xml:space="preserve">understanding </w:t>
      </w:r>
      <w:del w:id="464" w:author="Author" w:date="2014-02-23T17:24:00Z">
        <w:r w:rsidRPr="00095099">
          <w:rPr>
            <w:b/>
            <w:sz w:val="24"/>
            <w:highlight w:val="lightGray"/>
            <w:shd w:val="clear" w:color="auto" w:fill="FFFF00"/>
            <w:rPrChange w:id="465" w:author="VC EGY" w:date="2014-03-05T21:20:00Z">
              <w:rPr>
                <w:b/>
                <w:sz w:val="24"/>
              </w:rPr>
            </w:rPrChange>
          </w:rPr>
          <w:delText xml:space="preserve">and </w:delText>
        </w:r>
      </w:del>
      <w:ins w:id="466" w:author="Author" w:date="2014-02-23T17:24:00Z">
        <w:r w:rsidRPr="00095099">
          <w:rPr>
            <w:b/>
            <w:sz w:val="24"/>
            <w:highlight w:val="lightGray"/>
            <w:shd w:val="clear" w:color="auto" w:fill="FFFF00"/>
            <w:rPrChange w:id="467" w:author="VC EGY" w:date="2014-03-05T21:20:00Z">
              <w:rPr>
                <w:b/>
                <w:sz w:val="24"/>
              </w:rPr>
            </w:rPrChange>
          </w:rPr>
          <w:t>for the</w:t>
        </w:r>
        <w:r>
          <w:rPr>
            <w:b/>
            <w:sz w:val="24"/>
          </w:rPr>
          <w:t xml:space="preserve"> </w:t>
        </w:r>
      </w:ins>
      <w:r>
        <w:rPr>
          <w:b/>
          <w:sz w:val="24"/>
        </w:rPr>
        <w:t xml:space="preserve">significance of ICT for development </w:t>
      </w:r>
      <w:r>
        <w:rPr>
          <w:sz w:val="24"/>
        </w:rPr>
        <w:t>among  policy and decision makers.</w:t>
      </w:r>
    </w:p>
    <w:p w:rsidR="00FF690A" w:rsidRDefault="00FF690A">
      <w:pPr>
        <w:spacing w:line="100" w:lineRule="atLeast"/>
        <w:jc w:val="both"/>
        <w:rPr>
          <w:rFonts w:ascii="Lucida Grande" w:hAnsi="Lucida Grande"/>
          <w:lang w:val="en-GB"/>
        </w:rPr>
      </w:pPr>
    </w:p>
    <w:p w:rsidR="00FF690A" w:rsidRDefault="00FF690A">
      <w:pPr>
        <w:pStyle w:val="ListParagraph"/>
        <w:numPr>
          <w:ilvl w:val="0"/>
          <w:numId w:val="14"/>
        </w:numPr>
        <w:tabs>
          <w:tab w:val="clear" w:pos="360"/>
          <w:tab w:val="num" w:pos="1429"/>
        </w:tabs>
        <w:spacing w:after="0" w:line="100" w:lineRule="atLeast"/>
        <w:ind w:left="1429" w:hanging="360"/>
        <w:jc w:val="both"/>
        <w:rPr>
          <w:rFonts w:ascii="Wingdings" w:hAnsi="Wingdings"/>
          <w:sz w:val="24"/>
          <w:lang w:val="en-GB"/>
        </w:rPr>
      </w:pPr>
      <w:r>
        <w:rPr>
          <w:b/>
          <w:sz w:val="24"/>
        </w:rPr>
        <w:t>Internet Democracy Project, CDT, IFLA and Access, Civil Society</w:t>
      </w:r>
      <w:r>
        <w:rPr>
          <w:sz w:val="24"/>
        </w:rPr>
        <w:t>: Moved this para to 7</w:t>
      </w:r>
    </w:p>
    <w:p w:rsidR="00FF690A" w:rsidRDefault="00FF690A">
      <w:pPr>
        <w:pStyle w:val="ListParagraph"/>
        <w:spacing w:after="0" w:line="100" w:lineRule="atLeast"/>
        <w:ind w:left="1429"/>
        <w:jc w:val="both"/>
        <w:rPr>
          <w:ins w:id="468" w:author="Author" w:date="2014-02-23T17:24:00Z"/>
          <w:sz w:val="24"/>
          <w:lang w:val="en-GB"/>
          <w:rPrChange w:id="469" w:author="Author" w:date="2014-02-23T17:24:00Z">
            <w:rPr>
              <w:ins w:id="470" w:author="Author" w:date="2014-02-23T17:24:00Z"/>
              <w:sz w:val="24"/>
            </w:rPr>
          </w:rPrChange>
        </w:rPr>
      </w:pPr>
      <w:commentRangeStart w:id="471"/>
      <w:r>
        <w:t xml:space="preserve"> </w:t>
      </w:r>
      <w:ins w:id="472" w:author="Author" w:date="2014-02-23T17:24:00Z">
        <w:r>
          <w:rPr>
            <w:sz w:val="24"/>
          </w:rPr>
          <w:t xml:space="preserve">WSIS Action Lines have contributed to a deepened </w:t>
        </w:r>
        <w:r>
          <w:rPr>
            <w:b/>
            <w:sz w:val="24"/>
          </w:rPr>
          <w:t xml:space="preserve">understanding and significance of ICT for development </w:t>
        </w:r>
        <w:r>
          <w:rPr>
            <w:sz w:val="24"/>
          </w:rPr>
          <w:t>among policy and decision makers.</w:t>
        </w:r>
      </w:ins>
      <w:commentRangeEnd w:id="471"/>
      <w:r>
        <w:rPr>
          <w:vanish/>
        </w:rPr>
        <w:commentReference w:id="471"/>
      </w:r>
    </w:p>
    <w:p w:rsidR="00FF690A" w:rsidRDefault="00FF690A">
      <w:pPr>
        <w:spacing w:line="100" w:lineRule="atLeast"/>
        <w:ind w:left="1069"/>
        <w:jc w:val="both"/>
        <w:rPr>
          <w:rFonts w:ascii="Lucida Grande" w:hAnsi="Lucida Grande"/>
          <w:lang w:val="en-GB"/>
        </w:rPr>
      </w:pPr>
    </w:p>
    <w:p w:rsidR="00FF690A" w:rsidRDefault="00FF690A">
      <w:pPr>
        <w:pStyle w:val="ListParagraph"/>
        <w:spacing w:after="0" w:line="100" w:lineRule="atLeast"/>
        <w:ind w:left="1429"/>
        <w:jc w:val="both"/>
        <w:rPr>
          <w:sz w:val="24"/>
          <w:lang w:val="en-GB"/>
        </w:rPr>
      </w:pPr>
    </w:p>
    <w:p w:rsidR="00FF690A" w:rsidRDefault="00FF690A">
      <w:pPr>
        <w:spacing w:line="100" w:lineRule="atLeast"/>
        <w:ind w:left="709" w:hanging="709"/>
        <w:jc w:val="both"/>
        <w:rPr>
          <w:rFonts w:ascii="Lucida Grande" w:hAnsi="Lucida Grande"/>
          <w:lang w:val="en-GB"/>
        </w:rPr>
      </w:pP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b/>
        </w:rPr>
      </w:pPr>
      <w:r>
        <w:rPr>
          <w:rFonts w:ascii="Lucida Grande" w:hAnsi="Lucida Grande"/>
          <w:b/>
        </w:rPr>
        <w:t>CUBA:</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rPr>
      </w:pPr>
      <w:r>
        <w:rPr>
          <w:rFonts w:ascii="Lucida Grande" w:hAnsi="Lucida Grande"/>
        </w:rPr>
        <w:t xml:space="preserve">WSIS Action Lines have contributed to </w:t>
      </w:r>
      <w:r>
        <w:rPr>
          <w:rFonts w:ascii="Lucida Grande" w:hAnsi="Lucida Grande"/>
          <w:strike/>
        </w:rPr>
        <w:t>a deepened</w:t>
      </w:r>
      <w:r>
        <w:rPr>
          <w:rFonts w:ascii="Lucida Grande" w:hAnsi="Lucida Grande"/>
        </w:rPr>
        <w:t xml:space="preserve"> </w:t>
      </w:r>
      <w:r>
        <w:rPr>
          <w:rFonts w:ascii="Lucida Grande" w:hAnsi="Lucida Grande"/>
          <w:b/>
        </w:rPr>
        <w:t xml:space="preserve">understanding and significance of ICT for development </w:t>
      </w:r>
      <w:r>
        <w:rPr>
          <w:rFonts w:ascii="Lucida Grande" w:hAnsi="Lucida Grande"/>
        </w:rPr>
        <w:t>among  policy and decision makers.</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rPr>
      </w:pP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rPr>
      </w:pPr>
      <w:r>
        <w:rPr>
          <w:rFonts w:ascii="Lucida Grande" w:hAnsi="Lucida Grande"/>
          <w:b/>
        </w:rPr>
        <w:t>Comments on Cuba, Government Para:</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rPr>
      </w:pP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lang w:val="en-GB"/>
        </w:rPr>
      </w:pPr>
      <w:r>
        <w:rPr>
          <w:rFonts w:ascii="Lucida Grande" w:hAnsi="Lucida Grande"/>
          <w:b/>
          <w:lang w:val="en-GB"/>
        </w:rPr>
        <w:t xml:space="preserve">Japan, Government: </w:t>
      </w:r>
      <w:r>
        <w:rPr>
          <w:rFonts w:ascii="Lucida Grande" w:hAnsi="Lucida Grande"/>
          <w:lang w:val="en-GB"/>
        </w:rPr>
        <w:t>Deleted</w:t>
      </w:r>
    </w:p>
    <w:p w:rsidR="00FF690A" w:rsidRDefault="00FF690A">
      <w:pPr>
        <w:pStyle w:val="ListParagraph"/>
        <w:pBdr>
          <w:top w:val="single" w:sz="4" w:space="0" w:color="000000"/>
          <w:left w:val="single" w:sz="4" w:space="0" w:color="000000"/>
          <w:bottom w:val="single" w:sz="4" w:space="0" w:color="000000"/>
          <w:right w:val="single" w:sz="4" w:space="0" w:color="000000"/>
        </w:pBdr>
        <w:ind w:left="709"/>
        <w:jc w:val="both"/>
        <w:rPr>
          <w:sz w:val="24"/>
        </w:rPr>
      </w:pPr>
      <w:r>
        <w:rPr>
          <w:b/>
          <w:sz w:val="24"/>
        </w:rPr>
        <w:t>Internet Democracy Project, CDT, IFLA and Access, Civil Society</w:t>
      </w:r>
      <w:r>
        <w:rPr>
          <w:sz w:val="24"/>
        </w:rPr>
        <w:t>: Deleted</w:t>
      </w:r>
    </w:p>
    <w:p w:rsidR="00FF690A" w:rsidRDefault="00FF690A">
      <w:pPr>
        <w:pStyle w:val="ListParagraph"/>
        <w:pBdr>
          <w:top w:val="single" w:sz="4" w:space="0" w:color="000000"/>
          <w:left w:val="single" w:sz="4" w:space="0" w:color="000000"/>
          <w:bottom w:val="single" w:sz="4" w:space="0" w:color="000000"/>
          <w:right w:val="single" w:sz="4" w:space="0" w:color="000000"/>
        </w:pBdr>
        <w:ind w:left="709"/>
        <w:jc w:val="both"/>
        <w:rPr>
          <w:sz w:val="24"/>
          <w:lang w:val="en-GB"/>
        </w:rPr>
      </w:pPr>
      <w:r>
        <w:rPr>
          <w:b/>
          <w:sz w:val="24"/>
          <w:lang w:val="en-GB"/>
        </w:rPr>
        <w:t>Brazil, Government:</w:t>
      </w:r>
      <w:r>
        <w:rPr>
          <w:sz w:val="24"/>
          <w:lang w:val="en-GB"/>
        </w:rPr>
        <w:t>Deleted</w:t>
      </w:r>
    </w:p>
    <w:p w:rsidR="00FF690A" w:rsidRDefault="00FF690A">
      <w:pPr>
        <w:pStyle w:val="ListParagraph"/>
        <w:pBdr>
          <w:top w:val="single" w:sz="4" w:space="0" w:color="000000"/>
          <w:left w:val="single" w:sz="4" w:space="0" w:color="000000"/>
          <w:bottom w:val="single" w:sz="4" w:space="0" w:color="000000"/>
          <w:right w:val="single" w:sz="4" w:space="0" w:color="000000"/>
        </w:pBdr>
        <w:ind w:left="709"/>
        <w:jc w:val="both"/>
        <w:rPr>
          <w:sz w:val="24"/>
          <w:lang w:val="en-GB"/>
        </w:rPr>
      </w:pPr>
      <w:r>
        <w:rPr>
          <w:b/>
          <w:sz w:val="24"/>
        </w:rPr>
        <w:t xml:space="preserve">UK, Government: </w:t>
      </w:r>
      <w:r>
        <w:rPr>
          <w:sz w:val="24"/>
        </w:rPr>
        <w:t>Deleted</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rPr>
      </w:pPr>
    </w:p>
    <w:p w:rsidR="00EC4DF6" w:rsidRDefault="00EC4DF6" w:rsidP="00EC4DF6">
      <w:pPr>
        <w:spacing w:line="100" w:lineRule="atLeast"/>
        <w:jc w:val="both"/>
        <w:rPr>
          <w:ins w:id="473" w:author="VC EGY" w:date="2014-03-05T11:58:00Z"/>
          <w:b/>
          <w:color w:val="AF0000"/>
          <w:shd w:val="clear" w:color="auto" w:fill="FFFF00"/>
        </w:rPr>
      </w:pPr>
    </w:p>
    <w:p w:rsidR="00EC4DF6" w:rsidRDefault="00EC4DF6" w:rsidP="00EC4DF6">
      <w:pPr>
        <w:spacing w:line="100" w:lineRule="atLeast"/>
        <w:jc w:val="both"/>
        <w:rPr>
          <w:ins w:id="474" w:author="VC EGY" w:date="2014-03-05T11:57:00Z"/>
          <w:rFonts w:ascii="Lucida Grande" w:hAnsi="Lucida Grande"/>
          <w:lang w:val="en-GB"/>
        </w:rPr>
      </w:pPr>
      <w:ins w:id="475" w:author="VC EGY" w:date="2014-03-05T11:57:00Z">
        <w:r>
          <w:rPr>
            <w:b/>
            <w:color w:val="AF0000"/>
            <w:shd w:val="clear" w:color="auto" w:fill="FFFF00"/>
          </w:rPr>
          <w:t>VC EGY: suggesting deletion.</w:t>
        </w:r>
      </w:ins>
    </w:p>
    <w:p w:rsidR="00FF690A" w:rsidRDefault="00FF690A">
      <w:pPr>
        <w:spacing w:line="100" w:lineRule="atLeast"/>
        <w:ind w:left="709" w:hanging="709"/>
        <w:jc w:val="both"/>
        <w:rPr>
          <w:rFonts w:ascii="Lucida Grande" w:hAnsi="Lucida Grande"/>
          <w:lang w:val="en-GB"/>
        </w:rPr>
      </w:pPr>
    </w:p>
    <w:p w:rsidR="00FF690A" w:rsidRDefault="00FF690A">
      <w:pPr>
        <w:pStyle w:val="ListParagraph"/>
        <w:numPr>
          <w:ilvl w:val="0"/>
          <w:numId w:val="6"/>
        </w:numPr>
        <w:tabs>
          <w:tab w:val="clear" w:pos="360"/>
          <w:tab w:val="num" w:pos="709"/>
        </w:tabs>
        <w:spacing w:after="0" w:line="100" w:lineRule="atLeast"/>
        <w:ind w:left="709" w:hanging="709"/>
        <w:jc w:val="both"/>
        <w:rPr>
          <w:b/>
          <w:sz w:val="24"/>
          <w:lang w:val="en-GB"/>
        </w:rPr>
      </w:pPr>
      <w:r>
        <w:rPr>
          <w:sz w:val="24"/>
        </w:rPr>
        <w:t xml:space="preserve">The majority of developing countries now </w:t>
      </w:r>
      <w:r>
        <w:rPr>
          <w:b/>
          <w:sz w:val="24"/>
        </w:rPr>
        <w:t xml:space="preserve">feature ICTs as key enablers of their national visions and plans for </w:t>
      </w:r>
      <w:del w:id="476" w:author="Author" w:date="2014-02-23T17:24:00Z">
        <w:r>
          <w:rPr>
            <w:b/>
            <w:sz w:val="24"/>
          </w:rPr>
          <w:delText xml:space="preserve">social and economic </w:delText>
        </w:r>
      </w:del>
      <w:r>
        <w:rPr>
          <w:b/>
          <w:sz w:val="24"/>
        </w:rPr>
        <w:t xml:space="preserve">sustainable development. </w:t>
      </w:r>
    </w:p>
    <w:p w:rsidR="00FF690A" w:rsidRDefault="00FF690A">
      <w:pPr>
        <w:pStyle w:val="ListParagraph"/>
        <w:spacing w:after="0" w:line="100" w:lineRule="atLeast"/>
        <w:ind w:left="709"/>
        <w:jc w:val="both"/>
        <w:rPr>
          <w:sz w:val="24"/>
          <w:lang w:val="en-GB"/>
        </w:rPr>
      </w:pPr>
    </w:p>
    <w:p w:rsidR="00FF690A" w:rsidRDefault="00FF690A">
      <w:pPr>
        <w:pStyle w:val="ListParagraph"/>
        <w:numPr>
          <w:ilvl w:val="0"/>
          <w:numId w:val="14"/>
        </w:numPr>
        <w:tabs>
          <w:tab w:val="clear" w:pos="360"/>
          <w:tab w:val="num" w:pos="1429"/>
        </w:tabs>
        <w:spacing w:after="0" w:line="100" w:lineRule="atLeast"/>
        <w:ind w:left="1429" w:hanging="360"/>
        <w:jc w:val="both"/>
        <w:rPr>
          <w:rFonts w:ascii="Wingdings" w:hAnsi="Wingdings"/>
          <w:sz w:val="24"/>
          <w:lang w:val="en-GB"/>
        </w:rPr>
      </w:pPr>
      <w:r>
        <w:rPr>
          <w:b/>
          <w:sz w:val="24"/>
        </w:rPr>
        <w:t xml:space="preserve">Brazil, Government: </w:t>
      </w:r>
      <w:del w:id="477" w:author="Author" w:date="2014-02-23T17:24:00Z">
        <w:r>
          <w:rPr>
            <w:sz w:val="24"/>
          </w:rPr>
          <w:delText>The majority</w:delText>
        </w:r>
      </w:del>
      <w:ins w:id="478" w:author="Author" w:date="2014-02-23T17:24:00Z">
        <w:r>
          <w:rPr>
            <w:sz w:val="24"/>
          </w:rPr>
          <w:t>A great number</w:t>
        </w:r>
      </w:ins>
      <w:r>
        <w:rPr>
          <w:sz w:val="24"/>
        </w:rPr>
        <w:t xml:space="preserve"> of developing countries now feature ICTs as key enablers of their national visions and plans for sustainable development. </w:t>
      </w:r>
      <w:ins w:id="479" w:author="Author" w:date="2014-02-23T17:24:00Z">
        <w:r>
          <w:rPr>
            <w:sz w:val="24"/>
          </w:rPr>
          <w:t xml:space="preserve">A new-generation of ICT policies and regulations were adopted in </w:t>
        </w:r>
        <w:del w:id="480" w:author="Author" w:date="2014-02-23T17:24:00Z">
          <w:r>
            <w:rPr>
              <w:sz w:val="24"/>
            </w:rPr>
            <w:delText xml:space="preserve">the majority of </w:delText>
          </w:r>
        </w:del>
        <w:r>
          <w:rPr>
            <w:sz w:val="24"/>
          </w:rPr>
          <w:t>many countries designed to advance the deployment of broadband, encourage innovation and enable digital inclusion of all.</w:t>
        </w:r>
      </w:ins>
    </w:p>
    <w:p w:rsidR="00FF690A" w:rsidRDefault="00FF690A">
      <w:pPr>
        <w:pStyle w:val="ListParagraph"/>
        <w:spacing w:after="0" w:line="100" w:lineRule="atLeast"/>
        <w:ind w:left="1429"/>
        <w:jc w:val="both"/>
        <w:rPr>
          <w:sz w:val="24"/>
          <w:lang w:val="en-GB"/>
        </w:rPr>
      </w:pPr>
    </w:p>
    <w:p w:rsidR="00FF690A" w:rsidRDefault="00FF690A">
      <w:pPr>
        <w:pStyle w:val="ListParagraph"/>
        <w:spacing w:line="100" w:lineRule="atLeast"/>
        <w:ind w:left="1069"/>
        <w:jc w:val="both"/>
        <w:rPr>
          <w:del w:id="481" w:author="Author" w:date="2014-02-23T17:24:00Z"/>
          <w:lang w:val="en-GB"/>
          <w:rPrChange w:id="482" w:author="Author" w:date="2014-02-23T17:24:00Z">
            <w:rPr>
              <w:del w:id="483" w:author="Author" w:date="2014-02-23T17:24:00Z"/>
              <w:b/>
            </w:rPr>
          </w:rPrChange>
        </w:rPr>
        <w:pPrChange w:id="484" w:author="Author" w:date="2014-02-23T17:24:00Z">
          <w:pPr>
            <w:pStyle w:val="ListParagraph"/>
            <w:numPr>
              <w:numId w:val="6"/>
            </w:numPr>
            <w:tabs>
              <w:tab w:val="num" w:pos="720"/>
            </w:tabs>
            <w:spacing w:after="0" w:line="100" w:lineRule="atLeast"/>
            <w:ind w:hanging="360"/>
            <w:jc w:val="both"/>
          </w:pPr>
        </w:pPrChange>
      </w:pPr>
      <w:r>
        <w:rPr>
          <w:b/>
        </w:rPr>
        <w:t>Internet Democracy Project, CDT, IFLA and Access, Civil Society</w:t>
      </w:r>
      <w:r>
        <w:t xml:space="preserve">: </w:t>
      </w:r>
      <w:del w:id="485" w:author="Author" w:date="2014-02-23T17:24:00Z">
        <w:r>
          <w:delText>The majority of</w:delText>
        </w:r>
      </w:del>
      <w:ins w:id="486" w:author="Author" w:date="2014-02-23T17:24:00Z">
        <w:r>
          <w:t>Many</w:t>
        </w:r>
      </w:ins>
      <w:r>
        <w:t xml:space="preserve"> developing countries now </w:t>
      </w:r>
      <w:r>
        <w:rPr>
          <w:b/>
        </w:rPr>
        <w:t xml:space="preserve">feature ICTs as key enablers of their national visions and plans for </w:t>
      </w:r>
      <w:del w:id="487" w:author="Author" w:date="2014-02-23T17:24:00Z">
        <w:r>
          <w:rPr>
            <w:b/>
          </w:rPr>
          <w:delText xml:space="preserve">social and economic </w:delText>
        </w:r>
      </w:del>
      <w:r>
        <w:rPr>
          <w:b/>
        </w:rPr>
        <w:t xml:space="preserve">sustainable development. </w:t>
      </w:r>
    </w:p>
    <w:p w:rsidR="00FF690A" w:rsidRDefault="00FF690A">
      <w:pPr>
        <w:spacing w:line="100" w:lineRule="atLeast"/>
        <w:jc w:val="both"/>
        <w:rPr>
          <w:rFonts w:ascii="Lucida Grande" w:hAnsi="Lucida Grande"/>
          <w:lang w:val="en-GB"/>
        </w:rPr>
      </w:pPr>
    </w:p>
    <w:p w:rsidR="00EC4DF6" w:rsidRPr="00EC4DF6" w:rsidRDefault="00EC4DF6" w:rsidP="00EC4DF6">
      <w:pPr>
        <w:pStyle w:val="ListParagraph"/>
        <w:spacing w:after="0" w:line="100" w:lineRule="atLeast"/>
        <w:ind w:left="0"/>
        <w:jc w:val="both"/>
        <w:rPr>
          <w:ins w:id="488" w:author="VC EGY" w:date="2014-03-05T12:00:00Z"/>
          <w:rFonts w:ascii="Times New Roman" w:hAnsi="Times New Roman"/>
          <w:b/>
          <w:color w:val="AF0000"/>
          <w:sz w:val="24"/>
          <w:highlight w:val="yellow"/>
          <w:rPrChange w:id="489" w:author="VC EGY" w:date="2014-03-05T12:00:00Z">
            <w:rPr>
              <w:ins w:id="490" w:author="VC EGY" w:date="2014-03-05T12:00:00Z"/>
              <w:rFonts w:ascii="Times New Roman" w:hAnsi="Times New Roman"/>
              <w:b/>
              <w:color w:val="AF0000"/>
              <w:sz w:val="24"/>
              <w:highlight w:val="yellow"/>
              <w:lang w:val="en-US"/>
            </w:rPr>
          </w:rPrChange>
        </w:rPr>
        <w:pPrChange w:id="491" w:author="VC EGY" w:date="2014-03-05T12:00:00Z">
          <w:pPr>
            <w:pStyle w:val="ListParagraph"/>
            <w:numPr>
              <w:numId w:val="17"/>
            </w:numPr>
            <w:spacing w:after="0" w:line="100" w:lineRule="atLeast"/>
            <w:ind w:left="180"/>
            <w:jc w:val="both"/>
          </w:pPr>
        </w:pPrChange>
      </w:pPr>
    </w:p>
    <w:p w:rsidR="00EC4DF6" w:rsidRPr="00A05F3D" w:rsidRDefault="009652A9" w:rsidP="00983790">
      <w:pPr>
        <w:pStyle w:val="ListParagraph"/>
        <w:spacing w:after="0" w:line="100" w:lineRule="atLeast"/>
        <w:ind w:left="0"/>
        <w:jc w:val="both"/>
        <w:rPr>
          <w:ins w:id="492" w:author="VC EGY" w:date="2014-03-05T12:05:00Z"/>
          <w:rFonts w:ascii="Times New Roman" w:hAnsi="Times New Roman"/>
          <w:b/>
          <w:color w:val="AF0000"/>
          <w:sz w:val="24"/>
          <w:highlight w:val="yellow"/>
        </w:rPr>
        <w:pPrChange w:id="493" w:author="VC EGY" w:date="2014-03-05T12:45:00Z">
          <w:pPr>
            <w:pStyle w:val="ListParagraph"/>
            <w:numPr>
              <w:numId w:val="17"/>
            </w:numPr>
            <w:spacing w:after="0" w:line="100" w:lineRule="atLeast"/>
            <w:ind w:left="180"/>
            <w:jc w:val="both"/>
          </w:pPr>
        </w:pPrChange>
      </w:pPr>
      <w:ins w:id="494" w:author="VC EGY" w:date="2014-03-05T12:37:00Z">
        <w:r>
          <w:rPr>
            <w:rFonts w:ascii="Times New Roman" w:hAnsi="Times New Roman"/>
            <w:b/>
            <w:color w:val="AF0000"/>
            <w:sz w:val="24"/>
            <w:highlight w:val="yellow"/>
            <w:lang w:val="en-US"/>
          </w:rPr>
          <w:t xml:space="preserve">VC EGY: </w:t>
        </w:r>
        <w:r w:rsidR="00095099" w:rsidRPr="00095099">
          <w:rPr>
            <w:rFonts w:ascii="Times New Roman" w:hAnsi="Times New Roman"/>
            <w:b/>
            <w:color w:val="AF0000"/>
            <w:sz w:val="24"/>
            <w:highlight w:val="yellow"/>
          </w:rPr>
          <w:t xml:space="preserve">Suggests combination </w:t>
        </w:r>
      </w:ins>
      <w:ins w:id="495" w:author="VC EGY" w:date="2014-03-05T21:20:00Z">
        <w:r w:rsidR="00095099">
          <w:rPr>
            <w:rFonts w:ascii="Times New Roman" w:hAnsi="Times New Roman"/>
            <w:b/>
            <w:color w:val="AF0000"/>
            <w:sz w:val="24"/>
            <w:highlight w:val="yellow"/>
            <w:lang w:val="en-US"/>
          </w:rPr>
          <w:t>of</w:t>
        </w:r>
      </w:ins>
      <w:ins w:id="496" w:author="VC EGY" w:date="2014-03-05T12:37:00Z">
        <w:r w:rsidRPr="00983790">
          <w:rPr>
            <w:rFonts w:ascii="Times New Roman" w:hAnsi="Times New Roman"/>
            <w:b/>
            <w:color w:val="AF0000"/>
            <w:sz w:val="24"/>
            <w:highlight w:val="yellow"/>
            <w:rPrChange w:id="497" w:author="VC EGY" w:date="2014-03-05T12:47:00Z">
              <w:rPr>
                <w:b/>
                <w:color w:val="AF0000"/>
              </w:rPr>
            </w:rPrChange>
          </w:rPr>
          <w:t xml:space="preserve"> 10, 11, 13 and 14 as follows:" </w:t>
        </w:r>
      </w:ins>
      <w:ins w:id="498" w:author="VC EGY" w:date="2014-03-05T12:42:00Z">
        <w:r w:rsidR="00983790" w:rsidRPr="00983790">
          <w:rPr>
            <w:rFonts w:ascii="Times New Roman" w:hAnsi="Times New Roman"/>
            <w:b/>
            <w:color w:val="AF0000"/>
            <w:sz w:val="24"/>
            <w:highlight w:val="yellow"/>
            <w:rPrChange w:id="499" w:author="VC EGY" w:date="2014-03-05T12:47:00Z">
              <w:rPr>
                <w:sz w:val="24"/>
                <w:lang w:val="en-GB"/>
              </w:rPr>
            </w:rPrChange>
          </w:rPr>
          <w:t>The increase in access to information and knowledge</w:t>
        </w:r>
        <w:r w:rsidR="00983790" w:rsidRPr="00A05F3D">
          <w:rPr>
            <w:rFonts w:ascii="Times New Roman" w:hAnsi="Times New Roman"/>
            <w:b/>
            <w:color w:val="AF0000"/>
            <w:sz w:val="24"/>
            <w:highlight w:val="yellow"/>
          </w:rPr>
          <w:t xml:space="preserve"> </w:t>
        </w:r>
      </w:ins>
      <w:ins w:id="500" w:author="VC EGY" w:date="2014-03-05T12:43:00Z">
        <w:r w:rsidR="00983790" w:rsidRPr="00983790">
          <w:rPr>
            <w:rFonts w:ascii="Times New Roman" w:hAnsi="Times New Roman"/>
            <w:b/>
            <w:color w:val="AF0000"/>
            <w:sz w:val="24"/>
            <w:highlight w:val="yellow"/>
            <w:rPrChange w:id="501" w:author="VC EGY" w:date="2014-03-05T12:47:00Z">
              <w:rPr>
                <w:b/>
                <w:sz w:val="24"/>
              </w:rPr>
            </w:rPrChange>
          </w:rPr>
          <w:t>has widened and deepened in the past 10 years</w:t>
        </w:r>
        <w:r w:rsidR="00983790" w:rsidRPr="00A05F3D">
          <w:rPr>
            <w:rFonts w:ascii="Times New Roman" w:hAnsi="Times New Roman"/>
            <w:b/>
            <w:color w:val="AF0000"/>
            <w:sz w:val="24"/>
            <w:highlight w:val="yellow"/>
          </w:rPr>
          <w:t xml:space="preserve"> </w:t>
        </w:r>
      </w:ins>
      <w:ins w:id="502" w:author="VC EGY" w:date="2014-03-05T12:45:00Z">
        <w:r w:rsidR="00983790" w:rsidRPr="00983790">
          <w:rPr>
            <w:rFonts w:ascii="Times New Roman" w:hAnsi="Times New Roman"/>
            <w:b/>
            <w:color w:val="AF0000"/>
            <w:sz w:val="24"/>
            <w:highlight w:val="yellow"/>
            <w:rPrChange w:id="503" w:author="VC EGY" w:date="2014-03-05T12:47:00Z">
              <w:rPr>
                <w:rFonts w:ascii="Times New Roman" w:hAnsi="Times New Roman"/>
                <w:b/>
                <w:color w:val="AF0000"/>
                <w:sz w:val="24"/>
                <w:highlight w:val="yellow"/>
                <w:lang w:val="en-US"/>
              </w:rPr>
            </w:rPrChange>
          </w:rPr>
          <w:t xml:space="preserve">due to </w:t>
        </w:r>
      </w:ins>
      <w:ins w:id="504" w:author="VC EGY" w:date="2014-03-05T12:44:00Z">
        <w:r w:rsidR="00983790" w:rsidRPr="00983790">
          <w:rPr>
            <w:rFonts w:ascii="Times New Roman" w:hAnsi="Times New Roman"/>
            <w:b/>
            <w:color w:val="AF0000"/>
            <w:sz w:val="24"/>
            <w:highlight w:val="yellow"/>
            <w:rPrChange w:id="505" w:author="VC EGY" w:date="2014-03-05T12:47:00Z">
              <w:rPr>
                <w:rFonts w:ascii="Times New Roman" w:hAnsi="Times New Roman"/>
                <w:b/>
                <w:color w:val="AF0000"/>
                <w:sz w:val="24"/>
                <w:highlight w:val="yellow"/>
                <w:lang w:val="en-US"/>
              </w:rPr>
            </w:rPrChange>
          </w:rPr>
          <w:t>n</w:t>
        </w:r>
      </w:ins>
      <w:ins w:id="506" w:author="VC EGY" w:date="2014-03-05T12:05:00Z">
        <w:r w:rsidR="00EC4DF6" w:rsidRPr="00A05F3D">
          <w:rPr>
            <w:rFonts w:ascii="Times New Roman" w:hAnsi="Times New Roman"/>
            <w:b/>
            <w:color w:val="AF0000"/>
            <w:sz w:val="24"/>
            <w:highlight w:val="yellow"/>
          </w:rPr>
          <w:t>ew technologies such as mobile pen</w:t>
        </w:r>
        <w:r w:rsidR="00EC4DF6" w:rsidRPr="00983790">
          <w:rPr>
            <w:rFonts w:ascii="Times New Roman" w:hAnsi="Times New Roman"/>
            <w:b/>
            <w:color w:val="AF0000"/>
            <w:sz w:val="24"/>
            <w:highlight w:val="yellow"/>
            <w:rPrChange w:id="507" w:author="VC EGY" w:date="2014-03-05T12:47:00Z">
              <w:rPr>
                <w:rFonts w:ascii="Times New Roman" w:hAnsi="Times New Roman"/>
                <w:b/>
                <w:color w:val="AF0000"/>
                <w:sz w:val="24"/>
                <w:highlight w:val="yellow"/>
                <w:lang w:val="en-US"/>
              </w:rPr>
            </w:rPrChange>
          </w:rPr>
          <w:t>e</w:t>
        </w:r>
        <w:r w:rsidR="00EC4DF6" w:rsidRPr="00A05F3D">
          <w:rPr>
            <w:rFonts w:ascii="Times New Roman" w:hAnsi="Times New Roman"/>
            <w:b/>
            <w:color w:val="AF0000"/>
            <w:sz w:val="24"/>
            <w:highlight w:val="yellow"/>
          </w:rPr>
          <w:t>tration,  broadband access, and the emergence of new services such as social media</w:t>
        </w:r>
        <w:r w:rsidR="00EC4DF6">
          <w:rPr>
            <w:rFonts w:ascii="Times New Roman" w:hAnsi="Times New Roman"/>
            <w:b/>
            <w:color w:val="AF0000"/>
            <w:sz w:val="24"/>
            <w:highlight w:val="yellow"/>
            <w:lang w:val="en-US"/>
          </w:rPr>
          <w:t xml:space="preserve"> and</w:t>
        </w:r>
        <w:r w:rsidR="00EC4DF6" w:rsidRPr="00A05F3D">
          <w:rPr>
            <w:rFonts w:ascii="Times New Roman" w:hAnsi="Times New Roman"/>
            <w:b/>
            <w:color w:val="AF0000"/>
            <w:sz w:val="24"/>
            <w:highlight w:val="yellow"/>
          </w:rPr>
          <w:t xml:space="preserve"> cloud computing</w:t>
        </w:r>
      </w:ins>
      <w:ins w:id="508" w:author="VC EGY" w:date="2014-03-05T12:48:00Z">
        <w:r w:rsidR="00E87F17">
          <w:rPr>
            <w:rFonts w:ascii="Times New Roman" w:hAnsi="Times New Roman"/>
            <w:b/>
            <w:color w:val="AF0000"/>
            <w:sz w:val="24"/>
            <w:highlight w:val="yellow"/>
            <w:lang w:val="en-US"/>
          </w:rPr>
          <w:t>;</w:t>
        </w:r>
      </w:ins>
      <w:ins w:id="509" w:author="VC EGY" w:date="2014-03-05T12:46:00Z">
        <w:r w:rsidR="00E87F17">
          <w:rPr>
            <w:rFonts w:ascii="Times New Roman" w:hAnsi="Times New Roman"/>
            <w:b/>
            <w:color w:val="AF0000"/>
            <w:sz w:val="24"/>
            <w:highlight w:val="yellow"/>
            <w:lang w:val="en-US"/>
          </w:rPr>
          <w:t xml:space="preserve"> </w:t>
        </w:r>
      </w:ins>
      <w:ins w:id="510" w:author="VC EGY" w:date="2014-03-05T12:48:00Z">
        <w:r w:rsidR="00E87F17">
          <w:rPr>
            <w:rFonts w:ascii="Times New Roman" w:hAnsi="Times New Roman"/>
            <w:b/>
            <w:color w:val="AF0000"/>
            <w:sz w:val="24"/>
            <w:highlight w:val="yellow"/>
            <w:lang w:val="en-US"/>
          </w:rPr>
          <w:t>t</w:t>
        </w:r>
      </w:ins>
      <w:ins w:id="511" w:author="VC EGY" w:date="2014-03-05T12:46:00Z">
        <w:r w:rsidR="00983790">
          <w:rPr>
            <w:rFonts w:ascii="Times New Roman" w:hAnsi="Times New Roman"/>
            <w:b/>
            <w:color w:val="AF0000"/>
            <w:sz w:val="24"/>
            <w:highlight w:val="yellow"/>
            <w:lang w:val="en-US"/>
          </w:rPr>
          <w:t>hese</w:t>
        </w:r>
      </w:ins>
      <w:ins w:id="512" w:author="VC EGY" w:date="2014-03-05T12:05:00Z">
        <w:r w:rsidR="00EC4DF6" w:rsidRPr="00A05F3D">
          <w:rPr>
            <w:rFonts w:ascii="Times New Roman" w:hAnsi="Times New Roman"/>
            <w:b/>
            <w:color w:val="AF0000"/>
            <w:sz w:val="24"/>
            <w:highlight w:val="yellow"/>
          </w:rPr>
          <w:t xml:space="preserve"> have introduced new means of communications and disseminat</w:t>
        </w:r>
        <w:r>
          <w:rPr>
            <w:rFonts w:ascii="Times New Roman" w:hAnsi="Times New Roman"/>
            <w:b/>
            <w:color w:val="AF0000"/>
            <w:sz w:val="24"/>
            <w:highlight w:val="yellow"/>
          </w:rPr>
          <w:t>ion of information as well as  freedom of expression</w:t>
        </w:r>
        <w:r w:rsidR="00EC4DF6" w:rsidRPr="00A05F3D">
          <w:rPr>
            <w:rFonts w:ascii="Times New Roman" w:hAnsi="Times New Roman"/>
            <w:b/>
            <w:color w:val="AF0000"/>
            <w:sz w:val="24"/>
            <w:highlight w:val="yellow"/>
          </w:rPr>
          <w:t xml:space="preserve"> and better usage of ICT applications.</w:t>
        </w:r>
      </w:ins>
    </w:p>
    <w:p w:rsidR="00FF690A" w:rsidRPr="00EC4DF6" w:rsidDel="00EC4DF6" w:rsidRDefault="00FF690A">
      <w:pPr>
        <w:pStyle w:val="ListParagraph"/>
        <w:ind w:left="709" w:hanging="709"/>
        <w:jc w:val="both"/>
        <w:rPr>
          <w:del w:id="513" w:author="VC EGY" w:date="2014-03-05T11:58:00Z"/>
          <w:sz w:val="24"/>
          <w:rPrChange w:id="514" w:author="VC EGY" w:date="2014-03-05T11:58:00Z">
            <w:rPr>
              <w:del w:id="515" w:author="VC EGY" w:date="2014-03-05T11:58:00Z"/>
              <w:sz w:val="24"/>
              <w:lang w:val="en-GB"/>
            </w:rPr>
          </w:rPrChange>
        </w:rPr>
      </w:pPr>
    </w:p>
    <w:p w:rsidR="00FF690A" w:rsidRDefault="00FF690A">
      <w:pPr>
        <w:ind w:left="709" w:hanging="709"/>
        <w:jc w:val="both"/>
      </w:pPr>
    </w:p>
    <w:p w:rsidR="00FF690A" w:rsidRDefault="00FF690A">
      <w:pPr>
        <w:pStyle w:val="ListParagraph"/>
        <w:numPr>
          <w:ilvl w:val="0"/>
          <w:numId w:val="6"/>
        </w:numPr>
        <w:tabs>
          <w:tab w:val="clear" w:pos="360"/>
          <w:tab w:val="num" w:pos="709"/>
        </w:tabs>
        <w:spacing w:after="0" w:line="100" w:lineRule="atLeast"/>
        <w:ind w:left="709" w:hanging="709"/>
        <w:jc w:val="both"/>
        <w:rPr>
          <w:b/>
          <w:sz w:val="24"/>
          <w:lang w:val="en-GB"/>
        </w:rPr>
      </w:pPr>
      <w:commentRangeStart w:id="516"/>
      <w:r>
        <w:t xml:space="preserve"> </w:t>
      </w:r>
      <w:r>
        <w:rPr>
          <w:sz w:val="24"/>
          <w:lang w:val="en-GB"/>
        </w:rPr>
        <w:t xml:space="preserve">The increase in </w:t>
      </w:r>
      <w:r>
        <w:rPr>
          <w:b/>
          <w:sz w:val="24"/>
          <w:lang w:val="en-GB"/>
        </w:rPr>
        <w:t xml:space="preserve">access </w:t>
      </w:r>
      <w:r>
        <w:rPr>
          <w:b/>
          <w:sz w:val="24"/>
        </w:rPr>
        <w:t>to information and knowledge has widened and deepened in the past 10 years</w:t>
      </w:r>
      <w:r>
        <w:rPr>
          <w:sz w:val="24"/>
        </w:rPr>
        <w:t xml:space="preserve"> with more opportunities available to exercise freedom of expression and engage in social networking than ever before. </w:t>
      </w:r>
    </w:p>
    <w:p w:rsidR="00FF690A" w:rsidRDefault="00FF690A">
      <w:pPr>
        <w:pStyle w:val="ListParagraph"/>
        <w:spacing w:after="0" w:line="100" w:lineRule="atLeast"/>
        <w:ind w:left="709"/>
        <w:jc w:val="both"/>
        <w:rPr>
          <w:sz w:val="24"/>
          <w:lang w:val="en-GB"/>
        </w:rPr>
      </w:pPr>
    </w:p>
    <w:p w:rsidR="00FF690A" w:rsidRDefault="00FF690A">
      <w:pPr>
        <w:pStyle w:val="ListParagraph"/>
        <w:numPr>
          <w:ilvl w:val="0"/>
          <w:numId w:val="15"/>
        </w:numPr>
        <w:tabs>
          <w:tab w:val="clear" w:pos="360"/>
          <w:tab w:val="num" w:pos="1429"/>
        </w:tabs>
        <w:spacing w:after="0" w:line="100" w:lineRule="atLeast"/>
        <w:ind w:left="1429" w:hanging="360"/>
        <w:jc w:val="both"/>
        <w:rPr>
          <w:rFonts w:ascii="Wingdings" w:hAnsi="Wingdings"/>
          <w:sz w:val="24"/>
        </w:rPr>
      </w:pPr>
      <w:r>
        <w:rPr>
          <w:sz w:val="24"/>
        </w:rPr>
        <w:t xml:space="preserve"> </w:t>
      </w:r>
      <w:r>
        <w:rPr>
          <w:b/>
          <w:sz w:val="24"/>
        </w:rPr>
        <w:t>Internet Democracy Project, CDT, IFLA and Access, Civil Society</w:t>
      </w:r>
      <w:r>
        <w:rPr>
          <w:sz w:val="24"/>
        </w:rPr>
        <w:t xml:space="preserve">: </w:t>
      </w:r>
      <w:r>
        <w:rPr>
          <w:kern w:val="1"/>
          <w:sz w:val="24"/>
        </w:rPr>
        <w:t>We think that this could be deleted, or re-worded, as it does not mention ICTs</w:t>
      </w:r>
    </w:p>
    <w:p w:rsidR="00FF690A" w:rsidRDefault="00FF690A">
      <w:pPr>
        <w:pStyle w:val="ListParagraph"/>
        <w:spacing w:after="0" w:line="100" w:lineRule="atLeast"/>
        <w:ind w:left="709"/>
        <w:jc w:val="both"/>
        <w:rPr>
          <w:sz w:val="24"/>
          <w:lang w:val="en-GB"/>
        </w:rPr>
      </w:pPr>
    </w:p>
    <w:p w:rsidR="00FF690A" w:rsidRDefault="00FF690A">
      <w:pPr>
        <w:pStyle w:val="ListParagraph"/>
        <w:numPr>
          <w:ilvl w:val="0"/>
          <w:numId w:val="14"/>
        </w:numPr>
        <w:tabs>
          <w:tab w:val="clear" w:pos="360"/>
          <w:tab w:val="num" w:pos="1429"/>
        </w:tabs>
        <w:spacing w:after="0" w:line="100" w:lineRule="atLeast"/>
        <w:ind w:left="1429" w:hanging="360"/>
        <w:jc w:val="both"/>
        <w:rPr>
          <w:rFonts w:ascii="Wingdings" w:hAnsi="Wingdings"/>
          <w:sz w:val="24"/>
          <w:lang w:val="en-GB"/>
        </w:rPr>
      </w:pPr>
      <w:r>
        <w:rPr>
          <w:b/>
          <w:sz w:val="24"/>
        </w:rPr>
        <w:t>Czech Republic, Government</w:t>
      </w:r>
      <w:r>
        <w:rPr>
          <w:sz w:val="24"/>
        </w:rPr>
        <w:t xml:space="preserve">: CZ supports this text as it is more general. CZ also supports combining para 10-14 into one. </w:t>
      </w:r>
    </w:p>
    <w:p w:rsidR="00FF690A" w:rsidRDefault="00FF690A">
      <w:pPr>
        <w:pStyle w:val="ListParagraph"/>
        <w:spacing w:after="0" w:line="100" w:lineRule="atLeast"/>
        <w:ind w:left="1429"/>
        <w:jc w:val="both"/>
        <w:rPr>
          <w:sz w:val="24"/>
          <w:lang w:val="en-GB"/>
        </w:rPr>
      </w:pPr>
    </w:p>
    <w:p w:rsidR="00FF690A" w:rsidRDefault="00FF690A">
      <w:pPr>
        <w:pStyle w:val="ListParagraph"/>
        <w:numPr>
          <w:ilvl w:val="0"/>
          <w:numId w:val="14"/>
        </w:numPr>
        <w:tabs>
          <w:tab w:val="clear" w:pos="360"/>
          <w:tab w:val="num" w:pos="1429"/>
        </w:tabs>
        <w:spacing w:after="0" w:line="100" w:lineRule="atLeast"/>
        <w:ind w:left="1429" w:hanging="360"/>
        <w:jc w:val="both"/>
        <w:rPr>
          <w:rFonts w:ascii="Wingdings" w:hAnsi="Wingdings"/>
          <w:sz w:val="24"/>
          <w:lang w:val="en-GB"/>
        </w:rPr>
      </w:pPr>
      <w:r>
        <w:rPr>
          <w:b/>
          <w:sz w:val="24"/>
        </w:rPr>
        <w:t>Brazil Government</w:t>
      </w:r>
      <w:r>
        <w:rPr>
          <w:sz w:val="24"/>
        </w:rPr>
        <w:t>: Deleted</w:t>
      </w:r>
    </w:p>
    <w:p w:rsidR="00FF690A" w:rsidRDefault="00FF690A">
      <w:pPr>
        <w:spacing w:line="100" w:lineRule="atLeast"/>
        <w:jc w:val="both"/>
        <w:rPr>
          <w:rFonts w:ascii="Lucida Grande" w:hAnsi="Lucida Grande"/>
          <w:lang w:val="en-GB"/>
        </w:rPr>
      </w:pPr>
    </w:p>
    <w:p w:rsidR="00FF690A" w:rsidRDefault="00FF690A">
      <w:pPr>
        <w:pStyle w:val="ListParagraph"/>
        <w:spacing w:after="0" w:line="100" w:lineRule="atLeast"/>
        <w:ind w:left="709"/>
        <w:jc w:val="both"/>
        <w:rPr>
          <w:sz w:val="24"/>
          <w:lang w:val="en-GB"/>
        </w:rPr>
      </w:pPr>
    </w:p>
    <w:p w:rsidR="00FF690A" w:rsidRDefault="00FF690A">
      <w:pPr>
        <w:ind w:left="720"/>
        <w:jc w:val="both"/>
        <w:rPr>
          <w:rFonts w:ascii="Lucida Grande" w:hAnsi="Lucida Grande"/>
        </w:rPr>
      </w:pP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b/>
        </w:rPr>
      </w:pPr>
      <w:r>
        <w:rPr>
          <w:rFonts w:ascii="Lucida Grande" w:hAnsi="Lucida Grande"/>
          <w:b/>
        </w:rPr>
        <w:t>CUBA, Government:</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r>
        <w:rPr>
          <w:rFonts w:ascii="Lucida Grande" w:hAnsi="Lucida Grande"/>
        </w:rPr>
        <w:t xml:space="preserve">The increase in </w:t>
      </w:r>
      <w:r>
        <w:rPr>
          <w:rFonts w:ascii="Lucida Grande" w:hAnsi="Lucida Grande"/>
          <w:b/>
        </w:rPr>
        <w:t>access to information and knowledge has widened and deepened in the past 10 years</w:t>
      </w:r>
      <w:r>
        <w:rPr>
          <w:rFonts w:ascii="Lucida Grande" w:hAnsi="Lucida Grande"/>
        </w:rPr>
        <w:t xml:space="preserve"> with more opportunities available to exercise </w:t>
      </w:r>
      <w:r>
        <w:rPr>
          <w:rFonts w:ascii="Lucida Grande" w:hAnsi="Lucida Grande"/>
          <w:color w:val="F80000"/>
        </w:rPr>
        <w:t xml:space="preserve">the right to education and cultural rights, </w:t>
      </w:r>
      <w:r>
        <w:rPr>
          <w:rFonts w:ascii="Lucida Grande" w:hAnsi="Lucida Grande"/>
        </w:rPr>
        <w:t xml:space="preserve">freedom of expression and engage in social networking than ever before, </w:t>
      </w:r>
      <w:r>
        <w:rPr>
          <w:rFonts w:ascii="Lucida Grande" w:hAnsi="Lucida Grande"/>
          <w:color w:val="F80000"/>
        </w:rPr>
        <w:t>as well as to enjoy the right to development</w:t>
      </w:r>
      <w:r>
        <w:rPr>
          <w:rFonts w:ascii="Lucida Grande" w:hAnsi="Lucida Grande"/>
        </w:rPr>
        <w:t xml:space="preserve">. </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b/>
        </w:rPr>
      </w:pPr>
      <w:r>
        <w:rPr>
          <w:rFonts w:ascii="Lucida Grande" w:hAnsi="Lucida Grande"/>
          <w:b/>
        </w:rPr>
        <w:t>Comments for Cuba, Government Para:</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b/>
        </w:rPr>
      </w:pPr>
      <w:r>
        <w:rPr>
          <w:rFonts w:ascii="Lucida Grande" w:hAnsi="Lucida Grande"/>
          <w:b/>
        </w:rPr>
        <w:t xml:space="preserve"> </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r>
        <w:rPr>
          <w:rFonts w:ascii="Lucida Grande" w:hAnsi="Lucida Grande"/>
          <w:b/>
        </w:rPr>
        <w:t>ISOC Civil Society:</w:t>
      </w:r>
      <w:r>
        <w:rPr>
          <w:rFonts w:ascii="Lucida Grande" w:hAnsi="Lucida Grande"/>
        </w:rPr>
        <w:t xml:space="preserve"> Deleted</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b/>
        </w:rPr>
      </w:pPr>
      <w:r>
        <w:rPr>
          <w:rFonts w:ascii="Lucida Grande" w:hAnsi="Lucida Grande"/>
        </w:rPr>
        <w:t xml:space="preserve">Sweden, Government: </w:t>
      </w:r>
      <w:ins w:id="517" w:author="Author" w:date="2014-02-23T17:24:00Z">
        <w:r>
          <w:rPr>
            <w:rFonts w:ascii="Lucida Grande" w:hAnsi="Lucida Grande"/>
            <w:b/>
            <w:shd w:val="clear" w:color="auto" w:fill="FFFF00"/>
          </w:rPr>
          <w:t>SE does not support this version</w:t>
        </w:r>
      </w:ins>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r>
        <w:rPr>
          <w:rFonts w:ascii="Lucida Grande" w:hAnsi="Lucida Grande"/>
          <w:b/>
        </w:rPr>
        <w:t>Internet Democracy Project, CDT, IFLA and Access, Civil Society</w:t>
      </w:r>
      <w:r>
        <w:rPr>
          <w:rFonts w:ascii="Lucida Grande" w:hAnsi="Lucida Grande"/>
        </w:rPr>
        <w:t>: Deleted</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r>
        <w:rPr>
          <w:rFonts w:ascii="Lucida Grande" w:hAnsi="Lucida Grande"/>
          <w:b/>
          <w:lang w:val="en-GB"/>
        </w:rPr>
        <w:t>Brazil, Government: Deleted</w:t>
      </w:r>
      <w:r>
        <w:rPr>
          <w:rFonts w:ascii="Lucida Grande" w:hAnsi="Lucida Grande"/>
        </w:rPr>
        <w:t xml:space="preserve"> </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r>
        <w:rPr>
          <w:rFonts w:ascii="Lucida Grande" w:hAnsi="Lucida Grande"/>
          <w:b/>
        </w:rPr>
        <w:t xml:space="preserve">UK, Government: </w:t>
      </w:r>
      <w:r>
        <w:rPr>
          <w:rFonts w:ascii="Lucida Grande" w:hAnsi="Lucida Grande"/>
        </w:rPr>
        <w:t>Deleted</w:t>
      </w:r>
    </w:p>
    <w:p w:rsidR="00FF690A" w:rsidRDefault="00FF690A">
      <w:pPr>
        <w:pStyle w:val="ListParagraph"/>
        <w:spacing w:after="0" w:line="100" w:lineRule="atLeast"/>
        <w:ind w:left="709"/>
        <w:jc w:val="both"/>
        <w:rPr>
          <w:sz w:val="24"/>
          <w:lang w:val="en-GB"/>
        </w:rPr>
      </w:pPr>
    </w:p>
    <w:p w:rsidR="00FF690A" w:rsidRDefault="00FF690A">
      <w:pPr>
        <w:pStyle w:val="ListParagraph"/>
        <w:ind w:left="709" w:hanging="709"/>
        <w:jc w:val="both"/>
        <w:rPr>
          <w:sz w:val="24"/>
        </w:rPr>
      </w:pPr>
    </w:p>
    <w:p w:rsidR="00FF690A" w:rsidRDefault="00FF690A">
      <w:pPr>
        <w:pStyle w:val="ListParagraph"/>
        <w:numPr>
          <w:ilvl w:val="0"/>
          <w:numId w:val="6"/>
        </w:numPr>
        <w:tabs>
          <w:tab w:val="clear" w:pos="360"/>
          <w:tab w:val="num" w:pos="709"/>
        </w:tabs>
        <w:spacing w:after="0" w:line="100" w:lineRule="atLeast"/>
        <w:ind w:left="709" w:hanging="709"/>
        <w:jc w:val="both"/>
        <w:rPr>
          <w:b/>
          <w:sz w:val="24"/>
          <w:lang w:val="en-GB"/>
        </w:rPr>
      </w:pPr>
      <w:r>
        <w:rPr>
          <w:sz w:val="24"/>
        </w:rPr>
        <w:t xml:space="preserve">The emergence of new services, including </w:t>
      </w:r>
      <w:r>
        <w:rPr>
          <w:b/>
          <w:sz w:val="24"/>
        </w:rPr>
        <w:t>social networks and cloud computing</w:t>
      </w:r>
      <w:r>
        <w:rPr>
          <w:sz w:val="24"/>
        </w:rPr>
        <w:t>, in the last few years has increased the means to communicate and to access and distribute information</w:t>
      </w:r>
    </w:p>
    <w:p w:rsidR="00FF690A" w:rsidRDefault="00FF690A">
      <w:pPr>
        <w:pStyle w:val="ListParagraph"/>
        <w:spacing w:after="0" w:line="100" w:lineRule="atLeast"/>
        <w:ind w:left="709"/>
        <w:jc w:val="both"/>
        <w:rPr>
          <w:sz w:val="24"/>
        </w:rPr>
      </w:pPr>
    </w:p>
    <w:p w:rsidR="00FF690A" w:rsidRDefault="00FF690A">
      <w:pPr>
        <w:pStyle w:val="ListParagraph"/>
        <w:numPr>
          <w:ilvl w:val="0"/>
          <w:numId w:val="14"/>
        </w:numPr>
        <w:tabs>
          <w:tab w:val="clear" w:pos="360"/>
          <w:tab w:val="num" w:pos="1429"/>
        </w:tabs>
        <w:spacing w:after="0" w:line="100" w:lineRule="atLeast"/>
        <w:ind w:left="1429" w:hanging="360"/>
        <w:jc w:val="both"/>
        <w:rPr>
          <w:rFonts w:ascii="Wingdings" w:hAnsi="Wingdings"/>
          <w:sz w:val="24"/>
          <w:lang w:val="en-GB"/>
        </w:rPr>
      </w:pPr>
      <w:r>
        <w:rPr>
          <w:b/>
          <w:sz w:val="24"/>
        </w:rPr>
        <w:t>Brazil, Government</w:t>
      </w:r>
      <w:r>
        <w:rPr>
          <w:sz w:val="24"/>
        </w:rPr>
        <w:t>: The emergence of new</w:t>
      </w:r>
      <w:ins w:id="518" w:author="Author" w:date="2014-02-23T17:24:00Z">
        <w:r>
          <w:rPr>
            <w:sz w:val="24"/>
          </w:rPr>
          <w:t xml:space="preserve"> infrastructure,</w:t>
        </w:r>
      </w:ins>
      <w:r>
        <w:rPr>
          <w:sz w:val="24"/>
        </w:rPr>
        <w:t xml:space="preserve"> </w:t>
      </w:r>
      <w:ins w:id="519" w:author="Author" w:date="2014-02-23T17:24:00Z">
        <w:r>
          <w:rPr>
            <w:sz w:val="24"/>
          </w:rPr>
          <w:t xml:space="preserve">technologies and </w:t>
        </w:r>
      </w:ins>
      <w:r>
        <w:rPr>
          <w:sz w:val="24"/>
        </w:rPr>
        <w:t>services, including social networks</w:t>
      </w:r>
      <w:ins w:id="520" w:author="Author" w:date="2014-02-23T17:24:00Z">
        <w:r>
          <w:rPr>
            <w:sz w:val="24"/>
          </w:rPr>
          <w:t xml:space="preserve"> and </w:t>
        </w:r>
      </w:ins>
      <w:del w:id="521" w:author="Author" w:date="2014-02-23T17:24:00Z">
        <w:r>
          <w:rPr>
            <w:sz w:val="24"/>
          </w:rPr>
          <w:delText xml:space="preserve"> and </w:delText>
        </w:r>
      </w:del>
      <w:r>
        <w:rPr>
          <w:sz w:val="24"/>
        </w:rPr>
        <w:t>cloud computing, in the last few years has increased the means to communicate and to access</w:t>
      </w:r>
      <w:ins w:id="522" w:author="Author" w:date="2014-02-23T17:24:00Z">
        <w:r>
          <w:rPr>
            <w:sz w:val="24"/>
          </w:rPr>
          <w:t xml:space="preserve"> </w:t>
        </w:r>
      </w:ins>
      <w:del w:id="523" w:author="Author" w:date="2014-02-23T17:24:00Z">
        <w:r>
          <w:rPr>
            <w:sz w:val="24"/>
          </w:rPr>
          <w:delText xml:space="preserve"> </w:delText>
        </w:r>
      </w:del>
      <w:r>
        <w:rPr>
          <w:sz w:val="24"/>
        </w:rPr>
        <w:t>and distribute information</w:t>
      </w:r>
      <w:ins w:id="524" w:author="Author" w:date="2014-02-23T17:24:00Z">
        <w:r>
          <w:rPr>
            <w:sz w:val="24"/>
          </w:rPr>
          <w:t xml:space="preserve"> and knowledge. </w:t>
        </w:r>
      </w:ins>
      <w:del w:id="525" w:author="Author" w:date="2014-02-23T17:24:00Z">
        <w:r>
          <w:rPr>
            <w:sz w:val="24"/>
          </w:rPr>
          <w:delText xml:space="preserve">.  </w:delText>
        </w:r>
      </w:del>
      <w:r>
        <w:rPr>
          <w:sz w:val="24"/>
        </w:rPr>
        <w:t xml:space="preserve">.  </w:t>
      </w:r>
    </w:p>
    <w:p w:rsidR="00FF690A" w:rsidRDefault="00FF690A">
      <w:pPr>
        <w:pStyle w:val="ListParagraph"/>
        <w:spacing w:after="0" w:line="100" w:lineRule="atLeast"/>
        <w:ind w:left="1429"/>
        <w:jc w:val="both"/>
        <w:rPr>
          <w:sz w:val="24"/>
          <w:lang w:val="en-GB"/>
        </w:rPr>
      </w:pPr>
    </w:p>
    <w:p w:rsidR="00FF690A" w:rsidRDefault="00FF690A">
      <w:pPr>
        <w:pStyle w:val="ListParagraph"/>
        <w:numPr>
          <w:ilvl w:val="0"/>
          <w:numId w:val="14"/>
        </w:numPr>
        <w:tabs>
          <w:tab w:val="clear" w:pos="360"/>
          <w:tab w:val="num" w:pos="1429"/>
        </w:tabs>
        <w:spacing w:after="0" w:line="100" w:lineRule="atLeast"/>
        <w:ind w:left="1429" w:hanging="360"/>
        <w:jc w:val="both"/>
        <w:rPr>
          <w:ins w:id="526" w:author="Author" w:date="2014-02-23T17:24:00Z"/>
          <w:rStyle w:val="Heading1Char"/>
          <w:rFonts w:ascii="Wingdings" w:hAnsi="Wingdings"/>
          <w:b w:val="0"/>
          <w:kern w:val="0"/>
          <w:sz w:val="24"/>
          <w:lang w:val="en-GB"/>
        </w:rPr>
      </w:pPr>
      <w:r>
        <w:rPr>
          <w:b/>
          <w:sz w:val="24"/>
        </w:rPr>
        <w:t>Internet Democracy Project, CDT, IFLA and Access, Civil Society</w:t>
      </w:r>
      <w:r>
        <w:rPr>
          <w:rStyle w:val="Heading1Char"/>
          <w:sz w:val="24"/>
          <w:lang w:val="en-GB"/>
        </w:rPr>
        <w:t xml:space="preserve"> :</w:t>
      </w:r>
      <w:ins w:id="527" w:author="Author" w:date="2014-02-23T17:24:00Z">
        <w:r>
          <w:rPr>
            <w:rStyle w:val="Heading1Char"/>
            <w:sz w:val="24"/>
            <w:lang w:val="en-GB"/>
          </w:rPr>
          <w:t>A new-generation of ICT policies and regulations were adopted in many countries designed to advance the deployment of broadband, encourage innovation and enable digital inclusion of all.</w:t>
        </w:r>
      </w:ins>
    </w:p>
    <w:p w:rsidR="00FF690A" w:rsidRDefault="00FF690A">
      <w:pPr>
        <w:pStyle w:val="ListParagraph"/>
        <w:spacing w:after="0" w:line="100" w:lineRule="atLeast"/>
        <w:ind w:left="1429"/>
        <w:jc w:val="both"/>
        <w:rPr>
          <w:sz w:val="24"/>
          <w:lang w:val="en-GB"/>
        </w:rPr>
      </w:pPr>
    </w:p>
    <w:p w:rsidR="009652A9" w:rsidRDefault="009652A9" w:rsidP="009652A9">
      <w:pPr>
        <w:pStyle w:val="ListParagraph"/>
        <w:ind w:left="709" w:hanging="709"/>
        <w:jc w:val="both"/>
        <w:rPr>
          <w:ins w:id="528" w:author="VC EGY" w:date="2014-03-05T12:36:00Z"/>
          <w:sz w:val="24"/>
        </w:rPr>
      </w:pPr>
    </w:p>
    <w:p w:rsidR="009652A9" w:rsidRDefault="009652A9" w:rsidP="009652A9">
      <w:pPr>
        <w:pStyle w:val="ListParagraph"/>
        <w:numPr>
          <w:ilvl w:val="0"/>
          <w:numId w:val="6"/>
        </w:numPr>
        <w:tabs>
          <w:tab w:val="clear" w:pos="360"/>
          <w:tab w:val="num" w:pos="709"/>
        </w:tabs>
        <w:spacing w:after="0" w:line="100" w:lineRule="atLeast"/>
        <w:ind w:left="709" w:hanging="709"/>
        <w:jc w:val="both"/>
        <w:rPr>
          <w:ins w:id="529" w:author="VC EGY" w:date="2014-03-05T12:36:00Z"/>
          <w:b/>
          <w:sz w:val="24"/>
          <w:lang w:val="en-GB"/>
        </w:rPr>
      </w:pPr>
      <w:ins w:id="530" w:author="VC EGY" w:date="2014-03-05T12:36:00Z">
        <w:r>
          <w:rPr>
            <w:sz w:val="24"/>
          </w:rPr>
          <w:t xml:space="preserve">There has been an increased level of </w:t>
        </w:r>
        <w:r>
          <w:rPr>
            <w:b/>
            <w:sz w:val="24"/>
          </w:rPr>
          <w:t>mobile penetration and rise of broadband penetration.</w:t>
        </w:r>
      </w:ins>
    </w:p>
    <w:p w:rsidR="009652A9" w:rsidRDefault="009652A9" w:rsidP="009652A9">
      <w:pPr>
        <w:pStyle w:val="ListParagraph"/>
        <w:spacing w:after="0" w:line="100" w:lineRule="atLeast"/>
        <w:ind w:left="709"/>
        <w:jc w:val="both"/>
        <w:rPr>
          <w:ins w:id="531" w:author="VC EGY" w:date="2014-03-05T12:36:00Z"/>
          <w:sz w:val="24"/>
          <w:lang w:val="en-GB"/>
        </w:rPr>
      </w:pPr>
    </w:p>
    <w:p w:rsidR="009652A9" w:rsidRDefault="009652A9" w:rsidP="009652A9">
      <w:pPr>
        <w:pStyle w:val="ListParagraph"/>
        <w:numPr>
          <w:ilvl w:val="0"/>
          <w:numId w:val="16"/>
        </w:numPr>
        <w:tabs>
          <w:tab w:val="clear" w:pos="360"/>
          <w:tab w:val="num" w:pos="1080"/>
        </w:tabs>
        <w:ind w:left="1080" w:hanging="360"/>
        <w:rPr>
          <w:ins w:id="532" w:author="VC EGY" w:date="2014-03-05T12:36:00Z"/>
          <w:rFonts w:ascii="Wingdings" w:hAnsi="Wingdings"/>
          <w:sz w:val="24"/>
        </w:rPr>
      </w:pPr>
      <w:ins w:id="533" w:author="VC EGY" w:date="2014-03-05T12:36:00Z">
        <w:r>
          <w:rPr>
            <w:b/>
            <w:sz w:val="24"/>
          </w:rPr>
          <w:t>Brazil Government:  T</w:t>
        </w:r>
        <w:r>
          <w:rPr>
            <w:sz w:val="24"/>
          </w:rPr>
          <w:t xml:space="preserve">here has been an increased level of mobile penetration and rise of broadband penetration, with increased geographical coverage and reach, enabling greater access to the benefits of the information society. </w:t>
        </w:r>
      </w:ins>
    </w:p>
    <w:p w:rsidR="009652A9" w:rsidRDefault="009652A9" w:rsidP="009652A9">
      <w:pPr>
        <w:pStyle w:val="ListParagraph"/>
        <w:spacing w:after="0" w:line="100" w:lineRule="atLeast"/>
        <w:ind w:left="709"/>
        <w:jc w:val="both"/>
        <w:rPr>
          <w:ins w:id="534" w:author="VC EGY" w:date="2014-03-05T12:36:00Z"/>
          <w:sz w:val="24"/>
          <w:lang w:val="en-GB"/>
        </w:rPr>
      </w:pPr>
    </w:p>
    <w:p w:rsidR="009652A9" w:rsidRDefault="009652A9" w:rsidP="009652A9">
      <w:pPr>
        <w:jc w:val="both"/>
        <w:rPr>
          <w:ins w:id="535" w:author="VC EGY" w:date="2014-03-05T12:36:00Z"/>
          <w:rFonts w:ascii="Lucida Grande" w:hAnsi="Lucida Grande"/>
        </w:rPr>
      </w:pPr>
    </w:p>
    <w:p w:rsidR="009652A9" w:rsidRPr="00A05F3D" w:rsidRDefault="009652A9" w:rsidP="009652A9">
      <w:pPr>
        <w:pStyle w:val="ListParagraph"/>
        <w:numPr>
          <w:ilvl w:val="0"/>
          <w:numId w:val="6"/>
        </w:numPr>
        <w:tabs>
          <w:tab w:val="clear" w:pos="360"/>
          <w:tab w:val="num" w:pos="709"/>
        </w:tabs>
        <w:spacing w:after="0" w:line="100" w:lineRule="atLeast"/>
        <w:ind w:left="709" w:hanging="709"/>
        <w:jc w:val="both"/>
        <w:rPr>
          <w:ins w:id="536" w:author="VC EGY" w:date="2014-03-05T12:36:00Z"/>
          <w:rFonts w:ascii="Times New Roman" w:eastAsia="Times New Roman" w:hAnsi="Times New Roman"/>
          <w:b/>
          <w:sz w:val="24"/>
          <w:lang w:val="en-GB"/>
        </w:rPr>
      </w:pPr>
      <w:ins w:id="537" w:author="VC EGY" w:date="2014-03-05T12:36:00Z">
        <w:r>
          <w:t xml:space="preserve"> </w:t>
        </w:r>
        <w:r w:rsidRPr="00A05F3D">
          <w:rPr>
            <w:rFonts w:ascii="Times New Roman" w:eastAsia="Times New Roman" w:hAnsi="Times New Roman"/>
            <w:sz w:val="24"/>
          </w:rPr>
          <w:t xml:space="preserve">There has been increased </w:t>
        </w:r>
        <w:r w:rsidRPr="00A05F3D">
          <w:rPr>
            <w:rFonts w:ascii="Times New Roman" w:eastAsia="Times New Roman" w:hAnsi="Times New Roman"/>
            <w:b/>
            <w:sz w:val="24"/>
          </w:rPr>
          <w:t>knowledge, acceptance and capacity building</w:t>
        </w:r>
        <w:r w:rsidRPr="00A05F3D">
          <w:rPr>
            <w:rFonts w:ascii="Times New Roman" w:eastAsia="Times New Roman" w:hAnsi="Times New Roman"/>
            <w:sz w:val="24"/>
          </w:rPr>
          <w:t xml:space="preserve"> in ICT Applications like E-Government, E-business, E-learning, E-health, E-employment, E-environment, E-agriculture and E-science  by the user and the provider</w:t>
        </w:r>
        <w:r>
          <w:rPr>
            <w:vanish/>
          </w:rPr>
          <w:commentReference w:id="538"/>
        </w:r>
      </w:ins>
    </w:p>
    <w:p w:rsidR="009652A9" w:rsidRDefault="009652A9" w:rsidP="009652A9">
      <w:pPr>
        <w:spacing w:line="100" w:lineRule="atLeast"/>
        <w:jc w:val="both"/>
        <w:rPr>
          <w:ins w:id="539" w:author="VC EGY" w:date="2014-03-05T12:36:00Z"/>
          <w:rFonts w:ascii="Lucida Grande" w:hAnsi="Lucida Grande"/>
        </w:rPr>
      </w:pPr>
    </w:p>
    <w:p w:rsidR="009652A9" w:rsidRPr="00A05F3D" w:rsidRDefault="009652A9" w:rsidP="009652A9">
      <w:pPr>
        <w:pStyle w:val="ListParagraph"/>
        <w:numPr>
          <w:ilvl w:val="0"/>
          <w:numId w:val="14"/>
        </w:numPr>
        <w:tabs>
          <w:tab w:val="clear" w:pos="360"/>
          <w:tab w:val="num" w:pos="1429"/>
        </w:tabs>
        <w:spacing w:after="0" w:line="100" w:lineRule="atLeast"/>
        <w:ind w:left="1429" w:hanging="360"/>
        <w:jc w:val="both"/>
        <w:rPr>
          <w:ins w:id="540" w:author="VC EGY" w:date="2014-03-05T12:36:00Z"/>
          <w:rFonts w:ascii="Times New Roman" w:eastAsia="Times New Roman" w:hAnsi="Times New Roman"/>
          <w:sz w:val="24"/>
          <w:lang w:val="en-GB"/>
        </w:rPr>
      </w:pPr>
      <w:ins w:id="541" w:author="VC EGY" w:date="2014-03-05T12:36:00Z">
        <w:r>
          <w:rPr>
            <w:b/>
            <w:sz w:val="24"/>
          </w:rPr>
          <w:t>Brazil Government</w:t>
        </w:r>
        <w:r>
          <w:rPr>
            <w:sz w:val="24"/>
          </w:rPr>
          <w:t xml:space="preserve">:  Deleted </w:t>
        </w:r>
      </w:ins>
    </w:p>
    <w:p w:rsidR="009652A9" w:rsidRDefault="009652A9" w:rsidP="009652A9">
      <w:pPr>
        <w:pStyle w:val="ListParagraph"/>
        <w:spacing w:after="0" w:line="100" w:lineRule="atLeast"/>
        <w:ind w:left="1429"/>
        <w:jc w:val="both"/>
        <w:rPr>
          <w:ins w:id="542" w:author="VC EGY" w:date="2014-03-05T12:36:00Z"/>
          <w:sz w:val="24"/>
          <w:lang w:val="en-GB"/>
        </w:rPr>
      </w:pPr>
    </w:p>
    <w:p w:rsidR="009652A9" w:rsidRDefault="009652A9" w:rsidP="009652A9">
      <w:pPr>
        <w:jc w:val="both"/>
        <w:rPr>
          <w:ins w:id="543" w:author="VC EGY" w:date="2014-03-05T12:36:00Z"/>
          <w:rFonts w:ascii="Lucida Grande" w:hAnsi="Lucida Grande"/>
        </w:rPr>
      </w:pPr>
    </w:p>
    <w:p w:rsidR="009652A9" w:rsidRDefault="009652A9" w:rsidP="009652A9">
      <w:pPr>
        <w:pBdr>
          <w:top w:val="single" w:sz="4" w:space="0" w:color="000000"/>
          <w:left w:val="single" w:sz="4" w:space="0" w:color="000000"/>
          <w:bottom w:val="single" w:sz="4" w:space="0" w:color="000000"/>
          <w:right w:val="single" w:sz="4" w:space="0" w:color="000000"/>
        </w:pBdr>
        <w:ind w:left="709"/>
        <w:jc w:val="both"/>
        <w:rPr>
          <w:ins w:id="544" w:author="VC EGY" w:date="2014-03-05T12:36:00Z"/>
          <w:rFonts w:ascii="Lucida Grande" w:hAnsi="Lucida Grande"/>
          <w:b/>
        </w:rPr>
      </w:pPr>
      <w:ins w:id="545" w:author="VC EGY" w:date="2014-03-05T12:36:00Z">
        <w:r>
          <w:rPr>
            <w:rFonts w:ascii="Lucida Grande" w:hAnsi="Lucida Grande"/>
            <w:b/>
          </w:rPr>
          <w:t>CUBA, Government:</w:t>
        </w:r>
      </w:ins>
    </w:p>
    <w:p w:rsidR="009652A9" w:rsidRDefault="009652A9" w:rsidP="009652A9">
      <w:pPr>
        <w:pBdr>
          <w:top w:val="single" w:sz="4" w:space="0" w:color="000000"/>
          <w:left w:val="single" w:sz="4" w:space="0" w:color="000000"/>
          <w:bottom w:val="single" w:sz="4" w:space="0" w:color="000000"/>
          <w:right w:val="single" w:sz="4" w:space="0" w:color="000000"/>
        </w:pBdr>
        <w:ind w:left="709"/>
        <w:jc w:val="both"/>
        <w:rPr>
          <w:ins w:id="546" w:author="VC EGY" w:date="2014-03-05T12:36:00Z"/>
          <w:rFonts w:ascii="Lucida Grande" w:hAnsi="Lucida Grande"/>
          <w:color w:val="F80000"/>
        </w:rPr>
      </w:pPr>
      <w:ins w:id="547" w:author="VC EGY" w:date="2014-03-05T12:36:00Z">
        <w:r>
          <w:rPr>
            <w:rFonts w:ascii="Lucida Grande" w:hAnsi="Lucida Grande"/>
          </w:rPr>
          <w:t xml:space="preserve">There has been increased </w:t>
        </w:r>
        <w:r>
          <w:rPr>
            <w:rFonts w:ascii="Lucida Grande" w:hAnsi="Lucida Grande"/>
            <w:b/>
          </w:rPr>
          <w:t>knowledge, acceptance and capacity building</w:t>
        </w:r>
        <w:r>
          <w:rPr>
            <w:rFonts w:ascii="Lucida Grande" w:hAnsi="Lucida Grande"/>
          </w:rPr>
          <w:t xml:space="preserve"> in ICT Applications like E-Government, E-business, E-learning, E-health, E-employment, E-</w:t>
        </w:r>
        <w:r>
          <w:rPr>
            <w:rFonts w:ascii="Lucida Grande" w:hAnsi="Lucida Grande"/>
          </w:rPr>
          <w:lastRenderedPageBreak/>
          <w:t>environment, E-agriculture and E-science  by the user and the provider</w:t>
        </w:r>
        <w:r>
          <w:rPr>
            <w:rFonts w:ascii="Lucida Grande" w:hAnsi="Lucida Grande"/>
            <w:color w:val="23B14B"/>
          </w:rPr>
          <w:t xml:space="preserve">, </w:t>
        </w:r>
        <w:r>
          <w:rPr>
            <w:rFonts w:ascii="Lucida Grande" w:hAnsi="Lucida Grande"/>
            <w:color w:val="F80000"/>
          </w:rPr>
          <w:t xml:space="preserve">but we need to continue reducing the digital divide and the development gap. International cooperation is essential for reducing this differences. </w:t>
        </w:r>
      </w:ins>
    </w:p>
    <w:p w:rsidR="009652A9" w:rsidRDefault="009652A9" w:rsidP="009652A9">
      <w:pPr>
        <w:pBdr>
          <w:top w:val="single" w:sz="4" w:space="0" w:color="000000"/>
          <w:left w:val="single" w:sz="4" w:space="0" w:color="000000"/>
          <w:bottom w:val="single" w:sz="4" w:space="0" w:color="000000"/>
          <w:right w:val="single" w:sz="4" w:space="0" w:color="000000"/>
        </w:pBdr>
        <w:ind w:left="709"/>
        <w:jc w:val="both"/>
        <w:rPr>
          <w:ins w:id="548" w:author="VC EGY" w:date="2014-03-05T12:36:00Z"/>
          <w:rFonts w:ascii="Lucida Grande" w:hAnsi="Lucida Grande"/>
          <w:color w:val="F80000"/>
        </w:rPr>
      </w:pPr>
    </w:p>
    <w:p w:rsidR="009652A9" w:rsidRDefault="009652A9" w:rsidP="009652A9">
      <w:pPr>
        <w:pBdr>
          <w:top w:val="single" w:sz="4" w:space="0" w:color="000000"/>
          <w:left w:val="single" w:sz="4" w:space="0" w:color="000000"/>
          <w:bottom w:val="single" w:sz="4" w:space="0" w:color="000000"/>
          <w:right w:val="single" w:sz="4" w:space="0" w:color="000000"/>
        </w:pBdr>
        <w:ind w:left="709"/>
        <w:jc w:val="both"/>
        <w:rPr>
          <w:ins w:id="549" w:author="VC EGY" w:date="2014-03-05T12:36:00Z"/>
          <w:rFonts w:ascii="Lucida Grande" w:hAnsi="Lucida Grande"/>
          <w:color w:val="F80000"/>
        </w:rPr>
      </w:pPr>
      <w:ins w:id="550" w:author="VC EGY" w:date="2014-03-05T12:36:00Z">
        <w:r>
          <w:rPr>
            <w:rFonts w:ascii="Lucida Grande" w:hAnsi="Lucida Grande"/>
            <w:b/>
          </w:rPr>
          <w:t>Comments for Cuba, Government Para:</w:t>
        </w:r>
      </w:ins>
    </w:p>
    <w:p w:rsidR="009652A9" w:rsidRDefault="009652A9" w:rsidP="009652A9">
      <w:pPr>
        <w:pBdr>
          <w:top w:val="single" w:sz="4" w:space="0" w:color="000000"/>
          <w:left w:val="single" w:sz="4" w:space="0" w:color="000000"/>
          <w:bottom w:val="single" w:sz="4" w:space="0" w:color="000000"/>
          <w:right w:val="single" w:sz="4" w:space="0" w:color="000000"/>
        </w:pBdr>
        <w:ind w:left="709"/>
        <w:jc w:val="both"/>
        <w:rPr>
          <w:ins w:id="551" w:author="VC EGY" w:date="2014-03-05T12:36:00Z"/>
          <w:rFonts w:ascii="Lucida Grande" w:hAnsi="Lucida Grande"/>
          <w:color w:val="F80000"/>
        </w:rPr>
      </w:pPr>
    </w:p>
    <w:p w:rsidR="009652A9" w:rsidRDefault="009652A9" w:rsidP="009652A9">
      <w:pPr>
        <w:pBdr>
          <w:top w:val="single" w:sz="4" w:space="0" w:color="000000"/>
          <w:left w:val="single" w:sz="4" w:space="0" w:color="000000"/>
          <w:bottom w:val="single" w:sz="4" w:space="0" w:color="000000"/>
          <w:right w:val="single" w:sz="4" w:space="0" w:color="000000"/>
        </w:pBdr>
        <w:ind w:left="709"/>
        <w:jc w:val="both"/>
        <w:rPr>
          <w:ins w:id="552" w:author="VC EGY" w:date="2014-03-05T12:36:00Z"/>
          <w:rFonts w:ascii="Lucida Grande" w:hAnsi="Lucida Grande"/>
          <w:color w:val="F80000"/>
        </w:rPr>
      </w:pPr>
      <w:ins w:id="553" w:author="VC EGY" w:date="2014-03-05T12:36:00Z">
        <w:r>
          <w:rPr>
            <w:rFonts w:ascii="Lucida Grande" w:hAnsi="Lucida Grande"/>
            <w:b/>
            <w:lang w:val="en-GB"/>
          </w:rPr>
          <w:t xml:space="preserve">Japan, Government: </w:t>
        </w:r>
        <w:r>
          <w:rPr>
            <w:rFonts w:ascii="Lucida Grande" w:hAnsi="Lucida Grande"/>
            <w:lang w:val="en-GB"/>
          </w:rPr>
          <w:t>Deleted</w:t>
        </w:r>
      </w:ins>
    </w:p>
    <w:p w:rsidR="009652A9" w:rsidRDefault="009652A9" w:rsidP="009652A9">
      <w:pPr>
        <w:pBdr>
          <w:top w:val="single" w:sz="4" w:space="0" w:color="000000"/>
          <w:left w:val="single" w:sz="4" w:space="0" w:color="000000"/>
          <w:bottom w:val="single" w:sz="4" w:space="0" w:color="000000"/>
          <w:right w:val="single" w:sz="4" w:space="0" w:color="000000"/>
        </w:pBdr>
        <w:ind w:left="709"/>
        <w:jc w:val="both"/>
        <w:rPr>
          <w:ins w:id="554" w:author="VC EGY" w:date="2014-03-05T12:36:00Z"/>
          <w:rFonts w:ascii="Lucida Grande" w:hAnsi="Lucida Grande"/>
          <w:color w:val="F80000"/>
        </w:rPr>
      </w:pPr>
      <w:ins w:id="555" w:author="VC EGY" w:date="2014-03-05T12:36:00Z">
        <w:r>
          <w:rPr>
            <w:rFonts w:ascii="Lucida Grande" w:hAnsi="Lucida Grande"/>
            <w:b/>
          </w:rPr>
          <w:t>Sweden, Government</w:t>
        </w:r>
        <w:r>
          <w:rPr>
            <w:rFonts w:ascii="Lucida Grande" w:hAnsi="Lucida Grande"/>
            <w:color w:val="F80000"/>
          </w:rPr>
          <w:t xml:space="preserve">: </w:t>
        </w:r>
        <w:r>
          <w:rPr>
            <w:rFonts w:ascii="Lucida Grande" w:hAnsi="Lucida Grande"/>
          </w:rPr>
          <w:t xml:space="preserve">There has been increased </w:t>
        </w:r>
        <w:r>
          <w:rPr>
            <w:rFonts w:ascii="Lucida Grande" w:hAnsi="Lucida Grande"/>
            <w:b/>
          </w:rPr>
          <w:t>knowledge, acceptance and capacity building</w:t>
        </w:r>
        <w:r>
          <w:rPr>
            <w:rFonts w:ascii="Lucida Grande" w:hAnsi="Lucida Grande"/>
          </w:rPr>
          <w:t xml:space="preserve"> in ICT Applications like E-Government, E-business, E-learning, E-health, E-employment, E-environment, E-agriculture and E-science  by the user and the provider</w:t>
        </w:r>
        <w:r>
          <w:rPr>
            <w:rFonts w:ascii="Lucida Grande" w:hAnsi="Lucida Grande"/>
            <w:color w:val="23B14B"/>
          </w:rPr>
          <w:t xml:space="preserve">, </w:t>
        </w:r>
        <w:r>
          <w:rPr>
            <w:rFonts w:ascii="Lucida Grande" w:hAnsi="Lucida Grande"/>
            <w:color w:val="F80000"/>
          </w:rPr>
          <w:t xml:space="preserve">but we need to continue reducing the digital divide and the development gap. </w:t>
        </w:r>
      </w:ins>
    </w:p>
    <w:p w:rsidR="009652A9" w:rsidRDefault="009652A9" w:rsidP="009652A9">
      <w:pPr>
        <w:pBdr>
          <w:top w:val="single" w:sz="4" w:space="0" w:color="000000"/>
          <w:left w:val="single" w:sz="4" w:space="0" w:color="000000"/>
          <w:bottom w:val="single" w:sz="4" w:space="0" w:color="000000"/>
          <w:right w:val="single" w:sz="4" w:space="0" w:color="000000"/>
        </w:pBdr>
        <w:ind w:left="709"/>
        <w:jc w:val="both"/>
        <w:rPr>
          <w:ins w:id="556" w:author="VC EGY" w:date="2014-03-05T12:36:00Z"/>
          <w:rFonts w:ascii="Lucida Grande" w:hAnsi="Lucida Grande"/>
          <w:color w:val="F80000"/>
        </w:rPr>
      </w:pPr>
      <w:ins w:id="557" w:author="VC EGY" w:date="2014-03-05T12:36:00Z">
        <w:r>
          <w:rPr>
            <w:rFonts w:ascii="Lucida Grande" w:hAnsi="Lucida Grande"/>
            <w:b/>
          </w:rPr>
          <w:t>Internet Democracy Project, CDT, IFLA and Access, Civil Society</w:t>
        </w:r>
        <w:r>
          <w:rPr>
            <w:rFonts w:ascii="Lucida Grande" w:hAnsi="Lucida Grande"/>
          </w:rPr>
          <w:t xml:space="preserve">: Deleted </w:t>
        </w:r>
      </w:ins>
    </w:p>
    <w:p w:rsidR="009652A9" w:rsidRDefault="009652A9" w:rsidP="009652A9">
      <w:pPr>
        <w:pBdr>
          <w:top w:val="single" w:sz="4" w:space="0" w:color="000000"/>
          <w:left w:val="single" w:sz="4" w:space="0" w:color="000000"/>
          <w:bottom w:val="single" w:sz="4" w:space="0" w:color="000000"/>
          <w:right w:val="single" w:sz="4" w:space="0" w:color="000000"/>
        </w:pBdr>
        <w:ind w:left="709"/>
        <w:jc w:val="both"/>
        <w:rPr>
          <w:ins w:id="558" w:author="VC EGY" w:date="2014-03-05T12:36:00Z"/>
          <w:rFonts w:ascii="Lucida Grande" w:hAnsi="Lucida Grande"/>
        </w:rPr>
      </w:pPr>
      <w:ins w:id="559" w:author="VC EGY" w:date="2014-03-05T12:36:00Z">
        <w:r>
          <w:rPr>
            <w:rFonts w:ascii="Lucida Grande" w:hAnsi="Lucida Grande"/>
            <w:b/>
          </w:rPr>
          <w:t>Brazil, Government</w:t>
        </w:r>
        <w:r>
          <w:rPr>
            <w:rFonts w:ascii="Lucida Grande" w:hAnsi="Lucida Grande"/>
          </w:rPr>
          <w:t>: Deleted</w:t>
        </w:r>
      </w:ins>
    </w:p>
    <w:p w:rsidR="009652A9" w:rsidRDefault="009652A9" w:rsidP="009652A9">
      <w:pPr>
        <w:pStyle w:val="ListParagraph"/>
        <w:pBdr>
          <w:top w:val="single" w:sz="4" w:space="0" w:color="000000"/>
          <w:left w:val="single" w:sz="4" w:space="0" w:color="000000"/>
          <w:bottom w:val="single" w:sz="4" w:space="0" w:color="000000"/>
          <w:right w:val="single" w:sz="4" w:space="0" w:color="000000"/>
        </w:pBdr>
        <w:ind w:left="709"/>
        <w:jc w:val="both"/>
        <w:rPr>
          <w:ins w:id="560" w:author="VC EGY" w:date="2014-03-05T12:36:00Z"/>
          <w:sz w:val="24"/>
          <w:lang w:val="en-GB"/>
        </w:rPr>
      </w:pPr>
      <w:ins w:id="561" w:author="VC EGY" w:date="2014-03-05T12:36:00Z">
        <w:r>
          <w:rPr>
            <w:sz w:val="24"/>
            <w:shd w:val="clear" w:color="auto" w:fill="FFFFFF"/>
          </w:rPr>
          <w:t>UK, Government: Deleted</w:t>
        </w:r>
      </w:ins>
    </w:p>
    <w:p w:rsidR="009652A9" w:rsidRDefault="009652A9" w:rsidP="009652A9">
      <w:pPr>
        <w:pBdr>
          <w:top w:val="single" w:sz="4" w:space="0" w:color="000000"/>
          <w:left w:val="single" w:sz="4" w:space="0" w:color="000000"/>
          <w:bottom w:val="single" w:sz="4" w:space="0" w:color="000000"/>
          <w:right w:val="single" w:sz="4" w:space="0" w:color="000000"/>
        </w:pBdr>
        <w:ind w:left="709"/>
        <w:jc w:val="both"/>
        <w:rPr>
          <w:ins w:id="562" w:author="VC EGY" w:date="2014-03-05T12:36:00Z"/>
          <w:rFonts w:ascii="Lucida Grande" w:hAnsi="Lucida Grande"/>
        </w:rPr>
      </w:pPr>
    </w:p>
    <w:p w:rsidR="009652A9" w:rsidRDefault="009652A9" w:rsidP="009652A9">
      <w:pPr>
        <w:pStyle w:val="ListParagraph"/>
        <w:spacing w:after="0" w:line="100" w:lineRule="atLeast"/>
        <w:ind w:left="0"/>
        <w:jc w:val="both"/>
        <w:rPr>
          <w:ins w:id="563" w:author="VC EGY" w:date="2014-03-05T12:37:00Z"/>
          <w:b/>
          <w:color w:val="AF0000"/>
          <w:lang w:val="en-US"/>
        </w:rPr>
      </w:pPr>
    </w:p>
    <w:p w:rsidR="009652A9" w:rsidRPr="00306320" w:rsidRDefault="009652A9" w:rsidP="00296C0E">
      <w:pPr>
        <w:pStyle w:val="ListParagraph"/>
        <w:spacing w:after="0" w:line="100" w:lineRule="atLeast"/>
        <w:ind w:left="0"/>
        <w:jc w:val="both"/>
        <w:rPr>
          <w:ins w:id="564" w:author="VC EGY" w:date="2014-03-05T12:37:00Z"/>
          <w:rFonts w:ascii="Times New Roman" w:hAnsi="Times New Roman"/>
          <w:b/>
          <w:color w:val="AF0000"/>
          <w:sz w:val="24"/>
          <w:rPrChange w:id="565" w:author="VC EGY" w:date="2014-03-05T21:21:00Z">
            <w:rPr>
              <w:ins w:id="566" w:author="VC EGY" w:date="2014-03-05T12:37:00Z"/>
              <w:rFonts w:ascii="Times New Roman" w:hAnsi="Times New Roman"/>
              <w:b/>
              <w:color w:val="AF0000"/>
              <w:sz w:val="24"/>
              <w:highlight w:val="yellow"/>
            </w:rPr>
          </w:rPrChange>
        </w:rPr>
      </w:pPr>
      <w:ins w:id="567" w:author="VC EGY" w:date="2014-03-05T12:37:00Z">
        <w:r w:rsidRPr="00306320">
          <w:rPr>
            <w:b/>
            <w:color w:val="AF0000"/>
          </w:rPr>
          <w:t xml:space="preserve">VC EGY: </w:t>
        </w:r>
        <w:r w:rsidRPr="00306320">
          <w:rPr>
            <w:rFonts w:ascii="Times New Roman" w:hAnsi="Times New Roman"/>
            <w:b/>
            <w:color w:val="AF0000"/>
            <w:sz w:val="24"/>
            <w:rPrChange w:id="568" w:author="VC EGY" w:date="2014-03-05T21:21:00Z">
              <w:rPr>
                <w:rFonts w:ascii="Times New Roman" w:hAnsi="Times New Roman"/>
                <w:b/>
                <w:color w:val="AF0000"/>
                <w:sz w:val="24"/>
                <w:highlight w:val="yellow"/>
              </w:rPr>
            </w:rPrChange>
          </w:rPr>
          <w:t>There has been increasing awareness by policy</w:t>
        </w:r>
        <w:r w:rsidRPr="00306320">
          <w:rPr>
            <w:rFonts w:ascii="Times New Roman" w:hAnsi="Times New Roman"/>
            <w:b/>
            <w:color w:val="AF0000"/>
            <w:sz w:val="24"/>
            <w:lang w:val="en-US"/>
            <w:rPrChange w:id="569" w:author="VC EGY" w:date="2014-03-05T21:21:00Z">
              <w:rPr>
                <w:rFonts w:ascii="Times New Roman" w:hAnsi="Times New Roman"/>
                <w:b/>
                <w:color w:val="AF0000"/>
                <w:sz w:val="24"/>
                <w:highlight w:val="yellow"/>
                <w:lang w:val="en-US"/>
              </w:rPr>
            </w:rPrChange>
          </w:rPr>
          <w:t xml:space="preserve"> </w:t>
        </w:r>
        <w:r w:rsidRPr="00306320">
          <w:rPr>
            <w:rFonts w:ascii="Times New Roman" w:hAnsi="Times New Roman"/>
            <w:b/>
            <w:color w:val="AF0000"/>
            <w:sz w:val="24"/>
            <w:rPrChange w:id="570" w:author="VC EGY" w:date="2014-03-05T21:21:00Z">
              <w:rPr>
                <w:rFonts w:ascii="Times New Roman" w:hAnsi="Times New Roman"/>
                <w:b/>
                <w:color w:val="AF0000"/>
                <w:sz w:val="24"/>
                <w:highlight w:val="yellow"/>
              </w:rPr>
            </w:rPrChange>
          </w:rPr>
          <w:t>makers of the importance of public access to ICTs and the different tools to combat the digital divid</w:t>
        </w:r>
        <w:r w:rsidRPr="00306320">
          <w:rPr>
            <w:rFonts w:ascii="Times New Roman" w:hAnsi="Times New Roman"/>
            <w:b/>
            <w:color w:val="AF0000"/>
            <w:sz w:val="24"/>
            <w:lang w:val="en-US"/>
            <w:rPrChange w:id="571" w:author="VC EGY" w:date="2014-03-05T21:21:00Z">
              <w:rPr>
                <w:rFonts w:ascii="Times New Roman" w:hAnsi="Times New Roman"/>
                <w:b/>
                <w:color w:val="AF0000"/>
                <w:sz w:val="24"/>
                <w:highlight w:val="yellow"/>
                <w:lang w:val="en-US"/>
              </w:rPr>
            </w:rPrChange>
          </w:rPr>
          <w:t>e</w:t>
        </w:r>
        <w:r w:rsidRPr="00306320">
          <w:rPr>
            <w:rFonts w:ascii="Times New Roman" w:hAnsi="Times New Roman"/>
            <w:b/>
            <w:color w:val="AF0000"/>
            <w:sz w:val="24"/>
            <w:rPrChange w:id="572" w:author="VC EGY" w:date="2014-03-05T21:21:00Z">
              <w:rPr>
                <w:rFonts w:ascii="Times New Roman" w:hAnsi="Times New Roman"/>
                <w:b/>
                <w:color w:val="AF0000"/>
                <w:sz w:val="24"/>
                <w:highlight w:val="yellow"/>
              </w:rPr>
            </w:rPrChange>
          </w:rPr>
          <w:t xml:space="preserve">. </w:t>
        </w:r>
      </w:ins>
    </w:p>
    <w:p w:rsidR="00FF690A" w:rsidRPr="00095099" w:rsidRDefault="00FF690A">
      <w:pPr>
        <w:pStyle w:val="ListParagraph"/>
        <w:ind w:left="709" w:hanging="709"/>
        <w:jc w:val="both"/>
        <w:rPr>
          <w:sz w:val="24"/>
        </w:rPr>
      </w:pPr>
    </w:p>
    <w:p w:rsidR="00FF690A" w:rsidRDefault="00FF690A">
      <w:pPr>
        <w:pStyle w:val="ListParagraph"/>
        <w:numPr>
          <w:ilvl w:val="0"/>
          <w:numId w:val="6"/>
        </w:numPr>
        <w:tabs>
          <w:tab w:val="clear" w:pos="360"/>
          <w:tab w:val="num" w:pos="709"/>
        </w:tabs>
        <w:spacing w:after="0" w:line="100" w:lineRule="atLeast"/>
        <w:ind w:left="709" w:hanging="709"/>
        <w:jc w:val="both"/>
        <w:rPr>
          <w:b/>
          <w:sz w:val="24"/>
          <w:lang w:val="en-GB"/>
        </w:rPr>
      </w:pPr>
      <w:r>
        <w:rPr>
          <w:sz w:val="24"/>
        </w:rPr>
        <w:t xml:space="preserve">There has been increasing awareness by policymakers of the importance of </w:t>
      </w:r>
      <w:r>
        <w:rPr>
          <w:b/>
          <w:sz w:val="24"/>
        </w:rPr>
        <w:t>public access to ICTs and tools</w:t>
      </w:r>
      <w:r>
        <w:rPr>
          <w:sz w:val="24"/>
        </w:rPr>
        <w:t xml:space="preserve"> to combat the digital divide, and reiterate the value of libraries in this regard.</w:t>
      </w:r>
    </w:p>
    <w:p w:rsidR="00FF690A" w:rsidRDefault="00FF690A">
      <w:pPr>
        <w:pStyle w:val="ListParagraph"/>
        <w:spacing w:after="0" w:line="100" w:lineRule="atLeast"/>
        <w:ind w:left="709"/>
        <w:jc w:val="both"/>
        <w:rPr>
          <w:ins w:id="573" w:author="Author" w:date="2014-02-23T17:24:00Z"/>
          <w:lang w:val="en-GB"/>
          <w:rPrChange w:id="574" w:author="Author" w:date="2014-02-23T17:24:00Z">
            <w:rPr>
              <w:ins w:id="575" w:author="Author" w:date="2014-02-23T17:24:00Z"/>
              <w:b/>
              <w:sz w:val="22"/>
            </w:rPr>
          </w:rPrChange>
        </w:rPr>
        <w:pPrChange w:id="576" w:author="Author" w:date="2014-02-23T17:24:00Z">
          <w:pPr>
            <w:numPr>
              <w:numId w:val="6"/>
            </w:numPr>
            <w:tabs>
              <w:tab w:val="num" w:pos="720"/>
            </w:tabs>
            <w:suppressAutoHyphens/>
            <w:spacing w:line="100" w:lineRule="atLeast"/>
            <w:ind w:left="720" w:hanging="360"/>
            <w:jc w:val="both"/>
          </w:pPr>
        </w:pPrChange>
      </w:pPr>
      <w:r>
        <w:rPr>
          <w:rFonts w:ascii="Times New Roman" w:eastAsia="Times New Roman" w:hAnsi="Times New Roman"/>
          <w:b/>
          <w:sz w:val="24"/>
          <w:rPrChange w:id="577" w:author="Author" w:date="2014-02-23T17:24:00Z">
            <w:rPr>
              <w:rFonts w:ascii="Lucida Grande" w:hAnsi="Lucida Grande"/>
              <w:b/>
            </w:rPr>
          </w:rPrChange>
        </w:rPr>
        <w:t>Internet Democracy Project, CDT, IFLA and Access, Civil Society</w:t>
      </w:r>
      <w:r>
        <w:rPr>
          <w:rStyle w:val="Heading1Char"/>
          <w:sz w:val="24"/>
          <w:lang w:val="en-GB"/>
        </w:rPr>
        <w:t>:</w:t>
      </w:r>
      <w:ins w:id="578" w:author="Author" w:date="2014-02-23T17:24:00Z">
        <w:r>
          <w:rPr>
            <w:sz w:val="24"/>
            <w:rPrChange w:id="579" w:author="Author" w:date="2014-02-23T17:24:00Z">
              <w:rPr>
                <w:b/>
                <w:kern w:val="32"/>
                <w:sz w:val="32"/>
              </w:rPr>
            </w:rPrChange>
          </w:rPr>
          <w:t xml:space="preserve">There is greater recognition among policy makers that achieving digital inclusion also goes beyond questions of network deployment and affordability. This includes an increasing awareness of the importance of affordable and </w:t>
        </w:r>
        <w:r>
          <w:rPr>
            <w:b/>
            <w:sz w:val="24"/>
            <w:rPrChange w:id="580" w:author="Author" w:date="2014-02-23T17:24:00Z">
              <w:rPr>
                <w:b/>
                <w:sz w:val="22"/>
              </w:rPr>
            </w:rPrChange>
          </w:rPr>
          <w:t>publicly accessible ICTs and tools</w:t>
        </w:r>
        <w:r>
          <w:rPr>
            <w:sz w:val="24"/>
            <w:rPrChange w:id="581" w:author="Author" w:date="2014-02-23T17:24:00Z">
              <w:rPr>
                <w:sz w:val="22"/>
              </w:rPr>
            </w:rPrChange>
          </w:rPr>
          <w:t xml:space="preserve"> to combat the digital divide, and the continuing value of libraries in this regard. </w:t>
        </w:r>
      </w:ins>
    </w:p>
    <w:p w:rsidR="00FF690A" w:rsidRDefault="00FF690A">
      <w:pPr>
        <w:pStyle w:val="ListParagraph"/>
        <w:spacing w:after="0" w:line="100" w:lineRule="atLeast"/>
        <w:ind w:left="709"/>
        <w:jc w:val="both"/>
        <w:rPr>
          <w:sz w:val="24"/>
          <w:lang w:val="en-GB"/>
        </w:rPr>
      </w:pPr>
      <w:r>
        <w:rPr>
          <w:sz w:val="24"/>
        </w:rPr>
        <w:t xml:space="preserve">  </w:t>
      </w:r>
    </w:p>
    <w:p w:rsidR="00FF690A" w:rsidDel="009652A9" w:rsidRDefault="00FF690A">
      <w:pPr>
        <w:pStyle w:val="ListParagraph"/>
        <w:ind w:left="709" w:hanging="709"/>
        <w:jc w:val="both"/>
        <w:rPr>
          <w:del w:id="582" w:author="VC EGY" w:date="2014-03-05T12:36:00Z"/>
          <w:sz w:val="24"/>
        </w:rPr>
      </w:pPr>
    </w:p>
    <w:p w:rsidR="00FF690A" w:rsidDel="009652A9" w:rsidRDefault="00FF690A">
      <w:pPr>
        <w:pStyle w:val="ListParagraph"/>
        <w:numPr>
          <w:ilvl w:val="0"/>
          <w:numId w:val="6"/>
        </w:numPr>
        <w:tabs>
          <w:tab w:val="clear" w:pos="360"/>
          <w:tab w:val="num" w:pos="709"/>
        </w:tabs>
        <w:spacing w:after="0" w:line="100" w:lineRule="atLeast"/>
        <w:ind w:left="709" w:hanging="709"/>
        <w:jc w:val="both"/>
        <w:rPr>
          <w:del w:id="583" w:author="VC EGY" w:date="2014-03-05T12:36:00Z"/>
          <w:b/>
          <w:sz w:val="24"/>
          <w:lang w:val="en-GB"/>
        </w:rPr>
      </w:pPr>
      <w:del w:id="584" w:author="VC EGY" w:date="2014-03-05T12:36:00Z">
        <w:r w:rsidDel="009652A9">
          <w:rPr>
            <w:sz w:val="24"/>
          </w:rPr>
          <w:delText xml:space="preserve">There has been an increased level of </w:delText>
        </w:r>
        <w:r w:rsidDel="009652A9">
          <w:rPr>
            <w:b/>
            <w:sz w:val="24"/>
          </w:rPr>
          <w:delText>mobile penetration and rise of broadband penetration.</w:delText>
        </w:r>
      </w:del>
    </w:p>
    <w:p w:rsidR="00FF690A" w:rsidDel="009652A9" w:rsidRDefault="00FF690A">
      <w:pPr>
        <w:pStyle w:val="ListParagraph"/>
        <w:spacing w:after="0" w:line="100" w:lineRule="atLeast"/>
        <w:ind w:left="709"/>
        <w:jc w:val="both"/>
        <w:rPr>
          <w:del w:id="585" w:author="VC EGY" w:date="2014-03-05T12:36:00Z"/>
          <w:sz w:val="24"/>
          <w:lang w:val="en-GB"/>
        </w:rPr>
      </w:pPr>
    </w:p>
    <w:p w:rsidR="00FF690A" w:rsidDel="009652A9" w:rsidRDefault="00FF690A">
      <w:pPr>
        <w:pStyle w:val="ListParagraph"/>
        <w:numPr>
          <w:ilvl w:val="0"/>
          <w:numId w:val="16"/>
        </w:numPr>
        <w:tabs>
          <w:tab w:val="clear" w:pos="360"/>
          <w:tab w:val="num" w:pos="1080"/>
        </w:tabs>
        <w:ind w:left="1080" w:hanging="360"/>
        <w:rPr>
          <w:del w:id="586" w:author="VC EGY" w:date="2014-03-05T12:36:00Z"/>
          <w:rFonts w:ascii="Wingdings" w:hAnsi="Wingdings"/>
          <w:sz w:val="24"/>
        </w:rPr>
      </w:pPr>
      <w:del w:id="587" w:author="VC EGY" w:date="2014-03-05T12:36:00Z">
        <w:r w:rsidDel="009652A9">
          <w:rPr>
            <w:b/>
            <w:sz w:val="24"/>
          </w:rPr>
          <w:delText>Brazil Government:  T</w:delText>
        </w:r>
        <w:r w:rsidDel="009652A9">
          <w:rPr>
            <w:sz w:val="24"/>
          </w:rPr>
          <w:delText>here has been an increased level of mobile penetration and rise of broadband penetration</w:delText>
        </w:r>
      </w:del>
      <w:ins w:id="588" w:author="Author" w:date="2014-02-23T17:24:00Z">
        <w:del w:id="589" w:author="VC EGY" w:date="2014-03-05T12:36:00Z">
          <w:r w:rsidDel="009652A9">
            <w:rPr>
              <w:sz w:val="24"/>
            </w:rPr>
            <w:delText xml:space="preserve">, with increased geographical coverage and reach, enabling greater access to the benefits of the information society. </w:delText>
          </w:r>
        </w:del>
      </w:ins>
      <w:del w:id="590" w:author="VC EGY" w:date="2014-03-05T12:36:00Z">
        <w:r w:rsidDel="009652A9">
          <w:rPr>
            <w:sz w:val="24"/>
          </w:rPr>
          <w:delText>.</w:delText>
        </w:r>
      </w:del>
    </w:p>
    <w:p w:rsidR="00FF690A" w:rsidDel="009652A9" w:rsidRDefault="00FF690A">
      <w:pPr>
        <w:pStyle w:val="ListParagraph"/>
        <w:spacing w:after="0" w:line="100" w:lineRule="atLeast"/>
        <w:ind w:left="709"/>
        <w:jc w:val="both"/>
        <w:rPr>
          <w:del w:id="591" w:author="VC EGY" w:date="2014-03-05T12:36:00Z"/>
          <w:sz w:val="24"/>
          <w:lang w:val="en-GB"/>
        </w:rPr>
      </w:pPr>
    </w:p>
    <w:p w:rsidR="00FF690A" w:rsidDel="009652A9" w:rsidRDefault="00FF690A">
      <w:pPr>
        <w:jc w:val="both"/>
        <w:rPr>
          <w:del w:id="592" w:author="VC EGY" w:date="2014-03-05T12:36:00Z"/>
          <w:rFonts w:ascii="Lucida Grande" w:hAnsi="Lucida Grande"/>
        </w:rPr>
      </w:pPr>
    </w:p>
    <w:p w:rsidR="00FF690A" w:rsidDel="009652A9" w:rsidRDefault="00FF690A">
      <w:pPr>
        <w:pStyle w:val="ListParagraph"/>
        <w:numPr>
          <w:ilvl w:val="0"/>
          <w:numId w:val="6"/>
        </w:numPr>
        <w:tabs>
          <w:tab w:val="clear" w:pos="360"/>
          <w:tab w:val="num" w:pos="709"/>
        </w:tabs>
        <w:spacing w:after="0" w:line="100" w:lineRule="atLeast"/>
        <w:ind w:left="709" w:hanging="709"/>
        <w:jc w:val="both"/>
        <w:rPr>
          <w:del w:id="593" w:author="VC EGY" w:date="2014-03-05T12:36:00Z"/>
          <w:rFonts w:ascii="Times New Roman" w:eastAsia="Times New Roman" w:hAnsi="Times New Roman"/>
          <w:b/>
          <w:sz w:val="24"/>
          <w:lang w:val="en-GB"/>
          <w:rPrChange w:id="594" w:author="Author" w:date="2014-02-23T17:24:00Z">
            <w:rPr>
              <w:del w:id="595" w:author="VC EGY" w:date="2014-03-05T12:36:00Z"/>
              <w:rFonts w:ascii="Lucida Grande" w:hAnsi="Lucida Grande"/>
              <w:sz w:val="24"/>
              <w:lang w:val="en-GB"/>
            </w:rPr>
          </w:rPrChange>
        </w:rPr>
        <w:pPrChange w:id="596" w:author="Author" w:date="2014-02-23T17:24:00Z">
          <w:pPr>
            <w:pStyle w:val="BalloonText1"/>
            <w:numPr>
              <w:numId w:val="6"/>
            </w:numPr>
            <w:tabs>
              <w:tab w:val="num" w:pos="720"/>
            </w:tabs>
            <w:spacing w:line="100" w:lineRule="atLeast"/>
            <w:ind w:left="720" w:hanging="360"/>
            <w:jc w:val="both"/>
          </w:pPr>
        </w:pPrChange>
      </w:pPr>
      <w:del w:id="597" w:author="VC EGY" w:date="2014-03-05T12:36:00Z">
        <w:r w:rsidDel="009652A9">
          <w:delText xml:space="preserve"> </w:delText>
        </w:r>
        <w:r w:rsidDel="009652A9">
          <w:rPr>
            <w:rFonts w:ascii="Times New Roman" w:eastAsia="Times New Roman" w:hAnsi="Times New Roman"/>
            <w:sz w:val="24"/>
            <w:rPrChange w:id="598" w:author="Author" w:date="2014-02-23T17:24:00Z">
              <w:rPr>
                <w:rFonts w:ascii="Lucida Grande" w:hAnsi="Lucida Grande"/>
                <w:sz w:val="24"/>
              </w:rPr>
            </w:rPrChange>
          </w:rPr>
          <w:delText xml:space="preserve">There has been increased </w:delText>
        </w:r>
        <w:r w:rsidDel="009652A9">
          <w:rPr>
            <w:rFonts w:ascii="Times New Roman" w:eastAsia="Times New Roman" w:hAnsi="Times New Roman"/>
            <w:b/>
            <w:sz w:val="24"/>
            <w:rPrChange w:id="599" w:author="Author" w:date="2014-02-23T17:24:00Z">
              <w:rPr>
                <w:rFonts w:ascii="Lucida Grande" w:hAnsi="Lucida Grande"/>
                <w:b/>
                <w:sz w:val="24"/>
              </w:rPr>
            </w:rPrChange>
          </w:rPr>
          <w:delText>knowledge, acceptance and capacity building</w:delText>
        </w:r>
        <w:r w:rsidDel="009652A9">
          <w:rPr>
            <w:rFonts w:ascii="Times New Roman" w:eastAsia="Times New Roman" w:hAnsi="Times New Roman"/>
            <w:sz w:val="24"/>
            <w:rPrChange w:id="600" w:author="Author" w:date="2014-02-23T17:24:00Z">
              <w:rPr>
                <w:rFonts w:ascii="Lucida Grande" w:hAnsi="Lucida Grande"/>
                <w:sz w:val="24"/>
              </w:rPr>
            </w:rPrChange>
          </w:rPr>
          <w:delText xml:space="preserve"> in ICT Applications like E-Government, E-business, E-learning, E-health, E-employment, E-environment, E-agriculture and E-science  by the user and the provider</w:delText>
        </w:r>
        <w:commentRangeEnd w:id="516"/>
        <w:r w:rsidDel="009652A9">
          <w:rPr>
            <w:vanish/>
          </w:rPr>
          <w:commentReference w:id="516"/>
        </w:r>
      </w:del>
    </w:p>
    <w:p w:rsidR="00FF690A" w:rsidDel="009652A9" w:rsidRDefault="00FF690A">
      <w:pPr>
        <w:spacing w:line="100" w:lineRule="atLeast"/>
        <w:jc w:val="both"/>
        <w:rPr>
          <w:del w:id="601" w:author="VC EGY" w:date="2014-03-05T12:36:00Z"/>
          <w:rFonts w:ascii="Lucida Grande" w:hAnsi="Lucida Grande"/>
        </w:rPr>
      </w:pPr>
    </w:p>
    <w:p w:rsidR="00FF690A" w:rsidDel="009652A9" w:rsidRDefault="00FF690A">
      <w:pPr>
        <w:pStyle w:val="ListParagraph"/>
        <w:numPr>
          <w:ilvl w:val="0"/>
          <w:numId w:val="14"/>
        </w:numPr>
        <w:tabs>
          <w:tab w:val="clear" w:pos="360"/>
          <w:tab w:val="num" w:pos="1429"/>
        </w:tabs>
        <w:spacing w:after="0" w:line="100" w:lineRule="atLeast"/>
        <w:ind w:left="1429" w:hanging="360"/>
        <w:jc w:val="both"/>
        <w:rPr>
          <w:del w:id="602" w:author="VC EGY" w:date="2014-03-05T12:36:00Z"/>
          <w:rFonts w:ascii="Times New Roman" w:eastAsia="Times New Roman" w:hAnsi="Times New Roman"/>
          <w:sz w:val="24"/>
          <w:lang w:val="en-GB"/>
          <w:rPrChange w:id="603" w:author="Author" w:date="2014-02-23T17:24:00Z">
            <w:rPr>
              <w:del w:id="604" w:author="VC EGY" w:date="2014-03-05T12:36:00Z"/>
              <w:rFonts w:ascii="Wingdings" w:hAnsi="Wingdings"/>
              <w:sz w:val="24"/>
              <w:lang w:val="en-GB"/>
            </w:rPr>
          </w:rPrChange>
        </w:rPr>
      </w:pPr>
      <w:del w:id="605" w:author="VC EGY" w:date="2014-03-05T12:36:00Z">
        <w:r w:rsidDel="009652A9">
          <w:rPr>
            <w:b/>
            <w:sz w:val="24"/>
          </w:rPr>
          <w:delText>Brazil Government</w:delText>
        </w:r>
        <w:r w:rsidDel="009652A9">
          <w:rPr>
            <w:sz w:val="24"/>
          </w:rPr>
          <w:delText xml:space="preserve">:  Deleted </w:delText>
        </w:r>
      </w:del>
    </w:p>
    <w:p w:rsidR="00FF690A" w:rsidDel="009652A9" w:rsidRDefault="00FF690A">
      <w:pPr>
        <w:pStyle w:val="ListParagraph"/>
        <w:spacing w:after="0" w:line="100" w:lineRule="atLeast"/>
        <w:ind w:left="1429"/>
        <w:jc w:val="both"/>
        <w:rPr>
          <w:del w:id="606" w:author="VC EGY" w:date="2014-03-05T12:36:00Z"/>
          <w:sz w:val="24"/>
          <w:lang w:val="en-GB"/>
        </w:rPr>
      </w:pPr>
    </w:p>
    <w:p w:rsidR="00FF690A" w:rsidDel="009652A9" w:rsidRDefault="00FF690A">
      <w:pPr>
        <w:jc w:val="both"/>
        <w:rPr>
          <w:del w:id="607" w:author="VC EGY" w:date="2014-03-05T12:36:00Z"/>
          <w:rFonts w:ascii="Lucida Grande" w:hAnsi="Lucida Grande"/>
        </w:rPr>
      </w:pPr>
    </w:p>
    <w:p w:rsidR="00FF690A" w:rsidDel="009652A9" w:rsidRDefault="00FF690A">
      <w:pPr>
        <w:pBdr>
          <w:top w:val="single" w:sz="4" w:space="0" w:color="000000"/>
          <w:left w:val="single" w:sz="4" w:space="0" w:color="000000"/>
          <w:bottom w:val="single" w:sz="4" w:space="0" w:color="000000"/>
          <w:right w:val="single" w:sz="4" w:space="0" w:color="000000"/>
        </w:pBdr>
        <w:ind w:left="709"/>
        <w:jc w:val="both"/>
        <w:rPr>
          <w:del w:id="608" w:author="VC EGY" w:date="2014-03-05T12:36:00Z"/>
          <w:rFonts w:ascii="Lucida Grande" w:hAnsi="Lucida Grande"/>
          <w:b/>
        </w:rPr>
      </w:pPr>
      <w:del w:id="609" w:author="VC EGY" w:date="2014-03-05T12:36:00Z">
        <w:r w:rsidDel="009652A9">
          <w:rPr>
            <w:rFonts w:ascii="Lucida Grande" w:hAnsi="Lucida Grande"/>
            <w:b/>
          </w:rPr>
          <w:delText>CUBA, Government:</w:delText>
        </w:r>
      </w:del>
    </w:p>
    <w:p w:rsidR="00FF690A" w:rsidDel="009652A9" w:rsidRDefault="00FF690A">
      <w:pPr>
        <w:pBdr>
          <w:top w:val="single" w:sz="4" w:space="0" w:color="000000"/>
          <w:left w:val="single" w:sz="4" w:space="0" w:color="000000"/>
          <w:bottom w:val="single" w:sz="4" w:space="0" w:color="000000"/>
          <w:right w:val="single" w:sz="4" w:space="0" w:color="000000"/>
        </w:pBdr>
        <w:ind w:left="709"/>
        <w:jc w:val="both"/>
        <w:rPr>
          <w:del w:id="610" w:author="VC EGY" w:date="2014-03-05T12:36:00Z"/>
          <w:rFonts w:ascii="Lucida Grande" w:hAnsi="Lucida Grande"/>
          <w:color w:val="F80000"/>
        </w:rPr>
      </w:pPr>
      <w:del w:id="611" w:author="VC EGY" w:date="2014-03-05T12:36:00Z">
        <w:r w:rsidDel="009652A9">
          <w:rPr>
            <w:rFonts w:ascii="Lucida Grande" w:hAnsi="Lucida Grande"/>
          </w:rPr>
          <w:delText xml:space="preserve">There has been increased </w:delText>
        </w:r>
        <w:r w:rsidDel="009652A9">
          <w:rPr>
            <w:rFonts w:ascii="Lucida Grande" w:hAnsi="Lucida Grande"/>
            <w:b/>
          </w:rPr>
          <w:delText>knowledge, acceptance and capacity building</w:delText>
        </w:r>
        <w:r w:rsidDel="009652A9">
          <w:rPr>
            <w:rFonts w:ascii="Lucida Grande" w:hAnsi="Lucida Grande"/>
          </w:rPr>
          <w:delText xml:space="preserve"> in ICT Applications like E-Government, E-business, E-learning, E-health, E-employment, E-environment, E-agriculture and E-science  by the user and the provider</w:delText>
        </w:r>
        <w:r w:rsidDel="009652A9">
          <w:rPr>
            <w:rFonts w:ascii="Lucida Grande" w:hAnsi="Lucida Grande"/>
            <w:color w:val="23B14B"/>
          </w:rPr>
          <w:delText xml:space="preserve">, </w:delText>
        </w:r>
        <w:r w:rsidDel="009652A9">
          <w:rPr>
            <w:rFonts w:ascii="Lucida Grande" w:hAnsi="Lucida Grande"/>
            <w:color w:val="F80000"/>
          </w:rPr>
          <w:delText xml:space="preserve">but we need to continue reducing the digital divide and the development gap. International cooperation is essential for reducing this differences. </w:delText>
        </w:r>
      </w:del>
    </w:p>
    <w:p w:rsidR="00FF690A" w:rsidDel="009652A9" w:rsidRDefault="00FF690A">
      <w:pPr>
        <w:pBdr>
          <w:top w:val="single" w:sz="4" w:space="0" w:color="000000"/>
          <w:left w:val="single" w:sz="4" w:space="0" w:color="000000"/>
          <w:bottom w:val="single" w:sz="4" w:space="0" w:color="000000"/>
          <w:right w:val="single" w:sz="4" w:space="0" w:color="000000"/>
        </w:pBdr>
        <w:ind w:left="709"/>
        <w:jc w:val="both"/>
        <w:rPr>
          <w:del w:id="612" w:author="VC EGY" w:date="2014-03-05T12:36:00Z"/>
          <w:rFonts w:ascii="Lucida Grande" w:hAnsi="Lucida Grande"/>
          <w:color w:val="F80000"/>
        </w:rPr>
      </w:pPr>
    </w:p>
    <w:p w:rsidR="00FF690A" w:rsidDel="009652A9" w:rsidRDefault="00FF690A">
      <w:pPr>
        <w:pBdr>
          <w:top w:val="single" w:sz="4" w:space="0" w:color="000000"/>
          <w:left w:val="single" w:sz="4" w:space="0" w:color="000000"/>
          <w:bottom w:val="single" w:sz="4" w:space="0" w:color="000000"/>
          <w:right w:val="single" w:sz="4" w:space="0" w:color="000000"/>
        </w:pBdr>
        <w:ind w:left="709"/>
        <w:jc w:val="both"/>
        <w:rPr>
          <w:del w:id="613" w:author="VC EGY" w:date="2014-03-05T12:36:00Z"/>
          <w:rFonts w:ascii="Lucida Grande" w:hAnsi="Lucida Grande"/>
          <w:color w:val="F80000"/>
        </w:rPr>
      </w:pPr>
      <w:del w:id="614" w:author="VC EGY" w:date="2014-03-05T12:36:00Z">
        <w:r w:rsidDel="009652A9">
          <w:rPr>
            <w:rFonts w:ascii="Lucida Grande" w:hAnsi="Lucida Grande"/>
            <w:b/>
          </w:rPr>
          <w:delText>Comments for Cuba, Government Para:</w:delText>
        </w:r>
      </w:del>
    </w:p>
    <w:p w:rsidR="00FF690A" w:rsidDel="009652A9" w:rsidRDefault="00FF690A">
      <w:pPr>
        <w:pBdr>
          <w:top w:val="single" w:sz="4" w:space="0" w:color="000000"/>
          <w:left w:val="single" w:sz="4" w:space="0" w:color="000000"/>
          <w:bottom w:val="single" w:sz="4" w:space="0" w:color="000000"/>
          <w:right w:val="single" w:sz="4" w:space="0" w:color="000000"/>
        </w:pBdr>
        <w:ind w:left="709"/>
        <w:jc w:val="both"/>
        <w:rPr>
          <w:del w:id="615" w:author="VC EGY" w:date="2014-03-05T12:36:00Z"/>
          <w:rFonts w:ascii="Lucida Grande" w:hAnsi="Lucida Grande"/>
          <w:color w:val="F80000"/>
        </w:rPr>
      </w:pPr>
    </w:p>
    <w:p w:rsidR="00FF690A" w:rsidDel="009652A9" w:rsidRDefault="00FF690A">
      <w:pPr>
        <w:pBdr>
          <w:top w:val="single" w:sz="4" w:space="0" w:color="000000"/>
          <w:left w:val="single" w:sz="4" w:space="0" w:color="000000"/>
          <w:bottom w:val="single" w:sz="4" w:space="0" w:color="000000"/>
          <w:right w:val="single" w:sz="4" w:space="0" w:color="000000"/>
        </w:pBdr>
        <w:ind w:left="709"/>
        <w:jc w:val="both"/>
        <w:rPr>
          <w:del w:id="616" w:author="VC EGY" w:date="2014-03-05T12:36:00Z"/>
          <w:rFonts w:ascii="Lucida Grande" w:hAnsi="Lucida Grande"/>
          <w:color w:val="F80000"/>
        </w:rPr>
      </w:pPr>
      <w:del w:id="617" w:author="VC EGY" w:date="2014-03-05T12:36:00Z">
        <w:r w:rsidDel="009652A9">
          <w:rPr>
            <w:rFonts w:ascii="Lucida Grande" w:hAnsi="Lucida Grande"/>
            <w:b/>
            <w:lang w:val="en-GB"/>
          </w:rPr>
          <w:delText xml:space="preserve">Japan, Government: </w:delText>
        </w:r>
        <w:r w:rsidDel="009652A9">
          <w:rPr>
            <w:rFonts w:ascii="Lucida Grande" w:hAnsi="Lucida Grande"/>
            <w:lang w:val="en-GB"/>
          </w:rPr>
          <w:delText>Deleted</w:delText>
        </w:r>
      </w:del>
    </w:p>
    <w:p w:rsidR="00FF690A" w:rsidDel="009652A9" w:rsidRDefault="00FF690A">
      <w:pPr>
        <w:pBdr>
          <w:top w:val="single" w:sz="4" w:space="0" w:color="000000"/>
          <w:left w:val="single" w:sz="4" w:space="0" w:color="000000"/>
          <w:bottom w:val="single" w:sz="4" w:space="0" w:color="000000"/>
          <w:right w:val="single" w:sz="4" w:space="0" w:color="000000"/>
        </w:pBdr>
        <w:ind w:left="709"/>
        <w:jc w:val="both"/>
        <w:rPr>
          <w:del w:id="618" w:author="VC EGY" w:date="2014-03-05T12:36:00Z"/>
          <w:rFonts w:ascii="Lucida Grande" w:hAnsi="Lucida Grande"/>
          <w:color w:val="F80000"/>
        </w:rPr>
      </w:pPr>
      <w:del w:id="619" w:author="VC EGY" w:date="2014-03-05T12:36:00Z">
        <w:r w:rsidDel="009652A9">
          <w:rPr>
            <w:rFonts w:ascii="Lucida Grande" w:hAnsi="Lucida Grande"/>
            <w:b/>
          </w:rPr>
          <w:delText>Sweden, Government</w:delText>
        </w:r>
        <w:r w:rsidDel="009652A9">
          <w:rPr>
            <w:rFonts w:ascii="Lucida Grande" w:hAnsi="Lucida Grande"/>
            <w:color w:val="F80000"/>
          </w:rPr>
          <w:delText xml:space="preserve">: </w:delText>
        </w:r>
        <w:r w:rsidDel="009652A9">
          <w:rPr>
            <w:rFonts w:ascii="Lucida Grande" w:hAnsi="Lucida Grande"/>
          </w:rPr>
          <w:delText xml:space="preserve">There has been increased </w:delText>
        </w:r>
        <w:r w:rsidDel="009652A9">
          <w:rPr>
            <w:rFonts w:ascii="Lucida Grande" w:hAnsi="Lucida Grande"/>
            <w:b/>
          </w:rPr>
          <w:delText>knowledge, acceptance and capacity building</w:delText>
        </w:r>
        <w:r w:rsidDel="009652A9">
          <w:rPr>
            <w:rFonts w:ascii="Lucida Grande" w:hAnsi="Lucida Grande"/>
          </w:rPr>
          <w:delText xml:space="preserve"> in ICT Applications like E-Government, E-business, E-learning, E-health, E-employment, E-environment, E-agriculture and E-science  by the user and the provider</w:delText>
        </w:r>
        <w:r w:rsidDel="009652A9">
          <w:rPr>
            <w:rFonts w:ascii="Lucida Grande" w:hAnsi="Lucida Grande"/>
            <w:color w:val="23B14B"/>
          </w:rPr>
          <w:delText xml:space="preserve">, </w:delText>
        </w:r>
        <w:r w:rsidDel="009652A9">
          <w:rPr>
            <w:rFonts w:ascii="Lucida Grande" w:hAnsi="Lucida Grande"/>
            <w:color w:val="F80000"/>
          </w:rPr>
          <w:delText xml:space="preserve">but we need to continue reducing the digital divide and the development gap. </w:delText>
        </w:r>
        <w:r w:rsidRPr="00306320" w:rsidDel="009652A9">
          <w:rPr>
            <w:rFonts w:ascii="Lucida Grande" w:hAnsi="Lucida Grande"/>
            <w:color w:val="F80000"/>
            <w:highlight w:val="lightGray"/>
            <w:shd w:val="clear" w:color="auto" w:fill="FFFF00"/>
            <w:rPrChange w:id="620" w:author="VC EGY" w:date="2014-03-05T21:23:00Z">
              <w:rPr>
                <w:color w:val="F80000"/>
              </w:rPr>
            </w:rPrChange>
          </w:rPr>
          <w:delText>International cooperation is essential for reducing this differences.</w:delText>
        </w:r>
        <w:r w:rsidDel="009652A9">
          <w:rPr>
            <w:rFonts w:ascii="Lucida Grande" w:hAnsi="Lucida Grande"/>
            <w:color w:val="F80000"/>
          </w:rPr>
          <w:delText xml:space="preserve"> </w:delText>
        </w:r>
      </w:del>
    </w:p>
    <w:p w:rsidR="00FF690A" w:rsidDel="009652A9" w:rsidRDefault="00FF690A">
      <w:pPr>
        <w:pBdr>
          <w:top w:val="single" w:sz="4" w:space="0" w:color="000000"/>
          <w:left w:val="single" w:sz="4" w:space="0" w:color="000000"/>
          <w:bottom w:val="single" w:sz="4" w:space="0" w:color="000000"/>
          <w:right w:val="single" w:sz="4" w:space="0" w:color="000000"/>
        </w:pBdr>
        <w:ind w:left="709"/>
        <w:jc w:val="both"/>
        <w:rPr>
          <w:del w:id="621" w:author="VC EGY" w:date="2014-03-05T12:36:00Z"/>
          <w:rFonts w:ascii="Lucida Grande" w:hAnsi="Lucida Grande"/>
          <w:color w:val="F80000"/>
        </w:rPr>
      </w:pPr>
      <w:del w:id="622" w:author="VC EGY" w:date="2014-03-05T12:36:00Z">
        <w:r w:rsidDel="009652A9">
          <w:rPr>
            <w:rFonts w:ascii="Lucida Grande" w:hAnsi="Lucida Grande"/>
            <w:b/>
          </w:rPr>
          <w:delText>Internet Democracy Project, CDT, IFLA and Access, Civil Society</w:delText>
        </w:r>
        <w:r w:rsidDel="009652A9">
          <w:rPr>
            <w:rFonts w:ascii="Lucida Grande" w:hAnsi="Lucida Grande"/>
          </w:rPr>
          <w:delText xml:space="preserve">: Deleted </w:delText>
        </w:r>
      </w:del>
    </w:p>
    <w:p w:rsidR="00FF690A" w:rsidDel="009652A9" w:rsidRDefault="00FF690A">
      <w:pPr>
        <w:pBdr>
          <w:top w:val="single" w:sz="4" w:space="0" w:color="000000"/>
          <w:left w:val="single" w:sz="4" w:space="0" w:color="000000"/>
          <w:bottom w:val="single" w:sz="4" w:space="0" w:color="000000"/>
          <w:right w:val="single" w:sz="4" w:space="0" w:color="000000"/>
        </w:pBdr>
        <w:ind w:left="709"/>
        <w:jc w:val="both"/>
        <w:rPr>
          <w:del w:id="623" w:author="VC EGY" w:date="2014-03-05T12:36:00Z"/>
          <w:rFonts w:ascii="Lucida Grande" w:hAnsi="Lucida Grande"/>
        </w:rPr>
      </w:pPr>
      <w:del w:id="624" w:author="VC EGY" w:date="2014-03-05T12:36:00Z">
        <w:r w:rsidDel="009652A9">
          <w:rPr>
            <w:rFonts w:ascii="Lucida Grande" w:hAnsi="Lucida Grande"/>
            <w:b/>
          </w:rPr>
          <w:delText>Brazil, Government</w:delText>
        </w:r>
        <w:r w:rsidDel="009652A9">
          <w:rPr>
            <w:rFonts w:ascii="Lucida Grande" w:hAnsi="Lucida Grande"/>
          </w:rPr>
          <w:delText>: Deleted</w:delText>
        </w:r>
      </w:del>
    </w:p>
    <w:p w:rsidR="00FF690A" w:rsidDel="009652A9" w:rsidRDefault="00FF690A">
      <w:pPr>
        <w:pStyle w:val="ListParagraph"/>
        <w:pBdr>
          <w:top w:val="single" w:sz="4" w:space="0" w:color="000000"/>
          <w:left w:val="single" w:sz="4" w:space="0" w:color="000000"/>
          <w:bottom w:val="single" w:sz="4" w:space="0" w:color="000000"/>
          <w:right w:val="single" w:sz="4" w:space="0" w:color="000000"/>
        </w:pBdr>
        <w:ind w:left="709"/>
        <w:jc w:val="both"/>
        <w:rPr>
          <w:del w:id="625" w:author="VC EGY" w:date="2014-03-05T12:36:00Z"/>
          <w:sz w:val="24"/>
          <w:lang w:val="en-GB"/>
        </w:rPr>
      </w:pPr>
      <w:del w:id="626" w:author="VC EGY" w:date="2014-03-05T12:36:00Z">
        <w:r w:rsidDel="009652A9">
          <w:rPr>
            <w:sz w:val="24"/>
            <w:shd w:val="clear" w:color="auto" w:fill="FFFFFF"/>
          </w:rPr>
          <w:delText>UK, Government: Deleted</w:delText>
        </w:r>
      </w:del>
    </w:p>
    <w:p w:rsidR="00FF690A" w:rsidDel="009652A9" w:rsidRDefault="00FF690A">
      <w:pPr>
        <w:pBdr>
          <w:top w:val="single" w:sz="4" w:space="0" w:color="000000"/>
          <w:left w:val="single" w:sz="4" w:space="0" w:color="000000"/>
          <w:bottom w:val="single" w:sz="4" w:space="0" w:color="000000"/>
          <w:right w:val="single" w:sz="4" w:space="0" w:color="000000"/>
        </w:pBdr>
        <w:ind w:left="709"/>
        <w:jc w:val="both"/>
        <w:rPr>
          <w:del w:id="627" w:author="VC EGY" w:date="2014-03-05T12:36:00Z"/>
          <w:rFonts w:ascii="Lucida Grande" w:hAnsi="Lucida Grande"/>
        </w:rPr>
      </w:pPr>
    </w:p>
    <w:p w:rsidR="00FF690A" w:rsidRDefault="00FF690A"/>
    <w:p w:rsidR="00CD33FC" w:rsidRDefault="00CD33FC" w:rsidP="00CD33FC">
      <w:pPr>
        <w:spacing w:line="100" w:lineRule="atLeast"/>
        <w:jc w:val="both"/>
        <w:pPrChange w:id="628" w:author="VC EGY" w:date="2014-03-05T12:51:00Z">
          <w:pPr>
            <w:numPr>
              <w:numId w:val="18"/>
            </w:numPr>
            <w:tabs>
              <w:tab w:val="num" w:pos="709"/>
            </w:tabs>
            <w:spacing w:line="100" w:lineRule="atLeast"/>
            <w:ind w:left="709" w:hanging="709"/>
            <w:jc w:val="both"/>
          </w:pPr>
        </w:pPrChange>
      </w:pPr>
    </w:p>
    <w:p w:rsidR="00CD33FC" w:rsidRDefault="00CD33FC" w:rsidP="00CD33FC">
      <w:pPr>
        <w:spacing w:line="100" w:lineRule="atLeast"/>
        <w:ind w:left="709"/>
        <w:jc w:val="both"/>
        <w:rPr>
          <w:ins w:id="629" w:author="VC EGY" w:date="2014-03-05T12:51:00Z"/>
          <w:b/>
          <w:color w:val="AF0000"/>
        </w:rPr>
        <w:pPrChange w:id="630" w:author="VC EGY" w:date="2014-03-05T12:51:00Z">
          <w:pPr>
            <w:numPr>
              <w:numId w:val="18"/>
            </w:numPr>
            <w:tabs>
              <w:tab w:val="num" w:pos="709"/>
            </w:tabs>
            <w:spacing w:line="100" w:lineRule="atLeast"/>
            <w:ind w:left="709" w:hanging="709"/>
            <w:jc w:val="both"/>
          </w:pPr>
        </w:pPrChange>
      </w:pPr>
      <w:ins w:id="631" w:author="VC EGY" w:date="2014-03-05T12:51:00Z">
        <w:r w:rsidRPr="00961112">
          <w:rPr>
            <w:b/>
            <w:color w:val="AF0000"/>
            <w:highlight w:val="yellow"/>
            <w:rPrChange w:id="632" w:author="VC EGY" w:date="2014-03-05T13:04:00Z">
              <w:rPr>
                <w:b/>
                <w:color w:val="AF0000"/>
              </w:rPr>
            </w:rPrChange>
          </w:rPr>
          <w:t>VC EGY: There has been significant awareness of the need for greater collaboration among governments and all relevant stakeholders to address different aspects of enhancing confidence, security and trust in the use of ICTs. International and regional cooperation and cap</w:t>
        </w:r>
        <w:r w:rsidR="00961112" w:rsidRPr="00961112">
          <w:rPr>
            <w:b/>
            <w:color w:val="AF0000"/>
            <w:highlight w:val="yellow"/>
            <w:rPrChange w:id="633" w:author="VC EGY" w:date="2014-03-05T13:04:00Z">
              <w:rPr>
                <w:b/>
                <w:color w:val="AF0000"/>
              </w:rPr>
            </w:rPrChange>
          </w:rPr>
          <w:t>acity building programs</w:t>
        </w:r>
        <w:r w:rsidRPr="00961112">
          <w:rPr>
            <w:b/>
            <w:color w:val="AF0000"/>
            <w:highlight w:val="yellow"/>
            <w:rPrChange w:id="634" w:author="VC EGY" w:date="2014-03-05T13:04:00Z">
              <w:rPr>
                <w:b/>
                <w:color w:val="AF0000"/>
              </w:rPr>
            </w:rPrChange>
          </w:rPr>
          <w:t xml:space="preserve"> have been recognized as key elements in achieving this.</w:t>
        </w:r>
        <w:r>
          <w:rPr>
            <w:b/>
            <w:color w:val="AF0000"/>
          </w:rPr>
          <w:t xml:space="preserve"> </w:t>
        </w:r>
      </w:ins>
    </w:p>
    <w:p w:rsidR="00CD33FC" w:rsidRPr="00CD33FC" w:rsidRDefault="00CD33FC" w:rsidP="00CD33FC">
      <w:pPr>
        <w:pStyle w:val="ListParagraph"/>
        <w:spacing w:after="0" w:line="100" w:lineRule="atLeast"/>
        <w:ind w:left="709"/>
        <w:jc w:val="both"/>
        <w:rPr>
          <w:ins w:id="635" w:author="VC EGY" w:date="2014-03-05T12:51:00Z"/>
          <w:rStyle w:val="Heading1Char"/>
          <w:b w:val="0"/>
          <w:sz w:val="24"/>
          <w:rPrChange w:id="636" w:author="VC EGY" w:date="2014-03-05T12:51:00Z">
            <w:rPr>
              <w:ins w:id="637" w:author="VC EGY" w:date="2014-03-05T12:51:00Z"/>
              <w:rStyle w:val="Heading1Char"/>
              <w:b w:val="0"/>
              <w:sz w:val="24"/>
              <w:lang w:val="en-GB"/>
            </w:rPr>
          </w:rPrChange>
        </w:rPr>
        <w:pPrChange w:id="638" w:author="VC EGY" w:date="2014-03-05T12:51:00Z">
          <w:pPr>
            <w:pStyle w:val="ListParagraph"/>
            <w:numPr>
              <w:numId w:val="18"/>
            </w:numPr>
            <w:tabs>
              <w:tab w:val="num" w:pos="709"/>
            </w:tabs>
            <w:spacing w:after="0" w:line="100" w:lineRule="atLeast"/>
            <w:ind w:left="709" w:hanging="709"/>
            <w:jc w:val="both"/>
          </w:pPr>
        </w:pPrChange>
      </w:pPr>
    </w:p>
    <w:p w:rsidR="00FF690A" w:rsidRDefault="00FF690A">
      <w:pPr>
        <w:pStyle w:val="ListParagraph"/>
        <w:numPr>
          <w:ilvl w:val="0"/>
          <w:numId w:val="18"/>
        </w:numPr>
        <w:spacing w:after="0" w:line="100" w:lineRule="atLeast"/>
        <w:ind w:hanging="709"/>
        <w:jc w:val="both"/>
        <w:rPr>
          <w:rStyle w:val="Heading1Char"/>
          <w:b w:val="0"/>
          <w:sz w:val="24"/>
          <w:lang w:val="en-GB"/>
        </w:rPr>
      </w:pPr>
      <w:r>
        <w:rPr>
          <w:rStyle w:val="Heading1Char"/>
          <w:b w:val="0"/>
          <w:sz w:val="24"/>
          <w:lang w:val="en-GB"/>
        </w:rPr>
        <w:t xml:space="preserve">There </w:t>
      </w:r>
      <w:ins w:id="639" w:author="Author" w:date="2014-02-23T17:24:00Z">
        <w:r>
          <w:rPr>
            <w:rStyle w:val="Heading1Char"/>
            <w:b w:val="0"/>
            <w:sz w:val="24"/>
            <w:lang w:val="en-GB"/>
          </w:rPr>
          <w:t>has been</w:t>
        </w:r>
      </w:ins>
      <w:del w:id="640" w:author="Author" w:date="2014-02-23T17:24:00Z">
        <w:r>
          <w:rPr>
            <w:rStyle w:val="Heading1Char"/>
            <w:b w:val="0"/>
            <w:sz w:val="24"/>
            <w:lang w:val="en-GB"/>
          </w:rPr>
          <w:delText>is</w:delText>
        </w:r>
      </w:del>
      <w:r>
        <w:rPr>
          <w:rStyle w:val="Heading1Char"/>
          <w:b w:val="0"/>
          <w:sz w:val="24"/>
          <w:lang w:val="en-GB"/>
        </w:rPr>
        <w:t xml:space="preserve"> significant awareness of the need for </w:t>
      </w:r>
      <w:r>
        <w:rPr>
          <w:rStyle w:val="Heading1Char"/>
          <w:sz w:val="24"/>
          <w:lang w:val="en-GB"/>
        </w:rPr>
        <w:t>greater collaboration</w:t>
      </w:r>
      <w:r>
        <w:rPr>
          <w:rStyle w:val="Heading1Char"/>
          <w:b w:val="0"/>
          <w:sz w:val="24"/>
          <w:lang w:val="en-GB"/>
        </w:rPr>
        <w:t xml:space="preserve"> among all stakeholders to address different aspects of enhancing confidence and security in the use of ICTs </w:t>
      </w:r>
      <w:ins w:id="641" w:author="Author" w:date="2014-02-23T17:24:00Z">
        <w:r>
          <w:rPr>
            <w:rStyle w:val="Heading1Char"/>
            <w:b w:val="0"/>
            <w:sz w:val="24"/>
            <w:lang w:val="en-GB"/>
          </w:rPr>
          <w:t>[</w:t>
        </w:r>
      </w:ins>
      <w:r>
        <w:rPr>
          <w:rStyle w:val="Heading1Char"/>
          <w:b w:val="0"/>
          <w:sz w:val="24"/>
          <w:lang w:val="en-GB"/>
        </w:rPr>
        <w:t>including legal measures, technical and procedural measures, organizational structures, capacity building and international cooperation, as well as literate use of the Internet and ICTs.</w:t>
      </w:r>
      <w:ins w:id="642" w:author="Author" w:date="2014-02-23T17:24:00Z">
        <w:r>
          <w:rPr>
            <w:rStyle w:val="Heading1Char"/>
            <w:b w:val="0"/>
            <w:sz w:val="24"/>
            <w:lang w:val="en-GB"/>
          </w:rPr>
          <w:t>]</w:t>
        </w:r>
      </w:ins>
    </w:p>
    <w:p w:rsidR="00FF690A" w:rsidRDefault="00FF690A">
      <w:pPr>
        <w:pStyle w:val="ListParagraph"/>
        <w:spacing w:after="0" w:line="100" w:lineRule="atLeast"/>
        <w:ind w:left="709"/>
        <w:jc w:val="both"/>
        <w:rPr>
          <w:rStyle w:val="Heading1Char"/>
          <w:b w:val="0"/>
          <w:sz w:val="24"/>
          <w:lang w:val="en-GB"/>
        </w:rPr>
      </w:pPr>
    </w:p>
    <w:p w:rsidR="00FF690A" w:rsidRDefault="00FF690A">
      <w:pPr>
        <w:pStyle w:val="ListParagraph"/>
        <w:numPr>
          <w:ilvl w:val="0"/>
          <w:numId w:val="12"/>
        </w:numPr>
        <w:tabs>
          <w:tab w:val="clear" w:pos="360"/>
          <w:tab w:val="num" w:pos="1069"/>
        </w:tabs>
        <w:spacing w:after="0" w:line="100" w:lineRule="atLeast"/>
        <w:ind w:left="1069" w:hanging="360"/>
        <w:jc w:val="both"/>
        <w:rPr>
          <w:rStyle w:val="Heading1Char"/>
          <w:rFonts w:ascii="Wingdings" w:hAnsi="Wingdings"/>
          <w:b w:val="0"/>
          <w:sz w:val="24"/>
          <w:lang w:val="en-GB"/>
        </w:rPr>
      </w:pPr>
      <w:r>
        <w:rPr>
          <w:b/>
          <w:sz w:val="24"/>
        </w:rPr>
        <w:t>Czech Republic, Government:</w:t>
      </w:r>
      <w:r>
        <w:rPr>
          <w:sz w:val="24"/>
          <w:lang w:val="en-GB"/>
        </w:rPr>
        <w:t xml:space="preserve"> </w:t>
      </w:r>
      <w:r>
        <w:rPr>
          <w:rStyle w:val="Heading1Char"/>
          <w:b w:val="0"/>
          <w:sz w:val="24"/>
          <w:lang w:val="en-GB"/>
        </w:rPr>
        <w:t>CZ supports this text as all the stakeholders should have equal position in the WSIS process. We propose to delete the Cuba´s proposal.</w:t>
      </w:r>
    </w:p>
    <w:p w:rsidR="00FF690A" w:rsidRDefault="00FF690A">
      <w:pPr>
        <w:pStyle w:val="ListParagraph"/>
        <w:spacing w:after="0" w:line="100" w:lineRule="atLeast"/>
        <w:ind w:left="1069"/>
        <w:jc w:val="both"/>
        <w:rPr>
          <w:rStyle w:val="Heading1Char"/>
          <w:b w:val="0"/>
          <w:sz w:val="24"/>
          <w:lang w:val="en-GB"/>
        </w:rPr>
      </w:pPr>
    </w:p>
    <w:p w:rsidR="00FF690A" w:rsidRDefault="00FF690A">
      <w:pPr>
        <w:pStyle w:val="ListParagraph"/>
        <w:numPr>
          <w:ilvl w:val="0"/>
          <w:numId w:val="12"/>
        </w:numPr>
        <w:tabs>
          <w:tab w:val="clear" w:pos="360"/>
          <w:tab w:val="num" w:pos="1069"/>
        </w:tabs>
        <w:spacing w:after="0" w:line="100" w:lineRule="atLeast"/>
        <w:ind w:left="1069" w:hanging="360"/>
        <w:jc w:val="both"/>
        <w:rPr>
          <w:rStyle w:val="Heading1Char"/>
          <w:rFonts w:ascii="Wingdings" w:hAnsi="Wingdings"/>
          <w:b w:val="0"/>
          <w:sz w:val="24"/>
          <w:lang w:val="en-GB"/>
        </w:rPr>
      </w:pPr>
      <w:r>
        <w:rPr>
          <w:rStyle w:val="Heading1Char"/>
          <w:sz w:val="24"/>
          <w:lang w:val="en-GB"/>
        </w:rPr>
        <w:t>Canada, Government</w:t>
      </w:r>
      <w:r>
        <w:rPr>
          <w:rStyle w:val="Heading1Char"/>
          <w:b w:val="0"/>
          <w:sz w:val="24"/>
          <w:lang w:val="en-GB"/>
        </w:rPr>
        <w:t xml:space="preserve">: There has been significant awareness of the need for </w:t>
      </w:r>
      <w:r>
        <w:rPr>
          <w:rStyle w:val="Heading1Char"/>
          <w:sz w:val="24"/>
          <w:lang w:val="en-GB"/>
        </w:rPr>
        <w:t>greater collaboration</w:t>
      </w:r>
      <w:r>
        <w:rPr>
          <w:rStyle w:val="Heading1Char"/>
          <w:b w:val="0"/>
          <w:sz w:val="24"/>
          <w:lang w:val="en-GB"/>
        </w:rPr>
        <w:t xml:space="preserve"> among all stakeholders to address different aspects of enhancing confidence and security in the use of ICTs [includin</w:t>
      </w:r>
      <w:commentRangeStart w:id="643"/>
      <w:r>
        <w:rPr>
          <w:rStyle w:val="Heading1Char"/>
          <w:b w:val="0"/>
          <w:sz w:val="24"/>
          <w:lang w:val="en-GB"/>
        </w:rPr>
        <w:t>g</w:t>
      </w:r>
      <w:del w:id="644" w:author="Author" w:date="2014-02-23T17:24:00Z">
        <w:r>
          <w:rPr>
            <w:rStyle w:val="Heading1Char"/>
            <w:b w:val="0"/>
            <w:sz w:val="24"/>
            <w:lang w:val="en-GB"/>
          </w:rPr>
          <w:delText xml:space="preserve"> legal measures</w:delText>
        </w:r>
      </w:del>
      <w:r>
        <w:rPr>
          <w:rStyle w:val="Heading1Char"/>
          <w:b w:val="0"/>
          <w:sz w:val="24"/>
          <w:lang w:val="en-GB"/>
        </w:rPr>
        <w:t>,</w:t>
      </w:r>
      <w:commentRangeEnd w:id="643"/>
      <w:r>
        <w:rPr>
          <w:vanish/>
        </w:rPr>
        <w:commentReference w:id="643"/>
      </w:r>
      <w:r>
        <w:rPr>
          <w:rStyle w:val="Heading1Char"/>
          <w:b w:val="0"/>
          <w:sz w:val="24"/>
          <w:lang w:val="en-GB"/>
        </w:rPr>
        <w:t xml:space="preserve"> technical and procedural measures, organizational structures, capacity building and international cooperation, as well as literate use of the Internet and ICTs.]</w:t>
      </w:r>
    </w:p>
    <w:p w:rsidR="00FF690A" w:rsidRDefault="00FF690A">
      <w:pPr>
        <w:spacing w:line="100" w:lineRule="atLeast"/>
        <w:jc w:val="both"/>
        <w:rPr>
          <w:rStyle w:val="Heading1Char"/>
          <w:b w:val="0"/>
          <w:sz w:val="24"/>
          <w:lang w:val="en-GB"/>
        </w:rPr>
      </w:pPr>
    </w:p>
    <w:p w:rsidR="00FF690A" w:rsidRDefault="00FF690A">
      <w:pPr>
        <w:pStyle w:val="ListParagraph"/>
        <w:numPr>
          <w:ilvl w:val="0"/>
          <w:numId w:val="12"/>
        </w:numPr>
        <w:tabs>
          <w:tab w:val="clear" w:pos="360"/>
          <w:tab w:val="num" w:pos="1069"/>
        </w:tabs>
        <w:spacing w:after="0" w:line="100" w:lineRule="atLeast"/>
        <w:ind w:left="1069" w:hanging="360"/>
        <w:jc w:val="both"/>
        <w:rPr>
          <w:rStyle w:val="Heading1Char"/>
          <w:rFonts w:ascii="Wingdings" w:hAnsi="Wingdings"/>
          <w:b w:val="0"/>
          <w:sz w:val="24"/>
          <w:lang w:val="en-GB"/>
        </w:rPr>
      </w:pPr>
      <w:r>
        <w:rPr>
          <w:rStyle w:val="Heading1Char"/>
          <w:sz w:val="24"/>
          <w:lang w:val="en-GB"/>
        </w:rPr>
        <w:t>Brazil, Government</w:t>
      </w:r>
      <w:r>
        <w:rPr>
          <w:rStyle w:val="Heading1Char"/>
          <w:b w:val="0"/>
          <w:sz w:val="24"/>
          <w:lang w:val="en-GB"/>
        </w:rPr>
        <w:t xml:space="preserve">: </w:t>
      </w:r>
      <w:r>
        <w:rPr>
          <w:sz w:val="24"/>
        </w:rPr>
        <w:t xml:space="preserve">There has been significant awareness of the need for greater collaboration </w:t>
      </w:r>
      <w:ins w:id="645" w:author="Author" w:date="2014-02-23T17:24:00Z">
        <w:r>
          <w:rPr>
            <w:sz w:val="24"/>
          </w:rPr>
          <w:t xml:space="preserve">and trust </w:t>
        </w:r>
      </w:ins>
      <w:r>
        <w:rPr>
          <w:sz w:val="24"/>
        </w:rPr>
        <w:t>among all stakeholders to address different aspects of enhancing confidence and security in the use of ICTs</w:t>
      </w:r>
      <w:ins w:id="646" w:author="Author" w:date="2014-02-23T17:24:00Z">
        <w:r>
          <w:rPr>
            <w:sz w:val="24"/>
          </w:rPr>
          <w:t>.</w:t>
        </w:r>
      </w:ins>
      <w:del w:id="647" w:author="Author" w:date="2014-02-23T17:24:00Z">
        <w:r>
          <w:rPr>
            <w:sz w:val="24"/>
          </w:rPr>
          <w:delText xml:space="preserve"> [including legal measures, </w:delText>
        </w:r>
        <w:r>
          <w:rPr>
            <w:sz w:val="24"/>
          </w:rPr>
          <w:lastRenderedPageBreak/>
          <w:delText>technical and procedural measures, organizational structures, capacity building and international cooperation, as well as literate use of the Internet and ICTs.]</w:delText>
        </w:r>
      </w:del>
    </w:p>
    <w:p w:rsidR="00FF690A" w:rsidRDefault="00FF690A">
      <w:pPr>
        <w:pStyle w:val="ListParagraph"/>
        <w:spacing w:after="0" w:line="100" w:lineRule="atLeast"/>
        <w:ind w:left="1069"/>
        <w:jc w:val="both"/>
        <w:rPr>
          <w:rStyle w:val="Heading1Char"/>
          <w:b w:val="0"/>
          <w:sz w:val="24"/>
          <w:lang w:val="en-GB"/>
        </w:rPr>
      </w:pPr>
    </w:p>
    <w:p w:rsidR="00FF690A" w:rsidRDefault="00FF690A">
      <w:pPr>
        <w:pStyle w:val="ListParagraph"/>
        <w:spacing w:after="0" w:line="100" w:lineRule="atLeast"/>
        <w:ind w:left="709"/>
        <w:jc w:val="both"/>
        <w:rPr>
          <w:rStyle w:val="Heading1Char"/>
          <w:b w:val="0"/>
          <w:sz w:val="24"/>
          <w:lang w:val="en-GB"/>
        </w:rPr>
      </w:pP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b/>
        </w:rPr>
      </w:pPr>
      <w:r>
        <w:rPr>
          <w:rFonts w:ascii="Lucida Grande" w:hAnsi="Lucida Grande"/>
          <w:b/>
        </w:rPr>
        <w:t>CUBA, Government:</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b/>
        </w:rPr>
      </w:pP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rPr>
      </w:pPr>
      <w:r>
        <w:rPr>
          <w:rFonts w:ascii="Lucida Grande" w:hAnsi="Lucida Grande"/>
        </w:rPr>
        <w:t xml:space="preserve">There is significant awareness of the need for </w:t>
      </w:r>
      <w:r>
        <w:rPr>
          <w:rFonts w:ascii="Lucida Grande" w:hAnsi="Lucida Grande"/>
          <w:b/>
        </w:rPr>
        <w:t>greater collaboration</w:t>
      </w:r>
      <w:r>
        <w:rPr>
          <w:rFonts w:ascii="Lucida Grande" w:hAnsi="Lucida Grande"/>
        </w:rPr>
        <w:t xml:space="preserve"> </w:t>
      </w:r>
      <w:r>
        <w:rPr>
          <w:rFonts w:ascii="Lucida Grande" w:hAnsi="Lucida Grande"/>
          <w:strike/>
        </w:rPr>
        <w:t>among</w:t>
      </w:r>
      <w:r>
        <w:rPr>
          <w:rFonts w:ascii="Lucida Grande" w:hAnsi="Lucida Grande"/>
        </w:rPr>
        <w:t xml:space="preserve"> </w:t>
      </w:r>
      <w:r>
        <w:rPr>
          <w:rFonts w:ascii="Lucida Grande" w:hAnsi="Lucida Grande"/>
          <w:color w:val="F80000"/>
        </w:rPr>
        <w:t>between governments</w:t>
      </w:r>
      <w:r>
        <w:rPr>
          <w:rFonts w:ascii="Lucida Grande" w:hAnsi="Lucida Grande"/>
        </w:rPr>
        <w:t xml:space="preserve"> and </w:t>
      </w:r>
      <w:r>
        <w:rPr>
          <w:rFonts w:ascii="Lucida Grande" w:hAnsi="Lucida Grande"/>
          <w:color w:val="F80000"/>
        </w:rPr>
        <w:t xml:space="preserve">other </w:t>
      </w:r>
      <w:r>
        <w:rPr>
          <w:rFonts w:ascii="Lucida Grande" w:hAnsi="Lucida Grande"/>
        </w:rPr>
        <w:t>stakeholders to address different aspects of enhancing confidence and security in the use of ICTs including legal measures, technical and procedural measures, organizational structures, capacity building and international cooperation, as well as literate use of the Internet and ICTs.</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rPr>
      </w:pP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b/>
        </w:rPr>
      </w:pPr>
      <w:r>
        <w:rPr>
          <w:rFonts w:ascii="Lucida Grande" w:hAnsi="Lucida Grande"/>
          <w:b/>
        </w:rPr>
        <w:t>Comments on Cuba, Government Para:</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rPr>
      </w:pP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rPr>
      </w:pPr>
      <w:r>
        <w:rPr>
          <w:rFonts w:ascii="Lucida Grande" w:hAnsi="Lucida Grande"/>
          <w:b/>
          <w:lang w:val="en-GB"/>
        </w:rPr>
        <w:t xml:space="preserve">Japan, Government: </w:t>
      </w:r>
      <w:r>
        <w:rPr>
          <w:rFonts w:ascii="Lucida Grande" w:hAnsi="Lucida Grande"/>
          <w:lang w:val="en-GB"/>
        </w:rPr>
        <w:t>Deleted</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rPr>
      </w:pPr>
      <w:r>
        <w:rPr>
          <w:rFonts w:ascii="Lucida Grande" w:hAnsi="Lucida Grande"/>
          <w:b/>
        </w:rPr>
        <w:t>ISOC, Civil Society:</w:t>
      </w:r>
      <w:r>
        <w:rPr>
          <w:rFonts w:ascii="Lucida Grande" w:hAnsi="Lucida Grande"/>
        </w:rPr>
        <w:t xml:space="preserve"> Deleted </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rPr>
      </w:pPr>
      <w:r>
        <w:rPr>
          <w:rFonts w:ascii="Lucida Grande" w:hAnsi="Lucida Grande"/>
          <w:b/>
        </w:rPr>
        <w:t>Sweden, Government</w:t>
      </w:r>
      <w:r>
        <w:rPr>
          <w:rFonts w:ascii="Lucida Grande" w:hAnsi="Lucida Grande"/>
        </w:rPr>
        <w:t>: Deleted</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rPr>
      </w:pPr>
      <w:r>
        <w:rPr>
          <w:rFonts w:ascii="Lucida Grande" w:hAnsi="Lucida Grande"/>
          <w:b/>
        </w:rPr>
        <w:t>Internet Democracy Project, CDT, IFLA and Access, Civil Society</w:t>
      </w:r>
      <w:r>
        <w:rPr>
          <w:rFonts w:ascii="Lucida Grande" w:hAnsi="Lucida Grande"/>
        </w:rPr>
        <w:t xml:space="preserve">: Deleted </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rPr>
      </w:pPr>
      <w:r>
        <w:rPr>
          <w:rFonts w:ascii="Lucida Grande" w:hAnsi="Lucida Grande"/>
          <w:b/>
        </w:rPr>
        <w:t>Brazil, Government</w:t>
      </w:r>
      <w:r>
        <w:rPr>
          <w:rFonts w:ascii="Lucida Grande" w:hAnsi="Lucida Grande"/>
        </w:rPr>
        <w:t>: Deleted</w:t>
      </w:r>
    </w:p>
    <w:p w:rsidR="00FF690A" w:rsidRDefault="00FF690A" w:rsidP="00CD33FC">
      <w:pPr>
        <w:spacing w:line="100" w:lineRule="atLeast"/>
        <w:ind w:left="709"/>
        <w:jc w:val="both"/>
        <w:rPr>
          <w:ins w:id="648" w:author="VC EGY" w:date="2014-03-05T13:05:00Z"/>
          <w:rFonts w:ascii="Lucida Grande" w:hAnsi="Lucida Grande"/>
        </w:rPr>
        <w:pPrChange w:id="649" w:author="VC EGY" w:date="2014-03-05T12:50:00Z">
          <w:pPr>
            <w:numPr>
              <w:numId w:val="18"/>
            </w:numPr>
            <w:tabs>
              <w:tab w:val="num" w:pos="709"/>
            </w:tabs>
            <w:spacing w:line="100" w:lineRule="atLeast"/>
            <w:ind w:left="709" w:hanging="709"/>
            <w:jc w:val="both"/>
          </w:pPr>
        </w:pPrChange>
      </w:pPr>
      <w:r>
        <w:rPr>
          <w:rFonts w:ascii="Lucida Grande" w:hAnsi="Lucida Grande"/>
          <w:b/>
        </w:rPr>
        <w:t xml:space="preserve">UK, Government: </w:t>
      </w:r>
      <w:r>
        <w:rPr>
          <w:rFonts w:ascii="Lucida Grande" w:hAnsi="Lucida Grande"/>
        </w:rPr>
        <w:t>Deleted</w:t>
      </w:r>
    </w:p>
    <w:p w:rsidR="007607CA" w:rsidRDefault="007607CA" w:rsidP="007607CA">
      <w:pPr>
        <w:spacing w:line="100" w:lineRule="atLeast"/>
        <w:jc w:val="both"/>
        <w:rPr>
          <w:ins w:id="650" w:author="VC EGY" w:date="2014-03-05T13:12:00Z"/>
          <w:rFonts w:ascii="Lucida Grande" w:hAnsi="Lucida Grande"/>
        </w:rPr>
        <w:pPrChange w:id="651" w:author="VC EGY" w:date="2014-03-05T13:05:00Z">
          <w:pPr>
            <w:numPr>
              <w:numId w:val="18"/>
            </w:numPr>
            <w:tabs>
              <w:tab w:val="num" w:pos="709"/>
            </w:tabs>
            <w:spacing w:line="100" w:lineRule="atLeast"/>
            <w:ind w:left="709" w:hanging="709"/>
            <w:jc w:val="both"/>
          </w:pPr>
        </w:pPrChange>
      </w:pPr>
    </w:p>
    <w:p w:rsidR="000E7684" w:rsidRDefault="000E7684" w:rsidP="007607CA">
      <w:pPr>
        <w:spacing w:line="100" w:lineRule="atLeast"/>
        <w:jc w:val="both"/>
        <w:rPr>
          <w:rFonts w:ascii="Lucida Grande" w:hAnsi="Lucida Grande"/>
        </w:rPr>
        <w:pPrChange w:id="652" w:author="VC EGY" w:date="2014-03-05T13:05:00Z">
          <w:pPr>
            <w:numPr>
              <w:numId w:val="18"/>
            </w:numPr>
            <w:tabs>
              <w:tab w:val="num" w:pos="709"/>
            </w:tabs>
            <w:spacing w:line="100" w:lineRule="atLeast"/>
            <w:ind w:left="709" w:hanging="709"/>
            <w:jc w:val="both"/>
          </w:pPr>
        </w:pPrChange>
      </w:pPr>
    </w:p>
    <w:p w:rsidR="00FF690A" w:rsidRDefault="00FF690A">
      <w:pPr>
        <w:pStyle w:val="ListParagraph"/>
        <w:numPr>
          <w:ilvl w:val="0"/>
          <w:numId w:val="18"/>
        </w:numPr>
        <w:spacing w:after="0" w:line="100" w:lineRule="atLeast"/>
        <w:ind w:hanging="709"/>
        <w:jc w:val="both"/>
        <w:rPr>
          <w:rStyle w:val="Heading1Char"/>
          <w:b w:val="0"/>
          <w:sz w:val="24"/>
          <w:lang w:val="en-GB"/>
        </w:rPr>
      </w:pPr>
      <w:r>
        <w:rPr>
          <w:sz w:val="24"/>
        </w:rPr>
        <w:t xml:space="preserve">There is increased </w:t>
      </w:r>
      <w:r>
        <w:rPr>
          <w:rStyle w:val="Heading1Char"/>
          <w:sz w:val="24"/>
        </w:rPr>
        <w:t>awareness of the need to strengthen the respect for freedom of expression and the right</w:t>
      </w:r>
      <w:commentRangeStart w:id="653"/>
      <w:r>
        <w:rPr>
          <w:rStyle w:val="Heading1Char"/>
          <w:sz w:val="24"/>
        </w:rPr>
        <w:t xml:space="preserve"> to</w:t>
      </w:r>
      <w:commentRangeEnd w:id="653"/>
      <w:r>
        <w:rPr>
          <w:vanish/>
        </w:rPr>
        <w:commentReference w:id="653"/>
      </w:r>
      <w:r>
        <w:rPr>
          <w:rStyle w:val="Heading1Char"/>
          <w:sz w:val="24"/>
        </w:rPr>
        <w:t xml:space="preserve"> privacy and to protect personal data.</w:t>
      </w:r>
    </w:p>
    <w:p w:rsidR="00FF690A" w:rsidRDefault="00FF690A">
      <w:pPr>
        <w:pStyle w:val="ListParagraph"/>
        <w:spacing w:after="0" w:line="100" w:lineRule="atLeast"/>
        <w:ind w:left="709"/>
        <w:jc w:val="both"/>
        <w:rPr>
          <w:rStyle w:val="Heading1Char"/>
          <w:b w:val="0"/>
          <w:sz w:val="24"/>
          <w:lang w:val="en-GB"/>
        </w:rPr>
      </w:pPr>
    </w:p>
    <w:p w:rsidR="00FF690A" w:rsidRDefault="00FF690A">
      <w:pPr>
        <w:pStyle w:val="ListParagraph"/>
        <w:numPr>
          <w:ilvl w:val="0"/>
          <w:numId w:val="12"/>
        </w:numPr>
        <w:tabs>
          <w:tab w:val="clear" w:pos="360"/>
          <w:tab w:val="num" w:pos="1069"/>
        </w:tabs>
        <w:spacing w:after="0" w:line="100" w:lineRule="atLeast"/>
        <w:ind w:left="1069" w:hanging="360"/>
        <w:jc w:val="both"/>
        <w:rPr>
          <w:rStyle w:val="Heading1Char"/>
          <w:rFonts w:ascii="Wingdings" w:hAnsi="Wingdings"/>
          <w:b w:val="0"/>
          <w:sz w:val="24"/>
          <w:lang w:val="en-GB"/>
        </w:rPr>
      </w:pPr>
      <w:r>
        <w:rPr>
          <w:b/>
          <w:sz w:val="24"/>
        </w:rPr>
        <w:t>Czech Republic, Government</w:t>
      </w:r>
      <w:r>
        <w:rPr>
          <w:rStyle w:val="Heading1Char"/>
          <w:sz w:val="24"/>
        </w:rPr>
        <w:t xml:space="preserve">: </w:t>
      </w:r>
      <w:ins w:id="654" w:author="Author" w:date="2014-02-23T17:24:00Z">
        <w:r>
          <w:rPr>
            <w:rStyle w:val="Heading1Char"/>
            <w:sz w:val="24"/>
          </w:rPr>
          <w:t>Cz supports this text and merging with para 21.</w:t>
        </w:r>
      </w:ins>
    </w:p>
    <w:p w:rsidR="00FF690A" w:rsidRDefault="00FF690A">
      <w:pPr>
        <w:pStyle w:val="ListParagraph"/>
        <w:numPr>
          <w:ilvl w:val="0"/>
          <w:numId w:val="12"/>
        </w:numPr>
        <w:tabs>
          <w:tab w:val="clear" w:pos="360"/>
          <w:tab w:val="num" w:pos="1069"/>
        </w:tabs>
        <w:spacing w:after="0" w:line="100" w:lineRule="atLeast"/>
        <w:ind w:left="1069" w:hanging="360"/>
        <w:jc w:val="both"/>
        <w:rPr>
          <w:rStyle w:val="Heading1Char"/>
          <w:rFonts w:ascii="Wingdings" w:hAnsi="Wingdings"/>
          <w:b w:val="0"/>
          <w:sz w:val="24"/>
          <w:lang w:val="en-GB"/>
        </w:rPr>
      </w:pPr>
      <w:r>
        <w:rPr>
          <w:rStyle w:val="Heading1Char"/>
          <w:sz w:val="24"/>
        </w:rPr>
        <w:t xml:space="preserve">Canada, Government: </w:t>
      </w:r>
      <w:r>
        <w:rPr>
          <w:sz w:val="24"/>
        </w:rPr>
        <w:t>There is increased</w:t>
      </w:r>
      <w:r>
        <w:rPr>
          <w:b/>
          <w:sz w:val="24"/>
        </w:rPr>
        <w:t xml:space="preserve"> </w:t>
      </w:r>
      <w:r>
        <w:rPr>
          <w:rStyle w:val="Heading1Char"/>
          <w:b w:val="0"/>
          <w:sz w:val="24"/>
        </w:rPr>
        <w:t xml:space="preserve">awareness of the need to strengthen </w:t>
      </w:r>
      <w:del w:id="655" w:author="Author" w:date="2014-02-23T17:24:00Z">
        <w:r>
          <w:rPr>
            <w:rStyle w:val="Heading1Char"/>
            <w:b w:val="0"/>
            <w:sz w:val="24"/>
          </w:rPr>
          <w:delText>the</w:delText>
        </w:r>
      </w:del>
      <w:r>
        <w:rPr>
          <w:rStyle w:val="Heading1Char"/>
          <w:b w:val="0"/>
          <w:sz w:val="24"/>
        </w:rPr>
        <w:t xml:space="preserve"> respect for </w:t>
      </w:r>
      <w:ins w:id="656" w:author="Author" w:date="2014-02-23T17:24:00Z">
        <w:r>
          <w:rPr>
            <w:rStyle w:val="Heading1Char"/>
            <w:b w:val="0"/>
            <w:sz w:val="24"/>
          </w:rPr>
          <w:t xml:space="preserve">the rights to </w:t>
        </w:r>
      </w:ins>
      <w:r>
        <w:rPr>
          <w:rStyle w:val="Heading1Char"/>
          <w:b w:val="0"/>
          <w:sz w:val="24"/>
        </w:rPr>
        <w:t xml:space="preserve">freedom of </w:t>
      </w:r>
      <w:ins w:id="657" w:author="Author" w:date="2014-02-23T17:24:00Z">
        <w:r>
          <w:rPr>
            <w:rStyle w:val="Heading1Char"/>
            <w:b w:val="0"/>
            <w:sz w:val="24"/>
          </w:rPr>
          <w:t xml:space="preserve">opinion and </w:t>
        </w:r>
      </w:ins>
      <w:r>
        <w:rPr>
          <w:rStyle w:val="Heading1Char"/>
          <w:b w:val="0"/>
          <w:sz w:val="24"/>
        </w:rPr>
        <w:t xml:space="preserve">expression and </w:t>
      </w:r>
      <w:del w:id="658" w:author="Author" w:date="2014-02-23T17:24:00Z">
        <w:r>
          <w:rPr>
            <w:rStyle w:val="Heading1Char"/>
            <w:b w:val="0"/>
            <w:sz w:val="24"/>
          </w:rPr>
          <w:delText>the right to</w:delText>
        </w:r>
      </w:del>
      <w:r>
        <w:rPr>
          <w:rStyle w:val="Heading1Char"/>
          <w:b w:val="0"/>
          <w:sz w:val="24"/>
        </w:rPr>
        <w:t xml:space="preserve"> privacy</w:t>
      </w:r>
      <w:ins w:id="659" w:author="Author" w:date="2014-02-23T17:24:00Z">
        <w:del w:id="660" w:author="Author" w:date="2014-02-23T17:24:00Z">
          <w:r>
            <w:rPr>
              <w:rStyle w:val="Heading1Char"/>
              <w:b w:val="0"/>
              <w:sz w:val="24"/>
            </w:rPr>
            <w:delText>rights</w:delText>
          </w:r>
        </w:del>
        <w:r>
          <w:rPr>
            <w:rStyle w:val="Heading1Char"/>
            <w:b w:val="0"/>
            <w:sz w:val="24"/>
          </w:rPr>
          <w:t>, as enshrined in the Universal Declaration of Human Rights and the International Covenant on Civil and Political Rights,</w:t>
        </w:r>
      </w:ins>
      <w:r>
        <w:rPr>
          <w:rStyle w:val="Heading1Char"/>
          <w:b w:val="0"/>
          <w:sz w:val="24"/>
        </w:rPr>
        <w:t xml:space="preserve"> and to protect personal data.</w:t>
      </w:r>
    </w:p>
    <w:p w:rsidR="00FF690A" w:rsidRDefault="00FF690A">
      <w:pPr>
        <w:spacing w:line="100" w:lineRule="atLeast"/>
        <w:jc w:val="both"/>
        <w:rPr>
          <w:rStyle w:val="Heading1Char"/>
          <w:b w:val="0"/>
          <w:sz w:val="24"/>
          <w:lang w:val="en-GB"/>
        </w:rPr>
      </w:pPr>
    </w:p>
    <w:p w:rsidR="00FF690A" w:rsidRDefault="00FF690A">
      <w:pPr>
        <w:pStyle w:val="ListParagraph"/>
        <w:spacing w:after="0" w:line="100" w:lineRule="atLeast"/>
        <w:ind w:left="709"/>
        <w:jc w:val="both"/>
        <w:rPr>
          <w:rStyle w:val="Heading1Char"/>
          <w:b w:val="0"/>
          <w:sz w:val="24"/>
          <w:lang w:val="en-GB"/>
        </w:rPr>
      </w:pP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b/>
        </w:rPr>
      </w:pPr>
      <w:r>
        <w:rPr>
          <w:rFonts w:ascii="Lucida Grande" w:hAnsi="Lucida Grande"/>
          <w:b/>
        </w:rPr>
        <w:t>CUBA, Government:</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color w:val="F80000"/>
        </w:rPr>
      </w:pPr>
      <w:r>
        <w:rPr>
          <w:rFonts w:ascii="Lucida Grande" w:hAnsi="Lucida Grande"/>
        </w:rPr>
        <w:t xml:space="preserve">There is increased </w:t>
      </w:r>
      <w:r>
        <w:rPr>
          <w:rFonts w:ascii="Lucida Grande" w:hAnsi="Lucida Grande"/>
          <w:b/>
        </w:rPr>
        <w:t xml:space="preserve">awareness of the need to  strengthen the respect for freedom of expression and the right to privacy and to protect personal data,  </w:t>
      </w:r>
      <w:r>
        <w:rPr>
          <w:rFonts w:ascii="Lucida Grande" w:hAnsi="Lucida Grande"/>
          <w:color w:val="F80000"/>
        </w:rPr>
        <w:t xml:space="preserve">while recognizing </w:t>
      </w:r>
      <w:r>
        <w:rPr>
          <w:rFonts w:ascii="Lucida Grande" w:hAnsi="Lucida Grande"/>
          <w:b/>
          <w:color w:val="F80000"/>
        </w:rPr>
        <w:t xml:space="preserve">that </w:t>
      </w:r>
      <w:r>
        <w:rPr>
          <w:rFonts w:ascii="Lucida Grande" w:hAnsi="Lucida Grande"/>
          <w:color w:val="F80000"/>
        </w:rPr>
        <w:t>restrictions provided for in Article 19 of the Covenant on Civil and Political Rights are fully applicable as well as the principles and purposes of the Charter of the United Nations.</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color w:val="F80000"/>
        </w:rPr>
      </w:pP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b/>
        </w:rPr>
      </w:pPr>
      <w:r>
        <w:rPr>
          <w:rFonts w:ascii="Lucida Grande" w:hAnsi="Lucida Grande"/>
          <w:b/>
        </w:rPr>
        <w:t>Comments on Cuba, Government Para:</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color w:val="F80000"/>
        </w:rPr>
      </w:pP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lang w:val="en-GB"/>
        </w:rPr>
      </w:pPr>
      <w:r>
        <w:rPr>
          <w:rFonts w:ascii="Lucida Grande" w:hAnsi="Lucida Grande"/>
          <w:b/>
          <w:lang w:val="en-GB"/>
        </w:rPr>
        <w:t xml:space="preserve">Japan, Government: </w:t>
      </w:r>
      <w:r>
        <w:rPr>
          <w:rFonts w:ascii="Lucida Grande" w:hAnsi="Lucida Grande"/>
          <w:lang w:val="en-GB"/>
        </w:rPr>
        <w:t>Deleted</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color w:val="F80000"/>
        </w:rPr>
      </w:pPr>
      <w:r>
        <w:rPr>
          <w:rFonts w:ascii="Lucida Grande" w:hAnsi="Lucida Grande"/>
          <w:b/>
          <w:lang w:val="en-GB"/>
        </w:rPr>
        <w:t>ISOC, Civil Society</w:t>
      </w:r>
      <w:r>
        <w:rPr>
          <w:rFonts w:ascii="Lucida Grande" w:hAnsi="Lucida Grande"/>
          <w:lang w:val="en-GB"/>
        </w:rPr>
        <w:t>: Deleted</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r>
        <w:rPr>
          <w:rFonts w:ascii="Lucida Grande" w:hAnsi="Lucida Grande"/>
          <w:b/>
        </w:rPr>
        <w:t xml:space="preserve">Sweden, Government: </w:t>
      </w:r>
      <w:r>
        <w:rPr>
          <w:rFonts w:ascii="Lucida Grande" w:hAnsi="Lucida Grande"/>
        </w:rPr>
        <w:t xml:space="preserve">Deleted </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r>
        <w:rPr>
          <w:rFonts w:ascii="Lucida Grande" w:hAnsi="Lucida Grande"/>
          <w:b/>
        </w:rPr>
        <w:t>Internet Democracy Project, CDT, IFLA and Access, Civil Society</w:t>
      </w:r>
      <w:r>
        <w:rPr>
          <w:rFonts w:ascii="Lucida Grande" w:hAnsi="Lucida Grande"/>
        </w:rPr>
        <w:t xml:space="preserve">: Deleted </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r>
        <w:rPr>
          <w:rFonts w:ascii="Lucida Grande" w:hAnsi="Lucida Grande"/>
          <w:b/>
        </w:rPr>
        <w:t>Brazil, Government</w:t>
      </w:r>
      <w:r>
        <w:rPr>
          <w:rFonts w:ascii="Lucida Grande" w:hAnsi="Lucida Grande"/>
        </w:rPr>
        <w:t>: Deleted</w:t>
      </w:r>
    </w:p>
    <w:p w:rsidR="00FF690A" w:rsidRDefault="00FF690A" w:rsidP="00706B63">
      <w:pPr>
        <w:pStyle w:val="ListParagraph"/>
        <w:spacing w:after="0" w:line="100" w:lineRule="atLeast"/>
        <w:ind w:left="709"/>
        <w:jc w:val="both"/>
        <w:pPrChange w:id="661" w:author="VC EGY" w:date="2014-03-05T21:27:00Z">
          <w:pPr>
            <w:pStyle w:val="ListParagraph"/>
            <w:numPr>
              <w:numId w:val="19"/>
            </w:numPr>
            <w:tabs>
              <w:tab w:val="num" w:pos="709"/>
            </w:tabs>
            <w:spacing w:after="0" w:line="100" w:lineRule="atLeast"/>
            <w:ind w:left="709" w:hanging="709"/>
            <w:jc w:val="both"/>
          </w:pPr>
        </w:pPrChange>
      </w:pPr>
      <w:r>
        <w:rPr>
          <w:b/>
        </w:rPr>
        <w:lastRenderedPageBreak/>
        <w:t xml:space="preserve">UK, Government: </w:t>
      </w:r>
      <w:r>
        <w:t>Deleted</w:t>
      </w:r>
    </w:p>
    <w:p w:rsidR="00FF690A" w:rsidRDefault="00FF690A" w:rsidP="00706B63">
      <w:pPr>
        <w:spacing w:line="100" w:lineRule="atLeast"/>
        <w:ind w:left="709"/>
        <w:jc w:val="both"/>
        <w:pPrChange w:id="662" w:author="VC EGY" w:date="2014-03-05T21:27:00Z">
          <w:pPr>
            <w:numPr>
              <w:numId w:val="19"/>
            </w:numPr>
            <w:tabs>
              <w:tab w:val="num" w:pos="709"/>
            </w:tabs>
            <w:spacing w:line="100" w:lineRule="atLeast"/>
            <w:ind w:left="709" w:hanging="709"/>
            <w:jc w:val="both"/>
          </w:pPr>
        </w:pPrChange>
      </w:pPr>
    </w:p>
    <w:p w:rsidR="00FF690A" w:rsidRDefault="00FF690A" w:rsidP="00706B63">
      <w:pPr>
        <w:spacing w:line="100" w:lineRule="atLeast"/>
        <w:jc w:val="both"/>
        <w:pPrChange w:id="663" w:author="VC EGY" w:date="2014-03-05T21:27:00Z">
          <w:pPr>
            <w:spacing w:line="100" w:lineRule="atLeast"/>
            <w:ind w:left="709"/>
            <w:jc w:val="both"/>
          </w:pPr>
        </w:pPrChange>
      </w:pPr>
    </w:p>
    <w:p w:rsidR="00FF690A" w:rsidRDefault="00FF690A">
      <w:pPr>
        <w:spacing w:line="100" w:lineRule="atLeast"/>
        <w:ind w:left="709"/>
        <w:jc w:val="both"/>
      </w:pPr>
    </w:p>
    <w:p w:rsidR="00E51E3D" w:rsidRPr="00E51E3D" w:rsidRDefault="00E51E3D" w:rsidP="00E51E3D">
      <w:pPr>
        <w:pStyle w:val="ListParagraph"/>
        <w:spacing w:after="0" w:line="100" w:lineRule="atLeast"/>
        <w:ind w:left="709"/>
        <w:jc w:val="both"/>
        <w:rPr>
          <w:ins w:id="664" w:author="VC EGY" w:date="2014-03-05T13:25:00Z"/>
          <w:b/>
          <w:sz w:val="24"/>
          <w:lang w:val="en-GB"/>
          <w:rPrChange w:id="665" w:author="VC EGY" w:date="2014-03-05T13:25:00Z">
            <w:rPr>
              <w:ins w:id="666" w:author="VC EGY" w:date="2014-03-05T13:25:00Z"/>
              <w:b/>
              <w:sz w:val="24"/>
              <w:lang w:val="en-US"/>
            </w:rPr>
          </w:rPrChange>
        </w:rPr>
        <w:pPrChange w:id="667" w:author="VC EGY" w:date="2014-03-05T13:25:00Z">
          <w:pPr>
            <w:pStyle w:val="ListParagraph"/>
            <w:numPr>
              <w:numId w:val="18"/>
            </w:numPr>
            <w:tabs>
              <w:tab w:val="num" w:pos="709"/>
            </w:tabs>
            <w:spacing w:after="0" w:line="100" w:lineRule="atLeast"/>
            <w:ind w:left="709" w:hanging="709"/>
            <w:jc w:val="both"/>
          </w:pPr>
        </w:pPrChange>
      </w:pPr>
    </w:p>
    <w:p w:rsidR="00E51E3D" w:rsidRDefault="00E51E3D" w:rsidP="00E51E3D">
      <w:pPr>
        <w:pStyle w:val="ListParagraph"/>
        <w:spacing w:after="0" w:line="100" w:lineRule="atLeast"/>
        <w:ind w:left="709"/>
        <w:jc w:val="both"/>
        <w:rPr>
          <w:ins w:id="668" w:author="VC EGY" w:date="2014-03-05T13:30:00Z"/>
          <w:sz w:val="24"/>
          <w:lang w:val="en-US"/>
        </w:rPr>
        <w:pPrChange w:id="669" w:author="VC EGY" w:date="2014-03-05T13:28:00Z">
          <w:pPr>
            <w:pStyle w:val="ListParagraph"/>
            <w:numPr>
              <w:numId w:val="18"/>
            </w:numPr>
            <w:tabs>
              <w:tab w:val="num" w:pos="709"/>
            </w:tabs>
            <w:spacing w:after="0" w:line="100" w:lineRule="atLeast"/>
            <w:ind w:left="709" w:hanging="709"/>
            <w:jc w:val="both"/>
          </w:pPr>
        </w:pPrChange>
      </w:pPr>
      <w:ins w:id="670" w:author="VC EGY" w:date="2014-03-05T13:28:00Z">
        <w:r w:rsidRPr="00706B63">
          <w:rPr>
            <w:b/>
            <w:sz w:val="24"/>
            <w:highlight w:val="yellow"/>
            <w:lang w:val="en-GB"/>
            <w:rPrChange w:id="671" w:author="VC EGY" w:date="2014-03-05T21:27:00Z">
              <w:rPr>
                <w:b/>
                <w:sz w:val="24"/>
                <w:lang w:val="en-GB"/>
              </w:rPr>
            </w:rPrChange>
          </w:rPr>
          <w:t>VC EGY:</w:t>
        </w:r>
      </w:ins>
      <w:ins w:id="672" w:author="VC EGY" w:date="2014-03-05T13:32:00Z">
        <w:r w:rsidR="00FF5203" w:rsidRPr="00706B63">
          <w:rPr>
            <w:b/>
            <w:sz w:val="24"/>
            <w:highlight w:val="yellow"/>
            <w:lang w:val="en-GB"/>
            <w:rPrChange w:id="673" w:author="VC EGY" w:date="2014-03-05T21:27:00Z">
              <w:rPr>
                <w:b/>
                <w:sz w:val="24"/>
                <w:lang w:val="en-GB"/>
              </w:rPr>
            </w:rPrChange>
          </w:rPr>
          <w:t xml:space="preserve">  (original text)</w:t>
        </w:r>
      </w:ins>
      <w:ins w:id="674" w:author="VC EGY" w:date="2014-03-05T13:28:00Z">
        <w:r w:rsidRPr="00706B63">
          <w:rPr>
            <w:b/>
            <w:sz w:val="24"/>
            <w:highlight w:val="yellow"/>
            <w:lang w:val="en-GB"/>
            <w:rPrChange w:id="675" w:author="VC EGY" w:date="2014-03-05T21:27:00Z">
              <w:rPr>
                <w:b/>
                <w:sz w:val="24"/>
                <w:lang w:val="en-GB"/>
              </w:rPr>
            </w:rPrChange>
          </w:rPr>
          <w:t xml:space="preserve"> </w:t>
        </w:r>
      </w:ins>
      <w:ins w:id="676" w:author="VC EGY" w:date="2014-03-05T13:30:00Z">
        <w:r w:rsidR="00FF5203" w:rsidRPr="00706B63">
          <w:rPr>
            <w:b/>
            <w:sz w:val="24"/>
            <w:highlight w:val="yellow"/>
            <w:rPrChange w:id="677" w:author="VC EGY" w:date="2014-03-05T21:27:00Z">
              <w:rPr>
                <w:b/>
                <w:sz w:val="24"/>
              </w:rPr>
            </w:rPrChange>
          </w:rPr>
          <w:t>ICT infrastructure development has been boosted</w:t>
        </w:r>
        <w:r w:rsidR="00FF5203" w:rsidRPr="00706B63">
          <w:rPr>
            <w:sz w:val="24"/>
            <w:highlight w:val="yellow"/>
            <w:rPrChange w:id="678" w:author="VC EGY" w:date="2014-03-05T21:27:00Z">
              <w:rPr>
                <w:sz w:val="24"/>
              </w:rPr>
            </w:rPrChange>
          </w:rPr>
          <w:t xml:space="preserve"> by several enablers such as new technologies including mobile, innovative policies including Universal Service Funds, planning and background data, and international standards</w:t>
        </w:r>
        <w:r w:rsidR="00FF5203" w:rsidRPr="00706B63">
          <w:rPr>
            <w:sz w:val="24"/>
            <w:highlight w:val="yellow"/>
            <w:lang w:val="en-US"/>
            <w:rPrChange w:id="679" w:author="VC EGY" w:date="2014-03-05T21:27:00Z">
              <w:rPr>
                <w:sz w:val="24"/>
                <w:lang w:val="en-US"/>
              </w:rPr>
            </w:rPrChange>
          </w:rPr>
          <w:t>.</w:t>
        </w:r>
      </w:ins>
    </w:p>
    <w:p w:rsidR="00FF5203" w:rsidRPr="00296C0E" w:rsidRDefault="00FF5203" w:rsidP="00E51E3D">
      <w:pPr>
        <w:pStyle w:val="ListParagraph"/>
        <w:spacing w:after="0" w:line="100" w:lineRule="atLeast"/>
        <w:ind w:left="709"/>
        <w:jc w:val="both"/>
        <w:rPr>
          <w:ins w:id="680" w:author="VC EGY" w:date="2014-03-05T13:28:00Z"/>
          <w:b/>
          <w:sz w:val="24"/>
          <w:lang w:val="en-US"/>
        </w:rPr>
        <w:pPrChange w:id="681" w:author="VC EGY" w:date="2014-03-05T13:28:00Z">
          <w:pPr>
            <w:pStyle w:val="ListParagraph"/>
            <w:numPr>
              <w:numId w:val="18"/>
            </w:numPr>
            <w:tabs>
              <w:tab w:val="num" w:pos="709"/>
            </w:tabs>
            <w:spacing w:after="0" w:line="100" w:lineRule="atLeast"/>
            <w:ind w:left="709" w:hanging="709"/>
            <w:jc w:val="both"/>
          </w:pPr>
        </w:pPrChange>
      </w:pPr>
    </w:p>
    <w:p w:rsidR="00FF690A" w:rsidRDefault="00FF690A">
      <w:pPr>
        <w:pStyle w:val="ListParagraph"/>
        <w:numPr>
          <w:ilvl w:val="0"/>
          <w:numId w:val="18"/>
        </w:numPr>
        <w:spacing w:after="0" w:line="100" w:lineRule="atLeast"/>
        <w:ind w:hanging="709"/>
        <w:jc w:val="both"/>
        <w:rPr>
          <w:b/>
          <w:sz w:val="24"/>
          <w:lang w:val="en-GB"/>
        </w:rPr>
      </w:pPr>
      <w:r>
        <w:rPr>
          <w:b/>
          <w:sz w:val="24"/>
        </w:rPr>
        <w:t>ICT infrastructure development has been boosted</w:t>
      </w:r>
      <w:r>
        <w:rPr>
          <w:sz w:val="24"/>
        </w:rPr>
        <w:t xml:space="preserve"> by several enablers such as new technologies including mobile, innovative policies including Universal Service Funds, planning and background data, and international standards.</w:t>
      </w:r>
    </w:p>
    <w:p w:rsidR="00FF690A" w:rsidRDefault="00FF690A">
      <w:pPr>
        <w:pStyle w:val="ListParagraph"/>
        <w:spacing w:after="0" w:line="100" w:lineRule="atLeast"/>
        <w:ind w:left="709"/>
        <w:jc w:val="both"/>
        <w:rPr>
          <w:sz w:val="24"/>
          <w:lang w:val="en-GB"/>
        </w:rPr>
      </w:pPr>
    </w:p>
    <w:p w:rsidR="00FF690A" w:rsidRDefault="00FF690A">
      <w:pPr>
        <w:pStyle w:val="ListParagraph"/>
        <w:pBdr>
          <w:top w:val="single" w:sz="4" w:space="0" w:color="000000"/>
          <w:left w:val="single" w:sz="4" w:space="0" w:color="000000"/>
          <w:bottom w:val="single" w:sz="4" w:space="0" w:color="000000"/>
          <w:right w:val="single" w:sz="4" w:space="0" w:color="000000"/>
        </w:pBdr>
        <w:spacing w:after="0" w:line="100" w:lineRule="atLeast"/>
        <w:ind w:left="709"/>
        <w:jc w:val="both"/>
        <w:rPr>
          <w:b/>
          <w:sz w:val="24"/>
        </w:rPr>
      </w:pPr>
      <w:r>
        <w:rPr>
          <w:b/>
          <w:sz w:val="24"/>
        </w:rPr>
        <w:t>CUBA, Government :</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rPr>
      </w:pPr>
      <w:r>
        <w:rPr>
          <w:rFonts w:ascii="Lucida Grande" w:hAnsi="Lucida Grande"/>
          <w:b/>
        </w:rPr>
        <w:t>ICT infrastructure development has been boosted</w:t>
      </w:r>
      <w:r>
        <w:rPr>
          <w:rFonts w:ascii="Lucida Grande" w:hAnsi="Lucida Grande"/>
        </w:rPr>
        <w:t xml:space="preserve"> by several enablers such as new technologies including mobile, innovative policies </w:t>
      </w:r>
      <w:r>
        <w:rPr>
          <w:rFonts w:ascii="Lucida Grande" w:hAnsi="Lucida Grande"/>
          <w:strike/>
        </w:rPr>
        <w:t>including Universal Service Funds</w:t>
      </w:r>
      <w:r>
        <w:rPr>
          <w:rFonts w:ascii="Lucida Grande" w:hAnsi="Lucida Grande"/>
        </w:rPr>
        <w:t>, planning and background data, and international standards.</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rPr>
      </w:pP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b/>
        </w:rPr>
      </w:pPr>
      <w:r>
        <w:rPr>
          <w:rFonts w:ascii="Lucida Grande" w:hAnsi="Lucida Grande"/>
          <w:b/>
        </w:rPr>
        <w:t xml:space="preserve">Comments for Cuba, Government para: </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b/>
        </w:rPr>
      </w:pP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b/>
        </w:rPr>
      </w:pPr>
      <w:r>
        <w:rPr>
          <w:rFonts w:ascii="Lucida Grande" w:hAnsi="Lucida Grande"/>
          <w:b/>
        </w:rPr>
        <w:t>Czech Republic, Government</w:t>
      </w:r>
      <w:r>
        <w:rPr>
          <w:rFonts w:ascii="Lucida Grande" w:hAnsi="Lucida Grande"/>
        </w:rPr>
        <w:t xml:space="preserve"> : CZ supports this version of para 17.</w:t>
      </w:r>
      <w:r>
        <w:rPr>
          <w:rFonts w:ascii="Lucida Grande" w:hAnsi="Lucida Grande"/>
          <w:b/>
          <w:lang w:val="en-GB"/>
        </w:rPr>
        <w:t xml:space="preserve"> </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lang w:val="en-GB"/>
        </w:rPr>
      </w:pPr>
      <w:r>
        <w:rPr>
          <w:rFonts w:ascii="Lucida Grande" w:hAnsi="Lucida Grande"/>
          <w:b/>
          <w:lang w:val="en-GB"/>
        </w:rPr>
        <w:t xml:space="preserve">Japan, Government: </w:t>
      </w:r>
      <w:r>
        <w:rPr>
          <w:rFonts w:ascii="Lucida Grande" w:hAnsi="Lucida Grande"/>
          <w:lang w:val="en-GB"/>
        </w:rPr>
        <w:t>Deleted</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rPr>
      </w:pPr>
      <w:r>
        <w:rPr>
          <w:rFonts w:ascii="Lucida Grande" w:hAnsi="Lucida Grande"/>
          <w:b/>
        </w:rPr>
        <w:t>Internet Democracy Project, CDT, IFLA and Access, Civil Society</w:t>
      </w:r>
      <w:r>
        <w:rPr>
          <w:rFonts w:ascii="Lucida Grande" w:hAnsi="Lucida Grande"/>
        </w:rPr>
        <w:t xml:space="preserve">: Deleted </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rPr>
      </w:pPr>
      <w:r>
        <w:rPr>
          <w:rFonts w:ascii="Lucida Grande" w:hAnsi="Lucida Grande"/>
          <w:b/>
        </w:rPr>
        <w:t>Brazil, Government</w:t>
      </w:r>
      <w:r>
        <w:rPr>
          <w:rFonts w:ascii="Lucida Grande" w:hAnsi="Lucida Grande"/>
        </w:rPr>
        <w:t>: Deleted</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rPr>
      </w:pPr>
      <w:r>
        <w:rPr>
          <w:rFonts w:ascii="Lucida Grande" w:hAnsi="Lucida Grande"/>
          <w:b/>
        </w:rPr>
        <w:t xml:space="preserve">UK, Government: </w:t>
      </w:r>
      <w:r>
        <w:rPr>
          <w:rFonts w:ascii="Lucida Grande" w:hAnsi="Lucida Grande"/>
        </w:rPr>
        <w:t>Deleted</w:t>
      </w:r>
    </w:p>
    <w:p w:rsidR="00FF5203" w:rsidRDefault="00FF5203" w:rsidP="00FF5203">
      <w:pPr>
        <w:jc w:val="both"/>
        <w:rPr>
          <w:ins w:id="682" w:author="VC EGY" w:date="2014-03-05T13:34:00Z"/>
          <w:rStyle w:val="Heading1Char"/>
          <w:b w:val="0"/>
          <w:color w:val="AF0000"/>
          <w:sz w:val="24"/>
          <w:lang w:val="en-GB"/>
        </w:rPr>
      </w:pPr>
    </w:p>
    <w:p w:rsidR="00FF5203" w:rsidRDefault="00FF5203" w:rsidP="00FF5203">
      <w:pPr>
        <w:jc w:val="both"/>
        <w:rPr>
          <w:ins w:id="683" w:author="VC EGY" w:date="2014-03-05T13:34:00Z"/>
          <w:rStyle w:val="Heading1Char"/>
          <w:b w:val="0"/>
          <w:color w:val="AF0000"/>
          <w:sz w:val="24"/>
          <w:lang w:val="en-GB"/>
        </w:rPr>
      </w:pPr>
      <w:ins w:id="684" w:author="VC EGY" w:date="2014-03-05T13:34:00Z">
        <w:r w:rsidRPr="00FF5203">
          <w:rPr>
            <w:rStyle w:val="Heading1Char"/>
            <w:b w:val="0"/>
            <w:color w:val="AF0000"/>
            <w:sz w:val="24"/>
            <w:highlight w:val="yellow"/>
            <w:lang w:val="en-GB"/>
            <w:rPrChange w:id="685" w:author="VC EGY" w:date="2014-03-05T13:34:00Z">
              <w:rPr>
                <w:rStyle w:val="Heading1Char"/>
                <w:b w:val="0"/>
                <w:color w:val="AF0000"/>
                <w:sz w:val="24"/>
                <w:lang w:val="en-GB"/>
              </w:rPr>
            </w:rPrChange>
          </w:rPr>
          <w:t>VC EGY: suggest deletion.</w:t>
        </w:r>
      </w:ins>
    </w:p>
    <w:p w:rsidR="00FF690A" w:rsidRDefault="00FF690A">
      <w:pPr>
        <w:ind w:left="709"/>
        <w:jc w:val="both"/>
      </w:pPr>
    </w:p>
    <w:p w:rsidR="00FF690A" w:rsidRDefault="00FF690A">
      <w:pPr>
        <w:pStyle w:val="ListParagraph"/>
        <w:numPr>
          <w:ilvl w:val="0"/>
          <w:numId w:val="18"/>
        </w:numPr>
        <w:spacing w:after="0" w:line="100" w:lineRule="atLeast"/>
        <w:ind w:hanging="709"/>
        <w:jc w:val="both"/>
        <w:rPr>
          <w:rStyle w:val="Heading1Char"/>
          <w:b w:val="0"/>
          <w:sz w:val="24"/>
          <w:lang w:val="en-GB"/>
          <w:rPrChange w:id="686" w:author="Author" w:date="2014-02-23T17:24:00Z">
            <w:rPr>
              <w:rStyle w:val="Heading1Char"/>
              <w:b w:val="0"/>
              <w:sz w:val="24"/>
              <w:lang w:val="en-GB"/>
            </w:rPr>
          </w:rPrChange>
        </w:rPr>
        <w:pPrChange w:id="687" w:author="Author" w:date="2014-02-23T17:24:00Z">
          <w:pPr>
            <w:pStyle w:val="ListParagraph"/>
            <w:numPr>
              <w:numId w:val="18"/>
            </w:numPr>
            <w:tabs>
              <w:tab w:val="num" w:pos="720"/>
            </w:tabs>
            <w:ind w:hanging="360"/>
          </w:pPr>
        </w:pPrChange>
      </w:pPr>
      <w:r>
        <w:rPr>
          <w:rStyle w:val="Heading1Char"/>
          <w:sz w:val="24"/>
          <w:lang w:val="en-GB"/>
        </w:rPr>
        <w:t>A new-generation of ICT policies and regulations were adopted in the majority of countries designed to advance the deployment of broadband, encourage innovation and enable digital inclusion of all.</w:t>
      </w:r>
    </w:p>
    <w:p w:rsidR="00FF690A" w:rsidRPr="00FF5203" w:rsidRDefault="00FF690A">
      <w:pPr>
        <w:jc w:val="both"/>
        <w:rPr>
          <w:rFonts w:ascii="Lucida Grande" w:hAnsi="Lucida Grande"/>
          <w:b/>
          <w:lang w:val="en-GB"/>
          <w:rPrChange w:id="688" w:author="VC EGY" w:date="2014-03-05T13:33:00Z">
            <w:rPr>
              <w:rFonts w:ascii="Lucida Grande" w:hAnsi="Lucida Grande"/>
              <w:b/>
            </w:rPr>
          </w:rPrChange>
        </w:rPr>
      </w:pPr>
    </w:p>
    <w:p w:rsidR="00FF690A" w:rsidRDefault="00FF690A">
      <w:pPr>
        <w:pStyle w:val="ListParagraph"/>
        <w:numPr>
          <w:ilvl w:val="0"/>
          <w:numId w:val="12"/>
        </w:numPr>
        <w:tabs>
          <w:tab w:val="clear" w:pos="360"/>
          <w:tab w:val="num" w:pos="1069"/>
        </w:tabs>
        <w:ind w:left="1069" w:hanging="360"/>
        <w:jc w:val="both"/>
        <w:rPr>
          <w:rStyle w:val="Heading1Char"/>
          <w:rFonts w:ascii="Wingdings" w:hAnsi="Wingdings"/>
          <w:b w:val="0"/>
          <w:sz w:val="24"/>
          <w:lang w:val="en-GB"/>
        </w:rPr>
      </w:pPr>
      <w:r>
        <w:rPr>
          <w:b/>
          <w:sz w:val="24"/>
        </w:rPr>
        <w:t>Czech Republic, Government</w:t>
      </w:r>
      <w:r>
        <w:rPr>
          <w:sz w:val="24"/>
        </w:rPr>
        <w:t xml:space="preserve">: </w:t>
      </w:r>
      <w:r>
        <w:rPr>
          <w:rStyle w:val="Heading1Char"/>
          <w:b w:val="0"/>
          <w:sz w:val="24"/>
          <w:lang w:val="en-GB"/>
        </w:rPr>
        <w:t>CZ suggests deletion of this para for being redundant.</w:t>
      </w:r>
    </w:p>
    <w:p w:rsidR="00FF690A" w:rsidRDefault="00FF690A">
      <w:pPr>
        <w:jc w:val="both"/>
        <w:rPr>
          <w:rStyle w:val="Heading1Char"/>
          <w:b w:val="0"/>
          <w:sz w:val="24"/>
          <w:lang w:val="en-GB"/>
        </w:rPr>
      </w:pPr>
      <w:r>
        <w:rPr>
          <w:rStyle w:val="Heading1Char"/>
          <w:sz w:val="24"/>
          <w:lang w:val="en-GB"/>
        </w:rPr>
        <w:t>Brazil Government</w:t>
      </w:r>
      <w:r>
        <w:rPr>
          <w:rStyle w:val="Heading1Char"/>
          <w:b w:val="0"/>
          <w:sz w:val="24"/>
          <w:lang w:val="en-GB"/>
        </w:rPr>
        <w:t>: Delet</w:t>
      </w:r>
      <w:ins w:id="689" w:author="VC EGY" w:date="2014-03-05T13:35:00Z">
        <w:r w:rsidR="00FF5203">
          <w:rPr>
            <w:rStyle w:val="Heading1Char"/>
            <w:b w:val="0"/>
            <w:sz w:val="24"/>
            <w:lang w:val="en-GB"/>
          </w:rPr>
          <w:t>e</w:t>
        </w:r>
      </w:ins>
    </w:p>
    <w:p w:rsidR="00AA505B" w:rsidRDefault="00AA505B" w:rsidP="00AA505B">
      <w:pPr>
        <w:spacing w:line="100" w:lineRule="atLeast"/>
        <w:ind w:left="709"/>
        <w:jc w:val="both"/>
        <w:rPr>
          <w:ins w:id="690" w:author="VC EGY" w:date="2014-03-05T13:36:00Z"/>
          <w:color w:val="AF0000"/>
        </w:rPr>
        <w:pPrChange w:id="691" w:author="VC EGY" w:date="2014-03-05T13:37:00Z">
          <w:pPr>
            <w:numPr>
              <w:numId w:val="18"/>
            </w:numPr>
            <w:tabs>
              <w:tab w:val="num" w:pos="709"/>
            </w:tabs>
            <w:spacing w:line="100" w:lineRule="atLeast"/>
            <w:ind w:left="709"/>
            <w:jc w:val="both"/>
          </w:pPr>
        </w:pPrChange>
      </w:pPr>
      <w:ins w:id="692" w:author="VC EGY" w:date="2014-03-05T13:36:00Z">
        <w:r w:rsidRPr="00AA505B">
          <w:rPr>
            <w:color w:val="AF0000"/>
            <w:highlight w:val="yellow"/>
            <w:rPrChange w:id="693" w:author="VC EGY" w:date="2014-03-05T13:36:00Z">
              <w:rPr>
                <w:color w:val="AF0000"/>
              </w:rPr>
            </w:rPrChange>
          </w:rPr>
          <w:t>VC EGY: The WSIS process has contributed to supporting research in e-Science providing better understanding of emerging trends, its impact and future direction.</w:t>
        </w:r>
        <w:r>
          <w:rPr>
            <w:color w:val="AF0000"/>
          </w:rPr>
          <w:t xml:space="preserve"> </w:t>
        </w:r>
      </w:ins>
    </w:p>
    <w:p w:rsidR="00FF690A" w:rsidRDefault="00FF690A">
      <w:pPr>
        <w:pStyle w:val="ListParagraph"/>
        <w:numPr>
          <w:ilvl w:val="0"/>
          <w:numId w:val="18"/>
        </w:numPr>
        <w:spacing w:after="0" w:line="100" w:lineRule="atLeast"/>
        <w:ind w:hanging="709"/>
        <w:jc w:val="both"/>
        <w:rPr>
          <w:del w:id="694" w:author="Author" w:date="2014-02-23T17:24:00Z"/>
          <w:sz w:val="24"/>
          <w:rPrChange w:id="695" w:author="Author" w:date="2014-02-23T17:24:00Z">
            <w:rPr>
              <w:del w:id="696" w:author="Author" w:date="2014-02-23T17:24:00Z"/>
              <w:b/>
              <w:sz w:val="24"/>
            </w:rPr>
          </w:rPrChange>
        </w:rPr>
        <w:pPrChange w:id="697" w:author="Author" w:date="2014-02-23T17:24:00Z">
          <w:pPr>
            <w:pStyle w:val="ListParagraph"/>
            <w:ind w:left="709" w:hanging="709"/>
          </w:pPr>
        </w:pPrChange>
      </w:pPr>
    </w:p>
    <w:p w:rsidR="00FF690A" w:rsidRDefault="00FF690A">
      <w:pPr>
        <w:pStyle w:val="ListParagraph"/>
        <w:numPr>
          <w:ilvl w:val="0"/>
          <w:numId w:val="18"/>
        </w:numPr>
        <w:spacing w:after="0" w:line="100" w:lineRule="atLeast"/>
        <w:ind w:hanging="709"/>
        <w:jc w:val="both"/>
        <w:rPr>
          <w:b/>
          <w:sz w:val="24"/>
          <w:lang w:val="en-GB"/>
          <w:rPrChange w:id="698" w:author="Author" w:date="2014-02-23T17:24:00Z">
            <w:rPr>
              <w:sz w:val="24"/>
              <w:lang w:val="en-GB"/>
            </w:rPr>
          </w:rPrChange>
        </w:rPr>
        <w:pPrChange w:id="699" w:author="Author" w:date="2014-02-23T17:24:00Z">
          <w:pPr>
            <w:pStyle w:val="ListParagraph"/>
            <w:numPr>
              <w:numId w:val="18"/>
            </w:numPr>
            <w:tabs>
              <w:tab w:val="num" w:pos="720"/>
            </w:tabs>
            <w:ind w:hanging="360"/>
          </w:pPr>
        </w:pPrChange>
      </w:pPr>
      <w:r>
        <w:rPr>
          <w:sz w:val="24"/>
          <w:rPrChange w:id="700" w:author="Author" w:date="2014-02-23T17:24:00Z">
            <w:rPr>
              <w:b/>
              <w:kern w:val="32"/>
              <w:sz w:val="32"/>
            </w:rPr>
          </w:rPrChange>
        </w:rPr>
        <w:t xml:space="preserve">In the area of E-science the </w:t>
      </w:r>
      <w:r>
        <w:rPr>
          <w:b/>
          <w:sz w:val="24"/>
          <w:rPrChange w:id="701" w:author="Author" w:date="2014-02-23T17:24:00Z">
            <w:rPr>
              <w:b/>
            </w:rPr>
          </w:rPrChange>
        </w:rPr>
        <w:t>WSIS process has contributed to supporting research on emerging trends in e-Science</w:t>
      </w:r>
      <w:r>
        <w:rPr>
          <w:sz w:val="24"/>
          <w:rPrChange w:id="702" w:author="Author" w:date="2014-02-23T17:24:00Z">
            <w:rPr/>
          </w:rPrChange>
        </w:rPr>
        <w:t xml:space="preserve"> which has provided a better understanding of emerging trends, its impact and future direction. </w:t>
      </w:r>
    </w:p>
    <w:p w:rsidR="00FF690A" w:rsidRDefault="00FF690A">
      <w:pPr>
        <w:pStyle w:val="ListParagraph"/>
        <w:rPr>
          <w:b/>
          <w:sz w:val="24"/>
        </w:rPr>
      </w:pPr>
    </w:p>
    <w:p w:rsidR="00FF690A" w:rsidRDefault="00FF690A" w:rsidP="00AA505B">
      <w:pPr>
        <w:spacing w:line="100" w:lineRule="atLeast"/>
        <w:ind w:left="709"/>
        <w:jc w:val="both"/>
        <w:rPr>
          <w:rFonts w:ascii="Lucida Grande" w:hAnsi="Lucida Grande"/>
        </w:rPr>
        <w:pPrChange w:id="703" w:author="VC EGY" w:date="2014-03-05T13:35:00Z">
          <w:pPr>
            <w:numPr>
              <w:numId w:val="20"/>
            </w:numPr>
            <w:tabs>
              <w:tab w:val="num" w:pos="709"/>
            </w:tabs>
            <w:spacing w:line="100" w:lineRule="atLeast"/>
            <w:ind w:left="709" w:hanging="709"/>
            <w:jc w:val="both"/>
          </w:pPr>
        </w:pPrChange>
      </w:pPr>
      <w:r>
        <w:rPr>
          <w:rFonts w:ascii="Lucida Grande" w:hAnsi="Lucida Grande"/>
          <w:b/>
        </w:rPr>
        <w:t>Japan, Government</w:t>
      </w:r>
      <w:r>
        <w:rPr>
          <w:rFonts w:ascii="Lucida Grande" w:hAnsi="Lucida Grande"/>
        </w:rPr>
        <w:t xml:space="preserve">: In the area of E-science the </w:t>
      </w:r>
      <w:r>
        <w:rPr>
          <w:rFonts w:ascii="Lucida Grande" w:hAnsi="Lucida Grande"/>
          <w:b/>
        </w:rPr>
        <w:t>WSIS process has contributed to supporting research on emerging trends in e-Science</w:t>
      </w:r>
      <w:r>
        <w:rPr>
          <w:rFonts w:ascii="Lucida Grande" w:hAnsi="Lucida Grande"/>
        </w:rPr>
        <w:t xml:space="preserve"> which has </w:t>
      </w:r>
      <w:r>
        <w:rPr>
          <w:rFonts w:ascii="Lucida Grande" w:hAnsi="Lucida Grande"/>
        </w:rPr>
        <w:lastRenderedPageBreak/>
        <w:t xml:space="preserve">provided a better </w:t>
      </w:r>
      <w:ins w:id="704" w:author="Author" w:date="2014-02-23T17:24:00Z">
        <w:r>
          <w:rPr>
            <w:rFonts w:ascii="Lucida Grande" w:hAnsi="Lucida Grande"/>
            <w:lang w:val="ja-JP"/>
          </w:rPr>
          <w:t xml:space="preserve">mutual </w:t>
        </w:r>
      </w:ins>
      <w:r>
        <w:rPr>
          <w:rFonts w:ascii="Lucida Grande" w:hAnsi="Lucida Grande"/>
        </w:rPr>
        <w:t>understanding of emerging trends, its impact and future direction</w:t>
      </w:r>
    </w:p>
    <w:p w:rsidR="009A68DF" w:rsidRDefault="009A68DF" w:rsidP="009A68DF">
      <w:pPr>
        <w:pStyle w:val="ListParagraph"/>
        <w:spacing w:after="0" w:line="100" w:lineRule="atLeast"/>
        <w:ind w:left="0"/>
        <w:jc w:val="both"/>
        <w:rPr>
          <w:ins w:id="705" w:author="VC EGY" w:date="2014-03-05T13:41:00Z"/>
          <w:b/>
          <w:color w:val="AF0000"/>
          <w:lang w:val="en-US"/>
        </w:rPr>
        <w:pPrChange w:id="706" w:author="VC EGY" w:date="2014-03-05T13:41:00Z">
          <w:pPr>
            <w:pStyle w:val="ListParagraph"/>
            <w:numPr>
              <w:numId w:val="18"/>
            </w:numPr>
            <w:tabs>
              <w:tab w:val="num" w:pos="720"/>
            </w:tabs>
            <w:spacing w:after="0" w:line="100" w:lineRule="atLeast"/>
            <w:ind w:hanging="360"/>
            <w:jc w:val="both"/>
          </w:pPr>
        </w:pPrChange>
      </w:pPr>
    </w:p>
    <w:p w:rsidR="00FF690A" w:rsidRDefault="009A68DF" w:rsidP="009A68DF">
      <w:pPr>
        <w:pStyle w:val="ListParagraph"/>
        <w:spacing w:after="0" w:line="100" w:lineRule="atLeast"/>
        <w:ind w:left="0"/>
        <w:jc w:val="both"/>
        <w:rPr>
          <w:ins w:id="707" w:author="VC EGY" w:date="2014-03-05T21:28:00Z"/>
          <w:b/>
          <w:color w:val="AF0000"/>
          <w:lang w:val="en-US"/>
        </w:rPr>
        <w:pPrChange w:id="708" w:author="VC EGY" w:date="2014-03-05T13:41:00Z">
          <w:pPr>
            <w:pStyle w:val="ListParagraph"/>
            <w:numPr>
              <w:numId w:val="18"/>
            </w:numPr>
            <w:tabs>
              <w:tab w:val="num" w:pos="720"/>
            </w:tabs>
            <w:spacing w:after="0" w:line="100" w:lineRule="atLeast"/>
            <w:ind w:hanging="360"/>
            <w:jc w:val="both"/>
          </w:pPr>
        </w:pPrChange>
      </w:pPr>
      <w:ins w:id="709" w:author="VC EGY" w:date="2014-03-05T13:41:00Z">
        <w:r w:rsidRPr="009A68DF">
          <w:rPr>
            <w:b/>
            <w:color w:val="AF0000"/>
            <w:highlight w:val="yellow"/>
            <w:rPrChange w:id="710" w:author="VC EGY" w:date="2014-03-05T13:41:00Z">
              <w:rPr>
                <w:b/>
                <w:color w:val="AF0000"/>
              </w:rPr>
            </w:rPrChange>
          </w:rPr>
          <w:t>VC EGY: suggests to combine paras 2</w:t>
        </w:r>
        <w:r w:rsidR="0034616D" w:rsidRPr="0034616D">
          <w:rPr>
            <w:b/>
            <w:color w:val="AF0000"/>
            <w:highlight w:val="yellow"/>
          </w:rPr>
          <w:t xml:space="preserve">1 &amp; 20.1 as follows : Cultural </w:t>
        </w:r>
      </w:ins>
      <w:ins w:id="711" w:author="VC EGY" w:date="2014-03-05T21:28:00Z">
        <w:r w:rsidR="0034616D">
          <w:rPr>
            <w:b/>
            <w:color w:val="AF0000"/>
            <w:highlight w:val="yellow"/>
            <w:lang w:val="en-US"/>
          </w:rPr>
          <w:t>D</w:t>
        </w:r>
      </w:ins>
      <w:ins w:id="712" w:author="VC EGY" w:date="2014-03-05T13:41:00Z">
        <w:r w:rsidRPr="009A68DF">
          <w:rPr>
            <w:b/>
            <w:color w:val="AF0000"/>
            <w:highlight w:val="yellow"/>
            <w:rPrChange w:id="713" w:author="VC EGY" w:date="2014-03-05T13:41:00Z">
              <w:rPr>
                <w:b/>
                <w:color w:val="AF0000"/>
              </w:rPr>
            </w:rPrChange>
          </w:rPr>
          <w:t>iversity has been recognized as an integral part of the information society and sustainable development</w:t>
        </w:r>
      </w:ins>
    </w:p>
    <w:p w:rsidR="0034616D" w:rsidRPr="0034616D" w:rsidRDefault="0034616D" w:rsidP="009A68DF">
      <w:pPr>
        <w:pStyle w:val="ListParagraph"/>
        <w:spacing w:after="0" w:line="100" w:lineRule="atLeast"/>
        <w:ind w:left="0"/>
        <w:jc w:val="both"/>
        <w:rPr>
          <w:ins w:id="714" w:author="Author" w:date="2014-02-23T17:24:00Z"/>
          <w:sz w:val="24"/>
          <w:lang w:val="en-US"/>
          <w:rPrChange w:id="715" w:author="VC EGY" w:date="2014-03-05T21:28:00Z">
            <w:rPr>
              <w:ins w:id="716" w:author="Author" w:date="2014-02-23T17:24:00Z"/>
              <w:sz w:val="24"/>
              <w:lang w:val="en-GB"/>
            </w:rPr>
          </w:rPrChange>
        </w:rPr>
        <w:pPrChange w:id="717" w:author="VC EGY" w:date="2014-03-05T13:41:00Z">
          <w:pPr>
            <w:pStyle w:val="ListParagraph"/>
            <w:numPr>
              <w:numId w:val="18"/>
            </w:numPr>
            <w:tabs>
              <w:tab w:val="num" w:pos="720"/>
            </w:tabs>
            <w:spacing w:after="0" w:line="100" w:lineRule="atLeast"/>
            <w:ind w:hanging="360"/>
            <w:jc w:val="both"/>
          </w:pPr>
        </w:pPrChange>
      </w:pPr>
    </w:p>
    <w:p w:rsidR="00FF690A" w:rsidRDefault="00FF690A">
      <w:pPr>
        <w:pStyle w:val="ListParagraph"/>
        <w:numPr>
          <w:ilvl w:val="0"/>
          <w:numId w:val="18"/>
        </w:numPr>
        <w:spacing w:after="0" w:line="100" w:lineRule="atLeast"/>
        <w:ind w:hanging="709"/>
        <w:jc w:val="both"/>
        <w:rPr>
          <w:ins w:id="718" w:author="Author" w:date="2014-02-23T17:24:00Z"/>
          <w:b/>
          <w:sz w:val="24"/>
          <w:rPrChange w:id="719" w:author="Author" w:date="2014-02-23T17:24:00Z">
            <w:rPr>
              <w:ins w:id="720" w:author="Author" w:date="2014-02-23T17:24:00Z"/>
              <w:sz w:val="24"/>
            </w:rPr>
          </w:rPrChange>
        </w:rPr>
        <w:pPrChange w:id="721" w:author="Author" w:date="2014-02-23T17:24:00Z">
          <w:pPr>
            <w:pStyle w:val="ListParagraph"/>
            <w:numPr>
              <w:numId w:val="18"/>
            </w:numPr>
            <w:tabs>
              <w:tab w:val="num" w:pos="720"/>
            </w:tabs>
            <w:ind w:hanging="360"/>
          </w:pPr>
        </w:pPrChange>
      </w:pPr>
      <w:ins w:id="722" w:author="Author" w:date="2014-02-23T17:24:00Z">
        <w:r>
          <w:rPr>
            <w:sz w:val="24"/>
          </w:rPr>
          <w:t xml:space="preserve">There is a growing awareness of the importance of cultural diversity in all spheres of life, including for the Information Society. </w:t>
        </w:r>
      </w:ins>
    </w:p>
    <w:p w:rsidR="00FF690A" w:rsidRDefault="00FF690A">
      <w:pPr>
        <w:pStyle w:val="ListParagraph"/>
        <w:spacing w:after="0" w:line="100" w:lineRule="atLeast"/>
        <w:ind w:left="709"/>
        <w:jc w:val="both"/>
        <w:rPr>
          <w:ins w:id="723" w:author="Author" w:date="2014-02-23T17:24:00Z"/>
          <w:sz w:val="24"/>
        </w:rPr>
        <w:pPrChange w:id="724" w:author="Author" w:date="2014-02-23T17:24:00Z">
          <w:pPr>
            <w:pStyle w:val="ListParagraph"/>
            <w:numPr>
              <w:numId w:val="18"/>
            </w:numPr>
            <w:tabs>
              <w:tab w:val="num" w:pos="720"/>
            </w:tabs>
            <w:ind w:hanging="360"/>
          </w:pPr>
        </w:pPrChange>
      </w:pPr>
    </w:p>
    <w:p w:rsidR="00FF690A" w:rsidRDefault="00FF690A">
      <w:pPr>
        <w:pStyle w:val="ListParagraph"/>
        <w:spacing w:line="100" w:lineRule="atLeast"/>
        <w:jc w:val="both"/>
        <w:rPr>
          <w:ins w:id="725" w:author="Author" w:date="2014-02-23T17:24:00Z"/>
        </w:rPr>
        <w:pPrChange w:id="726" w:author="Author" w:date="2014-02-23T17:24:00Z">
          <w:pPr>
            <w:pStyle w:val="ListParagraph"/>
            <w:numPr>
              <w:numId w:val="18"/>
            </w:numPr>
            <w:tabs>
              <w:tab w:val="num" w:pos="720"/>
            </w:tabs>
            <w:ind w:hanging="360"/>
          </w:pPr>
        </w:pPrChange>
      </w:pPr>
      <w:ins w:id="727" w:author="Author" w:date="2014-02-23T17:24:00Z">
        <w:r>
          <w:t>20.1) A holistic and integrated approach to sustainable development is required, taking into account the important contribution of cultural diversity to environmental protection and social and economic development.</w:t>
        </w:r>
      </w:ins>
    </w:p>
    <w:p w:rsidR="00FF690A" w:rsidRDefault="00FF690A">
      <w:pPr>
        <w:ind w:left="709" w:hanging="709"/>
        <w:jc w:val="both"/>
      </w:pPr>
      <w:r>
        <w:rPr>
          <w:b/>
          <w:color w:val="AF0000"/>
        </w:rPr>
        <w:t>.</w:t>
      </w:r>
      <w:r>
        <w:t xml:space="preserve"> </w:t>
      </w:r>
    </w:p>
    <w:p w:rsidR="00FF690A" w:rsidRDefault="00FF690A">
      <w:pPr>
        <w:pStyle w:val="ListParagraph"/>
        <w:numPr>
          <w:ilvl w:val="0"/>
          <w:numId w:val="18"/>
        </w:numPr>
        <w:spacing w:after="0" w:line="100" w:lineRule="atLeast"/>
        <w:ind w:hanging="709"/>
        <w:jc w:val="both"/>
        <w:rPr>
          <w:ins w:id="728" w:author="Author" w:date="2014-02-23T17:24:00Z"/>
          <w:del w:id="729" w:author="Author" w:date="2014-02-23T17:24:00Z"/>
          <w:sz w:val="24"/>
          <w:lang w:val="en-GB"/>
          <w:rPrChange w:id="730" w:author="Author" w:date="2014-02-23T17:24:00Z">
            <w:rPr>
              <w:ins w:id="731" w:author="Author" w:date="2014-02-23T17:24:00Z"/>
              <w:del w:id="732" w:author="Author" w:date="2014-02-23T17:24:00Z"/>
              <w:b/>
              <w:sz w:val="24"/>
              <w:lang w:val="en-GB"/>
            </w:rPr>
          </w:rPrChange>
        </w:rPr>
      </w:pPr>
      <w:del w:id="733" w:author="Author" w:date="2014-02-23T17:24:00Z">
        <w:r>
          <w:rPr>
            <w:sz w:val="24"/>
          </w:rPr>
          <w:delText xml:space="preserve">There is a growing awareness of the </w:delText>
        </w:r>
        <w:r>
          <w:rPr>
            <w:b/>
            <w:sz w:val="24"/>
          </w:rPr>
          <w:delText>importance of cultural diversity</w:delText>
        </w:r>
        <w:r>
          <w:rPr>
            <w:sz w:val="24"/>
          </w:rPr>
          <w:delText xml:space="preserve"> in all spheres of life, including the technology-related dimensions, </w:delText>
        </w:r>
      </w:del>
      <w:ins w:id="734" w:author="Author" w:date="2014-02-23T17:24:00Z">
        <w:del w:id="735" w:author="Author" w:date="2014-02-23T17:24:00Z">
          <w:r>
            <w:rPr>
              <w:sz w:val="24"/>
            </w:rPr>
            <w:delText>[</w:delText>
          </w:r>
        </w:del>
      </w:ins>
    </w:p>
    <w:p w:rsidR="00FF690A" w:rsidRDefault="00FF690A" w:rsidP="009A68DF">
      <w:pPr>
        <w:pStyle w:val="ListParagraph"/>
        <w:spacing w:after="0" w:line="100" w:lineRule="atLeast"/>
        <w:ind w:left="0"/>
        <w:jc w:val="both"/>
        <w:rPr>
          <w:del w:id="736" w:author="Author" w:date="2014-02-23T17:24:00Z"/>
          <w:sz w:val="24"/>
          <w:lang w:val="en-GB"/>
          <w:rPrChange w:id="737" w:author="Author" w:date="2014-02-23T17:24:00Z">
            <w:rPr>
              <w:del w:id="738" w:author="Author" w:date="2014-02-23T17:24:00Z"/>
              <w:b/>
              <w:lang w:val="en-GB"/>
            </w:rPr>
          </w:rPrChange>
        </w:rPr>
        <w:pPrChange w:id="739" w:author="VC EGY" w:date="2014-03-05T13:41:00Z">
          <w:pPr>
            <w:pStyle w:val="ListParagraph"/>
            <w:numPr>
              <w:numId w:val="18"/>
            </w:numPr>
            <w:tabs>
              <w:tab w:val="num" w:pos="709"/>
            </w:tabs>
            <w:spacing w:after="0" w:line="100" w:lineRule="atLeast"/>
            <w:ind w:left="709" w:hanging="709"/>
            <w:jc w:val="both"/>
          </w:pPr>
        </w:pPrChange>
      </w:pPr>
      <w:del w:id="740" w:author="Author" w:date="2014-02-23T17:24:00Z">
        <w:r>
          <w:rPr>
            <w:sz w:val="24"/>
            <w:rPrChange w:id="741" w:author="Author" w:date="2014-02-23T17:24:00Z">
              <w:rPr/>
            </w:rPrChange>
          </w:rPr>
          <w:delText>and of the need for a more holistic and integrated approach to sustainable development</w:delText>
        </w:r>
      </w:del>
      <w:ins w:id="742" w:author="Author" w:date="2014-02-23T17:24:00Z">
        <w:del w:id="743" w:author="Author" w:date="2014-02-23T17:24:00Z">
          <w:r>
            <w:rPr>
              <w:sz w:val="24"/>
            </w:rPr>
            <w:delText>]</w:delText>
          </w:r>
        </w:del>
      </w:ins>
      <w:del w:id="744" w:author="Author" w:date="2014-02-23T17:24:00Z">
        <w:r>
          <w:rPr>
            <w:sz w:val="24"/>
            <w:rPrChange w:id="745" w:author="Author" w:date="2014-02-23T17:24:00Z">
              <w:rPr/>
            </w:rPrChange>
          </w:rPr>
          <w:delText>.</w:delText>
        </w:r>
      </w:del>
    </w:p>
    <w:p w:rsidR="00FD5403" w:rsidRDefault="00FD5403" w:rsidP="00FD5403">
      <w:pPr>
        <w:ind w:left="709"/>
        <w:jc w:val="both"/>
        <w:rPr>
          <w:ins w:id="746" w:author="VC EGY" w:date="2014-03-05T13:44:00Z"/>
          <w:color w:val="AF0000"/>
        </w:rPr>
        <w:pPrChange w:id="747" w:author="VC EGY" w:date="2014-03-05T13:44:00Z">
          <w:pPr>
            <w:numPr>
              <w:numId w:val="21"/>
            </w:numPr>
            <w:tabs>
              <w:tab w:val="num" w:pos="709"/>
            </w:tabs>
            <w:ind w:left="709" w:hanging="709"/>
            <w:jc w:val="both"/>
          </w:pPr>
        </w:pPrChange>
      </w:pPr>
    </w:p>
    <w:p w:rsidR="00FD5403" w:rsidRPr="006F3A21" w:rsidRDefault="00FD5403" w:rsidP="006F3A21">
      <w:pPr>
        <w:ind w:left="709"/>
        <w:jc w:val="both"/>
        <w:rPr>
          <w:ins w:id="748" w:author="VC EGY" w:date="2014-03-05T13:44:00Z"/>
          <w:b/>
          <w:bCs/>
          <w:strike/>
          <w:rPrChange w:id="749" w:author="VC EGY" w:date="2014-03-05T21:30:00Z">
            <w:rPr>
              <w:ins w:id="750" w:author="VC EGY" w:date="2014-03-05T13:44:00Z"/>
            </w:rPr>
          </w:rPrChange>
        </w:rPr>
        <w:pPrChange w:id="751" w:author="VC EGY" w:date="2014-03-05T21:32:00Z">
          <w:pPr>
            <w:numPr>
              <w:numId w:val="21"/>
            </w:numPr>
            <w:tabs>
              <w:tab w:val="num" w:pos="709"/>
            </w:tabs>
            <w:ind w:left="709" w:hanging="709"/>
            <w:jc w:val="both"/>
          </w:pPr>
        </w:pPrChange>
      </w:pPr>
      <w:ins w:id="752" w:author="VC EGY" w:date="2014-03-05T13:44:00Z">
        <w:r w:rsidRPr="006F3A21">
          <w:rPr>
            <w:b/>
            <w:bCs/>
            <w:color w:val="AF0000"/>
            <w:highlight w:val="yellow"/>
            <w:rPrChange w:id="753" w:author="VC EGY" w:date="2014-03-05T21:30:00Z">
              <w:rPr>
                <w:color w:val="AF0000"/>
              </w:rPr>
            </w:rPrChange>
          </w:rPr>
          <w:t xml:space="preserve">VC EGY: Suggests </w:t>
        </w:r>
      </w:ins>
      <w:ins w:id="754" w:author="VC EGY" w:date="2014-03-05T21:32:00Z">
        <w:r w:rsidR="006F3A21" w:rsidRPr="006F3A21">
          <w:rPr>
            <w:b/>
            <w:bCs/>
            <w:color w:val="AF0000"/>
            <w:highlight w:val="yellow"/>
            <w:rPrChange w:id="755" w:author="VC EGY" w:date="2014-03-05T21:32:00Z">
              <w:rPr>
                <w:b/>
                <w:bCs/>
                <w:color w:val="AF0000"/>
              </w:rPr>
            </w:rPrChange>
          </w:rPr>
          <w:t>Deletion</w:t>
        </w:r>
        <w:r w:rsidR="006F3A21">
          <w:rPr>
            <w:b/>
            <w:bCs/>
            <w:color w:val="AF0000"/>
          </w:rPr>
          <w:t xml:space="preserve"> </w:t>
        </w:r>
      </w:ins>
      <w:ins w:id="756" w:author="VC EGY" w:date="2014-03-05T13:44:00Z">
        <w:r w:rsidRPr="006F3A21">
          <w:rPr>
            <w:b/>
            <w:bCs/>
            <w:strike/>
            <w:rPrChange w:id="757" w:author="VC EGY" w:date="2014-03-05T21:30:00Z">
              <w:rPr/>
            </w:rPrChange>
          </w:rPr>
          <w:t xml:space="preserve"> </w:t>
        </w:r>
      </w:ins>
      <w:ins w:id="758" w:author="VC EGY" w:date="2014-03-05T13:53:00Z">
        <w:r w:rsidRPr="006F3A21">
          <w:rPr>
            <w:b/>
            <w:bCs/>
            <w:strike/>
            <w:rPrChange w:id="759" w:author="VC EGY" w:date="2014-03-05T21:30:00Z">
              <w:rPr>
                <w:strike/>
              </w:rPr>
            </w:rPrChange>
          </w:rPr>
          <w:t>]</w:t>
        </w:r>
      </w:ins>
    </w:p>
    <w:p w:rsidR="00FF690A" w:rsidRPr="00FD5403" w:rsidRDefault="00FF690A">
      <w:pPr>
        <w:pStyle w:val="ListParagraph"/>
        <w:spacing w:after="0" w:line="100" w:lineRule="atLeast"/>
        <w:ind w:left="709"/>
        <w:jc w:val="both"/>
        <w:rPr>
          <w:del w:id="760" w:author="Author" w:date="2014-02-23T17:24:00Z"/>
          <w:rFonts w:ascii="Times New Roman" w:eastAsia="Times New Roman" w:hAnsi="Times New Roman"/>
          <w:lang w:val="en-US"/>
          <w:rPrChange w:id="761" w:author="VC EGY" w:date="2014-03-05T13:44:00Z">
            <w:rPr>
              <w:del w:id="762" w:author="Author" w:date="2014-02-23T17:24:00Z"/>
              <w:rFonts w:ascii="Lucida Grande" w:hAnsi="Lucida Grande"/>
              <w:sz w:val="22"/>
              <w:lang w:val="en-GB"/>
            </w:rPr>
          </w:rPrChange>
        </w:rPr>
        <w:pPrChange w:id="763" w:author="Author" w:date="2014-02-23T17:24:00Z">
          <w:pPr>
            <w:spacing w:line="100" w:lineRule="atLeast"/>
            <w:ind w:left="709" w:hanging="709"/>
            <w:jc w:val="both"/>
          </w:pPr>
        </w:pPrChange>
      </w:pPr>
    </w:p>
    <w:p w:rsidR="00FF690A" w:rsidDel="00FD5403" w:rsidRDefault="00FF690A">
      <w:pPr>
        <w:pStyle w:val="ListParagraph"/>
        <w:jc w:val="both"/>
        <w:rPr>
          <w:ins w:id="764" w:author="Author" w:date="2014-02-23T17:24:00Z"/>
          <w:del w:id="765" w:author="VC EGY" w:date="2014-03-05T13:44:00Z"/>
          <w:kern w:val="32"/>
          <w:sz w:val="24"/>
          <w:lang w:val="en-GB"/>
          <w:rPrChange w:id="766" w:author="Author" w:date="2014-02-23T17:24:00Z">
            <w:rPr>
              <w:ins w:id="767" w:author="Author" w:date="2014-02-23T17:24:00Z"/>
              <w:del w:id="768" w:author="VC EGY" w:date="2014-03-05T13:44:00Z"/>
              <w:kern w:val="32"/>
              <w:sz w:val="24"/>
              <w:lang w:val="en-GB"/>
            </w:rPr>
          </w:rPrChange>
        </w:rPr>
        <w:pPrChange w:id="769" w:author="Author" w:date="2014-02-23T17:24:00Z">
          <w:pPr>
            <w:pStyle w:val="ListParagraph"/>
            <w:numPr>
              <w:numId w:val="18"/>
            </w:numPr>
            <w:tabs>
              <w:tab w:val="num" w:pos="720"/>
            </w:tabs>
            <w:spacing w:after="0" w:line="240" w:lineRule="auto"/>
            <w:ind w:hanging="360"/>
            <w:jc w:val="both"/>
          </w:pPr>
        </w:pPrChange>
      </w:pPr>
    </w:p>
    <w:p w:rsidR="00FF690A" w:rsidRDefault="00FF690A">
      <w:pPr>
        <w:pStyle w:val="ListParagraph"/>
        <w:numPr>
          <w:ilvl w:val="0"/>
          <w:numId w:val="18"/>
        </w:numPr>
        <w:spacing w:after="0" w:line="240" w:lineRule="auto"/>
        <w:ind w:hanging="709"/>
        <w:jc w:val="both"/>
        <w:rPr>
          <w:b/>
          <w:sz w:val="24"/>
        </w:rPr>
      </w:pPr>
      <w:commentRangeStart w:id="770"/>
      <w:r>
        <w:t xml:space="preserve"> </w:t>
      </w:r>
      <w:r>
        <w:rPr>
          <w:sz w:val="24"/>
        </w:rPr>
        <w:t xml:space="preserve">There is an increasingly shared understanding that </w:t>
      </w:r>
      <w:r>
        <w:rPr>
          <w:b/>
          <w:sz w:val="24"/>
        </w:rPr>
        <w:t>ethical principles</w:t>
      </w:r>
      <w:r>
        <w:rPr>
          <w:sz w:val="24"/>
        </w:rPr>
        <w:t xml:space="preserve"> for inclusive Information </w:t>
      </w:r>
      <w:del w:id="771" w:author="Author" w:date="2014-02-23T17:24:00Z">
        <w:r>
          <w:rPr>
            <w:sz w:val="24"/>
          </w:rPr>
          <w:delText xml:space="preserve">and Knowledge </w:delText>
        </w:r>
      </w:del>
      <w:r>
        <w:rPr>
          <w:sz w:val="24"/>
        </w:rPr>
        <w:t xml:space="preserve">Society </w:t>
      </w:r>
      <w:del w:id="772" w:author="Author" w:date="2014-02-23T17:24:00Z">
        <w:r>
          <w:rPr>
            <w:sz w:val="24"/>
          </w:rPr>
          <w:delText xml:space="preserve">(ies) </w:delText>
        </w:r>
      </w:del>
      <w:r>
        <w:rPr>
          <w:sz w:val="24"/>
        </w:rPr>
        <w:t xml:space="preserve">derive from the Universal Declaration of Human Rights </w:t>
      </w:r>
      <w:ins w:id="773" w:author="Author" w:date="2014-02-23T17:24:00Z">
        <w:r>
          <w:rPr>
            <w:sz w:val="24"/>
          </w:rPr>
          <w:t xml:space="preserve">and the ICCPR and that the same rights that people have offline must also apply </w:t>
        </w:r>
        <w:del w:id="774" w:author="Author" w:date="2014-02-23T17:24:00Z">
          <w:r>
            <w:rPr>
              <w:sz w:val="24"/>
            </w:rPr>
            <w:delText xml:space="preserve">should enjoy </w:delText>
          </w:r>
        </w:del>
        <w:r>
          <w:rPr>
            <w:sz w:val="24"/>
          </w:rPr>
          <w:t xml:space="preserve">online </w:t>
        </w:r>
      </w:ins>
      <w:del w:id="775" w:author="Author" w:date="2014-02-23T17:24:00Z">
        <w:r>
          <w:rPr>
            <w:sz w:val="24"/>
          </w:rPr>
          <w:delText>and the ICCPR</w:delText>
        </w:r>
      </w:del>
      <w:r>
        <w:rPr>
          <w:sz w:val="24"/>
        </w:rPr>
        <w:t>and comprise the right to freedom of expression, universal access to information, particularly that which is in the public domain, the right to education, the right to privacy and the right to participate in cultural life.</w:t>
      </w:r>
      <w:commentRangeEnd w:id="770"/>
      <w:r>
        <w:rPr>
          <w:vanish/>
        </w:rPr>
        <w:commentReference w:id="770"/>
      </w:r>
    </w:p>
    <w:p w:rsidR="00FF690A" w:rsidRDefault="00FF690A">
      <w:pPr>
        <w:pStyle w:val="ListParagraph"/>
        <w:spacing w:after="0" w:line="240" w:lineRule="auto"/>
        <w:ind w:left="709"/>
        <w:jc w:val="both"/>
        <w:rPr>
          <w:b/>
          <w:sz w:val="24"/>
        </w:rPr>
      </w:pPr>
    </w:p>
    <w:p w:rsidR="00FF690A" w:rsidRDefault="00FF690A">
      <w:pPr>
        <w:pStyle w:val="ListParagraph"/>
        <w:numPr>
          <w:ilvl w:val="0"/>
          <w:numId w:val="12"/>
        </w:numPr>
        <w:tabs>
          <w:tab w:val="clear" w:pos="360"/>
          <w:tab w:val="num" w:pos="1069"/>
        </w:tabs>
        <w:spacing w:after="0" w:line="240" w:lineRule="auto"/>
        <w:ind w:left="1069" w:hanging="360"/>
        <w:jc w:val="both"/>
        <w:rPr>
          <w:rFonts w:ascii="Wingdings" w:hAnsi="Wingdings"/>
          <w:sz w:val="24"/>
        </w:rPr>
      </w:pPr>
      <w:r>
        <w:rPr>
          <w:b/>
          <w:sz w:val="24"/>
        </w:rPr>
        <w:t>Czech Republic, Government</w:t>
      </w:r>
      <w:r>
        <w:rPr>
          <w:sz w:val="24"/>
        </w:rPr>
        <w:t xml:space="preserve"> : CZ supports this version of para 21.</w:t>
      </w:r>
    </w:p>
    <w:p w:rsidR="00FF690A" w:rsidRDefault="00FF690A">
      <w:pPr>
        <w:pStyle w:val="ListParagraph"/>
        <w:numPr>
          <w:ilvl w:val="0"/>
          <w:numId w:val="12"/>
        </w:numPr>
        <w:tabs>
          <w:tab w:val="clear" w:pos="360"/>
          <w:tab w:val="num" w:pos="1069"/>
        </w:tabs>
        <w:spacing w:after="0" w:line="240" w:lineRule="auto"/>
        <w:ind w:left="1069" w:hanging="360"/>
        <w:jc w:val="both"/>
        <w:rPr>
          <w:rFonts w:ascii="Wingdings" w:hAnsi="Wingdings"/>
          <w:sz w:val="24"/>
        </w:rPr>
      </w:pPr>
      <w:r>
        <w:rPr>
          <w:b/>
          <w:sz w:val="24"/>
        </w:rPr>
        <w:t>Japan, Government:</w:t>
      </w:r>
      <w:r>
        <w:rPr>
          <w:sz w:val="24"/>
        </w:rPr>
        <w:t xml:space="preserve"> There is an increasingly shared </w:t>
      </w:r>
      <w:del w:id="776" w:author="Author" w:date="2014-02-23T17:24:00Z">
        <w:r>
          <w:rPr>
            <w:sz w:val="24"/>
          </w:rPr>
          <w:delText xml:space="preserve">understanding </w:delText>
        </w:r>
      </w:del>
      <w:ins w:id="777" w:author="Author" w:date="2014-02-23T17:24:00Z">
        <w:r>
          <w:rPr>
            <w:sz w:val="24"/>
            <w:lang w:val="ja-JP"/>
          </w:rPr>
          <w:t>recognition</w:t>
        </w:r>
        <w:r>
          <w:rPr>
            <w:sz w:val="24"/>
          </w:rPr>
          <w:t xml:space="preserve"> </w:t>
        </w:r>
      </w:ins>
      <w:r>
        <w:rPr>
          <w:sz w:val="24"/>
        </w:rPr>
        <w:t xml:space="preserve">that </w:t>
      </w:r>
      <w:r>
        <w:rPr>
          <w:b/>
          <w:sz w:val="24"/>
        </w:rPr>
        <w:t>ethical principles</w:t>
      </w:r>
      <w:r>
        <w:rPr>
          <w:sz w:val="24"/>
        </w:rPr>
        <w:t xml:space="preserve"> for inclusive Information </w:t>
      </w:r>
      <w:del w:id="778" w:author="Author" w:date="2014-02-23T17:24:00Z">
        <w:r>
          <w:rPr>
            <w:sz w:val="24"/>
          </w:rPr>
          <w:delText xml:space="preserve">and Knowledge </w:delText>
        </w:r>
      </w:del>
      <w:r>
        <w:rPr>
          <w:sz w:val="24"/>
        </w:rPr>
        <w:t xml:space="preserve">Society </w:t>
      </w:r>
      <w:del w:id="779" w:author="Author" w:date="2014-02-23T17:24:00Z">
        <w:r>
          <w:rPr>
            <w:sz w:val="24"/>
          </w:rPr>
          <w:delText xml:space="preserve">(ies) </w:delText>
        </w:r>
      </w:del>
      <w:r>
        <w:rPr>
          <w:sz w:val="24"/>
        </w:rPr>
        <w:t xml:space="preserve">derive from the Universal Declaration of Human Rights </w:t>
      </w:r>
      <w:ins w:id="780" w:author="Author" w:date="2014-02-23T17:24:00Z">
        <w:r>
          <w:rPr>
            <w:sz w:val="24"/>
          </w:rPr>
          <w:t xml:space="preserve">and the ICCPR and that the same rights that people have offline must also </w:t>
        </w:r>
      </w:ins>
      <w:commentRangeStart w:id="781"/>
      <w:r>
        <w:t xml:space="preserve"> </w:t>
      </w:r>
      <w:ins w:id="782" w:author="Author" w:date="2014-02-23T17:24:00Z">
        <w:del w:id="783" w:author="Author" w:date="2014-02-23T17:24:00Z">
          <w:r>
            <w:rPr>
              <w:sz w:val="24"/>
              <w:shd w:val="clear" w:color="auto" w:fill="FFFF00"/>
            </w:rPr>
            <w:delText>apply</w:delText>
          </w:r>
        </w:del>
        <w:r>
          <w:rPr>
            <w:sz w:val="24"/>
            <w:shd w:val="clear" w:color="auto" w:fill="FFFF00"/>
            <w:lang w:val="ja-JP"/>
          </w:rPr>
          <w:t>be protected</w:t>
        </w:r>
      </w:ins>
      <w:commentRangeEnd w:id="781"/>
      <w:r>
        <w:rPr>
          <w:vanish/>
        </w:rPr>
        <w:commentReference w:id="781"/>
      </w:r>
      <w:ins w:id="784" w:author="Author" w:date="2014-02-23T17:24:00Z">
        <w:r>
          <w:rPr>
            <w:sz w:val="24"/>
          </w:rPr>
          <w:t xml:space="preserve"> </w:t>
        </w:r>
        <w:del w:id="785" w:author="Author" w:date="2014-02-23T17:24:00Z">
          <w:r>
            <w:rPr>
              <w:sz w:val="24"/>
            </w:rPr>
            <w:delText xml:space="preserve">should enjoy </w:delText>
          </w:r>
        </w:del>
        <w:r>
          <w:rPr>
            <w:sz w:val="24"/>
          </w:rPr>
          <w:t xml:space="preserve">online </w:t>
        </w:r>
      </w:ins>
      <w:del w:id="786" w:author="Author" w:date="2014-02-23T17:24:00Z">
        <w:r>
          <w:rPr>
            <w:sz w:val="24"/>
          </w:rPr>
          <w:delText>and the ICCPR</w:delText>
        </w:r>
      </w:del>
      <w:r>
        <w:rPr>
          <w:sz w:val="24"/>
        </w:rPr>
        <w:t>and comprise the right to freedom of expression, universal access to information, particularly that which is in the public domain, the right to education, the right to privacy and the right to participate in cultural life.</w:t>
      </w:r>
    </w:p>
    <w:p w:rsidR="00FF690A" w:rsidRDefault="00FF690A">
      <w:pPr>
        <w:pStyle w:val="ListParagraph"/>
        <w:spacing w:after="0" w:line="240" w:lineRule="auto"/>
        <w:ind w:left="709"/>
        <w:jc w:val="both"/>
        <w:rPr>
          <w:sz w:val="24"/>
        </w:rPr>
      </w:pPr>
    </w:p>
    <w:p w:rsidR="00FF690A" w:rsidRDefault="00FF690A">
      <w:pPr>
        <w:pStyle w:val="ListParagraph"/>
        <w:numPr>
          <w:ilvl w:val="0"/>
          <w:numId w:val="12"/>
        </w:numPr>
        <w:tabs>
          <w:tab w:val="clear" w:pos="360"/>
          <w:tab w:val="num" w:pos="1069"/>
        </w:tabs>
        <w:spacing w:after="0" w:line="240" w:lineRule="auto"/>
        <w:ind w:left="1069" w:hanging="360"/>
        <w:jc w:val="both"/>
        <w:rPr>
          <w:rFonts w:ascii="Wingdings" w:hAnsi="Wingdings"/>
          <w:sz w:val="24"/>
        </w:rPr>
      </w:pPr>
      <w:r>
        <w:rPr>
          <w:b/>
          <w:sz w:val="24"/>
        </w:rPr>
        <w:t>ISOC, Civil Society</w:t>
      </w:r>
      <w:r>
        <w:rPr>
          <w:sz w:val="24"/>
        </w:rPr>
        <w:t>: ISOC: Possibility of merging with para 16</w:t>
      </w:r>
    </w:p>
    <w:p w:rsidR="00FF690A" w:rsidRDefault="00FF690A">
      <w:pPr>
        <w:pStyle w:val="ListParagraph"/>
        <w:numPr>
          <w:ilvl w:val="0"/>
          <w:numId w:val="12"/>
        </w:numPr>
        <w:tabs>
          <w:tab w:val="clear" w:pos="360"/>
          <w:tab w:val="num" w:pos="1069"/>
        </w:tabs>
        <w:ind w:left="1069" w:hanging="360"/>
        <w:jc w:val="both"/>
        <w:rPr>
          <w:rFonts w:ascii="Wingdings" w:hAnsi="Wingdings"/>
          <w:sz w:val="24"/>
        </w:rPr>
      </w:pPr>
      <w:r>
        <w:rPr>
          <w:b/>
          <w:sz w:val="24"/>
        </w:rPr>
        <w:t xml:space="preserve">Sweden, Government: </w:t>
      </w:r>
      <w:r>
        <w:rPr>
          <w:sz w:val="24"/>
        </w:rPr>
        <w:t xml:space="preserve">SE supports this version </w:t>
      </w:r>
    </w:p>
    <w:p w:rsidR="00FF690A" w:rsidRDefault="00FF690A">
      <w:pPr>
        <w:pStyle w:val="ListParagraph"/>
        <w:numPr>
          <w:ilvl w:val="0"/>
          <w:numId w:val="12"/>
        </w:numPr>
        <w:tabs>
          <w:tab w:val="clear" w:pos="360"/>
          <w:tab w:val="num" w:pos="1069"/>
        </w:tabs>
        <w:ind w:left="1069" w:hanging="360"/>
        <w:jc w:val="both"/>
        <w:rPr>
          <w:rFonts w:ascii="Wingdings" w:hAnsi="Wingdings"/>
          <w:sz w:val="24"/>
        </w:rPr>
      </w:pPr>
      <w:r>
        <w:rPr>
          <w:b/>
          <w:sz w:val="24"/>
        </w:rPr>
        <w:t>Canada, Government</w:t>
      </w:r>
      <w:r>
        <w:rPr>
          <w:sz w:val="24"/>
        </w:rPr>
        <w:t xml:space="preserve">: There is an increasingly shared understanding that </w:t>
      </w:r>
      <w:r>
        <w:rPr>
          <w:b/>
          <w:sz w:val="24"/>
        </w:rPr>
        <w:t>ethical principles</w:t>
      </w:r>
      <w:r>
        <w:rPr>
          <w:sz w:val="24"/>
        </w:rPr>
        <w:t xml:space="preserve"> for inclusive Information Society derive from the Universal Declaration of Human Rights and the ICCPR and that the same rights that people have offline must also apply online and comprise the right to freedom of </w:t>
      </w:r>
      <w:ins w:id="787" w:author="Author" w:date="2014-02-23T17:24:00Z">
        <w:r>
          <w:rPr>
            <w:sz w:val="24"/>
          </w:rPr>
          <w:t xml:space="preserve">opinion and </w:t>
        </w:r>
      </w:ins>
      <w:r>
        <w:rPr>
          <w:sz w:val="24"/>
        </w:rPr>
        <w:t>expression,</w:t>
      </w:r>
      <w:commentRangeStart w:id="788"/>
      <w:r>
        <w:rPr>
          <w:sz w:val="24"/>
        </w:rPr>
        <w:t xml:space="preserve"> </w:t>
      </w:r>
      <w:del w:id="789" w:author="Author" w:date="2014-02-23T17:24:00Z">
        <w:r>
          <w:rPr>
            <w:sz w:val="24"/>
            <w:shd w:val="clear" w:color="auto" w:fill="FFFF00"/>
          </w:rPr>
          <w:delText xml:space="preserve">universal access to information, particularly that which is in the public domain, </w:delText>
        </w:r>
      </w:del>
      <w:commentRangeEnd w:id="788"/>
      <w:r>
        <w:rPr>
          <w:vanish/>
        </w:rPr>
        <w:commentReference w:id="788"/>
      </w:r>
      <w:r>
        <w:rPr>
          <w:sz w:val="24"/>
        </w:rPr>
        <w:t xml:space="preserve">the </w:t>
      </w:r>
      <w:r>
        <w:rPr>
          <w:sz w:val="24"/>
        </w:rPr>
        <w:lastRenderedPageBreak/>
        <w:t xml:space="preserve">right to education, </w:t>
      </w:r>
      <w:del w:id="790" w:author="Author" w:date="2014-02-23T17:24:00Z">
        <w:r>
          <w:rPr>
            <w:sz w:val="24"/>
          </w:rPr>
          <w:delText>the right to</w:delText>
        </w:r>
      </w:del>
      <w:r>
        <w:rPr>
          <w:sz w:val="24"/>
        </w:rPr>
        <w:t xml:space="preserve"> privacy </w:t>
      </w:r>
      <w:ins w:id="791" w:author="Author" w:date="2014-02-23T17:24:00Z">
        <w:r>
          <w:rPr>
            <w:sz w:val="24"/>
          </w:rPr>
          <w:t xml:space="preserve">rights </w:t>
        </w:r>
      </w:ins>
      <w:r>
        <w:rPr>
          <w:sz w:val="24"/>
        </w:rPr>
        <w:t>and the right to participate in cultural life.</w:t>
      </w:r>
    </w:p>
    <w:p w:rsidR="00FF690A" w:rsidRDefault="00FF690A">
      <w:pPr>
        <w:pStyle w:val="ListParagraph"/>
        <w:spacing w:after="0" w:line="240" w:lineRule="auto"/>
        <w:ind w:left="709"/>
        <w:jc w:val="both"/>
        <w:rPr>
          <w:sz w:val="24"/>
        </w:rPr>
      </w:pPr>
    </w:p>
    <w:p w:rsidR="00FF690A" w:rsidRDefault="00FF690A">
      <w:pPr>
        <w:jc w:val="both"/>
        <w:rPr>
          <w:rFonts w:ascii="Lucida Grande" w:hAnsi="Lucida Grande"/>
          <w:b/>
        </w:rPr>
      </w:pP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b/>
        </w:rPr>
      </w:pPr>
      <w:r>
        <w:rPr>
          <w:rFonts w:ascii="Lucida Grande" w:hAnsi="Lucida Grande"/>
          <w:b/>
        </w:rPr>
        <w:t xml:space="preserve">CUBA, Government </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b/>
        </w:rPr>
      </w:pP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rPr>
      </w:pPr>
      <w:r>
        <w:rPr>
          <w:rFonts w:ascii="Lucida Grande" w:hAnsi="Lucida Grande"/>
        </w:rPr>
        <w:t xml:space="preserve">There is an increasingly shared understanding that </w:t>
      </w:r>
      <w:r>
        <w:rPr>
          <w:rFonts w:ascii="Lucida Grande" w:hAnsi="Lucida Grande"/>
          <w:b/>
        </w:rPr>
        <w:t>ethical principles</w:t>
      </w:r>
      <w:r>
        <w:rPr>
          <w:rFonts w:ascii="Lucida Grande" w:hAnsi="Lucida Grande"/>
        </w:rPr>
        <w:t xml:space="preserve"> for inclusive Information and Knowledge Society (ies) derive from the Universal Declaration of Human Rights and comprise the right to freedom of expression, </w:t>
      </w:r>
      <w:r>
        <w:rPr>
          <w:rFonts w:ascii="Lucida Grande" w:hAnsi="Lucida Grande"/>
          <w:color w:val="F80000"/>
        </w:rPr>
        <w:t xml:space="preserve">as reflected in Article 19 of the International Covenant on Civil and Political Rights, </w:t>
      </w:r>
      <w:r>
        <w:rPr>
          <w:rFonts w:ascii="Lucida Grande" w:hAnsi="Lucida Grande"/>
        </w:rPr>
        <w:t xml:space="preserve">universal access to information, particularly that which is in the public domain, the right to education, the right to privacy and the right to participate in cultural life. </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color w:val="F80000"/>
        </w:rPr>
      </w:pP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color w:val="F80000"/>
        </w:rPr>
      </w:pPr>
      <w:r>
        <w:rPr>
          <w:rFonts w:ascii="Lucida Grande" w:hAnsi="Lucida Grande"/>
          <w:color w:val="F80000"/>
        </w:rPr>
        <w:t>21 bis.  It is recognized that realization of right to development is an essential factor for developing countries.</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color w:val="F80000"/>
        </w:rPr>
      </w:pP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b/>
        </w:rPr>
      </w:pPr>
      <w:r>
        <w:rPr>
          <w:rFonts w:ascii="Lucida Grande" w:hAnsi="Lucida Grande"/>
          <w:b/>
        </w:rPr>
        <w:t>Comments for Cuba, Government Para:</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b/>
        </w:rPr>
      </w:pP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b/>
        </w:rPr>
      </w:pPr>
      <w:r>
        <w:rPr>
          <w:rFonts w:ascii="Lucida Grande" w:hAnsi="Lucida Grande"/>
          <w:b/>
        </w:rPr>
        <w:t xml:space="preserve">Sweden, Government: </w:t>
      </w:r>
      <w:r>
        <w:rPr>
          <w:rFonts w:ascii="Lucida Grande" w:hAnsi="Lucida Grande"/>
        </w:rPr>
        <w:t xml:space="preserve">Deleted </w:t>
      </w:r>
    </w:p>
    <w:p w:rsidR="00FF690A" w:rsidRDefault="00FF690A">
      <w:pPr>
        <w:pStyle w:val="ListParagraph"/>
        <w:pBdr>
          <w:top w:val="single" w:sz="4" w:space="0" w:color="000000"/>
          <w:left w:val="single" w:sz="4" w:space="0" w:color="000000"/>
          <w:bottom w:val="single" w:sz="4" w:space="0" w:color="000000"/>
          <w:right w:val="single" w:sz="4" w:space="0" w:color="000000"/>
        </w:pBdr>
        <w:ind w:left="709"/>
        <w:jc w:val="both"/>
        <w:rPr>
          <w:sz w:val="24"/>
        </w:rPr>
      </w:pPr>
      <w:r>
        <w:rPr>
          <w:b/>
          <w:sz w:val="24"/>
        </w:rPr>
        <w:t>Japan, Government</w:t>
      </w:r>
      <w:r>
        <w:rPr>
          <w:sz w:val="24"/>
        </w:rPr>
        <w:t>: Deleted</w:t>
      </w:r>
    </w:p>
    <w:p w:rsidR="00FF690A" w:rsidRDefault="00FF690A">
      <w:pPr>
        <w:pStyle w:val="ListParagraph"/>
        <w:pBdr>
          <w:top w:val="single" w:sz="4" w:space="0" w:color="000000"/>
          <w:left w:val="single" w:sz="4" w:space="0" w:color="000000"/>
          <w:bottom w:val="single" w:sz="4" w:space="0" w:color="000000"/>
          <w:right w:val="single" w:sz="4" w:space="0" w:color="000000"/>
        </w:pBdr>
        <w:ind w:left="709"/>
        <w:jc w:val="both"/>
        <w:rPr>
          <w:sz w:val="24"/>
        </w:rPr>
      </w:pPr>
      <w:r>
        <w:rPr>
          <w:b/>
          <w:sz w:val="24"/>
        </w:rPr>
        <w:t>Canada, Government</w:t>
      </w:r>
      <w:r>
        <w:rPr>
          <w:sz w:val="24"/>
        </w:rPr>
        <w:t>: Deleted</w:t>
      </w:r>
    </w:p>
    <w:p w:rsidR="00FF690A" w:rsidRDefault="00FF690A">
      <w:pPr>
        <w:pStyle w:val="ListParagraph"/>
        <w:pBdr>
          <w:top w:val="single" w:sz="4" w:space="0" w:color="000000"/>
          <w:left w:val="single" w:sz="4" w:space="0" w:color="000000"/>
          <w:bottom w:val="single" w:sz="4" w:space="0" w:color="000000"/>
          <w:right w:val="single" w:sz="4" w:space="0" w:color="000000"/>
        </w:pBdr>
        <w:ind w:left="709"/>
        <w:jc w:val="both"/>
        <w:rPr>
          <w:sz w:val="24"/>
        </w:rPr>
      </w:pPr>
      <w:r>
        <w:rPr>
          <w:b/>
          <w:sz w:val="24"/>
        </w:rPr>
        <w:t>Internet Democracy Project, CDT, IFLA and Access, Civil Society</w:t>
      </w:r>
      <w:r>
        <w:rPr>
          <w:sz w:val="24"/>
        </w:rPr>
        <w:t xml:space="preserve">: Deleted </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rPr>
      </w:pPr>
      <w:r>
        <w:rPr>
          <w:rFonts w:ascii="Lucida Grande" w:hAnsi="Lucida Grande"/>
          <w:b/>
        </w:rPr>
        <w:t>Brazil, Government</w:t>
      </w:r>
      <w:r>
        <w:rPr>
          <w:rFonts w:ascii="Lucida Grande" w:hAnsi="Lucida Grande"/>
        </w:rPr>
        <w:t>: Deleted</w:t>
      </w:r>
    </w:p>
    <w:p w:rsidR="00FF690A" w:rsidRDefault="00FF690A">
      <w:pPr>
        <w:pStyle w:val="ListParagraph"/>
        <w:pBdr>
          <w:top w:val="single" w:sz="4" w:space="0" w:color="000000"/>
          <w:left w:val="single" w:sz="4" w:space="0" w:color="000000"/>
          <w:bottom w:val="single" w:sz="4" w:space="0" w:color="000000"/>
          <w:right w:val="single" w:sz="4" w:space="0" w:color="000000"/>
        </w:pBdr>
        <w:ind w:left="709"/>
        <w:jc w:val="both"/>
        <w:rPr>
          <w:sz w:val="24"/>
          <w:lang w:val="en-GB"/>
        </w:rPr>
      </w:pPr>
      <w:r>
        <w:rPr>
          <w:b/>
          <w:sz w:val="24"/>
        </w:rPr>
        <w:t xml:space="preserve">UK, Government: </w:t>
      </w:r>
      <w:r>
        <w:rPr>
          <w:sz w:val="24"/>
        </w:rPr>
        <w:t>Deleted</w:t>
      </w:r>
    </w:p>
    <w:p w:rsidR="00743BCF" w:rsidRDefault="00743BCF" w:rsidP="00743BCF">
      <w:pPr>
        <w:ind w:left="709"/>
        <w:jc w:val="both"/>
        <w:rPr>
          <w:ins w:id="792" w:author="VC EGY" w:date="2014-03-05T13:54:00Z"/>
          <w:b/>
          <w:color w:val="AF0000"/>
        </w:rPr>
        <w:pPrChange w:id="793" w:author="VC EGY" w:date="2014-03-05T13:54:00Z">
          <w:pPr>
            <w:numPr>
              <w:numId w:val="21"/>
            </w:numPr>
            <w:tabs>
              <w:tab w:val="num" w:pos="709"/>
            </w:tabs>
            <w:ind w:left="709"/>
            <w:jc w:val="both"/>
          </w:pPr>
        </w:pPrChange>
      </w:pPr>
      <w:ins w:id="794" w:author="VC EGY" w:date="2014-03-05T13:54:00Z">
        <w:r w:rsidRPr="00743BCF">
          <w:rPr>
            <w:b/>
            <w:color w:val="AF0000"/>
            <w:highlight w:val="yellow"/>
            <w:rPrChange w:id="795" w:author="VC EGY" w:date="2014-03-05T13:54:00Z">
              <w:rPr>
                <w:b/>
                <w:color w:val="AF0000"/>
              </w:rPr>
            </w:rPrChange>
          </w:rPr>
          <w:t>VC EGY: Improved access to ICT in education over the past 10 years enhanced individual development and supported the development of skilled labor force, providing active participation in the society and availing new opportunities for social mobility.</w:t>
        </w:r>
      </w:ins>
    </w:p>
    <w:p w:rsidR="00FF690A" w:rsidRDefault="00FF690A" w:rsidP="00743BCF">
      <w:pPr>
        <w:pStyle w:val="ListParagraph"/>
        <w:spacing w:after="0" w:line="240" w:lineRule="auto"/>
        <w:ind w:left="709"/>
        <w:jc w:val="both"/>
        <w:pPrChange w:id="796" w:author="VC EGY" w:date="2014-03-05T13:54:00Z">
          <w:pPr>
            <w:pStyle w:val="ListParagraph"/>
            <w:numPr>
              <w:numId w:val="21"/>
            </w:numPr>
            <w:tabs>
              <w:tab w:val="num" w:pos="709"/>
            </w:tabs>
            <w:spacing w:after="0" w:line="240" w:lineRule="auto"/>
            <w:ind w:left="709" w:hanging="709"/>
            <w:jc w:val="both"/>
          </w:pPr>
        </w:pPrChange>
      </w:pPr>
    </w:p>
    <w:p w:rsidR="00FF690A" w:rsidRDefault="00FF690A">
      <w:pPr>
        <w:ind w:left="709" w:hanging="709"/>
        <w:jc w:val="both"/>
        <w:rPr>
          <w:rFonts w:ascii="Lucida Grande" w:hAnsi="Lucida Grande"/>
        </w:rPr>
      </w:pPr>
    </w:p>
    <w:p w:rsidR="00FF690A" w:rsidRDefault="00FF690A">
      <w:pPr>
        <w:pStyle w:val="ListParagraph"/>
        <w:numPr>
          <w:ilvl w:val="0"/>
          <w:numId w:val="18"/>
        </w:numPr>
        <w:spacing w:after="0" w:line="240" w:lineRule="auto"/>
        <w:ind w:hanging="709"/>
        <w:jc w:val="both"/>
        <w:rPr>
          <w:b/>
          <w:sz w:val="24"/>
        </w:rPr>
      </w:pPr>
      <w:r>
        <w:rPr>
          <w:sz w:val="24"/>
        </w:rPr>
        <w:t xml:space="preserve">Improved access to </w:t>
      </w:r>
      <w:r>
        <w:rPr>
          <w:b/>
          <w:sz w:val="24"/>
        </w:rPr>
        <w:t>ICT in education</w:t>
      </w:r>
      <w:r>
        <w:rPr>
          <w:sz w:val="24"/>
        </w:rPr>
        <w:t xml:space="preserve"> over the past 10 years enhanced users capacities for individual development and active participation in society as well as supporting the development of a skilled workforce for a global economy and giving also new opportunities for social mobility.  </w:t>
      </w:r>
    </w:p>
    <w:p w:rsidR="00FF690A" w:rsidRDefault="00FF690A">
      <w:pPr>
        <w:pStyle w:val="ListParagraph"/>
        <w:spacing w:after="0" w:line="240" w:lineRule="auto"/>
        <w:ind w:left="709"/>
        <w:jc w:val="both"/>
        <w:rPr>
          <w:sz w:val="24"/>
        </w:rPr>
      </w:pPr>
    </w:p>
    <w:p w:rsidR="00FF690A" w:rsidRDefault="00FF690A" w:rsidP="00743BCF">
      <w:pPr>
        <w:ind w:left="709"/>
        <w:jc w:val="both"/>
        <w:rPr>
          <w:rFonts w:ascii="Lucida Grande" w:hAnsi="Lucida Grande"/>
        </w:rPr>
        <w:pPrChange w:id="797" w:author="VC EGY" w:date="2014-03-05T13:53:00Z">
          <w:pPr>
            <w:numPr>
              <w:numId w:val="18"/>
            </w:numPr>
            <w:tabs>
              <w:tab w:val="num" w:pos="709"/>
            </w:tabs>
            <w:ind w:left="709" w:hanging="709"/>
            <w:jc w:val="both"/>
          </w:pPr>
        </w:pPrChange>
      </w:pPr>
      <w:r>
        <w:rPr>
          <w:rFonts w:ascii="Lucida Grande" w:hAnsi="Lucida Grande"/>
          <w:b/>
        </w:rPr>
        <w:t>Brazil, Government</w:t>
      </w:r>
      <w:r>
        <w:rPr>
          <w:rFonts w:ascii="Lucida Grande" w:hAnsi="Lucida Grande"/>
        </w:rPr>
        <w:t xml:space="preserve">: Improved access to ICT in education over the past 10 years enhanced </w:t>
      </w:r>
      <w:del w:id="798" w:author="Author" w:date="2014-02-23T17:24:00Z">
        <w:r>
          <w:rPr>
            <w:rFonts w:ascii="Lucida Grande" w:hAnsi="Lucida Grande"/>
          </w:rPr>
          <w:delText xml:space="preserve">users capacities for </w:delText>
        </w:r>
      </w:del>
      <w:r>
        <w:rPr>
          <w:rFonts w:ascii="Lucida Grande" w:hAnsi="Lucida Grande"/>
        </w:rPr>
        <w:t xml:space="preserve">individual development and active </w:t>
      </w:r>
      <w:del w:id="799" w:author="Author" w:date="2014-02-23T17:24:00Z">
        <w:r>
          <w:rPr>
            <w:rFonts w:ascii="Lucida Grande" w:hAnsi="Lucida Grande"/>
          </w:rPr>
          <w:delText>participation in society</w:delText>
        </w:r>
      </w:del>
      <w:ins w:id="800" w:author="Author" w:date="2014-02-23T17:24:00Z">
        <w:r>
          <w:rPr>
            <w:rFonts w:ascii="Lucida Grande" w:hAnsi="Lucida Grande"/>
          </w:rPr>
          <w:t>citizenship</w:t>
        </w:r>
      </w:ins>
      <w:r>
        <w:rPr>
          <w:rFonts w:ascii="Lucida Grande" w:hAnsi="Lucida Grande"/>
        </w:rPr>
        <w:t xml:space="preserve"> as well as </w:t>
      </w:r>
      <w:del w:id="801" w:author="Author" w:date="2014-02-23T17:24:00Z">
        <w:r>
          <w:rPr>
            <w:rFonts w:ascii="Lucida Grande" w:hAnsi="Lucida Grande"/>
          </w:rPr>
          <w:delText xml:space="preserve">supporting </w:delText>
        </w:r>
      </w:del>
      <w:ins w:id="802" w:author="Author" w:date="2014-02-23T17:24:00Z">
        <w:r>
          <w:rPr>
            <w:rFonts w:ascii="Lucida Grande" w:hAnsi="Lucida Grande"/>
          </w:rPr>
          <w:t xml:space="preserve">supported </w:t>
        </w:r>
      </w:ins>
      <w:r>
        <w:rPr>
          <w:rFonts w:ascii="Lucida Grande" w:hAnsi="Lucida Grande"/>
        </w:rPr>
        <w:t>the development of a skilled workforce for a global economy</w:t>
      </w:r>
      <w:ins w:id="803" w:author="Author" w:date="2014-02-23T17:24:00Z">
        <w:r>
          <w:rPr>
            <w:rFonts w:ascii="Lucida Grande" w:hAnsi="Lucida Grande"/>
          </w:rPr>
          <w:t>, thereby</w:t>
        </w:r>
      </w:ins>
      <w:r>
        <w:rPr>
          <w:rFonts w:ascii="Lucida Grande" w:hAnsi="Lucida Grande"/>
        </w:rPr>
        <w:t xml:space="preserve"> </w:t>
      </w:r>
      <w:del w:id="804" w:author="Author" w:date="2014-02-23T17:24:00Z">
        <w:r>
          <w:rPr>
            <w:rFonts w:ascii="Lucida Grande" w:hAnsi="Lucida Grande"/>
          </w:rPr>
          <w:delText xml:space="preserve">and giving also </w:delText>
        </w:r>
      </w:del>
      <w:ins w:id="805" w:author="Author" w:date="2014-02-23T17:24:00Z">
        <w:r>
          <w:rPr>
            <w:rFonts w:ascii="Lucida Grande" w:hAnsi="Lucida Grande"/>
          </w:rPr>
          <w:t xml:space="preserve">providing </w:t>
        </w:r>
      </w:ins>
      <w:r>
        <w:rPr>
          <w:rFonts w:ascii="Lucida Grande" w:hAnsi="Lucida Grande"/>
        </w:rPr>
        <w:t xml:space="preserve">new opportunities for social mobility.  </w:t>
      </w:r>
    </w:p>
    <w:p w:rsidR="00356F2D" w:rsidRDefault="00356F2D">
      <w:pPr>
        <w:jc w:val="both"/>
        <w:rPr>
          <w:ins w:id="806" w:author="VC EGY" w:date="2014-03-05T13:57:00Z"/>
        </w:rPr>
      </w:pPr>
    </w:p>
    <w:p w:rsidR="00FF690A" w:rsidRDefault="00356F2D">
      <w:pPr>
        <w:jc w:val="both"/>
      </w:pPr>
      <w:ins w:id="807" w:author="VC EGY" w:date="2014-03-05T13:57:00Z">
        <w:r w:rsidRPr="00DB564C">
          <w:rPr>
            <w:highlight w:val="yellow"/>
            <w:rPrChange w:id="808" w:author="VC EGY" w:date="2014-03-05T13:59:00Z">
              <w:rPr/>
            </w:rPrChange>
          </w:rPr>
          <w:lastRenderedPageBreak/>
          <w:t>VC EGY: suggest deletion</w:t>
        </w:r>
      </w:ins>
      <w:ins w:id="809" w:author="VC EGY" w:date="2014-03-05T13:59:00Z">
        <w:r w:rsidRPr="00DB564C">
          <w:rPr>
            <w:highlight w:val="yellow"/>
            <w:rPrChange w:id="810" w:author="VC EGY" w:date="2014-03-05T13:59:00Z">
              <w:rPr/>
            </w:rPrChange>
          </w:rPr>
          <w:t>, since it was previously tackled</w:t>
        </w:r>
      </w:ins>
      <w:ins w:id="811" w:author="VC EGY" w:date="2014-03-05T13:57:00Z">
        <w:r w:rsidRPr="00DB564C">
          <w:rPr>
            <w:highlight w:val="yellow"/>
            <w:rPrChange w:id="812" w:author="VC EGY" w:date="2014-03-05T13:59:00Z">
              <w:rPr/>
            </w:rPrChange>
          </w:rPr>
          <w:t xml:space="preserve"> </w:t>
        </w:r>
      </w:ins>
      <w:ins w:id="813" w:author="VC EGY" w:date="2014-03-05T21:35:00Z">
        <w:r w:rsidR="00B93D83">
          <w:rPr>
            <w:highlight w:val="yellow"/>
          </w:rPr>
          <w:t xml:space="preserve">&amp; </w:t>
        </w:r>
      </w:ins>
      <w:ins w:id="814" w:author="VC EGY" w:date="2014-03-05T13:57:00Z">
        <w:r w:rsidRPr="00DB564C">
          <w:rPr>
            <w:highlight w:val="yellow"/>
            <w:rPrChange w:id="815" w:author="VC EGY" w:date="2014-03-05T13:59:00Z">
              <w:rPr/>
            </w:rPrChange>
          </w:rPr>
          <w:t>it</w:t>
        </w:r>
      </w:ins>
      <w:ins w:id="816" w:author="VC EGY" w:date="2014-03-05T13:59:00Z">
        <w:r w:rsidRPr="00DB564C">
          <w:rPr>
            <w:highlight w:val="yellow"/>
            <w:rPrChange w:id="817" w:author="VC EGY" w:date="2014-03-05T13:59:00Z">
              <w:rPr/>
            </w:rPrChange>
          </w:rPr>
          <w:t xml:space="preserve"> i</w:t>
        </w:r>
      </w:ins>
      <w:ins w:id="818" w:author="VC EGY" w:date="2014-03-05T13:57:00Z">
        <w:r w:rsidRPr="00DB564C">
          <w:rPr>
            <w:highlight w:val="yellow"/>
            <w:rPrChange w:id="819" w:author="VC EGY" w:date="2014-03-05T13:59:00Z">
              <w:rPr/>
            </w:rPrChange>
          </w:rPr>
          <w:t>s</w:t>
        </w:r>
      </w:ins>
      <w:ins w:id="820" w:author="VC EGY" w:date="2014-03-05T13:59:00Z">
        <w:r w:rsidRPr="00DB564C">
          <w:rPr>
            <w:highlight w:val="yellow"/>
            <w:rPrChange w:id="821" w:author="VC EGY" w:date="2014-03-05T13:59:00Z">
              <w:rPr/>
            </w:rPrChange>
          </w:rPr>
          <w:t xml:space="preserve"> a</w:t>
        </w:r>
      </w:ins>
      <w:ins w:id="822" w:author="VC EGY" w:date="2014-03-05T13:57:00Z">
        <w:r w:rsidRPr="00DB564C">
          <w:rPr>
            <w:highlight w:val="yellow"/>
            <w:rPrChange w:id="823" w:author="VC EGY" w:date="2014-03-05T13:59:00Z">
              <w:rPr/>
            </w:rPrChange>
          </w:rPr>
          <w:t xml:space="preserve"> </w:t>
        </w:r>
      </w:ins>
      <w:ins w:id="824" w:author="VC EGY" w:date="2014-03-05T13:59:00Z">
        <w:r w:rsidRPr="00DB564C">
          <w:rPr>
            <w:highlight w:val="yellow"/>
            <w:rPrChange w:id="825" w:author="VC EGY" w:date="2014-03-05T13:59:00Z">
              <w:rPr/>
            </w:rPrChange>
          </w:rPr>
          <w:t>challenge</w:t>
        </w:r>
      </w:ins>
      <w:ins w:id="826" w:author="VC EGY" w:date="2014-03-05T13:57:00Z">
        <w:r w:rsidRPr="00DB564C">
          <w:rPr>
            <w:highlight w:val="yellow"/>
            <w:rPrChange w:id="827" w:author="VC EGY" w:date="2014-03-05T13:59:00Z">
              <w:rPr/>
            </w:rPrChange>
          </w:rPr>
          <w:t xml:space="preserve"> </w:t>
        </w:r>
      </w:ins>
      <w:ins w:id="828" w:author="VC EGY" w:date="2014-03-05T13:59:00Z">
        <w:r w:rsidRPr="00DB564C">
          <w:rPr>
            <w:highlight w:val="yellow"/>
            <w:rPrChange w:id="829" w:author="VC EGY" w:date="2014-03-05T13:59:00Z">
              <w:rPr/>
            </w:rPrChange>
          </w:rPr>
          <w:t xml:space="preserve">more than </w:t>
        </w:r>
      </w:ins>
      <w:ins w:id="830" w:author="VC EGY" w:date="2014-03-05T21:35:00Z">
        <w:r w:rsidR="00B93D83">
          <w:rPr>
            <w:highlight w:val="yellow"/>
          </w:rPr>
          <w:t xml:space="preserve">an </w:t>
        </w:r>
      </w:ins>
      <w:ins w:id="831" w:author="VC EGY" w:date="2014-03-05T13:59:00Z">
        <w:r w:rsidRPr="00DB564C">
          <w:rPr>
            <w:highlight w:val="yellow"/>
            <w:rPrChange w:id="832" w:author="VC EGY" w:date="2014-03-05T13:59:00Z">
              <w:rPr/>
            </w:rPrChange>
          </w:rPr>
          <w:t>achievement</w:t>
        </w:r>
      </w:ins>
    </w:p>
    <w:p w:rsidR="00FF690A" w:rsidRDefault="00FF690A">
      <w:pPr>
        <w:jc w:val="both"/>
      </w:pPr>
    </w:p>
    <w:p w:rsidR="00FF690A" w:rsidRDefault="00FF690A">
      <w:pPr>
        <w:pStyle w:val="ListParagraph"/>
        <w:numPr>
          <w:ilvl w:val="0"/>
          <w:numId w:val="18"/>
        </w:numPr>
        <w:spacing w:after="0" w:line="240" w:lineRule="auto"/>
        <w:ind w:hanging="709"/>
        <w:jc w:val="both"/>
        <w:rPr>
          <w:b/>
          <w:sz w:val="24"/>
        </w:rPr>
      </w:pPr>
      <w:commentRangeStart w:id="833"/>
      <w:r>
        <w:t xml:space="preserve"> </w:t>
      </w:r>
      <w:r>
        <w:rPr>
          <w:sz w:val="24"/>
        </w:rPr>
        <w:t xml:space="preserve">There is greater recognition among policy makers that achieving digital inclusion goes beyond questions of network deployment and affordability. This includes ensuring that </w:t>
      </w:r>
      <w:r>
        <w:rPr>
          <w:b/>
          <w:sz w:val="24"/>
        </w:rPr>
        <w:t>ICTs are</w:t>
      </w:r>
      <w:r>
        <w:rPr>
          <w:sz w:val="24"/>
        </w:rPr>
        <w:t xml:space="preserve"> </w:t>
      </w:r>
      <w:r>
        <w:rPr>
          <w:b/>
          <w:sz w:val="24"/>
        </w:rPr>
        <w:t xml:space="preserve">available, accessible and affordable for </w:t>
      </w:r>
      <w:ins w:id="834" w:author="Author" w:date="2014-02-23T17:24:00Z">
        <w:r>
          <w:rPr>
            <w:b/>
            <w:sz w:val="24"/>
          </w:rPr>
          <w:t xml:space="preserve">everyone, including </w:t>
        </w:r>
      </w:ins>
      <w:r>
        <w:rPr>
          <w:b/>
          <w:sz w:val="24"/>
        </w:rPr>
        <w:t xml:space="preserve">persons with disabilities </w:t>
      </w:r>
      <w:del w:id="835" w:author="Author" w:date="2014-02-23T17:24:00Z">
        <w:r>
          <w:rPr>
            <w:b/>
            <w:sz w:val="24"/>
          </w:rPr>
          <w:delText xml:space="preserve">and that youth, women and vulnerable, marginalized and indigenous peoples </w:delText>
        </w:r>
        <w:r>
          <w:rPr>
            <w:sz w:val="24"/>
          </w:rPr>
          <w:delText>receive training on how to use ICTs for their social and economic empowerment</w:delText>
        </w:r>
      </w:del>
      <w:r>
        <w:rPr>
          <w:sz w:val="24"/>
        </w:rPr>
        <w:t>.</w:t>
      </w:r>
      <w:commentRangeEnd w:id="833"/>
      <w:r>
        <w:rPr>
          <w:vanish/>
        </w:rPr>
        <w:commentReference w:id="833"/>
      </w:r>
    </w:p>
    <w:p w:rsidR="00FF690A" w:rsidRDefault="00FF690A">
      <w:pPr>
        <w:ind w:left="709" w:hanging="709"/>
        <w:jc w:val="both"/>
        <w:rPr>
          <w:rFonts w:ascii="Lucida Grande" w:hAnsi="Lucida Grande"/>
        </w:rPr>
      </w:pPr>
    </w:p>
    <w:p w:rsidR="00FF690A" w:rsidRDefault="00FF690A">
      <w:pPr>
        <w:pStyle w:val="ListParagraph"/>
        <w:numPr>
          <w:ilvl w:val="0"/>
          <w:numId w:val="12"/>
        </w:numPr>
        <w:tabs>
          <w:tab w:val="clear" w:pos="360"/>
          <w:tab w:val="num" w:pos="1069"/>
        </w:tabs>
        <w:ind w:left="1069" w:hanging="360"/>
        <w:jc w:val="both"/>
        <w:rPr>
          <w:rFonts w:ascii="Wingdings" w:hAnsi="Wingdings"/>
          <w:sz w:val="24"/>
        </w:rPr>
      </w:pPr>
      <w:r>
        <w:rPr>
          <w:b/>
          <w:sz w:val="24"/>
        </w:rPr>
        <w:t>Czech Republic, Government</w:t>
      </w:r>
      <w:r>
        <w:rPr>
          <w:sz w:val="24"/>
        </w:rPr>
        <w:t xml:space="preserve">: </w:t>
      </w:r>
      <w:ins w:id="836" w:author="Author" w:date="2014-02-23T17:24:00Z">
        <w:r>
          <w:rPr>
            <w:sz w:val="24"/>
          </w:rPr>
          <w:t>CZ supports merging</w:t>
        </w:r>
      </w:ins>
    </w:p>
    <w:p w:rsidR="00FF690A" w:rsidRDefault="00FF690A">
      <w:pPr>
        <w:pStyle w:val="ListParagraph"/>
        <w:numPr>
          <w:ilvl w:val="0"/>
          <w:numId w:val="12"/>
        </w:numPr>
        <w:tabs>
          <w:tab w:val="clear" w:pos="360"/>
          <w:tab w:val="num" w:pos="1069"/>
        </w:tabs>
        <w:ind w:left="1069" w:hanging="360"/>
        <w:jc w:val="both"/>
        <w:rPr>
          <w:rFonts w:ascii="Wingdings" w:hAnsi="Wingdings"/>
          <w:sz w:val="24"/>
        </w:rPr>
      </w:pPr>
      <w:r>
        <w:rPr>
          <w:b/>
          <w:sz w:val="24"/>
        </w:rPr>
        <w:t>Brazil, Government</w:t>
      </w:r>
      <w:r>
        <w:rPr>
          <w:sz w:val="24"/>
        </w:rPr>
        <w:t xml:space="preserve">: There is greater recognition </w:t>
      </w:r>
      <w:del w:id="837" w:author="Author" w:date="2014-02-23T17:24:00Z">
        <w:r>
          <w:rPr>
            <w:sz w:val="24"/>
          </w:rPr>
          <w:delText xml:space="preserve">among policy makers </w:delText>
        </w:r>
      </w:del>
      <w:r>
        <w:rPr>
          <w:sz w:val="24"/>
        </w:rPr>
        <w:t xml:space="preserve">that </w:t>
      </w:r>
      <w:del w:id="838" w:author="Author" w:date="2014-02-23T17:24:00Z">
        <w:r>
          <w:rPr>
            <w:sz w:val="24"/>
          </w:rPr>
          <w:delText xml:space="preserve">achieving </w:delText>
        </w:r>
      </w:del>
      <w:r>
        <w:rPr>
          <w:sz w:val="24"/>
        </w:rPr>
        <w:t xml:space="preserve">digital inclusion goes beyond questions of network deployment and affordability. This includes ensuring that ICTs are available, accessible and affordable for everyone, including </w:t>
      </w:r>
      <w:ins w:id="839" w:author="Author" w:date="2014-02-23T17:24:00Z">
        <w:r>
          <w:rPr>
            <w:sz w:val="24"/>
          </w:rPr>
          <w:t>the youth, women, indigenous people and persons with disabilities</w:t>
        </w:r>
      </w:ins>
    </w:p>
    <w:p w:rsidR="00FF690A" w:rsidRDefault="00FF690A">
      <w:pPr>
        <w:pStyle w:val="ListParagraph"/>
        <w:numPr>
          <w:ilvl w:val="0"/>
          <w:numId w:val="12"/>
        </w:numPr>
        <w:tabs>
          <w:tab w:val="clear" w:pos="360"/>
          <w:tab w:val="num" w:pos="1069"/>
        </w:tabs>
        <w:ind w:left="1069" w:hanging="360"/>
        <w:jc w:val="both"/>
        <w:rPr>
          <w:del w:id="840" w:author="Author" w:date="2014-02-23T17:24:00Z"/>
          <w:rFonts w:ascii="Wingdings" w:hAnsi="Wingdings"/>
          <w:sz w:val="24"/>
        </w:rPr>
      </w:pPr>
      <w:r>
        <w:rPr>
          <w:b/>
          <w:sz w:val="24"/>
        </w:rPr>
        <w:t>UK, Government</w:t>
      </w:r>
      <w:r>
        <w:rPr>
          <w:sz w:val="24"/>
        </w:rPr>
        <w:t xml:space="preserve">: There is greater recognition among policy makers that achieving digital inclusion goes beyond questions of network deployment and affordability. This includes ensuring that </w:t>
      </w:r>
      <w:r>
        <w:rPr>
          <w:b/>
          <w:sz w:val="24"/>
        </w:rPr>
        <w:t>ICTs are</w:t>
      </w:r>
      <w:r>
        <w:rPr>
          <w:sz w:val="24"/>
        </w:rPr>
        <w:t xml:space="preserve"> </w:t>
      </w:r>
      <w:r>
        <w:rPr>
          <w:b/>
          <w:sz w:val="24"/>
        </w:rPr>
        <w:t>available, accessible and affordable for everyone,</w:t>
      </w:r>
      <w:del w:id="841" w:author="Author" w:date="2014-02-23T17:24:00Z">
        <w:r>
          <w:rPr>
            <w:b/>
            <w:sz w:val="24"/>
          </w:rPr>
          <w:delText xml:space="preserve"> including persons with disabilities </w:delText>
        </w:r>
      </w:del>
      <w:r>
        <w:rPr>
          <w:sz w:val="24"/>
        </w:rPr>
        <w:t>.</w:t>
      </w:r>
      <w:del w:id="842" w:author="Author" w:date="2014-02-23T17:24:00Z">
        <w:r>
          <w:rPr>
            <w:sz w:val="24"/>
          </w:rPr>
          <w:delText>persons with disabilities .</w:delText>
        </w:r>
      </w:del>
    </w:p>
    <w:p w:rsidR="00DB564C" w:rsidRPr="00DB564C" w:rsidRDefault="00DB564C" w:rsidP="00DB564C">
      <w:pPr>
        <w:pStyle w:val="ListParagraph"/>
        <w:numPr>
          <w:ilvl w:val="0"/>
          <w:numId w:val="12"/>
        </w:numPr>
        <w:tabs>
          <w:tab w:val="clear" w:pos="360"/>
          <w:tab w:val="num" w:pos="1069"/>
        </w:tabs>
        <w:ind w:left="0" w:hanging="360"/>
        <w:contextualSpacing/>
        <w:jc w:val="both"/>
        <w:rPr>
          <w:ins w:id="843" w:author="VC EGY" w:date="2014-03-05T14:01:00Z"/>
          <w:rFonts w:ascii="Cambria" w:eastAsia="Times New Roman" w:hAnsi="Cambria" w:cs="Segoe UI"/>
          <w:sz w:val="24"/>
          <w:szCs w:val="24"/>
          <w:highlight w:val="yellow"/>
          <w:rPrChange w:id="844" w:author="VC EGY" w:date="2014-03-05T14:03:00Z">
            <w:rPr>
              <w:ins w:id="845" w:author="VC EGY" w:date="2014-03-05T14:01:00Z"/>
              <w:rFonts w:ascii="Cambria" w:eastAsia="Times New Roman" w:hAnsi="Cambria" w:cs="Segoe UI"/>
              <w:sz w:val="24"/>
              <w:szCs w:val="24"/>
            </w:rPr>
          </w:rPrChange>
        </w:rPr>
        <w:pPrChange w:id="846" w:author="VC EGY" w:date="2014-03-05T14:01:00Z">
          <w:pPr>
            <w:pStyle w:val="ListParagraph"/>
            <w:numPr>
              <w:numId w:val="25"/>
            </w:numPr>
            <w:ind w:hanging="360"/>
            <w:contextualSpacing/>
            <w:jc w:val="both"/>
          </w:pPr>
        </w:pPrChange>
      </w:pPr>
      <w:ins w:id="847" w:author="VC EGY" w:date="2014-03-05T14:00:00Z">
        <w:r w:rsidRPr="00DB564C">
          <w:rPr>
            <w:highlight w:val="yellow"/>
            <w:rPrChange w:id="848" w:author="VC EGY" w:date="2014-03-05T14:03:00Z">
              <w:rPr/>
            </w:rPrChange>
          </w:rPr>
          <w:t xml:space="preserve">VC EGY: </w:t>
        </w:r>
      </w:ins>
      <w:ins w:id="849" w:author="VC EGY" w:date="2014-03-05T14:01:00Z">
        <w:r w:rsidRPr="00DB564C">
          <w:rPr>
            <w:rFonts w:ascii="Cambria" w:eastAsia="Times New Roman" w:hAnsi="Cambria"/>
            <w:color w:val="365F91"/>
            <w:sz w:val="24"/>
            <w:szCs w:val="24"/>
            <w:highlight w:val="yellow"/>
            <w:rPrChange w:id="850" w:author="VC EGY" w:date="2014-03-05T14:03:00Z">
              <w:rPr>
                <w:rFonts w:ascii="Cambria" w:eastAsia="Times New Roman" w:hAnsi="Cambria"/>
                <w:color w:val="365F91"/>
                <w:sz w:val="24"/>
                <w:szCs w:val="24"/>
              </w:rPr>
            </w:rPrChange>
          </w:rPr>
          <w:t>ICTs play an important role in socio-economic development through job creation and entrepreneurship.</w:t>
        </w:r>
      </w:ins>
    </w:p>
    <w:p w:rsidR="00FF690A" w:rsidRPr="00DB564C" w:rsidRDefault="00FF690A">
      <w:pPr>
        <w:jc w:val="both"/>
        <w:rPr>
          <w:rFonts w:ascii="Lucida Grande" w:hAnsi="Lucida Grande"/>
          <w:lang w:val="en-US"/>
          <w:rPrChange w:id="851" w:author="VC EGY" w:date="2014-03-05T14:01:00Z">
            <w:rPr>
              <w:rFonts w:ascii="Lucida Grande" w:hAnsi="Lucida Grande"/>
            </w:rPr>
          </w:rPrChange>
        </w:rPr>
      </w:pPr>
    </w:p>
    <w:p w:rsidR="00FF690A" w:rsidRDefault="00FF690A">
      <w:pPr>
        <w:pStyle w:val="ListParagraph"/>
        <w:numPr>
          <w:ilvl w:val="0"/>
          <w:numId w:val="18"/>
        </w:numPr>
        <w:spacing w:after="0" w:line="240" w:lineRule="auto"/>
        <w:ind w:hanging="709"/>
        <w:jc w:val="both"/>
        <w:rPr>
          <w:b/>
          <w:sz w:val="24"/>
        </w:rPr>
      </w:pPr>
      <w:r>
        <w:rPr>
          <w:sz w:val="24"/>
        </w:rPr>
        <w:t xml:space="preserve">ICTs play </w:t>
      </w:r>
      <w:ins w:id="852" w:author="Author" w:date="2014-02-23T17:24:00Z">
        <w:r>
          <w:rPr>
            <w:sz w:val="24"/>
          </w:rPr>
          <w:t xml:space="preserve">an important </w:t>
        </w:r>
      </w:ins>
      <w:del w:id="853" w:author="Author" w:date="2014-02-23T17:24:00Z">
        <w:r>
          <w:rPr>
            <w:sz w:val="24"/>
          </w:rPr>
          <w:delText xml:space="preserve">a crucial </w:delText>
        </w:r>
      </w:del>
      <w:r>
        <w:rPr>
          <w:sz w:val="24"/>
        </w:rPr>
        <w:t xml:space="preserve">role in </w:t>
      </w:r>
      <w:r>
        <w:rPr>
          <w:b/>
          <w:sz w:val="24"/>
        </w:rPr>
        <w:t>promoting the employment and entrepreneurship of youth, women, indigenous people and persons with disabilities</w:t>
      </w:r>
      <w:r>
        <w:rPr>
          <w:sz w:val="24"/>
        </w:rPr>
        <w:t>.</w:t>
      </w:r>
    </w:p>
    <w:p w:rsidR="00FF690A" w:rsidRDefault="00FF690A">
      <w:pPr>
        <w:jc w:val="both"/>
        <w:rPr>
          <w:rFonts w:ascii="Lucida Grande" w:hAnsi="Lucida Grande"/>
        </w:rPr>
      </w:pPr>
    </w:p>
    <w:p w:rsidR="00FF690A" w:rsidRDefault="00FF690A">
      <w:pPr>
        <w:pStyle w:val="ListParagraph"/>
        <w:numPr>
          <w:ilvl w:val="0"/>
          <w:numId w:val="12"/>
        </w:numPr>
        <w:tabs>
          <w:tab w:val="clear" w:pos="360"/>
          <w:tab w:val="num" w:pos="1069"/>
        </w:tabs>
        <w:ind w:left="1069" w:hanging="360"/>
        <w:jc w:val="both"/>
        <w:rPr>
          <w:del w:id="854" w:author="Author" w:date="2014-02-23T17:24:00Z"/>
          <w:rFonts w:ascii="Wingdings" w:hAnsi="Wingdings"/>
          <w:sz w:val="24"/>
        </w:rPr>
      </w:pPr>
      <w:r>
        <w:rPr>
          <w:b/>
          <w:sz w:val="24"/>
        </w:rPr>
        <w:t>Brazil, Government</w:t>
      </w:r>
      <w:r>
        <w:rPr>
          <w:sz w:val="24"/>
        </w:rPr>
        <w:t>: Deleted</w:t>
      </w:r>
    </w:p>
    <w:p w:rsidR="00FF690A" w:rsidRDefault="00FF690A">
      <w:pPr>
        <w:pStyle w:val="ListParagraph"/>
        <w:spacing w:after="0" w:line="240" w:lineRule="auto"/>
        <w:ind w:left="709"/>
        <w:jc w:val="both"/>
        <w:rPr>
          <w:sz w:val="24"/>
        </w:rPr>
      </w:pPr>
    </w:p>
    <w:p w:rsidR="00FF690A" w:rsidRDefault="00FF690A">
      <w:pPr>
        <w:pStyle w:val="ListParagraph"/>
        <w:spacing w:after="0" w:line="240" w:lineRule="auto"/>
        <w:ind w:left="709"/>
        <w:jc w:val="both"/>
        <w:rPr>
          <w:sz w:val="24"/>
        </w:rPr>
      </w:pP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b/>
        </w:rPr>
      </w:pPr>
      <w:r>
        <w:rPr>
          <w:rFonts w:ascii="Lucida Grande" w:hAnsi="Lucida Grande"/>
          <w:b/>
        </w:rPr>
        <w:t>CUBA, Government:</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r>
        <w:rPr>
          <w:rFonts w:ascii="Lucida Grande" w:hAnsi="Lucida Grande"/>
        </w:rPr>
        <w:t>ICTs play a</w:t>
      </w:r>
      <w:r>
        <w:rPr>
          <w:rFonts w:ascii="Lucida Grande" w:hAnsi="Lucida Grande"/>
          <w:color w:val="F80000"/>
        </w:rPr>
        <w:t>n</w:t>
      </w:r>
      <w:r>
        <w:rPr>
          <w:rFonts w:ascii="Lucida Grande" w:hAnsi="Lucida Grande"/>
        </w:rPr>
        <w:t xml:space="preserve"> </w:t>
      </w:r>
      <w:r>
        <w:rPr>
          <w:rFonts w:ascii="Lucida Grande" w:hAnsi="Lucida Grande"/>
          <w:strike/>
        </w:rPr>
        <w:t>crucial</w:t>
      </w:r>
      <w:r>
        <w:rPr>
          <w:rFonts w:ascii="Lucida Grande" w:hAnsi="Lucida Grande"/>
        </w:rPr>
        <w:t xml:space="preserve"> </w:t>
      </w:r>
      <w:r>
        <w:rPr>
          <w:rFonts w:ascii="Lucida Grande" w:hAnsi="Lucida Grande"/>
          <w:color w:val="F80000"/>
        </w:rPr>
        <w:t>important role in</w:t>
      </w:r>
      <w:r>
        <w:rPr>
          <w:rFonts w:ascii="Lucida Grande" w:hAnsi="Lucida Grande"/>
        </w:rPr>
        <w:t xml:space="preserve"> promoting the employment and entrepreneurship of youth, women, indigenous people and persons with disabilities.</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b/>
        </w:rPr>
      </w:pPr>
      <w:r>
        <w:rPr>
          <w:rFonts w:ascii="Lucida Grande" w:hAnsi="Lucida Grande"/>
          <w:b/>
        </w:rPr>
        <w:t xml:space="preserve">Comments for the Cuba, Government para: </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b/>
        </w:rPr>
      </w:pP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r>
        <w:rPr>
          <w:rFonts w:ascii="Lucida Grande" w:hAnsi="Lucida Grande"/>
          <w:b/>
        </w:rPr>
        <w:t>Canada, Government</w:t>
      </w:r>
      <w:r>
        <w:rPr>
          <w:rFonts w:ascii="Lucida Grande" w:hAnsi="Lucida Grande"/>
        </w:rPr>
        <w:t>: Deleted</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r>
        <w:rPr>
          <w:rFonts w:ascii="Lucida Grande" w:hAnsi="Lucida Grande"/>
          <w:b/>
        </w:rPr>
        <w:t>Internet Democracy Project, CDT, IFLA and Access, Civil Society</w:t>
      </w:r>
      <w:r>
        <w:rPr>
          <w:rFonts w:ascii="Lucida Grande" w:hAnsi="Lucida Grande"/>
        </w:rPr>
        <w:t xml:space="preserve">: Deleted </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r>
        <w:rPr>
          <w:rFonts w:ascii="Lucida Grande" w:hAnsi="Lucida Grande"/>
          <w:b/>
        </w:rPr>
        <w:t>Brazil, Government</w:t>
      </w:r>
      <w:r>
        <w:rPr>
          <w:rFonts w:ascii="Lucida Grande" w:hAnsi="Lucida Grande"/>
        </w:rPr>
        <w:t>: Deleted</w:t>
      </w:r>
    </w:p>
    <w:p w:rsidR="00FF690A" w:rsidRDefault="00FF690A">
      <w:pPr>
        <w:jc w:val="both"/>
        <w:rPr>
          <w:rFonts w:ascii="Lucida Grande" w:hAnsi="Lucida Grande"/>
        </w:rPr>
      </w:pPr>
    </w:p>
    <w:p w:rsidR="00121889" w:rsidRPr="00121889" w:rsidRDefault="00121889" w:rsidP="00121889">
      <w:pPr>
        <w:pStyle w:val="ListParagraph"/>
        <w:ind w:left="0"/>
        <w:contextualSpacing/>
        <w:jc w:val="both"/>
        <w:rPr>
          <w:ins w:id="855" w:author="VC EGY" w:date="2014-03-05T14:03:00Z"/>
          <w:rFonts w:ascii="Cambria" w:eastAsia="Times New Roman" w:hAnsi="Cambria" w:cs="Segoe UI"/>
          <w:sz w:val="27"/>
          <w:szCs w:val="27"/>
        </w:rPr>
        <w:pPrChange w:id="856" w:author="VC EGY" w:date="2014-03-05T14:03:00Z">
          <w:pPr>
            <w:pStyle w:val="ListParagraph"/>
            <w:numPr>
              <w:numId w:val="25"/>
            </w:numPr>
            <w:ind w:hanging="360"/>
            <w:contextualSpacing/>
            <w:jc w:val="both"/>
          </w:pPr>
        </w:pPrChange>
      </w:pPr>
      <w:ins w:id="857" w:author="VC EGY" w:date="2014-03-05T14:03:00Z">
        <w:r w:rsidRPr="00121889">
          <w:rPr>
            <w:rFonts w:ascii="Cambria" w:eastAsia="Times New Roman" w:hAnsi="Cambria"/>
            <w:b/>
            <w:bCs/>
            <w:color w:val="365F91"/>
            <w:sz w:val="24"/>
            <w:szCs w:val="24"/>
            <w:highlight w:val="yellow"/>
            <w:rPrChange w:id="858" w:author="VC EGY" w:date="2014-03-05T14:06:00Z">
              <w:rPr>
                <w:rFonts w:ascii="Cambria" w:eastAsia="Times New Roman" w:hAnsi="Cambria"/>
                <w:b/>
                <w:bCs/>
                <w:color w:val="365F91"/>
                <w:sz w:val="24"/>
                <w:szCs w:val="24"/>
              </w:rPr>
            </w:rPrChange>
          </w:rPr>
          <w:t>VC EGY:</w:t>
        </w:r>
        <w:r w:rsidRPr="00121889">
          <w:rPr>
            <w:rFonts w:ascii="Cambria" w:eastAsia="Times New Roman" w:hAnsi="Cambria"/>
            <w:color w:val="365F91"/>
            <w:sz w:val="24"/>
            <w:szCs w:val="24"/>
            <w:highlight w:val="yellow"/>
            <w:rPrChange w:id="859" w:author="VC EGY" w:date="2014-03-05T14:06:00Z">
              <w:rPr>
                <w:rFonts w:ascii="Cambria" w:eastAsia="Times New Roman" w:hAnsi="Cambria"/>
                <w:color w:val="365F91"/>
                <w:sz w:val="24"/>
                <w:szCs w:val="24"/>
              </w:rPr>
            </w:rPrChange>
          </w:rPr>
          <w:t xml:space="preserve"> suggests deletion; it is already covered in the challenges part as well as in the preamble.</w:t>
        </w:r>
        <w:r w:rsidRPr="00121889">
          <w:rPr>
            <w:rFonts w:ascii="Cambria" w:eastAsia="Times New Roman" w:hAnsi="Cambria"/>
            <w:color w:val="365F91"/>
            <w:sz w:val="24"/>
            <w:szCs w:val="24"/>
          </w:rPr>
          <w:t xml:space="preserve">  </w:t>
        </w:r>
      </w:ins>
    </w:p>
    <w:p w:rsidR="00FF690A" w:rsidRPr="00121889" w:rsidRDefault="00FF690A">
      <w:pPr>
        <w:jc w:val="both"/>
        <w:rPr>
          <w:rFonts w:ascii="Lucida Grande" w:hAnsi="Lucida Grande"/>
          <w:lang w:val="en-US"/>
          <w:rPrChange w:id="860" w:author="VC EGY" w:date="2014-03-05T14:03:00Z">
            <w:rPr>
              <w:rFonts w:ascii="Lucida Grande" w:hAnsi="Lucida Grande"/>
            </w:rPr>
          </w:rPrChange>
        </w:rPr>
        <w:pPrChange w:id="861" w:author="Author" w:date="2014-02-23T17:24:00Z">
          <w:pPr>
            <w:ind w:left="709" w:hanging="709"/>
          </w:pPr>
        </w:pPrChange>
      </w:pPr>
    </w:p>
    <w:p w:rsidR="00FF690A" w:rsidRDefault="00FF690A">
      <w:pPr>
        <w:pStyle w:val="ListParagraph"/>
        <w:numPr>
          <w:ilvl w:val="0"/>
          <w:numId w:val="18"/>
        </w:numPr>
        <w:spacing w:after="0" w:line="240" w:lineRule="auto"/>
        <w:ind w:hanging="709"/>
        <w:jc w:val="both"/>
        <w:rPr>
          <w:b/>
          <w:sz w:val="24"/>
        </w:rPr>
      </w:pPr>
      <w:r>
        <w:rPr>
          <w:sz w:val="24"/>
        </w:rPr>
        <w:t xml:space="preserve">Visibility has been raised on a global scale on the need to ensure that </w:t>
      </w:r>
      <w:r>
        <w:rPr>
          <w:b/>
          <w:sz w:val="24"/>
        </w:rPr>
        <w:t>women take up ICT careers</w:t>
      </w:r>
      <w:r>
        <w:rPr>
          <w:sz w:val="24"/>
        </w:rPr>
        <w:t xml:space="preserve">, so that women become creators of essential ICT tools as well as provide input into ICT policy directions. </w:t>
      </w:r>
    </w:p>
    <w:p w:rsidR="00FF690A" w:rsidRDefault="00FF690A">
      <w:pPr>
        <w:pStyle w:val="ListParagraph"/>
        <w:numPr>
          <w:ilvl w:val="0"/>
          <w:numId w:val="12"/>
        </w:numPr>
        <w:tabs>
          <w:tab w:val="clear" w:pos="360"/>
          <w:tab w:val="num" w:pos="1069"/>
        </w:tabs>
        <w:spacing w:after="0" w:line="240" w:lineRule="auto"/>
        <w:ind w:left="1069" w:hanging="360"/>
        <w:rPr>
          <w:rFonts w:ascii="Wingdings" w:hAnsi="Wingdings"/>
          <w:sz w:val="24"/>
        </w:rPr>
      </w:pPr>
      <w:r>
        <w:rPr>
          <w:b/>
          <w:sz w:val="24"/>
        </w:rPr>
        <w:t>Czech Republic, Government</w:t>
      </w:r>
      <w:r>
        <w:rPr>
          <w:sz w:val="24"/>
        </w:rPr>
        <w:t xml:space="preserve"> : Visibility has been raised on a global scale on the need to ensure that </w:t>
      </w:r>
      <w:r>
        <w:rPr>
          <w:b/>
          <w:sz w:val="24"/>
        </w:rPr>
        <w:t xml:space="preserve">women </w:t>
      </w:r>
      <w:ins w:id="862" w:author="Author" w:date="2014-02-23T17:24:00Z">
        <w:r>
          <w:rPr>
            <w:b/>
            <w:sz w:val="24"/>
          </w:rPr>
          <w:t xml:space="preserve">have the possibility to </w:t>
        </w:r>
      </w:ins>
      <w:r>
        <w:rPr>
          <w:b/>
          <w:sz w:val="24"/>
        </w:rPr>
        <w:t>take up ICT careers</w:t>
      </w:r>
      <w:r>
        <w:rPr>
          <w:sz w:val="24"/>
        </w:rPr>
        <w:t xml:space="preserve">, so that women become creators of essential ICT tools as well as provide input into ICT policy directions. </w:t>
      </w:r>
    </w:p>
    <w:p w:rsidR="00FF690A" w:rsidRDefault="00FF690A">
      <w:pPr>
        <w:pStyle w:val="ListParagraph"/>
        <w:numPr>
          <w:ilvl w:val="0"/>
          <w:numId w:val="12"/>
        </w:numPr>
        <w:tabs>
          <w:tab w:val="clear" w:pos="360"/>
          <w:tab w:val="num" w:pos="1069"/>
        </w:tabs>
        <w:spacing w:after="0" w:line="240" w:lineRule="auto"/>
        <w:ind w:left="1069" w:hanging="360"/>
        <w:jc w:val="both"/>
        <w:rPr>
          <w:rFonts w:ascii="Wingdings" w:hAnsi="Wingdings"/>
          <w:sz w:val="24"/>
        </w:rPr>
      </w:pPr>
      <w:r>
        <w:rPr>
          <w:b/>
          <w:sz w:val="24"/>
        </w:rPr>
        <w:t>Brazil, Government</w:t>
      </w:r>
      <w:r>
        <w:rPr>
          <w:sz w:val="24"/>
        </w:rPr>
        <w:t xml:space="preserve">: </w:t>
      </w:r>
      <w:del w:id="863" w:author="Author" w:date="2014-02-23T17:24:00Z">
        <w:r>
          <w:rPr>
            <w:sz w:val="24"/>
          </w:rPr>
          <w:delText>Visibility has been raised on a global scale</w:delText>
        </w:r>
      </w:del>
      <w:ins w:id="864" w:author="Author" w:date="2014-02-23T17:24:00Z">
        <w:r>
          <w:rPr>
            <w:sz w:val="24"/>
          </w:rPr>
          <w:t>There has been greater global awareness</w:t>
        </w:r>
      </w:ins>
      <w:r>
        <w:rPr>
          <w:sz w:val="24"/>
        </w:rPr>
        <w:t xml:space="preserve"> on the need to ensure that women take up ICT careers</w:t>
      </w:r>
      <w:del w:id="865" w:author="Author" w:date="2014-02-23T17:24:00Z">
        <w:r>
          <w:rPr>
            <w:sz w:val="24"/>
          </w:rPr>
          <w:delText>, so that women become creators of essential ICT tools as well as provide input into ICT policy directions</w:delText>
        </w:r>
      </w:del>
      <w:ins w:id="866" w:author="Author" w:date="2014-02-23T17:24:00Z">
        <w:r>
          <w:rPr>
            <w:sz w:val="24"/>
          </w:rPr>
          <w:t xml:space="preserve"> and actively participate in ICT related policy making</w:t>
        </w:r>
      </w:ins>
      <w:r>
        <w:rPr>
          <w:sz w:val="24"/>
        </w:rPr>
        <w:t xml:space="preserve">. </w:t>
      </w:r>
    </w:p>
    <w:p w:rsidR="00FF690A" w:rsidRDefault="00FF690A">
      <w:pPr>
        <w:pStyle w:val="ListParagraph"/>
        <w:spacing w:after="0" w:line="240" w:lineRule="auto"/>
        <w:ind w:left="709"/>
        <w:jc w:val="both"/>
        <w:rPr>
          <w:sz w:val="24"/>
        </w:rPr>
      </w:pPr>
    </w:p>
    <w:p w:rsidR="00121889" w:rsidRPr="00121889" w:rsidRDefault="00121889" w:rsidP="00121889">
      <w:pPr>
        <w:pStyle w:val="ListParagraph"/>
        <w:contextualSpacing/>
        <w:jc w:val="both"/>
        <w:rPr>
          <w:ins w:id="867" w:author="VC EGY" w:date="2014-03-05T14:06:00Z"/>
          <w:rFonts w:ascii="Cambria" w:eastAsia="Times New Roman" w:hAnsi="Cambria" w:cs="Segoe UI"/>
          <w:sz w:val="24"/>
          <w:szCs w:val="24"/>
        </w:rPr>
        <w:pPrChange w:id="868" w:author="VC EGY" w:date="2014-03-05T14:07:00Z">
          <w:pPr>
            <w:pStyle w:val="ListParagraph"/>
            <w:numPr>
              <w:numId w:val="25"/>
            </w:numPr>
            <w:ind w:hanging="360"/>
            <w:contextualSpacing/>
            <w:jc w:val="both"/>
          </w:pPr>
        </w:pPrChange>
      </w:pPr>
      <w:ins w:id="869" w:author="VC EGY" w:date="2014-03-05T14:06:00Z">
        <w:r w:rsidRPr="00121889">
          <w:rPr>
            <w:rFonts w:ascii="Cambria" w:eastAsia="Times New Roman" w:hAnsi="Cambria" w:cs="Segoe UI"/>
            <w:b/>
            <w:bCs/>
            <w:color w:val="365F91"/>
            <w:sz w:val="24"/>
            <w:szCs w:val="24"/>
            <w:highlight w:val="yellow"/>
            <w:rPrChange w:id="870" w:author="VC EGY" w:date="2014-03-05T14:07:00Z">
              <w:rPr>
                <w:rFonts w:ascii="Cambria" w:eastAsia="Times New Roman" w:hAnsi="Cambria" w:cs="Segoe UI"/>
                <w:b/>
                <w:bCs/>
                <w:color w:val="365F91"/>
                <w:sz w:val="24"/>
                <w:szCs w:val="24"/>
              </w:rPr>
            </w:rPrChange>
          </w:rPr>
          <w:t>VC EGY:</w:t>
        </w:r>
        <w:r w:rsidRPr="00121889">
          <w:rPr>
            <w:rFonts w:ascii="Cambria" w:eastAsia="Times New Roman" w:hAnsi="Cambria" w:cs="Segoe UI"/>
            <w:color w:val="365F91"/>
            <w:sz w:val="24"/>
            <w:szCs w:val="24"/>
            <w:highlight w:val="yellow"/>
            <w:rPrChange w:id="871" w:author="VC EGY" w:date="2014-03-05T14:07:00Z">
              <w:rPr>
                <w:rFonts w:ascii="Cambria" w:eastAsia="Times New Roman" w:hAnsi="Cambria" w:cs="Segoe UI"/>
                <w:color w:val="365F91"/>
                <w:sz w:val="24"/>
                <w:szCs w:val="24"/>
              </w:rPr>
            </w:rPrChange>
          </w:rPr>
          <w:t xml:space="preserve"> suggests deletion; it is already covered in the challenges part.</w:t>
        </w:r>
        <w:r w:rsidRPr="00121889">
          <w:rPr>
            <w:rFonts w:ascii="Cambria" w:eastAsia="Times New Roman" w:hAnsi="Cambria" w:cs="Segoe UI"/>
            <w:color w:val="365F91"/>
            <w:sz w:val="24"/>
            <w:szCs w:val="24"/>
          </w:rPr>
          <w:t xml:space="preserve"> </w:t>
        </w:r>
      </w:ins>
    </w:p>
    <w:p w:rsidR="00FF690A" w:rsidRDefault="00FF690A">
      <w:pPr>
        <w:pStyle w:val="ListParagraph"/>
        <w:spacing w:after="0" w:line="240" w:lineRule="auto"/>
        <w:ind w:left="709"/>
        <w:jc w:val="both"/>
        <w:rPr>
          <w:sz w:val="24"/>
        </w:rPr>
      </w:pPr>
    </w:p>
    <w:p w:rsidR="00FF690A" w:rsidRDefault="00FF690A">
      <w:pPr>
        <w:pStyle w:val="ListParagraph"/>
        <w:numPr>
          <w:ilvl w:val="0"/>
          <w:numId w:val="18"/>
        </w:numPr>
        <w:spacing w:after="0" w:line="240" w:lineRule="auto"/>
        <w:ind w:hanging="709"/>
        <w:jc w:val="both"/>
        <w:rPr>
          <w:b/>
          <w:sz w:val="24"/>
        </w:rPr>
      </w:pPr>
      <w:del w:id="872" w:author="Author" w:date="2014-02-23T17:24:00Z">
        <w:r>
          <w:rPr>
            <w:sz w:val="24"/>
          </w:rPr>
          <w:delText>Participants have</w:delText>
        </w:r>
      </w:del>
      <w:ins w:id="873" w:author="Author" w:date="2014-02-23T17:24:00Z">
        <w:r>
          <w:rPr>
            <w:sz w:val="24"/>
          </w:rPr>
          <w:t xml:space="preserve">The need has been </w:t>
        </w:r>
      </w:ins>
      <w:r>
        <w:rPr>
          <w:sz w:val="24"/>
        </w:rPr>
        <w:t xml:space="preserve"> recognized </w:t>
      </w:r>
      <w:del w:id="874" w:author="Author" w:date="2014-02-23T17:24:00Z">
        <w:r>
          <w:rPr>
            <w:sz w:val="24"/>
          </w:rPr>
          <w:delText xml:space="preserve">the need </w:delText>
        </w:r>
      </w:del>
      <w:r>
        <w:rPr>
          <w:sz w:val="24"/>
        </w:rPr>
        <w:t>to address</w:t>
      </w:r>
      <w:ins w:id="875" w:author="Author" w:date="2014-02-23T17:24:00Z">
        <w:r>
          <w:rPr>
            <w:sz w:val="24"/>
          </w:rPr>
          <w:t xml:space="preserve">, </w:t>
        </w:r>
        <w:del w:id="876" w:author="Author" w:date="2014-02-23T17:24:00Z">
          <w:r>
            <w:rPr>
              <w:sz w:val="24"/>
            </w:rPr>
            <w:delText>where appropriate</w:delText>
          </w:r>
        </w:del>
        <w:r>
          <w:rPr>
            <w:sz w:val="24"/>
          </w:rPr>
          <w:t>,</w:t>
        </w:r>
      </w:ins>
      <w:r>
        <w:rPr>
          <w:sz w:val="24"/>
        </w:rPr>
        <w:t xml:space="preserve"> the promotion </w:t>
      </w:r>
      <w:del w:id="877" w:author="Author" w:date="2014-02-23T17:24:00Z">
        <w:r>
          <w:rPr>
            <w:sz w:val="24"/>
          </w:rPr>
          <w:delText xml:space="preserve">and reinforcement </w:delText>
        </w:r>
      </w:del>
      <w:r>
        <w:rPr>
          <w:sz w:val="24"/>
        </w:rPr>
        <w:t>of ethical codes</w:t>
      </w:r>
      <w:ins w:id="878" w:author="Author" w:date="2014-02-23T17:24:00Z">
        <w:r>
          <w:rPr>
            <w:sz w:val="24"/>
          </w:rPr>
          <w:t>, and where appropriate, self-regulation</w:t>
        </w:r>
      </w:ins>
      <w:r>
        <w:rPr>
          <w:sz w:val="24"/>
        </w:rPr>
        <w:t xml:space="preserve"> </w:t>
      </w:r>
      <w:ins w:id="879" w:author="Author" w:date="2014-02-23T17:24:00Z">
        <w:r>
          <w:rPr>
            <w:sz w:val="24"/>
          </w:rPr>
          <w:t>and where appropriate</w:t>
        </w:r>
        <w:del w:id="880" w:author="Author" w:date="2014-02-23T17:24:00Z">
          <w:r>
            <w:rPr>
              <w:sz w:val="24"/>
            </w:rPr>
            <w:delText>or</w:delText>
          </w:r>
        </w:del>
        <w:r>
          <w:rPr>
            <w:sz w:val="24"/>
          </w:rPr>
          <w:t xml:space="preserve">, regulations established by law </w:t>
        </w:r>
      </w:ins>
      <w:del w:id="881" w:author="Author" w:date="2014-02-23T17:24:00Z">
        <w:r>
          <w:rPr>
            <w:sz w:val="24"/>
          </w:rPr>
          <w:delText xml:space="preserve">and legal regulations </w:delText>
        </w:r>
      </w:del>
      <w:r>
        <w:rPr>
          <w:sz w:val="24"/>
        </w:rPr>
        <w:t>of professions involved in the production, distribution and archiving of information, communication and knowledge.</w:t>
      </w:r>
    </w:p>
    <w:p w:rsidR="00FF690A" w:rsidRDefault="00FF690A">
      <w:pPr>
        <w:pStyle w:val="ListParagraph"/>
        <w:spacing w:after="0" w:line="240" w:lineRule="auto"/>
        <w:ind w:left="709"/>
        <w:jc w:val="both"/>
        <w:rPr>
          <w:sz w:val="24"/>
        </w:rPr>
      </w:pPr>
    </w:p>
    <w:p w:rsidR="00FF690A" w:rsidRDefault="00FF690A">
      <w:pPr>
        <w:pStyle w:val="ListParagraph"/>
        <w:numPr>
          <w:ilvl w:val="0"/>
          <w:numId w:val="12"/>
        </w:numPr>
        <w:tabs>
          <w:tab w:val="clear" w:pos="360"/>
          <w:tab w:val="num" w:pos="1069"/>
        </w:tabs>
        <w:spacing w:after="0" w:line="240" w:lineRule="auto"/>
        <w:ind w:left="1069" w:hanging="360"/>
        <w:jc w:val="both"/>
        <w:rPr>
          <w:rFonts w:ascii="Wingdings" w:hAnsi="Wingdings"/>
          <w:sz w:val="24"/>
        </w:rPr>
      </w:pPr>
      <w:r>
        <w:rPr>
          <w:b/>
          <w:sz w:val="24"/>
        </w:rPr>
        <w:t>Czech Republic, Government</w:t>
      </w:r>
      <w:r>
        <w:rPr>
          <w:sz w:val="24"/>
        </w:rPr>
        <w:t xml:space="preserve">: The need has been  recognized to address, , the promotion of ethical codes, and where appropriate, self-regulation </w:t>
      </w:r>
      <w:del w:id="882" w:author="Author" w:date="2014-02-23T17:24:00Z">
        <w:r>
          <w:rPr>
            <w:sz w:val="24"/>
          </w:rPr>
          <w:delText xml:space="preserve">and where appropriate, regulations established by law of professions involved in the production, distribution and archiving </w:delText>
        </w:r>
      </w:del>
      <w:r>
        <w:rPr>
          <w:sz w:val="24"/>
        </w:rPr>
        <w:t>of information, communication and knowledge</w:t>
      </w:r>
      <w:ins w:id="883" w:author="Author" w:date="2014-02-23T17:24:00Z">
        <w:r>
          <w:rPr>
            <w:sz w:val="24"/>
          </w:rPr>
          <w:t>. CZ opposes the part of the para that we suggest for deleting as it belongs to the national level of legislation</w:t>
        </w:r>
      </w:ins>
      <w:r>
        <w:rPr>
          <w:sz w:val="24"/>
        </w:rPr>
        <w:t>.</w:t>
      </w:r>
    </w:p>
    <w:p w:rsidR="00FF690A" w:rsidRDefault="00FF690A">
      <w:pPr>
        <w:jc w:val="both"/>
        <w:rPr>
          <w:rFonts w:ascii="Lucida Grande" w:hAnsi="Lucida Grande"/>
        </w:rPr>
      </w:pPr>
    </w:p>
    <w:p w:rsidR="00FF690A" w:rsidRDefault="00FF690A">
      <w:pPr>
        <w:pStyle w:val="ListParagraph"/>
        <w:numPr>
          <w:ilvl w:val="0"/>
          <w:numId w:val="12"/>
        </w:numPr>
        <w:tabs>
          <w:tab w:val="clear" w:pos="360"/>
          <w:tab w:val="num" w:pos="1069"/>
        </w:tabs>
        <w:spacing w:after="0" w:line="240" w:lineRule="auto"/>
        <w:ind w:left="1069" w:hanging="360"/>
        <w:jc w:val="both"/>
        <w:rPr>
          <w:rFonts w:ascii="Wingdings" w:hAnsi="Wingdings"/>
          <w:sz w:val="24"/>
        </w:rPr>
      </w:pPr>
      <w:r>
        <w:rPr>
          <w:b/>
          <w:sz w:val="24"/>
        </w:rPr>
        <w:t>ISOC, Civil Society</w:t>
      </w:r>
      <w:r>
        <w:rPr>
          <w:sz w:val="24"/>
        </w:rPr>
        <w:t xml:space="preserve">: </w:t>
      </w:r>
      <w:del w:id="884" w:author="Author" w:date="2014-02-23T17:24:00Z">
        <w:r>
          <w:rPr>
            <w:sz w:val="24"/>
          </w:rPr>
          <w:delText>Participants have</w:delText>
        </w:r>
      </w:del>
      <w:ins w:id="885" w:author="Author" w:date="2014-02-23T17:24:00Z">
        <w:r>
          <w:rPr>
            <w:sz w:val="24"/>
          </w:rPr>
          <w:t xml:space="preserve">The need to explore ethical considerations of the information society, and </w:t>
        </w:r>
      </w:ins>
      <w:del w:id="886" w:author="Author" w:date="2014-02-23T17:24:00Z">
        <w:r>
          <w:rPr>
            <w:sz w:val="24"/>
          </w:rPr>
          <w:delText xml:space="preserve"> recognized the need to address</w:delText>
        </w:r>
      </w:del>
      <w:ins w:id="887" w:author="Author" w:date="2014-02-23T17:24:00Z">
        <w:del w:id="888" w:author="Author" w:date="2014-02-23T17:24:00Z">
          <w:r>
            <w:rPr>
              <w:sz w:val="24"/>
            </w:rPr>
            <w:delText>, where appropriate,</w:delText>
          </w:r>
        </w:del>
      </w:ins>
      <w:del w:id="889" w:author="Author" w:date="2014-02-23T17:24:00Z">
        <w:r>
          <w:rPr>
            <w:sz w:val="24"/>
          </w:rPr>
          <w:delText xml:space="preserve"> the promotion and reinforcement of ethical codes</w:delText>
        </w:r>
      </w:del>
      <w:ins w:id="890" w:author="Author" w:date="2014-02-23T17:24:00Z">
        <w:del w:id="891" w:author="Author" w:date="2014-02-23T17:24:00Z">
          <w:r>
            <w:rPr>
              <w:sz w:val="24"/>
            </w:rPr>
            <w:delText>, and where appropriate, self-regulation</w:delText>
          </w:r>
        </w:del>
      </w:ins>
      <w:del w:id="892" w:author="Author" w:date="2014-02-23T17:24:00Z">
        <w:r>
          <w:rPr>
            <w:sz w:val="24"/>
          </w:rPr>
          <w:delText xml:space="preserve"> </w:delText>
        </w:r>
      </w:del>
      <w:ins w:id="893" w:author="Author" w:date="2014-02-23T17:24:00Z">
        <w:del w:id="894" w:author="Author" w:date="2014-02-23T17:24:00Z">
          <w:r>
            <w:rPr>
              <w:sz w:val="24"/>
            </w:rPr>
            <w:delText xml:space="preserve">and </w:delText>
          </w:r>
        </w:del>
        <w:r>
          <w:rPr>
            <w:sz w:val="24"/>
          </w:rPr>
          <w:t>where appropriate</w:t>
        </w:r>
        <w:del w:id="895" w:author="Author" w:date="2014-02-23T17:24:00Z">
          <w:r>
            <w:rPr>
              <w:sz w:val="24"/>
            </w:rPr>
            <w:delText>or</w:delText>
          </w:r>
        </w:del>
        <w:r>
          <w:rPr>
            <w:sz w:val="24"/>
          </w:rPr>
          <w:t xml:space="preserve">, self-regulations developed </w:t>
        </w:r>
        <w:del w:id="896" w:author="Author" w:date="2014-02-23T17:24:00Z">
          <w:r>
            <w:rPr>
              <w:sz w:val="24"/>
            </w:rPr>
            <w:delText xml:space="preserve">established by law </w:delText>
          </w:r>
        </w:del>
      </w:ins>
      <w:del w:id="897" w:author="Author" w:date="2014-02-23T17:24:00Z">
        <w:r>
          <w:rPr>
            <w:sz w:val="24"/>
          </w:rPr>
          <w:delText>and legal regulations of professions involved in the production, distribution and archiving of information, communication and knowledge</w:delText>
        </w:r>
      </w:del>
      <w:ins w:id="898" w:author="Author" w:date="2014-02-23T17:24:00Z">
        <w:r>
          <w:rPr>
            <w:sz w:val="24"/>
          </w:rPr>
          <w:t>by the private sector.</w:t>
        </w:r>
      </w:ins>
    </w:p>
    <w:p w:rsidR="00FF690A" w:rsidRDefault="00FF690A">
      <w:pPr>
        <w:jc w:val="both"/>
        <w:rPr>
          <w:ins w:id="899" w:author="Author" w:date="2014-02-23T17:24:00Z"/>
          <w:rFonts w:ascii="Lucida Grande" w:hAnsi="Lucida Grande"/>
        </w:rPr>
      </w:pPr>
    </w:p>
    <w:p w:rsidR="00FF690A" w:rsidRDefault="00FF690A">
      <w:pPr>
        <w:pStyle w:val="ListParagraph"/>
        <w:numPr>
          <w:ilvl w:val="0"/>
          <w:numId w:val="12"/>
        </w:numPr>
        <w:tabs>
          <w:tab w:val="clear" w:pos="360"/>
          <w:tab w:val="num" w:pos="1069"/>
        </w:tabs>
        <w:spacing w:after="0" w:line="240" w:lineRule="auto"/>
        <w:ind w:left="1069" w:hanging="360"/>
        <w:jc w:val="both"/>
        <w:rPr>
          <w:rFonts w:ascii="Wingdings" w:hAnsi="Wingdings"/>
          <w:sz w:val="24"/>
        </w:rPr>
      </w:pPr>
      <w:r>
        <w:rPr>
          <w:b/>
          <w:sz w:val="24"/>
        </w:rPr>
        <w:t>Canada, Government</w:t>
      </w:r>
      <w:r>
        <w:rPr>
          <w:sz w:val="24"/>
        </w:rPr>
        <w:t>: Deleted</w:t>
      </w:r>
    </w:p>
    <w:p w:rsidR="00FF690A" w:rsidRDefault="00FF690A">
      <w:pPr>
        <w:jc w:val="both"/>
        <w:rPr>
          <w:rFonts w:ascii="Lucida Grande" w:hAnsi="Lucida Grande"/>
        </w:rPr>
      </w:pPr>
    </w:p>
    <w:p w:rsidR="00FF690A" w:rsidRDefault="00FF690A">
      <w:pPr>
        <w:pStyle w:val="ListParagraph"/>
        <w:numPr>
          <w:ilvl w:val="0"/>
          <w:numId w:val="12"/>
        </w:numPr>
        <w:tabs>
          <w:tab w:val="clear" w:pos="360"/>
          <w:tab w:val="num" w:pos="1069"/>
        </w:tabs>
        <w:spacing w:after="0" w:line="240" w:lineRule="auto"/>
        <w:ind w:left="1069" w:hanging="360"/>
        <w:jc w:val="both"/>
        <w:rPr>
          <w:rFonts w:ascii="Wingdings" w:hAnsi="Wingdings"/>
          <w:sz w:val="24"/>
        </w:rPr>
      </w:pPr>
      <w:r>
        <w:rPr>
          <w:b/>
          <w:sz w:val="24"/>
        </w:rPr>
        <w:t>Brazil, Government</w:t>
      </w:r>
      <w:r>
        <w:rPr>
          <w:sz w:val="24"/>
        </w:rPr>
        <w:t xml:space="preserve">: </w:t>
      </w:r>
      <w:del w:id="900" w:author="Author" w:date="2014-02-23T17:24:00Z">
        <w:r>
          <w:rPr>
            <w:sz w:val="24"/>
          </w:rPr>
          <w:delText>The need has been  recognized to address, , t</w:delText>
        </w:r>
      </w:del>
      <w:ins w:id="901" w:author="Author" w:date="2014-02-23T17:24:00Z">
        <w:r>
          <w:rPr>
            <w:sz w:val="24"/>
          </w:rPr>
          <w:t>T</w:t>
        </w:r>
      </w:ins>
      <w:r>
        <w:rPr>
          <w:sz w:val="24"/>
        </w:rPr>
        <w:t>he promotion of ethical codes</w:t>
      </w:r>
      <w:del w:id="902" w:author="Author" w:date="2014-02-23T17:24:00Z">
        <w:r>
          <w:rPr>
            <w:sz w:val="24"/>
          </w:rPr>
          <w:delText xml:space="preserve">, and where appropriate, </w:delText>
        </w:r>
      </w:del>
      <w:ins w:id="903" w:author="Author" w:date="2014-02-23T17:24:00Z">
        <w:r>
          <w:rPr>
            <w:sz w:val="24"/>
          </w:rPr>
          <w:t xml:space="preserve">, </w:t>
        </w:r>
      </w:ins>
      <w:del w:id="904" w:author="Author" w:date="2014-02-23T17:24:00Z">
        <w:r>
          <w:rPr>
            <w:sz w:val="24"/>
          </w:rPr>
          <w:delText>self-</w:delText>
        </w:r>
      </w:del>
      <w:r>
        <w:rPr>
          <w:sz w:val="24"/>
        </w:rPr>
        <w:t>regulation</w:t>
      </w:r>
      <w:ins w:id="905" w:author="Author" w:date="2014-02-23T17:24:00Z">
        <w:r>
          <w:rPr>
            <w:sz w:val="24"/>
          </w:rPr>
          <w:t>s, including self-regulation, where applicable, and/or law regarding ICT professionals has been recognized as fundamental</w:t>
        </w:r>
      </w:ins>
      <w:del w:id="906" w:author="Author" w:date="2014-02-23T17:24:00Z">
        <w:r>
          <w:rPr>
            <w:sz w:val="24"/>
          </w:rPr>
          <w:delText xml:space="preserve"> and where appropriate, regulations established by law of professions involved in the production, distribution and archiving of information, communication and knowledge</w:delText>
        </w:r>
      </w:del>
      <w:r>
        <w:rPr>
          <w:sz w:val="24"/>
        </w:rPr>
        <w:t>.</w:t>
      </w:r>
    </w:p>
    <w:p w:rsidR="00FF690A" w:rsidRDefault="00FF690A">
      <w:pPr>
        <w:jc w:val="both"/>
        <w:rPr>
          <w:rFonts w:ascii="Lucida Grande" w:hAnsi="Lucida Grande"/>
        </w:rPr>
      </w:pPr>
    </w:p>
    <w:p w:rsidR="00FF690A" w:rsidRDefault="00FF690A">
      <w:pPr>
        <w:pStyle w:val="ListParagraph"/>
        <w:numPr>
          <w:ilvl w:val="0"/>
          <w:numId w:val="12"/>
        </w:numPr>
        <w:tabs>
          <w:tab w:val="clear" w:pos="360"/>
          <w:tab w:val="num" w:pos="1069"/>
        </w:tabs>
        <w:spacing w:after="0" w:line="240" w:lineRule="auto"/>
        <w:ind w:left="1069" w:hanging="360"/>
        <w:jc w:val="both"/>
        <w:rPr>
          <w:rFonts w:ascii="Wingdings" w:hAnsi="Wingdings"/>
          <w:sz w:val="24"/>
        </w:rPr>
      </w:pPr>
      <w:r>
        <w:rPr>
          <w:b/>
          <w:sz w:val="24"/>
        </w:rPr>
        <w:t>Internet Democracy Project, CDT, IFLA and Access, Civil Society</w:t>
      </w:r>
      <w:r>
        <w:rPr>
          <w:sz w:val="24"/>
        </w:rPr>
        <w:t>: We find this vaguely worded and would like clarification on its purpose.</w:t>
      </w:r>
    </w:p>
    <w:p w:rsidR="00FF690A" w:rsidRDefault="00FF690A">
      <w:pPr>
        <w:jc w:val="both"/>
        <w:rPr>
          <w:rFonts w:ascii="Lucida Grande" w:hAnsi="Lucida Grande"/>
        </w:rPr>
      </w:pPr>
    </w:p>
    <w:p w:rsidR="00FF690A" w:rsidRDefault="00FF690A">
      <w:pPr>
        <w:pStyle w:val="ListParagraph"/>
        <w:numPr>
          <w:ilvl w:val="0"/>
          <w:numId w:val="12"/>
        </w:numPr>
        <w:tabs>
          <w:tab w:val="clear" w:pos="360"/>
          <w:tab w:val="num" w:pos="1069"/>
        </w:tabs>
        <w:spacing w:after="0" w:line="240" w:lineRule="auto"/>
        <w:ind w:left="1069" w:hanging="360"/>
        <w:jc w:val="both"/>
        <w:rPr>
          <w:rFonts w:ascii="Wingdings" w:hAnsi="Wingdings"/>
          <w:b/>
          <w:sz w:val="24"/>
        </w:rPr>
      </w:pPr>
      <w:r>
        <w:rPr>
          <w:b/>
          <w:sz w:val="24"/>
        </w:rPr>
        <w:t xml:space="preserve">Internet Infrastructure Coalition, Civil Society: </w:t>
      </w:r>
      <w:r>
        <w:rPr>
          <w:sz w:val="24"/>
        </w:rPr>
        <w:t>The revisions should be consolidated so that the resulting text recognizes the applicability of ethical codes, self-regulation, multistakeholder governance and governmental regulations as equal and in some cases, complimentary, modalities of Internet regulation</w:t>
      </w:r>
    </w:p>
    <w:p w:rsidR="00FF690A" w:rsidRDefault="00FF690A">
      <w:pPr>
        <w:jc w:val="both"/>
        <w:rPr>
          <w:rFonts w:ascii="Lucida Grande" w:hAnsi="Lucida Grande"/>
          <w:b/>
        </w:rPr>
      </w:pPr>
    </w:p>
    <w:p w:rsidR="00FF690A" w:rsidRDefault="00FF690A">
      <w:pPr>
        <w:pStyle w:val="ListParagraph"/>
        <w:numPr>
          <w:ilvl w:val="0"/>
          <w:numId w:val="12"/>
        </w:numPr>
        <w:tabs>
          <w:tab w:val="clear" w:pos="360"/>
          <w:tab w:val="num" w:pos="1069"/>
        </w:tabs>
        <w:spacing w:after="0" w:line="240" w:lineRule="auto"/>
        <w:ind w:left="1069" w:hanging="360"/>
        <w:jc w:val="both"/>
        <w:rPr>
          <w:rFonts w:ascii="Wingdings" w:hAnsi="Wingdings"/>
          <w:b/>
          <w:sz w:val="24"/>
        </w:rPr>
      </w:pPr>
      <w:r>
        <w:rPr>
          <w:b/>
          <w:sz w:val="24"/>
        </w:rPr>
        <w:t>Sweden, Government</w:t>
      </w:r>
      <w:r>
        <w:rPr>
          <w:sz w:val="24"/>
        </w:rPr>
        <w:t>: Deleted</w:t>
      </w:r>
    </w:p>
    <w:p w:rsidR="00FF690A" w:rsidRDefault="00FF690A">
      <w:pPr>
        <w:jc w:val="both"/>
        <w:rPr>
          <w:rFonts w:ascii="Lucida Grande" w:hAnsi="Lucida Grande"/>
          <w:b/>
        </w:rPr>
      </w:pPr>
    </w:p>
    <w:p w:rsidR="00FF690A" w:rsidRDefault="00FF690A">
      <w:pPr>
        <w:pStyle w:val="NoSpacing"/>
        <w:numPr>
          <w:ilvl w:val="0"/>
          <w:numId w:val="12"/>
        </w:numPr>
        <w:tabs>
          <w:tab w:val="clear" w:pos="360"/>
          <w:tab w:val="num" w:pos="1069"/>
        </w:tabs>
        <w:ind w:left="1069" w:hanging="360"/>
        <w:jc w:val="both"/>
        <w:rPr>
          <w:rFonts w:ascii="Wingdings" w:hAnsi="Wingdings"/>
          <w:sz w:val="24"/>
        </w:rPr>
      </w:pPr>
      <w:r>
        <w:rPr>
          <w:b/>
          <w:sz w:val="24"/>
        </w:rPr>
        <w:t>i2Coalition</w:t>
      </w:r>
      <w:r>
        <w:rPr>
          <w:sz w:val="24"/>
        </w:rPr>
        <w:t>, Civil Society: The revisions should be consolidated so that the resulting text recognizes the applicability of ethical codes, self-regulation, multistakeholder governance and governmental regulations as equal and in some cases, complimentary, modalities of Internet regulation.</w:t>
      </w:r>
    </w:p>
    <w:p w:rsidR="00FF690A" w:rsidRDefault="00FF690A">
      <w:pPr>
        <w:pStyle w:val="ListParagraph"/>
        <w:numPr>
          <w:ilvl w:val="0"/>
          <w:numId w:val="22"/>
        </w:numPr>
        <w:spacing w:after="0" w:line="240" w:lineRule="auto"/>
        <w:ind w:left="720" w:firstLine="0"/>
        <w:jc w:val="both"/>
        <w:rPr>
          <w:del w:id="907" w:author="Author" w:date="2014-02-23T17:24:00Z"/>
          <w:rFonts w:ascii="Wingdings" w:hAnsi="Wingdings"/>
          <w:b/>
          <w:sz w:val="24"/>
          <w:rPrChange w:id="908" w:author="Author" w:date="2014-02-23T17:24:00Z">
            <w:rPr>
              <w:del w:id="909" w:author="Author" w:date="2014-02-23T17:24:00Z"/>
              <w:b/>
              <w:sz w:val="24"/>
            </w:rPr>
          </w:rPrChange>
        </w:rPr>
        <w:pPrChange w:id="910" w:author="Author" w:date="2014-02-23T17:24:00Z">
          <w:pPr>
            <w:pStyle w:val="PlainText1"/>
            <w:numPr>
              <w:numId w:val="18"/>
            </w:numPr>
            <w:tabs>
              <w:tab w:val="num" w:pos="720"/>
            </w:tabs>
            <w:ind w:left="720" w:hanging="360"/>
          </w:pPr>
        </w:pPrChange>
      </w:pPr>
    </w:p>
    <w:p w:rsidR="00FF690A" w:rsidRDefault="00FF690A">
      <w:pPr>
        <w:pStyle w:val="ListParagraph"/>
        <w:spacing w:after="0" w:line="240" w:lineRule="auto"/>
        <w:ind w:left="709"/>
        <w:jc w:val="both"/>
        <w:rPr>
          <w:ins w:id="911" w:author="Author" w:date="2014-02-23T17:24:00Z"/>
          <w:sz w:val="24"/>
        </w:rPr>
      </w:pPr>
    </w:p>
    <w:p w:rsidR="00FF690A" w:rsidRPr="00121889" w:rsidDel="00121889" w:rsidRDefault="00121889" w:rsidP="00D245B9">
      <w:pPr>
        <w:pStyle w:val="ListParagraph"/>
        <w:numPr>
          <w:ilvl w:val="0"/>
          <w:numId w:val="18"/>
        </w:numPr>
        <w:spacing w:after="0" w:line="240" w:lineRule="auto"/>
        <w:ind w:hanging="709"/>
        <w:jc w:val="both"/>
        <w:rPr>
          <w:del w:id="912" w:author="Author" w:date="2014-02-23T17:24:00Z"/>
          <w:b/>
          <w:bCs/>
          <w:sz w:val="24"/>
          <w:highlight w:val="yellow"/>
          <w:rPrChange w:id="913" w:author="VC EGY" w:date="2014-03-05T14:10:00Z">
            <w:rPr>
              <w:del w:id="914" w:author="Author" w:date="2014-02-23T17:24:00Z"/>
              <w:rFonts w:ascii="Cambria" w:eastAsia="Times New Roman" w:hAnsi="Cambria" w:cs="Segoe UI"/>
              <w:color w:val="365F91"/>
              <w:sz w:val="24"/>
              <w:szCs w:val="24"/>
              <w:lang w:val="en-US"/>
            </w:rPr>
          </w:rPrChange>
        </w:rPr>
        <w:pPrChange w:id="915" w:author="VC EGY" w:date="2014-03-05T21:41:00Z">
          <w:pPr>
            <w:pStyle w:val="ListParagraph"/>
            <w:spacing w:after="0" w:line="240" w:lineRule="auto"/>
            <w:ind w:left="709"/>
          </w:pPr>
        </w:pPrChange>
      </w:pPr>
      <w:ins w:id="916" w:author="VC EGY" w:date="2014-03-05T14:08:00Z">
        <w:r w:rsidRPr="00121889">
          <w:rPr>
            <w:b/>
            <w:bCs/>
            <w:sz w:val="24"/>
            <w:highlight w:val="yellow"/>
            <w:lang w:val="en-US"/>
            <w:rPrChange w:id="917" w:author="VC EGY" w:date="2014-03-05T14:10:00Z">
              <w:rPr>
                <w:sz w:val="24"/>
                <w:lang w:val="en-US"/>
              </w:rPr>
            </w:rPrChange>
          </w:rPr>
          <w:t xml:space="preserve">VC EGY: </w:t>
        </w:r>
      </w:ins>
      <w:ins w:id="918" w:author="VC EGY" w:date="2014-03-05T21:37:00Z">
        <w:r w:rsidR="00B93D83">
          <w:rPr>
            <w:rFonts w:ascii="Cambria" w:eastAsia="Times New Roman" w:hAnsi="Cambria" w:cs="Segoe UI"/>
            <w:b/>
            <w:bCs/>
            <w:color w:val="365F91"/>
            <w:sz w:val="24"/>
            <w:szCs w:val="24"/>
            <w:highlight w:val="yellow"/>
            <w:lang w:val="en-US"/>
          </w:rPr>
          <w:t>I</w:t>
        </w:r>
      </w:ins>
      <w:ins w:id="919" w:author="VC EGY" w:date="2014-03-05T14:08:00Z">
        <w:r w:rsidRPr="00121889">
          <w:rPr>
            <w:rFonts w:ascii="Cambria" w:eastAsia="Times New Roman" w:hAnsi="Cambria" w:cs="Segoe UI"/>
            <w:b/>
            <w:bCs/>
            <w:color w:val="365F91"/>
            <w:sz w:val="24"/>
            <w:szCs w:val="24"/>
            <w:highlight w:val="yellow"/>
            <w:rPrChange w:id="920" w:author="VC EGY" w:date="2014-03-05T14:10:00Z">
              <w:rPr>
                <w:rFonts w:ascii="Cambria" w:eastAsia="Times New Roman" w:hAnsi="Cambria" w:cs="Segoe UI"/>
                <w:color w:val="365F91"/>
                <w:sz w:val="24"/>
                <w:szCs w:val="24"/>
              </w:rPr>
            </w:rPrChange>
          </w:rPr>
          <w:t>nnovative financial mechanisms</w:t>
        </w:r>
      </w:ins>
      <w:ins w:id="921" w:author="VC EGY" w:date="2014-03-05T21:37:00Z">
        <w:r w:rsidR="00B93D83">
          <w:rPr>
            <w:rFonts w:ascii="Cambria" w:eastAsia="Times New Roman" w:hAnsi="Cambria" w:cs="Segoe UI"/>
            <w:b/>
            <w:bCs/>
            <w:color w:val="365F91"/>
            <w:sz w:val="24"/>
            <w:szCs w:val="24"/>
            <w:highlight w:val="yellow"/>
            <w:lang w:val="en-US"/>
          </w:rPr>
          <w:t xml:space="preserve"> has been improved</w:t>
        </w:r>
      </w:ins>
      <w:ins w:id="922" w:author="VC EGY" w:date="2014-03-05T21:40:00Z">
        <w:r w:rsidR="00D245B9">
          <w:rPr>
            <w:rFonts w:ascii="Cambria" w:eastAsia="Times New Roman" w:hAnsi="Cambria" w:cs="Segoe UI"/>
            <w:b/>
            <w:bCs/>
            <w:color w:val="365F91"/>
            <w:sz w:val="24"/>
            <w:szCs w:val="24"/>
            <w:highlight w:val="yellow"/>
            <w:lang w:val="en-US"/>
          </w:rPr>
          <w:t>,</w:t>
        </w:r>
      </w:ins>
      <w:ins w:id="923" w:author="VC EGY" w:date="2014-03-05T14:08:00Z">
        <w:r w:rsidRPr="00121889">
          <w:rPr>
            <w:rFonts w:ascii="Cambria" w:eastAsia="Times New Roman" w:hAnsi="Cambria" w:cs="Segoe UI"/>
            <w:b/>
            <w:bCs/>
            <w:color w:val="365F91"/>
            <w:sz w:val="24"/>
            <w:szCs w:val="24"/>
            <w:highlight w:val="yellow"/>
            <w:rPrChange w:id="924" w:author="VC EGY" w:date="2014-03-05T14:10:00Z">
              <w:rPr>
                <w:rFonts w:ascii="Cambria" w:eastAsia="Times New Roman" w:hAnsi="Cambria" w:cs="Segoe UI"/>
                <w:color w:val="365F91"/>
                <w:sz w:val="24"/>
                <w:szCs w:val="24"/>
              </w:rPr>
            </w:rPrChange>
          </w:rPr>
          <w:t xml:space="preserve"> </w:t>
        </w:r>
      </w:ins>
      <w:ins w:id="925" w:author="VC EGY" w:date="2014-03-05T21:40:00Z">
        <w:r w:rsidR="00D245B9" w:rsidRPr="006D21A7">
          <w:rPr>
            <w:rFonts w:ascii="Cambria" w:eastAsia="Times New Roman" w:hAnsi="Cambria" w:cs="Segoe UI"/>
            <w:b/>
            <w:bCs/>
            <w:color w:val="365F91"/>
            <w:sz w:val="24"/>
            <w:szCs w:val="24"/>
            <w:highlight w:val="yellow"/>
          </w:rPr>
          <w:t>such as public private partnership</w:t>
        </w:r>
        <w:r w:rsidR="00D245B9">
          <w:rPr>
            <w:rFonts w:ascii="Cambria" w:eastAsia="Times New Roman" w:hAnsi="Cambria" w:cs="Segoe UI"/>
            <w:b/>
            <w:bCs/>
            <w:color w:val="365F91"/>
            <w:sz w:val="24"/>
            <w:szCs w:val="24"/>
            <w:highlight w:val="yellow"/>
            <w:lang w:val="en-US"/>
          </w:rPr>
          <w:t>, a</w:t>
        </w:r>
      </w:ins>
      <w:ins w:id="926" w:author="VC EGY" w:date="2014-03-05T21:41:00Z">
        <w:r w:rsidR="00D245B9">
          <w:rPr>
            <w:rFonts w:ascii="Cambria" w:eastAsia="Times New Roman" w:hAnsi="Cambria" w:cs="Segoe UI"/>
            <w:b/>
            <w:bCs/>
            <w:color w:val="365F91"/>
            <w:sz w:val="24"/>
            <w:szCs w:val="24"/>
            <w:highlight w:val="yellow"/>
            <w:lang w:val="en-US"/>
          </w:rPr>
          <w:t>s well as</w:t>
        </w:r>
      </w:ins>
      <w:ins w:id="927" w:author="VC EGY" w:date="2014-03-05T21:40:00Z">
        <w:r w:rsidR="00D245B9" w:rsidRPr="006D21A7">
          <w:rPr>
            <w:rFonts w:ascii="Cambria" w:eastAsia="Times New Roman" w:hAnsi="Cambria" w:cs="Segoe UI"/>
            <w:b/>
            <w:bCs/>
            <w:color w:val="365F91"/>
            <w:sz w:val="24"/>
            <w:szCs w:val="24"/>
            <w:highlight w:val="yellow"/>
          </w:rPr>
          <w:t xml:space="preserve"> </w:t>
        </w:r>
      </w:ins>
      <w:ins w:id="928" w:author="VC EGY" w:date="2014-03-05T14:08:00Z">
        <w:r w:rsidRPr="00121889">
          <w:rPr>
            <w:rFonts w:ascii="Cambria" w:eastAsia="Times New Roman" w:hAnsi="Cambria" w:cs="Segoe UI"/>
            <w:b/>
            <w:bCs/>
            <w:color w:val="365F91"/>
            <w:sz w:val="24"/>
            <w:szCs w:val="24"/>
            <w:highlight w:val="yellow"/>
            <w:rPrChange w:id="929" w:author="VC EGY" w:date="2014-03-05T14:10:00Z">
              <w:rPr>
                <w:rFonts w:ascii="Cambria" w:eastAsia="Times New Roman" w:hAnsi="Cambria" w:cs="Segoe UI"/>
                <w:color w:val="365F91"/>
                <w:sz w:val="24"/>
                <w:szCs w:val="24"/>
              </w:rPr>
            </w:rPrChange>
          </w:rPr>
          <w:t>adequate and sustainable investments contributed to the progress towards building inclusive Information Society.</w:t>
        </w:r>
      </w:ins>
    </w:p>
    <w:p w:rsidR="00121889" w:rsidRDefault="00121889" w:rsidP="00121889">
      <w:pPr>
        <w:pStyle w:val="ListParagraph"/>
        <w:spacing w:after="0" w:line="240" w:lineRule="auto"/>
        <w:ind w:left="709"/>
        <w:jc w:val="both"/>
        <w:rPr>
          <w:ins w:id="930" w:author="VC EGY" w:date="2014-03-05T14:08:00Z"/>
          <w:sz w:val="24"/>
          <w:rPrChange w:id="931" w:author="Author" w:date="2014-02-23T17:24:00Z">
            <w:rPr>
              <w:ins w:id="932" w:author="VC EGY" w:date="2014-03-05T14:08:00Z"/>
              <w:b/>
              <w:sz w:val="24"/>
            </w:rPr>
          </w:rPrChange>
        </w:rPr>
        <w:pPrChange w:id="933" w:author="VC EGY" w:date="2014-03-05T14:08:00Z">
          <w:pPr>
            <w:pStyle w:val="ListParagraph"/>
            <w:spacing w:after="0" w:line="240" w:lineRule="auto"/>
            <w:ind w:left="709"/>
          </w:pPr>
        </w:pPrChange>
      </w:pPr>
    </w:p>
    <w:p w:rsidR="00FF690A" w:rsidRDefault="00FF690A">
      <w:pPr>
        <w:pStyle w:val="ListParagraph"/>
        <w:numPr>
          <w:ilvl w:val="0"/>
          <w:numId w:val="18"/>
        </w:numPr>
        <w:spacing w:after="0" w:line="240" w:lineRule="auto"/>
        <w:ind w:hanging="709"/>
        <w:jc w:val="both"/>
        <w:rPr>
          <w:b/>
          <w:sz w:val="24"/>
          <w:rPrChange w:id="934" w:author="Author" w:date="2014-02-23T17:24:00Z">
            <w:rPr>
              <w:sz w:val="24"/>
            </w:rPr>
          </w:rPrChange>
        </w:rPr>
        <w:pPrChange w:id="935" w:author="Author" w:date="2014-02-23T17:24:00Z">
          <w:pPr>
            <w:pStyle w:val="PlainText1"/>
            <w:numPr>
              <w:numId w:val="18"/>
            </w:numPr>
            <w:tabs>
              <w:tab w:val="num" w:pos="720"/>
            </w:tabs>
            <w:ind w:left="720" w:hanging="360"/>
          </w:pPr>
        </w:pPrChange>
      </w:pPr>
      <w:r>
        <w:rPr>
          <w:sz w:val="24"/>
          <w:rPrChange w:id="936" w:author="Author" w:date="2014-02-23T17:24:00Z">
            <w:rPr/>
          </w:rPrChange>
        </w:rPr>
        <w:t xml:space="preserve">Improved and innovative financial mechanisms as well as adequate and sustainable investments remain a priority in order to continue to meet the challenges of ICT for development </w:t>
      </w:r>
    </w:p>
    <w:p w:rsidR="00FF690A" w:rsidRDefault="00FF690A">
      <w:pPr>
        <w:ind w:left="720"/>
        <w:jc w:val="both"/>
        <w:rPr>
          <w:rFonts w:ascii="Lucida Grande" w:hAnsi="Lucida Grande"/>
        </w:rPr>
      </w:pP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b/>
        </w:rPr>
      </w:pPr>
      <w:r>
        <w:rPr>
          <w:rFonts w:ascii="Lucida Grande" w:hAnsi="Lucida Grande"/>
          <w:b/>
        </w:rPr>
        <w:t>CUBA, Government:</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r>
        <w:rPr>
          <w:rFonts w:ascii="Lucida Grande" w:hAnsi="Lucida Grande"/>
        </w:rPr>
        <w:t xml:space="preserve">Improved and innovative financial mechanisms as well as adequate and sustainable investments </w:t>
      </w:r>
      <w:r>
        <w:rPr>
          <w:rFonts w:ascii="Lucida Grande" w:hAnsi="Lucida Grande"/>
          <w:strike/>
        </w:rPr>
        <w:t>remain a priority</w:t>
      </w:r>
      <w:r>
        <w:rPr>
          <w:rFonts w:ascii="Lucida Grande" w:hAnsi="Lucida Grande"/>
        </w:rPr>
        <w:t xml:space="preserve"> </w:t>
      </w:r>
      <w:r>
        <w:rPr>
          <w:rFonts w:ascii="Lucida Grande" w:hAnsi="Lucida Grande"/>
          <w:color w:val="F80000"/>
        </w:rPr>
        <w:t xml:space="preserve">can contribute </w:t>
      </w:r>
      <w:r>
        <w:rPr>
          <w:rFonts w:ascii="Lucida Grande" w:hAnsi="Lucida Grande"/>
        </w:rPr>
        <w:t>in order to continue to meet the challenges of ICT for development .</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b/>
        </w:rPr>
      </w:pPr>
      <w:r>
        <w:rPr>
          <w:rFonts w:ascii="Lucida Grande" w:hAnsi="Lucida Grande"/>
          <w:b/>
        </w:rPr>
        <w:t>Comments on Cuba, Government Para</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r>
        <w:rPr>
          <w:rFonts w:ascii="Lucida Grande" w:hAnsi="Lucida Grande"/>
          <w:b/>
        </w:rPr>
        <w:t>Sweden</w:t>
      </w:r>
      <w:r>
        <w:rPr>
          <w:rFonts w:ascii="Lucida Grande" w:hAnsi="Lucida Grande"/>
        </w:rPr>
        <w:t xml:space="preserve">, </w:t>
      </w:r>
      <w:r>
        <w:rPr>
          <w:rFonts w:ascii="Lucida Grande" w:hAnsi="Lucida Grande"/>
          <w:b/>
        </w:rPr>
        <w:t>Government</w:t>
      </w:r>
      <w:r>
        <w:rPr>
          <w:rFonts w:ascii="Lucida Grande" w:hAnsi="Lucida Grande"/>
        </w:rPr>
        <w:t>: Deleted</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r>
        <w:rPr>
          <w:rFonts w:ascii="Lucida Grande" w:hAnsi="Lucida Grande"/>
          <w:b/>
        </w:rPr>
        <w:t>Japan, Government:</w:t>
      </w:r>
      <w:r>
        <w:rPr>
          <w:rFonts w:ascii="Lucida Grande" w:hAnsi="Lucida Grande"/>
        </w:rPr>
        <w:t xml:space="preserve"> Deleted</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r>
        <w:rPr>
          <w:rFonts w:ascii="Lucida Grande" w:hAnsi="Lucida Grande"/>
          <w:b/>
        </w:rPr>
        <w:t>Internet Democracy Project, CDT, IFLA and Access, Civil Society</w:t>
      </w:r>
      <w:r>
        <w:rPr>
          <w:rFonts w:ascii="Lucida Grande" w:hAnsi="Lucida Grande"/>
        </w:rPr>
        <w:t>: Deleted</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r>
        <w:rPr>
          <w:rFonts w:ascii="Lucida Grande" w:hAnsi="Lucida Grande"/>
          <w:b/>
        </w:rPr>
        <w:t>Brazil, Government</w:t>
      </w:r>
      <w:r>
        <w:rPr>
          <w:rFonts w:ascii="Lucida Grande" w:hAnsi="Lucida Grande"/>
        </w:rPr>
        <w:t>: Deleted</w:t>
      </w:r>
    </w:p>
    <w:p w:rsidR="00FF690A" w:rsidRDefault="00FF690A">
      <w:pPr>
        <w:pBdr>
          <w:top w:val="single" w:sz="4" w:space="0" w:color="000000"/>
          <w:left w:val="single" w:sz="4" w:space="0" w:color="000000"/>
          <w:bottom w:val="single" w:sz="4" w:space="0" w:color="000000"/>
          <w:right w:val="single" w:sz="4" w:space="0" w:color="000000"/>
        </w:pBdr>
        <w:ind w:left="720"/>
        <w:jc w:val="both"/>
        <w:rPr>
          <w:del w:id="937" w:author="Author" w:date="2014-02-23T17:24:00Z"/>
          <w:rFonts w:ascii="Lucida Grande" w:hAnsi="Lucida Grande"/>
          <w:b/>
          <w:shd w:val="clear" w:color="auto" w:fill="FFFF00"/>
        </w:rPr>
      </w:pPr>
    </w:p>
    <w:p w:rsidR="00FF690A" w:rsidRDefault="00FF690A">
      <w:pPr>
        <w:pStyle w:val="PlainText1"/>
        <w:jc w:val="both"/>
        <w:rPr>
          <w:ins w:id="938" w:author="Author" w:date="2014-02-23T17:24:00Z"/>
        </w:rPr>
        <w:pPrChange w:id="939" w:author="Author" w:date="2014-02-23T17:24:00Z">
          <w:pPr>
            <w:pStyle w:val="PlainText1"/>
            <w:numPr>
              <w:numId w:val="18"/>
            </w:numPr>
            <w:tabs>
              <w:tab w:val="num" w:pos="720"/>
            </w:tabs>
            <w:ind w:left="720" w:hanging="360"/>
          </w:pPr>
        </w:pPrChange>
      </w:pPr>
    </w:p>
    <w:p w:rsidR="00327E19" w:rsidRPr="009F19D5" w:rsidRDefault="00121889" w:rsidP="009F19D5">
      <w:pPr>
        <w:pStyle w:val="ListParagraph"/>
        <w:spacing w:after="0" w:line="240" w:lineRule="auto"/>
        <w:ind w:left="709"/>
        <w:jc w:val="both"/>
        <w:rPr>
          <w:ins w:id="940" w:author="VC EGY" w:date="2014-03-05T14:14:00Z"/>
          <w:b/>
          <w:sz w:val="24"/>
          <w:highlight w:val="yellow"/>
          <w:rPrChange w:id="941" w:author="VC EGY" w:date="2014-03-05T14:19:00Z">
            <w:rPr>
              <w:ins w:id="942" w:author="VC EGY" w:date="2014-03-05T14:14:00Z"/>
              <w:b/>
              <w:sz w:val="24"/>
            </w:rPr>
          </w:rPrChange>
        </w:rPr>
        <w:pPrChange w:id="943" w:author="VC EGY" w:date="2014-03-05T14:19:00Z">
          <w:pPr>
            <w:pStyle w:val="ListParagraph"/>
            <w:numPr>
              <w:numId w:val="18"/>
            </w:numPr>
            <w:tabs>
              <w:tab w:val="num" w:pos="709"/>
            </w:tabs>
            <w:spacing w:after="0" w:line="240" w:lineRule="auto"/>
            <w:ind w:left="709" w:hanging="709"/>
            <w:jc w:val="both"/>
          </w:pPr>
        </w:pPrChange>
      </w:pPr>
      <w:ins w:id="944" w:author="VC EGY" w:date="2014-03-05T14:11:00Z">
        <w:r w:rsidRPr="00327E19">
          <w:rPr>
            <w:rFonts w:ascii="Cambria" w:hAnsi="Cambria"/>
            <w:b/>
            <w:bCs/>
            <w:color w:val="1F497D"/>
            <w:sz w:val="24"/>
            <w:szCs w:val="24"/>
            <w:highlight w:val="yellow"/>
            <w:rPrChange w:id="945" w:author="VC EGY" w:date="2014-03-05T14:15:00Z">
              <w:rPr>
                <w:rFonts w:ascii="Cambria" w:hAnsi="Cambria"/>
                <w:b/>
                <w:bCs/>
                <w:color w:val="1F497D"/>
                <w:sz w:val="24"/>
                <w:szCs w:val="24"/>
              </w:rPr>
            </w:rPrChange>
          </w:rPr>
          <w:t>VC EGY</w:t>
        </w:r>
        <w:r w:rsidRPr="009F19D5">
          <w:rPr>
            <w:rFonts w:ascii="Cambria" w:hAnsi="Cambria"/>
            <w:b/>
            <w:bCs/>
            <w:color w:val="1F497D"/>
            <w:sz w:val="24"/>
            <w:szCs w:val="24"/>
            <w:highlight w:val="yellow"/>
            <w:rPrChange w:id="946" w:author="VC EGY" w:date="2014-03-05T14:19:00Z">
              <w:rPr>
                <w:rFonts w:ascii="Cambria" w:hAnsi="Cambria"/>
                <w:b/>
                <w:bCs/>
                <w:color w:val="1F497D"/>
                <w:sz w:val="24"/>
                <w:szCs w:val="24"/>
              </w:rPr>
            </w:rPrChange>
          </w:rPr>
          <w:t>:</w:t>
        </w:r>
      </w:ins>
      <w:ins w:id="947" w:author="VC EGY" w:date="2014-03-05T14:14:00Z">
        <w:r w:rsidR="00327E19" w:rsidRPr="009F19D5">
          <w:rPr>
            <w:sz w:val="24"/>
            <w:highlight w:val="yellow"/>
            <w:rPrChange w:id="948" w:author="VC EGY" w:date="2014-03-05T14:19:00Z">
              <w:rPr>
                <w:sz w:val="24"/>
              </w:rPr>
            </w:rPrChange>
          </w:rPr>
          <w:t>.</w:t>
        </w:r>
      </w:ins>
      <w:ins w:id="949" w:author="VC EGY" w:date="2014-03-05T14:19:00Z">
        <w:r w:rsidR="009F19D5" w:rsidRPr="009F19D5">
          <w:rPr>
            <w:sz w:val="24"/>
            <w:highlight w:val="yellow"/>
            <w:rPrChange w:id="950" w:author="VC EGY" w:date="2014-03-05T14:19:00Z">
              <w:rPr>
                <w:sz w:val="24"/>
              </w:rPr>
            </w:rPrChange>
          </w:rPr>
          <w:t xml:space="preserve"> </w:t>
        </w:r>
      </w:ins>
      <w:ins w:id="951" w:author="VC EGY" w:date="2014-03-05T14:20:00Z">
        <w:r w:rsidR="009F19D5">
          <w:rPr>
            <w:sz w:val="24"/>
            <w:highlight w:val="yellow"/>
            <w:lang w:val="en-US"/>
          </w:rPr>
          <w:t>T</w:t>
        </w:r>
      </w:ins>
      <w:ins w:id="952" w:author="VC EGY" w:date="2014-03-05T14:19:00Z">
        <w:r w:rsidR="009F19D5" w:rsidRPr="009F19D5">
          <w:rPr>
            <w:sz w:val="24"/>
            <w:highlight w:val="yellow"/>
            <w:rPrChange w:id="953" w:author="VC EGY" w:date="2014-03-05T14:19:00Z">
              <w:rPr>
                <w:sz w:val="24"/>
              </w:rPr>
            </w:rPrChange>
          </w:rPr>
          <w:t>he efforts exerted to increase affordable access in the developing countries and in particular LDCs</w:t>
        </w:r>
      </w:ins>
    </w:p>
    <w:p w:rsidR="00FF690A" w:rsidRDefault="00327E19" w:rsidP="00327E19">
      <w:pPr>
        <w:pStyle w:val="ListParagraph"/>
        <w:spacing w:after="0" w:line="240" w:lineRule="auto"/>
        <w:ind w:left="709"/>
        <w:jc w:val="both"/>
        <w:rPr>
          <w:ins w:id="954" w:author="Author" w:date="2014-02-23T17:24:00Z"/>
          <w:sz w:val="24"/>
        </w:rPr>
        <w:pPrChange w:id="955" w:author="VC EGY" w:date="2014-03-05T14:14:00Z">
          <w:pPr>
            <w:pStyle w:val="ListParagraph"/>
            <w:numPr>
              <w:numId w:val="18"/>
            </w:numPr>
            <w:tabs>
              <w:tab w:val="num" w:pos="720"/>
            </w:tabs>
            <w:spacing w:after="0" w:line="240" w:lineRule="auto"/>
            <w:ind w:hanging="360"/>
          </w:pPr>
        </w:pPrChange>
      </w:pPr>
      <w:ins w:id="956" w:author="VC EGY" w:date="2014-03-05T14:14:00Z">
        <w:r>
          <w:rPr>
            <w:rFonts w:ascii="Cambria" w:hAnsi="Cambria"/>
            <w:color w:val="1F497D"/>
            <w:sz w:val="24"/>
            <w:szCs w:val="24"/>
            <w:lang w:val="en-US"/>
          </w:rPr>
          <w:t xml:space="preserve"> </w:t>
        </w:r>
      </w:ins>
      <w:ins w:id="957" w:author="VC EGY" w:date="2014-03-05T14:11:00Z">
        <w:r w:rsidR="00121889" w:rsidRPr="00121889">
          <w:rPr>
            <w:rFonts w:ascii="Cambria" w:hAnsi="Cambria"/>
            <w:color w:val="1F497D"/>
            <w:sz w:val="24"/>
            <w:szCs w:val="24"/>
          </w:rPr>
          <w:t>.</w:t>
        </w:r>
      </w:ins>
    </w:p>
    <w:p w:rsidR="00FF690A" w:rsidRDefault="00FF690A">
      <w:pPr>
        <w:pStyle w:val="ListParagraph"/>
        <w:numPr>
          <w:ilvl w:val="0"/>
          <w:numId w:val="18"/>
        </w:numPr>
        <w:spacing w:after="0" w:line="240" w:lineRule="auto"/>
        <w:ind w:hanging="709"/>
        <w:jc w:val="both"/>
        <w:rPr>
          <w:del w:id="958" w:author="Author" w:date="2014-02-23T17:24:00Z"/>
          <w:sz w:val="24"/>
          <w:rPrChange w:id="959" w:author="Author" w:date="2014-02-23T17:24:00Z">
            <w:rPr>
              <w:del w:id="960" w:author="Author" w:date="2014-02-23T17:24:00Z"/>
              <w:b/>
            </w:rPr>
          </w:rPrChange>
        </w:rPr>
        <w:pPrChange w:id="961" w:author="Author" w:date="2014-02-23T17:24:00Z">
          <w:pPr>
            <w:pStyle w:val="ListParagraph"/>
            <w:spacing w:after="0" w:line="240" w:lineRule="auto"/>
            <w:ind w:left="709"/>
          </w:pPr>
        </w:pPrChange>
      </w:pPr>
    </w:p>
    <w:p w:rsidR="00FF690A" w:rsidRDefault="00FF690A">
      <w:pPr>
        <w:pStyle w:val="ListParagraph"/>
        <w:numPr>
          <w:ilvl w:val="0"/>
          <w:numId w:val="18"/>
        </w:numPr>
        <w:spacing w:after="0" w:line="240" w:lineRule="auto"/>
        <w:ind w:hanging="709"/>
        <w:jc w:val="both"/>
        <w:rPr>
          <w:b/>
          <w:sz w:val="24"/>
          <w:rPrChange w:id="962" w:author="Author" w:date="2014-02-23T17:24:00Z">
            <w:rPr>
              <w:sz w:val="24"/>
            </w:rPr>
          </w:rPrChange>
        </w:rPr>
        <w:pPrChange w:id="963" w:author="Author" w:date="2014-02-23T17:24:00Z">
          <w:pPr>
            <w:pStyle w:val="PlainText1"/>
            <w:numPr>
              <w:numId w:val="18"/>
            </w:numPr>
            <w:tabs>
              <w:tab w:val="num" w:pos="720"/>
            </w:tabs>
            <w:ind w:left="720" w:hanging="360"/>
          </w:pPr>
        </w:pPrChange>
      </w:pPr>
      <w:ins w:id="964" w:author="Author" w:date="2014-02-23T17:24:00Z">
        <w:del w:id="965" w:author="Author" w:date="2014-02-23T17:24:00Z">
          <w:r>
            <w:rPr>
              <w:sz w:val="24"/>
            </w:rPr>
            <w:delText>[</w:delText>
          </w:r>
        </w:del>
      </w:ins>
      <w:del w:id="966" w:author="Author" w:date="2014-02-23T17:24:00Z">
        <w:r>
          <w:rPr>
            <w:sz w:val="24"/>
          </w:rPr>
          <w:delText>Although all of the exerted efforts to increase the accessibility in the developing countries</w:delText>
        </w:r>
      </w:del>
      <w:ins w:id="967" w:author="Author" w:date="2014-02-23T17:24:00Z">
        <w:del w:id="968" w:author="Author" w:date="2014-02-23T17:24:00Z">
          <w:r>
            <w:rPr>
              <w:sz w:val="24"/>
            </w:rPr>
            <w:delText xml:space="preserve">, SIDS, LLDCs </w:delText>
          </w:r>
        </w:del>
      </w:ins>
      <w:del w:id="969" w:author="Author" w:date="2014-02-23T17:24:00Z">
        <w:r>
          <w:rPr>
            <w:sz w:val="24"/>
          </w:rPr>
          <w:delText xml:space="preserve"> and LDCs, yet more efforts are still needed to guarantee access for all citizens</w:delText>
        </w:r>
      </w:del>
      <w:ins w:id="970" w:author="Author" w:date="2014-02-23T17:24:00Z">
        <w:del w:id="971" w:author="Author" w:date="2014-02-23T17:24:00Z">
          <w:r>
            <w:rPr>
              <w:sz w:val="24"/>
            </w:rPr>
            <w:delText>]</w:delText>
          </w:r>
        </w:del>
      </w:ins>
      <w:del w:id="972" w:author="Author" w:date="2014-02-23T17:24:00Z">
        <w:r>
          <w:rPr>
            <w:sz w:val="24"/>
          </w:rPr>
          <w:delText>.</w:delText>
        </w:r>
      </w:del>
      <w:ins w:id="973" w:author="Author" w:date="2014-02-23T17:24:00Z">
        <w:r>
          <w:rPr>
            <w:sz w:val="24"/>
          </w:rPr>
          <w:t>We recognize with appreciation all of the efforts exerted to increase affordable access in the developing countries and in particular LDCs.</w:t>
        </w:r>
      </w:ins>
    </w:p>
    <w:p w:rsidR="00FF690A" w:rsidRDefault="00FF690A">
      <w:pPr>
        <w:jc w:val="both"/>
        <w:rPr>
          <w:rFonts w:ascii="Lucida Grande" w:hAnsi="Lucida Grande"/>
        </w:rPr>
      </w:pPr>
    </w:p>
    <w:p w:rsidR="00FF690A" w:rsidRDefault="00FF690A">
      <w:pPr>
        <w:pStyle w:val="ListParagraph"/>
        <w:numPr>
          <w:ilvl w:val="0"/>
          <w:numId w:val="23"/>
        </w:numPr>
        <w:tabs>
          <w:tab w:val="clear" w:pos="360"/>
          <w:tab w:val="num" w:pos="1069"/>
        </w:tabs>
        <w:ind w:left="1069" w:hanging="360"/>
        <w:jc w:val="both"/>
        <w:rPr>
          <w:rFonts w:ascii="Wingdings" w:hAnsi="Wingdings"/>
          <w:sz w:val="24"/>
        </w:rPr>
      </w:pPr>
      <w:r>
        <w:rPr>
          <w:b/>
          <w:sz w:val="24"/>
        </w:rPr>
        <w:t xml:space="preserve">Czech Republic, Government: </w:t>
      </w:r>
      <w:ins w:id="974" w:author="Author" w:date="2014-02-23T17:24:00Z">
        <w:r>
          <w:rPr>
            <w:sz w:val="24"/>
          </w:rPr>
          <w:t>CZ supports this text</w:t>
        </w:r>
      </w:ins>
    </w:p>
    <w:p w:rsidR="00FF690A" w:rsidRDefault="00FF690A">
      <w:pPr>
        <w:jc w:val="both"/>
        <w:rPr>
          <w:ins w:id="975" w:author="Author" w:date="2014-02-23T17:24:00Z"/>
          <w:rFonts w:ascii="Lucida Grande" w:hAnsi="Lucida Grande"/>
        </w:rPr>
      </w:pPr>
    </w:p>
    <w:p w:rsidR="00FF690A" w:rsidRDefault="00FF690A">
      <w:pPr>
        <w:pBdr>
          <w:top w:val="single" w:sz="4" w:space="0" w:color="000000"/>
          <w:left w:val="single" w:sz="4" w:space="0" w:color="000000"/>
          <w:bottom w:val="single" w:sz="4" w:space="0" w:color="000000"/>
          <w:right w:val="single" w:sz="4" w:space="0" w:color="000000"/>
        </w:pBdr>
        <w:tabs>
          <w:tab w:val="left" w:pos="1881"/>
        </w:tabs>
        <w:ind w:left="720"/>
        <w:jc w:val="both"/>
        <w:rPr>
          <w:rFonts w:ascii="Lucida Grande" w:hAnsi="Lucida Grande"/>
          <w:b/>
        </w:rPr>
      </w:pPr>
      <w:r>
        <w:rPr>
          <w:rFonts w:ascii="Lucida Grande" w:hAnsi="Lucida Grande"/>
          <w:b/>
        </w:rPr>
        <w:lastRenderedPageBreak/>
        <w:t>CUBA, Government:</w:t>
      </w:r>
      <w:r>
        <w:rPr>
          <w:rFonts w:ascii="Lucida Grande" w:hAnsi="Lucida Grande"/>
          <w:b/>
        </w:rPr>
        <w:tab/>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r>
        <w:rPr>
          <w:rFonts w:ascii="Lucida Grande" w:hAnsi="Lucida Grande"/>
        </w:rPr>
        <w:t xml:space="preserve">Although all of the exerted efforts to increase the accessibility in the developing countries and LDCs, yet more efforts </w:t>
      </w:r>
      <w:r>
        <w:rPr>
          <w:rFonts w:ascii="Lucida Grande" w:hAnsi="Lucida Grande"/>
          <w:color w:val="F80000"/>
        </w:rPr>
        <w:t>from industrialized countries</w:t>
      </w:r>
      <w:r>
        <w:rPr>
          <w:rFonts w:ascii="Lucida Grande" w:hAnsi="Lucida Grande"/>
        </w:rPr>
        <w:t xml:space="preserve">, </w:t>
      </w:r>
      <w:r>
        <w:rPr>
          <w:rFonts w:ascii="Lucida Grande" w:hAnsi="Lucida Grande"/>
          <w:color w:val="F80000"/>
        </w:rPr>
        <w:t>and international cooperation</w:t>
      </w:r>
      <w:r>
        <w:rPr>
          <w:rFonts w:ascii="Lucida Grande" w:hAnsi="Lucida Grande"/>
        </w:rPr>
        <w:t xml:space="preserve"> are still needed to guarantee access for all citizens.</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b/>
        </w:rPr>
      </w:pPr>
      <w:r>
        <w:rPr>
          <w:rFonts w:ascii="Lucida Grande" w:hAnsi="Lucida Grande"/>
          <w:b/>
        </w:rPr>
        <w:t>Comments on Cuba, Government Para</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r>
        <w:rPr>
          <w:rFonts w:ascii="Lucida Grande" w:hAnsi="Lucida Grande"/>
          <w:b/>
        </w:rPr>
        <w:t>Japan, Government:</w:t>
      </w:r>
      <w:r>
        <w:rPr>
          <w:rFonts w:ascii="Lucida Grande" w:hAnsi="Lucida Grande"/>
        </w:rPr>
        <w:t xml:space="preserve"> Deleted</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r>
        <w:rPr>
          <w:rFonts w:ascii="Lucida Grande" w:hAnsi="Lucida Grande"/>
          <w:b/>
        </w:rPr>
        <w:t xml:space="preserve">ISOC, Civil Society: </w:t>
      </w:r>
      <w:r>
        <w:rPr>
          <w:rFonts w:ascii="Lucida Grande" w:hAnsi="Lucida Grande"/>
        </w:rPr>
        <w:t>Deleted</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r>
        <w:rPr>
          <w:rFonts w:ascii="Lucida Grande" w:hAnsi="Lucida Grande"/>
          <w:b/>
        </w:rPr>
        <w:t>Sweden, Government</w:t>
      </w:r>
      <w:r>
        <w:rPr>
          <w:rFonts w:ascii="Lucida Grande" w:hAnsi="Lucida Grande"/>
        </w:rPr>
        <w:t>:  Deleted</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r>
        <w:rPr>
          <w:rFonts w:ascii="Lucida Grande" w:hAnsi="Lucida Grande"/>
          <w:b/>
        </w:rPr>
        <w:t>Brazil, Government</w:t>
      </w:r>
      <w:r>
        <w:rPr>
          <w:rFonts w:ascii="Lucida Grande" w:hAnsi="Lucida Grande"/>
        </w:rPr>
        <w:t>: Deleted</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r>
        <w:rPr>
          <w:rFonts w:ascii="Lucida Grande" w:hAnsi="Lucida Grande"/>
          <w:b/>
        </w:rPr>
        <w:t xml:space="preserve">UK, Government: </w:t>
      </w:r>
      <w:r>
        <w:rPr>
          <w:rFonts w:ascii="Lucida Grande" w:hAnsi="Lucida Grande"/>
        </w:rPr>
        <w:t>Deleted</w:t>
      </w:r>
    </w:p>
    <w:p w:rsidR="00FF690A" w:rsidRDefault="00FF690A">
      <w:pPr>
        <w:pBdr>
          <w:top w:val="single" w:sz="4" w:space="0" w:color="000000"/>
          <w:left w:val="single" w:sz="4" w:space="0" w:color="000000"/>
          <w:bottom w:val="single" w:sz="4" w:space="0" w:color="000000"/>
          <w:right w:val="single" w:sz="4" w:space="0" w:color="000000"/>
        </w:pBdr>
        <w:ind w:left="720"/>
        <w:jc w:val="both"/>
        <w:rPr>
          <w:ins w:id="976" w:author="Author" w:date="2014-02-23T17:24:00Z"/>
          <w:del w:id="977" w:author="Author" w:date="2014-02-23T17:24:00Z"/>
          <w:rFonts w:ascii="Lucida Grande" w:hAnsi="Lucida Grande"/>
        </w:rPr>
      </w:pPr>
    </w:p>
    <w:p w:rsidR="00FF690A" w:rsidRDefault="00FF690A">
      <w:pPr>
        <w:pStyle w:val="ListParagraph"/>
        <w:jc w:val="both"/>
        <w:rPr>
          <w:del w:id="978" w:author="Author" w:date="2014-02-23T17:24:00Z"/>
        </w:rPr>
        <w:pPrChange w:id="979" w:author="Author" w:date="2014-02-23T17:24:00Z">
          <w:pPr>
            <w:pStyle w:val="ListParagraph"/>
            <w:numPr>
              <w:numId w:val="18"/>
            </w:numPr>
            <w:tabs>
              <w:tab w:val="num" w:pos="720"/>
            </w:tabs>
            <w:spacing w:after="0" w:line="240" w:lineRule="auto"/>
            <w:ind w:hanging="360"/>
          </w:pPr>
        </w:pPrChange>
      </w:pPr>
      <w:ins w:id="980" w:author="Author" w:date="2014-02-23T17:24:00Z">
        <w:del w:id="981" w:author="Author" w:date="2014-02-23T17:24:00Z">
          <w:r>
            <w:delText>We recognize with appreciation all of the exerted efforts to increase affordable access in the developing countries and LDCs</w:delText>
          </w:r>
        </w:del>
      </w:ins>
    </w:p>
    <w:p w:rsidR="00FF690A" w:rsidRDefault="009F19D5" w:rsidP="00296C0E">
      <w:pPr>
        <w:jc w:val="both"/>
        <w:rPr>
          <w:ins w:id="982" w:author="VC EGY" w:date="2014-03-05T14:21:00Z"/>
          <w:rFonts w:ascii="Cambria" w:hAnsi="Cambria" w:cs="Segoe UI"/>
          <w:color w:val="365F91"/>
        </w:rPr>
      </w:pPr>
      <w:ins w:id="983" w:author="VC EGY" w:date="2014-03-05T14:21:00Z">
        <w:r w:rsidRPr="00CE608D">
          <w:rPr>
            <w:rFonts w:ascii="Lucida Grande" w:hAnsi="Lucida Grande"/>
            <w:highlight w:val="yellow"/>
            <w:rPrChange w:id="984" w:author="VC EGY" w:date="2014-03-05T14:21:00Z">
              <w:rPr>
                <w:rFonts w:ascii="Lucida Grande" w:hAnsi="Lucida Grande"/>
              </w:rPr>
            </w:rPrChange>
          </w:rPr>
          <w:t xml:space="preserve">VC EGY: </w:t>
        </w:r>
      </w:ins>
      <w:ins w:id="985" w:author="VC EGY" w:date="2014-03-05T21:41:00Z">
        <w:r w:rsidR="00A54F5C">
          <w:rPr>
            <w:rFonts w:ascii="Cambria" w:hAnsi="Cambria" w:cs="Segoe UI"/>
            <w:color w:val="365F91"/>
            <w:highlight w:val="yellow"/>
          </w:rPr>
          <w:t>I</w:t>
        </w:r>
      </w:ins>
      <w:ins w:id="986" w:author="VC EGY" w:date="2014-03-05T14:21:00Z">
        <w:r w:rsidR="00A54F5C" w:rsidRPr="00A54F5C">
          <w:rPr>
            <w:rFonts w:ascii="Cambria" w:hAnsi="Cambria" w:cs="Segoe UI"/>
            <w:color w:val="365F91"/>
            <w:highlight w:val="yellow"/>
          </w:rPr>
          <w:t xml:space="preserve">t is already covered in </w:t>
        </w:r>
      </w:ins>
      <w:ins w:id="987" w:author="VC EGY" w:date="2014-03-05T21:41:00Z">
        <w:r w:rsidR="00A54F5C">
          <w:rPr>
            <w:rFonts w:ascii="Cambria" w:hAnsi="Cambria" w:cs="Segoe UI"/>
            <w:color w:val="365F91"/>
            <w:highlight w:val="yellow"/>
          </w:rPr>
          <w:t>ano</w:t>
        </w:r>
      </w:ins>
      <w:ins w:id="988" w:author="VC EGY" w:date="2014-03-05T14:21:00Z">
        <w:r w:rsidRPr="00CE608D">
          <w:rPr>
            <w:rFonts w:ascii="Cambria" w:hAnsi="Cambria" w:cs="Segoe UI"/>
            <w:color w:val="365F91"/>
            <w:highlight w:val="yellow"/>
            <w:rPrChange w:id="989" w:author="VC EGY" w:date="2014-03-05T14:21:00Z">
              <w:rPr>
                <w:rFonts w:ascii="Cambria" w:hAnsi="Cambria" w:cs="Segoe UI"/>
                <w:color w:val="365F91"/>
              </w:rPr>
            </w:rPrChange>
          </w:rPr>
          <w:t>ther point</w:t>
        </w:r>
      </w:ins>
    </w:p>
    <w:p w:rsidR="009F19D5" w:rsidRDefault="009F19D5">
      <w:pPr>
        <w:jc w:val="both"/>
        <w:rPr>
          <w:rFonts w:ascii="Lucida Grande" w:hAnsi="Lucida Grande"/>
        </w:rPr>
      </w:pPr>
    </w:p>
    <w:p w:rsidR="00FF690A" w:rsidRDefault="00FF690A">
      <w:pPr>
        <w:pStyle w:val="ListParagraph"/>
        <w:numPr>
          <w:ilvl w:val="0"/>
          <w:numId w:val="18"/>
        </w:numPr>
        <w:spacing w:after="0" w:line="240" w:lineRule="auto"/>
        <w:ind w:hanging="709"/>
        <w:jc w:val="both"/>
        <w:rPr>
          <w:b/>
          <w:sz w:val="24"/>
        </w:rPr>
      </w:pPr>
      <w:commentRangeStart w:id="990"/>
      <w:r>
        <w:t xml:space="preserve"> </w:t>
      </w:r>
      <w:del w:id="991" w:author="Author" w:date="2014-02-23T17:24:00Z">
        <w:r>
          <w:rPr>
            <w:sz w:val="24"/>
          </w:rPr>
          <w:delText xml:space="preserve">The need to recognize </w:delText>
        </w:r>
      </w:del>
      <w:r>
        <w:rPr>
          <w:sz w:val="24"/>
        </w:rPr>
        <w:t xml:space="preserve">the </w:t>
      </w:r>
      <w:ins w:id="992" w:author="Author" w:date="2014-02-23T17:24:00Z">
        <w:r>
          <w:rPr>
            <w:sz w:val="24"/>
          </w:rPr>
          <w:t xml:space="preserve">needs of the </w:t>
        </w:r>
      </w:ins>
      <w:r>
        <w:rPr>
          <w:sz w:val="24"/>
        </w:rPr>
        <w:t>growing population of aged citizens and the role of ICT in</w:t>
      </w:r>
      <w:ins w:id="993" w:author="Author" w:date="2014-02-23T17:24:00Z">
        <w:r>
          <w:rPr>
            <w:sz w:val="24"/>
          </w:rPr>
          <w:t xml:space="preserve"> to enable such citizens to continue their lives in an </w:t>
        </w:r>
      </w:ins>
      <w:del w:id="994" w:author="Author" w:date="2014-02-23T17:24:00Z">
        <w:r>
          <w:rPr>
            <w:sz w:val="24"/>
          </w:rPr>
          <w:delText xml:space="preserve"> a well ageing and </w:delText>
        </w:r>
      </w:del>
      <w:r>
        <w:rPr>
          <w:sz w:val="24"/>
        </w:rPr>
        <w:t>independent and autonomous living conditions.</w:t>
      </w:r>
      <w:commentRangeEnd w:id="990"/>
      <w:r>
        <w:rPr>
          <w:vanish/>
        </w:rPr>
        <w:commentReference w:id="990"/>
      </w:r>
    </w:p>
    <w:p w:rsidR="00FF690A" w:rsidRDefault="00FF690A">
      <w:pPr>
        <w:pStyle w:val="ListParagraph"/>
        <w:spacing w:after="0" w:line="240" w:lineRule="auto"/>
        <w:ind w:left="709"/>
        <w:jc w:val="both"/>
        <w:rPr>
          <w:sz w:val="24"/>
        </w:rPr>
      </w:pPr>
    </w:p>
    <w:p w:rsidR="00FF690A" w:rsidRDefault="00FF690A">
      <w:pPr>
        <w:pStyle w:val="ListParagraph"/>
        <w:numPr>
          <w:ilvl w:val="0"/>
          <w:numId w:val="23"/>
        </w:numPr>
        <w:tabs>
          <w:tab w:val="clear" w:pos="360"/>
          <w:tab w:val="num" w:pos="1069"/>
        </w:tabs>
        <w:ind w:left="1069" w:hanging="360"/>
        <w:rPr>
          <w:rFonts w:ascii="Wingdings" w:hAnsi="Wingdings"/>
          <w:sz w:val="24"/>
        </w:rPr>
      </w:pPr>
      <w:r>
        <w:rPr>
          <w:sz w:val="24"/>
        </w:rPr>
        <w:t xml:space="preserve">Brazil, Government:  </w:t>
      </w:r>
      <w:ins w:id="995" w:author="Author" w:date="2014-02-23T17:24:00Z">
        <w:r>
          <w:rPr>
            <w:sz w:val="24"/>
          </w:rPr>
          <w:t xml:space="preserve">There is greater recognition of the role </w:t>
        </w:r>
      </w:ins>
      <w:del w:id="996" w:author="Author" w:date="2014-02-23T17:24:00Z">
        <w:r>
          <w:rPr>
            <w:sz w:val="24"/>
          </w:rPr>
          <w:delText xml:space="preserve">the needs of the growing population of aged citizens and the role </w:delText>
        </w:r>
      </w:del>
      <w:r>
        <w:rPr>
          <w:sz w:val="24"/>
        </w:rPr>
        <w:t xml:space="preserve">of ICT in </w:t>
      </w:r>
      <w:del w:id="997" w:author="Author" w:date="2014-02-23T17:24:00Z">
        <w:r>
          <w:rPr>
            <w:sz w:val="24"/>
          </w:rPr>
          <w:delText xml:space="preserve">to enable </w:delText>
        </w:r>
      </w:del>
      <w:ins w:id="998" w:author="Author" w:date="2014-02-23T17:24:00Z">
        <w:r>
          <w:rPr>
            <w:sz w:val="24"/>
          </w:rPr>
          <w:t xml:space="preserve">enabling </w:t>
        </w:r>
      </w:ins>
      <w:del w:id="999" w:author="Author" w:date="2014-02-23T17:24:00Z">
        <w:r>
          <w:rPr>
            <w:sz w:val="24"/>
          </w:rPr>
          <w:delText xml:space="preserve">such </w:delText>
        </w:r>
      </w:del>
      <w:ins w:id="1000" w:author="Author" w:date="2014-02-23T17:24:00Z">
        <w:r>
          <w:rPr>
            <w:sz w:val="24"/>
          </w:rPr>
          <w:t xml:space="preserve">the growing population of aged </w:t>
        </w:r>
      </w:ins>
      <w:r>
        <w:rPr>
          <w:sz w:val="24"/>
        </w:rPr>
        <w:t>citizens to continue their lives in an independent and autonomous living conditions.</w:t>
      </w:r>
    </w:p>
    <w:p w:rsidR="00FF690A" w:rsidRDefault="00CE608D" w:rsidP="00296C0E">
      <w:pPr>
        <w:pStyle w:val="ListParagraph"/>
        <w:spacing w:after="0" w:line="240" w:lineRule="auto"/>
        <w:ind w:left="709"/>
        <w:jc w:val="both"/>
        <w:rPr>
          <w:ins w:id="1001" w:author="VC EGY" w:date="2014-03-05T14:22:00Z"/>
          <w:rFonts w:ascii="Cambria" w:hAnsi="Cambria" w:cs="Segoe UI"/>
          <w:color w:val="1F497D"/>
          <w:sz w:val="24"/>
          <w:szCs w:val="24"/>
          <w:lang w:val="en-US"/>
        </w:rPr>
      </w:pPr>
      <w:ins w:id="1002" w:author="VC EGY" w:date="2014-03-05T14:22:00Z">
        <w:r w:rsidRPr="00CE608D">
          <w:rPr>
            <w:sz w:val="24"/>
            <w:highlight w:val="yellow"/>
            <w:lang w:val="en-US"/>
            <w:rPrChange w:id="1003" w:author="VC EGY" w:date="2014-03-05T14:22:00Z">
              <w:rPr>
                <w:sz w:val="24"/>
                <w:lang w:val="en-US"/>
              </w:rPr>
            </w:rPrChange>
          </w:rPr>
          <w:t xml:space="preserve">VC EGY: </w:t>
        </w:r>
      </w:ins>
      <w:ins w:id="1004" w:author="VC EGY" w:date="2014-03-05T14:25:00Z">
        <w:r w:rsidR="007A2C97">
          <w:rPr>
            <w:sz w:val="24"/>
            <w:highlight w:val="yellow"/>
            <w:lang w:val="en-US"/>
          </w:rPr>
          <w:t>suggest</w:t>
        </w:r>
      </w:ins>
      <w:ins w:id="1005" w:author="VC EGY" w:date="2014-03-05T21:41:00Z">
        <w:r w:rsidR="00D2080A">
          <w:rPr>
            <w:sz w:val="24"/>
            <w:highlight w:val="yellow"/>
            <w:lang w:val="en-US"/>
          </w:rPr>
          <w:t>s</w:t>
        </w:r>
      </w:ins>
      <w:ins w:id="1006" w:author="VC EGY" w:date="2014-03-05T14:25:00Z">
        <w:r w:rsidR="007A2C97">
          <w:rPr>
            <w:sz w:val="24"/>
            <w:highlight w:val="yellow"/>
            <w:lang w:val="en-US"/>
          </w:rPr>
          <w:t xml:space="preserve"> deletion</w:t>
        </w:r>
      </w:ins>
      <w:ins w:id="1007" w:author="VC EGY" w:date="2014-03-05T14:22:00Z">
        <w:r w:rsidRPr="00CE608D">
          <w:rPr>
            <w:rFonts w:ascii="Cambria" w:hAnsi="Cambria" w:cs="Segoe UI"/>
            <w:color w:val="1F497D"/>
            <w:sz w:val="24"/>
            <w:szCs w:val="24"/>
            <w:highlight w:val="yellow"/>
            <w:rPrChange w:id="1008" w:author="VC EGY" w:date="2014-03-05T14:22:00Z">
              <w:rPr>
                <w:rFonts w:ascii="Cambria" w:hAnsi="Cambria" w:cs="Segoe UI"/>
                <w:color w:val="1F497D"/>
                <w:sz w:val="24"/>
                <w:szCs w:val="24"/>
              </w:rPr>
            </w:rPrChange>
          </w:rPr>
          <w:t>.</w:t>
        </w:r>
      </w:ins>
    </w:p>
    <w:p w:rsidR="00CE608D" w:rsidRPr="00CE608D" w:rsidRDefault="00CE608D">
      <w:pPr>
        <w:pStyle w:val="ListParagraph"/>
        <w:spacing w:after="0" w:line="240" w:lineRule="auto"/>
        <w:ind w:left="709"/>
        <w:jc w:val="both"/>
        <w:rPr>
          <w:sz w:val="24"/>
          <w:lang w:val="en-US"/>
          <w:rPrChange w:id="1009" w:author="VC EGY" w:date="2014-03-05T14:22:00Z">
            <w:rPr>
              <w:sz w:val="24"/>
            </w:rPr>
          </w:rPrChange>
        </w:rPr>
      </w:pPr>
    </w:p>
    <w:p w:rsidR="00FF690A" w:rsidRDefault="00FF690A">
      <w:pPr>
        <w:pStyle w:val="ListParagraph"/>
        <w:numPr>
          <w:ilvl w:val="0"/>
          <w:numId w:val="18"/>
        </w:numPr>
        <w:spacing w:after="0" w:line="240" w:lineRule="auto"/>
        <w:ind w:hanging="709"/>
        <w:jc w:val="both"/>
        <w:rPr>
          <w:b/>
          <w:sz w:val="24"/>
        </w:rPr>
      </w:pPr>
      <w:r>
        <w:rPr>
          <w:sz w:val="24"/>
        </w:rPr>
        <w:t xml:space="preserve">The opportunities offered by new technology may present new accessibility barriers.  Affordable solutions exist but are language dependent, sharing this knowledge and observing accessibility will ensure that inclusive Information </w:t>
      </w:r>
      <w:del w:id="1010" w:author="Author" w:date="2014-02-23T17:24:00Z">
        <w:r>
          <w:rPr>
            <w:sz w:val="24"/>
          </w:rPr>
          <w:delText xml:space="preserve">and Knowledge </w:delText>
        </w:r>
      </w:del>
      <w:r>
        <w:rPr>
          <w:sz w:val="24"/>
        </w:rPr>
        <w:t xml:space="preserve">Society </w:t>
      </w:r>
      <w:del w:id="1011" w:author="Author" w:date="2014-02-23T17:24:00Z">
        <w:r>
          <w:rPr>
            <w:sz w:val="24"/>
          </w:rPr>
          <w:delText>(ies)</w:delText>
        </w:r>
      </w:del>
      <w:r>
        <w:rPr>
          <w:sz w:val="24"/>
        </w:rPr>
        <w:t xml:space="preserve"> for all.</w:t>
      </w:r>
    </w:p>
    <w:p w:rsidR="00FF690A" w:rsidRDefault="00FF690A">
      <w:pPr>
        <w:pStyle w:val="ListParagraph"/>
        <w:numPr>
          <w:ilvl w:val="0"/>
          <w:numId w:val="24"/>
        </w:numPr>
        <w:tabs>
          <w:tab w:val="clear" w:pos="360"/>
          <w:tab w:val="num" w:pos="720"/>
        </w:tabs>
        <w:ind w:left="720" w:hanging="360"/>
        <w:jc w:val="both"/>
        <w:rPr>
          <w:rFonts w:ascii="Wingdings" w:hAnsi="Wingdings"/>
          <w:sz w:val="24"/>
        </w:rPr>
      </w:pPr>
      <w:r>
        <w:rPr>
          <w:b/>
          <w:sz w:val="24"/>
        </w:rPr>
        <w:t>Brazil, Government</w:t>
      </w:r>
      <w:r>
        <w:rPr>
          <w:sz w:val="24"/>
        </w:rPr>
        <w:t xml:space="preserve">: The opportunities offered by </w:t>
      </w:r>
      <w:del w:id="1012" w:author="Author" w:date="2014-02-23T17:24:00Z">
        <w:r>
          <w:rPr>
            <w:sz w:val="24"/>
          </w:rPr>
          <w:delText>new technology</w:delText>
        </w:r>
      </w:del>
      <w:ins w:id="1013" w:author="Author" w:date="2014-02-23T17:24:00Z">
        <w:r>
          <w:rPr>
            <w:sz w:val="24"/>
          </w:rPr>
          <w:t>ICTs</w:t>
        </w:r>
      </w:ins>
      <w:r>
        <w:rPr>
          <w:sz w:val="24"/>
        </w:rPr>
        <w:t xml:space="preserve"> may present new accessibility barriers.  Affordable solutions exist but are language dependent, sharing this knowledge and observing accessibility will ensure </w:t>
      </w:r>
      <w:del w:id="1014" w:author="Author" w:date="2014-02-23T17:24:00Z">
        <w:r>
          <w:rPr>
            <w:sz w:val="24"/>
          </w:rPr>
          <w:delText>that</w:delText>
        </w:r>
      </w:del>
      <w:ins w:id="1015" w:author="Author" w:date="2014-02-23T17:24:00Z">
        <w:r>
          <w:rPr>
            <w:sz w:val="24"/>
          </w:rPr>
          <w:t>an</w:t>
        </w:r>
      </w:ins>
      <w:r>
        <w:rPr>
          <w:sz w:val="24"/>
        </w:rPr>
        <w:t xml:space="preserve"> inclusive Information Society  for all.</w:t>
      </w:r>
    </w:p>
    <w:p w:rsidR="007A2C97" w:rsidRPr="007A2C97" w:rsidRDefault="007A2C97" w:rsidP="007A2C97">
      <w:pPr>
        <w:pStyle w:val="ListParagraph"/>
        <w:spacing w:after="150" w:line="240" w:lineRule="auto"/>
        <w:ind w:left="0"/>
        <w:jc w:val="both"/>
        <w:rPr>
          <w:ins w:id="1016" w:author="VC EGY" w:date="2014-03-05T14:26:00Z"/>
          <w:rFonts w:ascii="Cambria" w:eastAsia="Times New Roman" w:hAnsi="Cambria" w:cs="Segoe UI"/>
          <w:color w:val="1F497D"/>
          <w:sz w:val="24"/>
          <w:szCs w:val="24"/>
        </w:rPr>
        <w:pPrChange w:id="1017" w:author="VC EGY" w:date="2014-03-05T14:26:00Z">
          <w:pPr>
            <w:pStyle w:val="ListParagraph"/>
            <w:numPr>
              <w:numId w:val="24"/>
            </w:numPr>
            <w:tabs>
              <w:tab w:val="num" w:pos="360"/>
            </w:tabs>
            <w:spacing w:after="150" w:line="240" w:lineRule="auto"/>
            <w:ind w:left="360" w:firstLine="360"/>
            <w:jc w:val="both"/>
          </w:pPr>
        </w:pPrChange>
      </w:pPr>
      <w:ins w:id="1018" w:author="VC EGY" w:date="2014-03-05T14:26:00Z">
        <w:r w:rsidRPr="007A2C97">
          <w:rPr>
            <w:rFonts w:ascii="Cambria" w:hAnsi="Cambria" w:cs="Segoe UI"/>
            <w:b/>
            <w:bCs/>
            <w:color w:val="1F497D"/>
            <w:sz w:val="24"/>
            <w:szCs w:val="24"/>
            <w:highlight w:val="yellow"/>
            <w:rPrChange w:id="1019" w:author="VC EGY" w:date="2014-03-05T14:27:00Z">
              <w:rPr>
                <w:rFonts w:ascii="Cambria" w:hAnsi="Cambria" w:cs="Segoe UI"/>
                <w:b/>
                <w:bCs/>
                <w:color w:val="1F497D"/>
                <w:sz w:val="24"/>
                <w:szCs w:val="24"/>
              </w:rPr>
            </w:rPrChange>
          </w:rPr>
          <w:t xml:space="preserve">VC EGY: </w:t>
        </w:r>
        <w:r w:rsidRPr="007A2C97">
          <w:rPr>
            <w:rFonts w:ascii="Cambria" w:hAnsi="Cambria" w:cs="Segoe UI"/>
            <w:color w:val="1F497D"/>
            <w:sz w:val="24"/>
            <w:szCs w:val="24"/>
            <w:highlight w:val="yellow"/>
            <w:rPrChange w:id="1020" w:author="VC EGY" w:date="2014-03-05T14:27:00Z">
              <w:rPr>
                <w:rFonts w:ascii="Cambria" w:hAnsi="Cambria" w:cs="Segoe UI"/>
                <w:color w:val="1F497D"/>
                <w:sz w:val="24"/>
                <w:szCs w:val="24"/>
              </w:rPr>
            </w:rPrChange>
          </w:rPr>
          <w:t>suggests deletion.</w:t>
        </w:r>
      </w:ins>
    </w:p>
    <w:p w:rsidR="007A2C97" w:rsidRDefault="007A2C97">
      <w:pPr>
        <w:jc w:val="both"/>
        <w:rPr>
          <w:ins w:id="1021" w:author="VC EGY" w:date="2014-03-05T14:26:00Z"/>
          <w:rFonts w:ascii="Lucida Grande" w:hAnsi="Lucida Grande"/>
          <w:b/>
        </w:rPr>
      </w:pPr>
    </w:p>
    <w:p w:rsidR="00FF690A" w:rsidRDefault="00FF690A">
      <w:pPr>
        <w:jc w:val="both"/>
        <w:rPr>
          <w:rFonts w:ascii="Lucida Grande" w:hAnsi="Lucida Grande"/>
        </w:rPr>
      </w:pPr>
      <w:r>
        <w:rPr>
          <w:rFonts w:ascii="Lucida Grande" w:hAnsi="Lucida Grande"/>
          <w:b/>
        </w:rPr>
        <w:t>(New Para) IFIP, Civil Society</w:t>
      </w:r>
      <w:r>
        <w:rPr>
          <w:rFonts w:ascii="Lucida Grande" w:hAnsi="Lucida Grande"/>
        </w:rPr>
        <w:t>: The providers of ICT services in relation to all of the above, should behave professionally in that they should be knowledgeable, ethical and subscribe to continuous learning and professional development.</w:t>
      </w:r>
    </w:p>
    <w:p w:rsidR="00FF690A" w:rsidRDefault="00FF690A">
      <w:pPr>
        <w:pStyle w:val="annotationtext"/>
        <w:jc w:val="both"/>
        <w:rPr>
          <w:rFonts w:ascii="Lucida Grande" w:hAnsi="Lucida Grande"/>
          <w:sz w:val="24"/>
        </w:rPr>
      </w:pPr>
      <w:r>
        <w:rPr>
          <w:rFonts w:ascii="Lucida Grande" w:hAnsi="Lucida Grande"/>
          <w:sz w:val="24"/>
        </w:rPr>
        <w:t>(Don’t know if the wording is right, but I do think we should have a clause that encapsulates professionalism in the provision of all ICTs.)</w:t>
      </w:r>
    </w:p>
    <w:p w:rsidR="00FF690A" w:rsidRDefault="00FF690A">
      <w:pPr>
        <w:pStyle w:val="ListParagraph"/>
        <w:spacing w:after="0" w:line="240" w:lineRule="auto"/>
        <w:ind w:left="709"/>
        <w:jc w:val="both"/>
        <w:rPr>
          <w:sz w:val="24"/>
        </w:rPr>
      </w:pPr>
    </w:p>
    <w:p w:rsidR="00FF690A" w:rsidRDefault="00FF690A">
      <w:pPr>
        <w:pStyle w:val="ListParagraph"/>
        <w:spacing w:after="0" w:line="240" w:lineRule="auto"/>
        <w:ind w:left="709"/>
        <w:jc w:val="both"/>
        <w:rPr>
          <w:sz w:val="24"/>
        </w:rPr>
      </w:pPr>
    </w:p>
    <w:p w:rsidR="00FF690A" w:rsidRDefault="00FF690A">
      <w:pPr>
        <w:pStyle w:val="ListParagraph"/>
        <w:spacing w:after="0" w:line="240" w:lineRule="auto"/>
        <w:ind w:left="709"/>
        <w:jc w:val="both"/>
        <w:rPr>
          <w:sz w:val="24"/>
        </w:rPr>
      </w:pPr>
    </w:p>
    <w:p w:rsidR="00FF690A" w:rsidRDefault="00FF690A">
      <w:pPr>
        <w:pStyle w:val="ListParagraph"/>
        <w:spacing w:after="0" w:line="240" w:lineRule="auto"/>
        <w:ind w:left="709"/>
        <w:jc w:val="both"/>
        <w:rPr>
          <w:sz w:val="24"/>
        </w:rPr>
      </w:pPr>
    </w:p>
    <w:p w:rsidR="00FF690A" w:rsidRDefault="00FF690A">
      <w:pPr>
        <w:pStyle w:val="ListParagraph"/>
        <w:spacing w:after="0" w:line="240" w:lineRule="auto"/>
        <w:ind w:left="709"/>
        <w:jc w:val="both"/>
        <w:rPr>
          <w:sz w:val="24"/>
        </w:rPr>
      </w:pPr>
    </w:p>
    <w:p w:rsidR="00FF690A" w:rsidRDefault="00FF690A">
      <w:pPr>
        <w:pStyle w:val="ListParagraph"/>
        <w:spacing w:after="0" w:line="240" w:lineRule="auto"/>
        <w:ind w:left="709"/>
        <w:jc w:val="both"/>
        <w:rPr>
          <w:sz w:val="24"/>
        </w:rPr>
      </w:pPr>
    </w:p>
    <w:p w:rsidR="00FF690A" w:rsidRDefault="00FF690A">
      <w:pPr>
        <w:pStyle w:val="ListParagraph"/>
        <w:spacing w:after="0" w:line="240" w:lineRule="auto"/>
        <w:ind w:left="709"/>
        <w:jc w:val="both"/>
        <w:rPr>
          <w:sz w:val="24"/>
        </w:rPr>
      </w:pPr>
    </w:p>
    <w:p w:rsidR="00FF690A" w:rsidRDefault="00FF690A">
      <w:pPr>
        <w:pStyle w:val="ListParagraph"/>
        <w:spacing w:after="0" w:line="240" w:lineRule="auto"/>
        <w:ind w:left="709"/>
        <w:jc w:val="both"/>
        <w:rPr>
          <w:sz w:val="24"/>
        </w:rPr>
      </w:pPr>
    </w:p>
    <w:p w:rsidR="00FF690A" w:rsidRDefault="00FF690A">
      <w:pPr>
        <w:pStyle w:val="ListParagraph"/>
        <w:spacing w:after="0" w:line="240" w:lineRule="auto"/>
        <w:ind w:left="709"/>
        <w:jc w:val="both"/>
        <w:rPr>
          <w:sz w:val="24"/>
        </w:rPr>
      </w:pPr>
    </w:p>
    <w:p w:rsidR="00FF690A" w:rsidRDefault="00FF690A">
      <w:pPr>
        <w:jc w:val="both"/>
        <w:rPr>
          <w:rFonts w:eastAsia="Times New Roman"/>
          <w:color w:val="auto"/>
          <w:sz w:val="20"/>
          <w:lang w:val="en-US" w:eastAsia="zh-CN" w:bidi="x-none"/>
        </w:rPr>
      </w:pPr>
    </w:p>
    <w:sectPr w:rsidR="00FF690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2" w:author="" w:date="2014-02-23T17:49:00Z" w:initials="">
    <w:p w:rsidR="00FF690A" w:rsidRDefault="00FF690A">
      <w:pPr>
        <w:rPr>
          <w:rFonts w:eastAsia="Times New Roman"/>
          <w:color w:val="auto"/>
          <w:sz w:val="20"/>
          <w:lang w:val="en-US" w:eastAsia="zh-CN" w:bidi="x-none"/>
        </w:rPr>
      </w:pPr>
      <w:r>
        <w:annotationRef/>
      </w:r>
    </w:p>
    <w:p w:rsidR="00FF690A" w:rsidRDefault="00FF690A">
      <w:r>
        <w:rPr>
          <w:sz w:val="20"/>
        </w:rPr>
        <w:t xml:space="preserve">Author </w:t>
      </w:r>
      <w:r>
        <w:rPr>
          <w:rStyle w:val="Normal"/>
        </w:rPr>
        <w:fldChar w:fldCharType="begin" w:fldLock="1"/>
      </w:r>
      <w:r>
        <w:rPr>
          <w:rStyle w:val="Normal"/>
        </w:rPr>
        <w:instrText xml:space="preserve"> DATE \@ "dd/MM/yyyy HH:mm" </w:instrText>
      </w:r>
      <w:r>
        <w:rPr>
          <w:rStyle w:val="Normal"/>
        </w:rPr>
        <w:fldChar w:fldCharType="separate"/>
      </w:r>
      <w:r>
        <w:t>23/02/2014 17:24</w:t>
      </w:r>
      <w:r>
        <w:rPr>
          <w:rStyle w:val="Normal"/>
        </w:rPr>
        <w:fldChar w:fldCharType="end"/>
      </w:r>
    </w:p>
    <w:p w:rsidR="00FF690A" w:rsidRDefault="00FF690A">
      <w:pPr>
        <w:pStyle w:val="annotationtext"/>
        <w:rPr>
          <w:rFonts w:eastAsia="Times New Roman"/>
          <w:color w:val="auto"/>
          <w:lang w:val="en-US" w:eastAsia="zh-CN" w:bidi="x-none"/>
        </w:rPr>
      </w:pPr>
      <w:r>
        <w:t xml:space="preserve">ISOC: This sentence is unclear. </w:t>
      </w:r>
    </w:p>
  </w:comment>
  <w:comment w:id="349" w:author="" w:date="2014-02-23T17:49:00Z" w:initials="">
    <w:p w:rsidR="00FF690A" w:rsidRDefault="00FF690A">
      <w:pPr>
        <w:rPr>
          <w:rFonts w:eastAsia="Times New Roman"/>
          <w:color w:val="auto"/>
          <w:sz w:val="20"/>
          <w:lang w:val="en-US" w:eastAsia="zh-CN" w:bidi="x-none"/>
        </w:rPr>
      </w:pPr>
      <w:r>
        <w:annotationRef/>
      </w:r>
    </w:p>
    <w:p w:rsidR="00FF690A" w:rsidRDefault="00FF690A">
      <w:r>
        <w:rPr>
          <w:sz w:val="20"/>
        </w:rPr>
        <w:t xml:space="preserve">Author </w:t>
      </w:r>
      <w:r>
        <w:rPr>
          <w:rStyle w:val="Normal"/>
        </w:rPr>
        <w:fldChar w:fldCharType="begin" w:fldLock="1"/>
      </w:r>
      <w:r>
        <w:rPr>
          <w:rStyle w:val="Normal"/>
        </w:rPr>
        <w:instrText xml:space="preserve"> DATE \@ "dd/MM/yyyy HH:mm" </w:instrText>
      </w:r>
      <w:r>
        <w:rPr>
          <w:rStyle w:val="Normal"/>
        </w:rPr>
        <w:fldChar w:fldCharType="separate"/>
      </w:r>
      <w:r>
        <w:t>23/02/2014 17:24</w:t>
      </w:r>
      <w:r>
        <w:rPr>
          <w:rStyle w:val="Normal"/>
        </w:rPr>
        <w:fldChar w:fldCharType="end"/>
      </w:r>
    </w:p>
    <w:p w:rsidR="00FF690A" w:rsidRDefault="00FF690A">
      <w:pPr>
        <w:pStyle w:val="annotationtext"/>
        <w:rPr>
          <w:lang w:val="ja-JP"/>
        </w:rPr>
      </w:pPr>
    </w:p>
    <w:p w:rsidR="00FF690A" w:rsidRDefault="00FF690A">
      <w:pPr>
        <w:pStyle w:val="annotationtext"/>
        <w:rPr>
          <w:lang w:val="ja-JP"/>
        </w:rPr>
      </w:pPr>
      <w:r>
        <w:rPr>
          <w:lang w:val="ja-JP"/>
        </w:rPr>
        <w:t>JP:</w:t>
      </w:r>
    </w:p>
    <w:p w:rsidR="00FF690A" w:rsidRDefault="00FF690A">
      <w:pPr>
        <w:pStyle w:val="annotationtext"/>
        <w:rPr>
          <w:rFonts w:eastAsia="Times New Roman"/>
          <w:color w:val="auto"/>
          <w:lang w:val="en-US" w:eastAsia="zh-CN" w:bidi="x-none"/>
        </w:rPr>
      </w:pPr>
      <w:r>
        <w:rPr>
          <w:lang w:val="ja-JP"/>
        </w:rPr>
        <w:t>agreed → confirmed</w:t>
      </w:r>
    </w:p>
  </w:comment>
  <w:comment w:id="471" w:author="" w:date="2014-02-23T17:49:00Z" w:initials="">
    <w:p w:rsidR="00FF690A" w:rsidRDefault="00FF690A">
      <w:pPr>
        <w:rPr>
          <w:rFonts w:eastAsia="Times New Roman"/>
          <w:color w:val="auto"/>
          <w:sz w:val="20"/>
          <w:lang w:val="en-US" w:eastAsia="zh-CN" w:bidi="x-none"/>
        </w:rPr>
      </w:pPr>
      <w:r>
        <w:annotationRef/>
      </w:r>
    </w:p>
    <w:p w:rsidR="00FF690A" w:rsidRDefault="00FF690A">
      <w:r>
        <w:rPr>
          <w:sz w:val="20"/>
        </w:rPr>
        <w:t xml:space="preserve">Author </w:t>
      </w:r>
      <w:r>
        <w:rPr>
          <w:rStyle w:val="Normal"/>
        </w:rPr>
        <w:fldChar w:fldCharType="begin" w:fldLock="1"/>
      </w:r>
      <w:r>
        <w:rPr>
          <w:rStyle w:val="Normal"/>
        </w:rPr>
        <w:instrText xml:space="preserve"> DATE \@ "dd/MM/yyyy HH:mm" </w:instrText>
      </w:r>
      <w:r>
        <w:rPr>
          <w:rStyle w:val="Normal"/>
        </w:rPr>
        <w:fldChar w:fldCharType="separate"/>
      </w:r>
      <w:r>
        <w:t>23/02/2014 17:24</w:t>
      </w:r>
      <w:r>
        <w:rPr>
          <w:rStyle w:val="Normal"/>
        </w:rPr>
        <w:fldChar w:fldCharType="end"/>
      </w:r>
    </w:p>
    <w:p w:rsidR="00FF690A" w:rsidRDefault="00FF690A">
      <w:pPr>
        <w:pStyle w:val="annotationtext"/>
        <w:rPr>
          <w:rFonts w:eastAsia="Times New Roman"/>
          <w:color w:val="auto"/>
          <w:lang w:val="en-US" w:eastAsia="zh-CN" w:bidi="x-none"/>
        </w:rPr>
      </w:pPr>
      <w:r>
        <w:t>Points on 'Development, policy, inclusion and funding' are grouped together in 7 - 15</w:t>
      </w:r>
    </w:p>
  </w:comment>
  <w:comment w:id="538" w:author="" w:date="2014-03-05T12:36:00Z" w:initials="">
    <w:p w:rsidR="009652A9" w:rsidRDefault="009652A9" w:rsidP="009652A9">
      <w:pPr>
        <w:rPr>
          <w:rFonts w:eastAsia="Times New Roman"/>
          <w:color w:val="auto"/>
          <w:sz w:val="20"/>
          <w:lang w:val="en-US" w:eastAsia="zh-CN" w:bidi="x-none"/>
        </w:rPr>
      </w:pPr>
      <w:r>
        <w:annotationRef/>
      </w:r>
    </w:p>
    <w:p w:rsidR="009652A9" w:rsidRDefault="009652A9" w:rsidP="009652A9">
      <w:r>
        <w:rPr>
          <w:sz w:val="20"/>
        </w:rPr>
        <w:t xml:space="preserve">Author </w:t>
      </w:r>
      <w:r>
        <w:rPr>
          <w:rStyle w:val="Normal"/>
        </w:rPr>
        <w:fldChar w:fldCharType="begin" w:fldLock="1"/>
      </w:r>
      <w:r>
        <w:rPr>
          <w:rStyle w:val="Normal"/>
        </w:rPr>
        <w:instrText xml:space="preserve"> DATE \@ "dd/MM/yyyy HH:mm" </w:instrText>
      </w:r>
      <w:r>
        <w:rPr>
          <w:rStyle w:val="Normal"/>
        </w:rPr>
        <w:fldChar w:fldCharType="separate"/>
      </w:r>
      <w:r>
        <w:t>23/02/2014 17:24</w:t>
      </w:r>
      <w:r>
        <w:rPr>
          <w:rStyle w:val="Normal"/>
        </w:rPr>
        <w:fldChar w:fldCharType="end"/>
      </w:r>
    </w:p>
    <w:p w:rsidR="009652A9" w:rsidRDefault="009652A9" w:rsidP="009652A9">
      <w:pPr>
        <w:pStyle w:val="annotationtext"/>
        <w:rPr>
          <w:rFonts w:eastAsia="Times New Roman"/>
          <w:color w:val="auto"/>
          <w:lang w:val="en-US" w:eastAsia="zh-CN" w:bidi="x-none"/>
        </w:rPr>
      </w:pPr>
      <w:r>
        <w:t>Possibility of combining 10-14</w:t>
      </w:r>
    </w:p>
  </w:comment>
  <w:comment w:id="516" w:author="" w:date="2014-02-23T17:49:00Z" w:initials="">
    <w:p w:rsidR="00FF690A" w:rsidRDefault="00FF690A">
      <w:pPr>
        <w:rPr>
          <w:rFonts w:eastAsia="Times New Roman"/>
          <w:color w:val="auto"/>
          <w:sz w:val="20"/>
          <w:lang w:val="en-US" w:eastAsia="zh-CN" w:bidi="x-none"/>
        </w:rPr>
      </w:pPr>
      <w:r>
        <w:annotationRef/>
      </w:r>
    </w:p>
    <w:p w:rsidR="00FF690A" w:rsidRDefault="00FF690A">
      <w:r>
        <w:rPr>
          <w:sz w:val="20"/>
        </w:rPr>
        <w:t xml:space="preserve">Author </w:t>
      </w:r>
      <w:r>
        <w:rPr>
          <w:rStyle w:val="Normal"/>
        </w:rPr>
        <w:fldChar w:fldCharType="begin" w:fldLock="1"/>
      </w:r>
      <w:r>
        <w:rPr>
          <w:rStyle w:val="Normal"/>
        </w:rPr>
        <w:instrText xml:space="preserve"> DATE \@ "dd/MM/yyyy HH:mm" </w:instrText>
      </w:r>
      <w:r>
        <w:rPr>
          <w:rStyle w:val="Normal"/>
        </w:rPr>
        <w:fldChar w:fldCharType="separate"/>
      </w:r>
      <w:r>
        <w:t>23/02/2014 17:24</w:t>
      </w:r>
      <w:r>
        <w:rPr>
          <w:rStyle w:val="Normal"/>
        </w:rPr>
        <w:fldChar w:fldCharType="end"/>
      </w:r>
    </w:p>
    <w:p w:rsidR="00FF690A" w:rsidRDefault="00FF690A">
      <w:pPr>
        <w:pStyle w:val="annotationtext"/>
        <w:rPr>
          <w:rFonts w:eastAsia="Times New Roman"/>
          <w:color w:val="auto"/>
          <w:lang w:val="en-US" w:eastAsia="zh-CN" w:bidi="x-none"/>
        </w:rPr>
      </w:pPr>
      <w:r>
        <w:t>Possibility of combining 10-14</w:t>
      </w:r>
    </w:p>
  </w:comment>
  <w:comment w:id="643" w:author="" w:date="2014-02-23T17:49:00Z" w:initials="">
    <w:p w:rsidR="00FF690A" w:rsidRDefault="00FF690A">
      <w:pPr>
        <w:rPr>
          <w:rFonts w:eastAsia="Times New Roman"/>
          <w:color w:val="auto"/>
          <w:sz w:val="20"/>
          <w:lang w:val="en-US" w:eastAsia="zh-CN" w:bidi="x-none"/>
        </w:rPr>
      </w:pPr>
      <w:r>
        <w:annotationRef/>
      </w:r>
    </w:p>
    <w:p w:rsidR="00FF690A" w:rsidRDefault="00FF690A">
      <w:r>
        <w:rPr>
          <w:sz w:val="20"/>
        </w:rPr>
        <w:t xml:space="preserve">Author </w:t>
      </w:r>
      <w:r>
        <w:rPr>
          <w:rStyle w:val="Normal"/>
        </w:rPr>
        <w:fldChar w:fldCharType="begin" w:fldLock="1"/>
      </w:r>
      <w:r>
        <w:rPr>
          <w:rStyle w:val="Normal"/>
        </w:rPr>
        <w:instrText xml:space="preserve"> DATE \@ "dd/MM/yyyy HH:mm" </w:instrText>
      </w:r>
      <w:r>
        <w:rPr>
          <w:rStyle w:val="Normal"/>
        </w:rPr>
        <w:fldChar w:fldCharType="separate"/>
      </w:r>
      <w:r>
        <w:t>23/02/2014 17:24</w:t>
      </w:r>
      <w:r>
        <w:rPr>
          <w:rStyle w:val="Normal"/>
        </w:rPr>
        <w:fldChar w:fldCharType="end"/>
      </w:r>
    </w:p>
    <w:p w:rsidR="00FF690A" w:rsidRDefault="00FF690A">
      <w:pPr>
        <w:pStyle w:val="annotationtext"/>
        <w:rPr>
          <w:rFonts w:eastAsia="Times New Roman"/>
          <w:color w:val="auto"/>
          <w:lang w:val="en-US" w:eastAsia="zh-CN" w:bidi="x-none"/>
        </w:rPr>
      </w:pPr>
      <w:r>
        <w:rPr>
          <w:rFonts w:ascii="Lucida Grande" w:hAnsi="Lucida Grande"/>
          <w:sz w:val="22"/>
        </w:rPr>
        <w:t>Too prescriptive.</w:t>
      </w:r>
    </w:p>
  </w:comment>
  <w:comment w:id="653" w:author="" w:date="2014-02-23T17:49:00Z" w:initials="">
    <w:p w:rsidR="00FF690A" w:rsidRDefault="00FF690A">
      <w:pPr>
        <w:rPr>
          <w:rFonts w:eastAsia="Times New Roman"/>
          <w:color w:val="auto"/>
          <w:sz w:val="20"/>
          <w:lang w:val="en-US" w:eastAsia="zh-CN" w:bidi="x-none"/>
        </w:rPr>
      </w:pPr>
      <w:r>
        <w:annotationRef/>
      </w:r>
    </w:p>
    <w:p w:rsidR="00FF690A" w:rsidRDefault="00FF690A">
      <w:r>
        <w:rPr>
          <w:sz w:val="20"/>
        </w:rPr>
        <w:t xml:space="preserve">Author </w:t>
      </w:r>
      <w:r>
        <w:rPr>
          <w:rStyle w:val="Normal"/>
        </w:rPr>
        <w:fldChar w:fldCharType="begin" w:fldLock="1"/>
      </w:r>
      <w:r>
        <w:rPr>
          <w:rStyle w:val="Normal"/>
        </w:rPr>
        <w:instrText xml:space="preserve"> DATE \@ "dd/MM/yyyy HH:mm" </w:instrText>
      </w:r>
      <w:r>
        <w:rPr>
          <w:rStyle w:val="Normal"/>
        </w:rPr>
        <w:fldChar w:fldCharType="separate"/>
      </w:r>
      <w:r>
        <w:t>23/02/2014 17:24</w:t>
      </w:r>
      <w:r>
        <w:rPr>
          <w:rStyle w:val="Normal"/>
        </w:rPr>
        <w:fldChar w:fldCharType="end"/>
      </w:r>
    </w:p>
    <w:p w:rsidR="00FF690A" w:rsidRDefault="00FF690A">
      <w:pPr>
        <w:pStyle w:val="annotationtext"/>
        <w:rPr>
          <w:rFonts w:eastAsia="Times New Roman"/>
          <w:color w:val="auto"/>
          <w:lang w:val="en-US" w:eastAsia="zh-CN" w:bidi="x-none"/>
        </w:rPr>
      </w:pPr>
      <w:r>
        <w:t>Possibility of merging with para 21</w:t>
      </w:r>
    </w:p>
  </w:comment>
  <w:comment w:id="770" w:author="" w:date="2014-02-23T17:49:00Z" w:initials="">
    <w:p w:rsidR="00FF690A" w:rsidRDefault="00FF690A">
      <w:pPr>
        <w:rPr>
          <w:rFonts w:eastAsia="Times New Roman"/>
          <w:color w:val="auto"/>
          <w:sz w:val="20"/>
          <w:lang w:val="en-US" w:eastAsia="zh-CN" w:bidi="x-none"/>
        </w:rPr>
      </w:pPr>
      <w:r>
        <w:annotationRef/>
      </w:r>
    </w:p>
    <w:p w:rsidR="00FF690A" w:rsidRDefault="00FF690A">
      <w:r>
        <w:rPr>
          <w:sz w:val="20"/>
        </w:rPr>
        <w:t xml:space="preserve">Author </w:t>
      </w:r>
      <w:r>
        <w:rPr>
          <w:rStyle w:val="Normal"/>
        </w:rPr>
        <w:fldChar w:fldCharType="begin" w:fldLock="1"/>
      </w:r>
      <w:r>
        <w:rPr>
          <w:rStyle w:val="Normal"/>
        </w:rPr>
        <w:instrText xml:space="preserve"> DATE \@ "dd/MM/yyyy HH:mm" </w:instrText>
      </w:r>
      <w:r>
        <w:rPr>
          <w:rStyle w:val="Normal"/>
        </w:rPr>
        <w:fldChar w:fldCharType="separate"/>
      </w:r>
      <w:r>
        <w:t>23/02/2014 17:24</w:t>
      </w:r>
      <w:r>
        <w:rPr>
          <w:rStyle w:val="Normal"/>
        </w:rPr>
        <w:fldChar w:fldCharType="end"/>
      </w:r>
    </w:p>
    <w:p w:rsidR="00FF690A" w:rsidRDefault="00FF690A">
      <w:pPr>
        <w:pStyle w:val="annotationtext"/>
        <w:rPr>
          <w:rFonts w:eastAsia="Times New Roman"/>
          <w:color w:val="auto"/>
          <w:lang w:val="en-US" w:eastAsia="zh-CN" w:bidi="x-none"/>
        </w:rPr>
      </w:pPr>
      <w:r>
        <w:t>Possibility of merging with para 16</w:t>
      </w:r>
    </w:p>
  </w:comment>
  <w:comment w:id="781" w:author="" w:date="2014-02-23T17:49:00Z" w:initials="">
    <w:p w:rsidR="00FF690A" w:rsidRDefault="00FF690A">
      <w:pPr>
        <w:rPr>
          <w:rFonts w:eastAsia="Times New Roman"/>
          <w:color w:val="auto"/>
          <w:sz w:val="20"/>
          <w:lang w:val="en-US" w:eastAsia="zh-CN" w:bidi="x-none"/>
        </w:rPr>
      </w:pPr>
      <w:r>
        <w:annotationRef/>
      </w:r>
    </w:p>
    <w:p w:rsidR="00FF690A" w:rsidRDefault="00FF690A">
      <w:r>
        <w:rPr>
          <w:sz w:val="20"/>
        </w:rPr>
        <w:t xml:space="preserve">Author </w:t>
      </w:r>
      <w:r>
        <w:rPr>
          <w:rStyle w:val="Normal"/>
        </w:rPr>
        <w:fldChar w:fldCharType="begin" w:fldLock="1"/>
      </w:r>
      <w:r>
        <w:rPr>
          <w:rStyle w:val="Normal"/>
        </w:rPr>
        <w:instrText xml:space="preserve"> DATE \@ "dd/MM/yyyy HH:mm" </w:instrText>
      </w:r>
      <w:r>
        <w:rPr>
          <w:rStyle w:val="Normal"/>
        </w:rPr>
        <w:fldChar w:fldCharType="separate"/>
      </w:r>
      <w:r>
        <w:t>23/02/2014 17:24</w:t>
      </w:r>
      <w:r>
        <w:rPr>
          <w:rStyle w:val="Normal"/>
        </w:rPr>
        <w:fldChar w:fldCharType="end"/>
      </w:r>
    </w:p>
    <w:p w:rsidR="00FF690A" w:rsidRDefault="00FF690A">
      <w:pPr>
        <w:pStyle w:val="annotationtext"/>
        <w:rPr>
          <w:lang w:val="ja-JP"/>
        </w:rPr>
      </w:pPr>
    </w:p>
    <w:p w:rsidR="00FF690A" w:rsidRDefault="00FF690A">
      <w:pPr>
        <w:pStyle w:val="annotationtext"/>
        <w:rPr>
          <w:lang w:val="ja-JP"/>
        </w:rPr>
      </w:pPr>
      <w:r>
        <w:rPr>
          <w:lang w:val="ja-JP"/>
        </w:rPr>
        <w:t>JP:</w:t>
      </w:r>
    </w:p>
    <w:p w:rsidR="00FF690A" w:rsidRDefault="00FF690A">
      <w:pPr>
        <w:pStyle w:val="annotationtext"/>
        <w:rPr>
          <w:rFonts w:eastAsia="Times New Roman"/>
          <w:color w:val="auto"/>
          <w:lang w:val="en-US" w:eastAsia="zh-CN" w:bidi="x-none"/>
        </w:rPr>
      </w:pPr>
      <w:r>
        <w:rPr>
          <w:lang w:val="ja-JP"/>
        </w:rPr>
        <w:t>→be protected</w:t>
      </w:r>
    </w:p>
  </w:comment>
  <w:comment w:id="788" w:author="" w:date="2014-02-23T17:49:00Z" w:initials="">
    <w:p w:rsidR="00FF690A" w:rsidRDefault="00FF690A">
      <w:pPr>
        <w:rPr>
          <w:rFonts w:eastAsia="Times New Roman"/>
          <w:color w:val="auto"/>
          <w:sz w:val="20"/>
          <w:lang w:val="en-US" w:eastAsia="zh-CN" w:bidi="x-none"/>
        </w:rPr>
      </w:pPr>
      <w:r>
        <w:annotationRef/>
      </w:r>
    </w:p>
    <w:p w:rsidR="00FF690A" w:rsidRDefault="00FF690A">
      <w:r>
        <w:rPr>
          <w:sz w:val="20"/>
        </w:rPr>
        <w:t xml:space="preserve">Author </w:t>
      </w:r>
      <w:r>
        <w:rPr>
          <w:rStyle w:val="Normal"/>
        </w:rPr>
        <w:fldChar w:fldCharType="begin" w:fldLock="1"/>
      </w:r>
      <w:r>
        <w:rPr>
          <w:rStyle w:val="Normal"/>
        </w:rPr>
        <w:instrText xml:space="preserve"> DATE \@ "dd/MM/yyyy HH:mm" </w:instrText>
      </w:r>
      <w:r>
        <w:rPr>
          <w:rStyle w:val="Normal"/>
        </w:rPr>
        <w:fldChar w:fldCharType="separate"/>
      </w:r>
      <w:r>
        <w:t>23/02/2014 17:24</w:t>
      </w:r>
      <w:r>
        <w:rPr>
          <w:rStyle w:val="Normal"/>
        </w:rPr>
        <w:fldChar w:fldCharType="end"/>
      </w:r>
    </w:p>
    <w:p w:rsidR="00FF690A" w:rsidRDefault="00FF690A">
      <w:pPr>
        <w:pStyle w:val="annotationtext"/>
        <w:rPr>
          <w:rFonts w:eastAsia="Times New Roman"/>
          <w:color w:val="auto"/>
          <w:lang w:val="en-US" w:eastAsia="zh-CN" w:bidi="x-none"/>
        </w:rPr>
      </w:pPr>
      <w:r>
        <w:rPr>
          <w:rFonts w:ascii="Lucida Grande" w:hAnsi="Lucida Grande"/>
          <w:sz w:val="22"/>
        </w:rPr>
        <w:t>There is no right to “universal access to information”.  Rather, Article 19 of the UDHR refers to the right to “seek, receive and impart information and ideas through any media and regardless of frontiers.”</w:t>
      </w:r>
    </w:p>
  </w:comment>
  <w:comment w:id="833" w:author="" w:date="2014-02-23T17:49:00Z" w:initials="">
    <w:p w:rsidR="00FF690A" w:rsidRDefault="00FF690A">
      <w:pPr>
        <w:rPr>
          <w:rFonts w:eastAsia="Times New Roman"/>
          <w:color w:val="auto"/>
          <w:sz w:val="20"/>
          <w:lang w:val="en-US" w:eastAsia="zh-CN" w:bidi="x-none"/>
        </w:rPr>
      </w:pPr>
      <w:r>
        <w:annotationRef/>
      </w:r>
    </w:p>
    <w:p w:rsidR="00FF690A" w:rsidRDefault="00FF690A">
      <w:r>
        <w:rPr>
          <w:sz w:val="20"/>
        </w:rPr>
        <w:t xml:space="preserve">Author </w:t>
      </w:r>
      <w:r>
        <w:rPr>
          <w:rStyle w:val="Normal"/>
        </w:rPr>
        <w:fldChar w:fldCharType="begin" w:fldLock="1"/>
      </w:r>
      <w:r>
        <w:rPr>
          <w:rStyle w:val="Normal"/>
        </w:rPr>
        <w:instrText xml:space="preserve"> DATE \@ "dd/MM/yyyy HH:mm" </w:instrText>
      </w:r>
      <w:r>
        <w:rPr>
          <w:rStyle w:val="Normal"/>
        </w:rPr>
        <w:fldChar w:fldCharType="separate"/>
      </w:r>
      <w:r>
        <w:t>23/02/2014 17:24</w:t>
      </w:r>
      <w:r>
        <w:rPr>
          <w:rStyle w:val="Normal"/>
        </w:rPr>
        <w:fldChar w:fldCharType="end"/>
      </w:r>
    </w:p>
    <w:p w:rsidR="00FF690A" w:rsidRDefault="00FF690A">
      <w:pPr>
        <w:pStyle w:val="annotationtext"/>
        <w:rPr>
          <w:rFonts w:eastAsia="Times New Roman"/>
          <w:color w:val="auto"/>
          <w:lang w:val="en-US" w:eastAsia="zh-CN" w:bidi="x-none"/>
        </w:rPr>
      </w:pPr>
      <w:r>
        <w:t>Possibility of merging with 6</w:t>
      </w:r>
    </w:p>
  </w:comment>
  <w:comment w:id="990" w:author="" w:date="2014-03-05T14:26:00Z" w:initials="">
    <w:p w:rsidR="00FF690A" w:rsidRDefault="00FF690A">
      <w:pPr>
        <w:rPr>
          <w:rFonts w:eastAsia="Times New Roman"/>
          <w:color w:val="auto"/>
          <w:sz w:val="20"/>
          <w:lang w:val="en-US" w:eastAsia="zh-CN" w:bidi="x-none"/>
        </w:rPr>
      </w:pPr>
      <w:r>
        <w:annotationRef/>
      </w:r>
    </w:p>
    <w:p w:rsidR="00FF690A" w:rsidRDefault="00FF690A">
      <w:r>
        <w:rPr>
          <w:sz w:val="20"/>
        </w:rPr>
        <w:t xml:space="preserve">Author </w:t>
      </w:r>
      <w:r>
        <w:rPr>
          <w:rStyle w:val="Normal"/>
        </w:rPr>
        <w:fldChar w:fldCharType="begin" w:fldLock="1"/>
      </w:r>
      <w:r>
        <w:rPr>
          <w:rStyle w:val="Normal"/>
        </w:rPr>
        <w:instrText xml:space="preserve"> DATE \@ "dd/MM/yyyy HH:mm" </w:instrText>
      </w:r>
      <w:r>
        <w:rPr>
          <w:rStyle w:val="Normal"/>
        </w:rPr>
        <w:fldChar w:fldCharType="separate"/>
      </w:r>
      <w:r>
        <w:t>23/02/2014 17:24</w:t>
      </w:r>
      <w:r>
        <w:rPr>
          <w:rStyle w:val="Normal"/>
        </w:rPr>
        <w:fldChar w:fldCharType="end"/>
      </w:r>
    </w:p>
    <w:p w:rsidR="00FF690A" w:rsidRDefault="00FF690A">
      <w:pPr>
        <w:pStyle w:val="annotationtext"/>
        <w:rPr>
          <w:rFonts w:eastAsia="Times New Roman"/>
          <w:color w:val="auto"/>
          <w:lang w:val="en-US" w:eastAsia="zh-CN" w:bidi="x-none"/>
        </w:rPr>
      </w:pPr>
      <w:r>
        <w:t>Shift text next  to para 23 and 24</w:t>
      </w:r>
    </w:p>
    <w:p w:rsidR="00000000" w:rsidRDefault="00FF690A">
      <w:r>
        <w:cr/>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DA9" w:rsidRDefault="00030DA9">
      <w:r>
        <w:separator/>
      </w:r>
    </w:p>
  </w:endnote>
  <w:endnote w:type="continuationSeparator" w:id="0">
    <w:p w:rsidR="00030DA9" w:rsidRDefault="00030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90A" w:rsidRDefault="00FF690A">
    <w:pPr>
      <w:pStyle w:val="footer"/>
      <w:tabs>
        <w:tab w:val="clear" w:pos="9360"/>
        <w:tab w:val="right" w:pos="9340"/>
      </w:tabs>
      <w:jc w:val="right"/>
    </w:pPr>
    <w:r>
      <w:fldChar w:fldCharType="begin"/>
    </w:r>
    <w:r>
      <w:instrText xml:space="preserve"> PAGE </w:instrText>
    </w:r>
    <w:r>
      <w:fldChar w:fldCharType="separate"/>
    </w:r>
    <w:r w:rsidR="00E42803">
      <w:rPr>
        <w:noProof/>
      </w:rPr>
      <w:t>28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90A" w:rsidRDefault="00FF690A">
    <w:pPr>
      <w:pStyle w:val="footer"/>
      <w:tabs>
        <w:tab w:val="clear" w:pos="9360"/>
        <w:tab w:val="right" w:pos="9340"/>
      </w:tabs>
      <w:jc w:val="right"/>
    </w:pPr>
    <w:r>
      <w:fldChar w:fldCharType="begin"/>
    </w:r>
    <w:r>
      <w:instrText xml:space="preserve"> PAGE </w:instrText>
    </w:r>
    <w:r>
      <w:fldChar w:fldCharType="separate"/>
    </w:r>
    <w:r w:rsidR="00E42803">
      <w:rPr>
        <w:noProof/>
      </w:rPr>
      <w:t>27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AC8" w:rsidRDefault="00F74AC8">
    <w:pPr>
      <w:pStyle w:val="Foo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DA9" w:rsidRDefault="00030DA9">
      <w:r>
        <w:separator/>
      </w:r>
    </w:p>
  </w:footnote>
  <w:footnote w:type="continuationSeparator" w:id="0">
    <w:p w:rsidR="00030DA9" w:rsidRDefault="00030DA9">
      <w:r>
        <w:continuationSeparator/>
      </w:r>
    </w:p>
  </w:footnote>
  <w:footnote w:id="1">
    <w:p w:rsidR="00FF690A" w:rsidRDefault="00FF690A">
      <w:pPr>
        <w:pStyle w:val="footnotetext"/>
        <w:rPr>
          <w:rFonts w:eastAsia="Times New Roman"/>
          <w:color w:val="auto"/>
          <w:lang w:val="en-US" w:eastAsia="zh-CN" w:bidi="x-none"/>
        </w:rPr>
      </w:pPr>
      <w:r>
        <w:rPr>
          <w:rStyle w:val="footnotereference"/>
        </w:rPr>
        <w:footnoteRef/>
      </w:r>
      <w:del w:id="182" w:author="Author" w:date="2014-02-23T17:24:00Z">
        <w:r>
          <w:delText xml:space="preserve"> “</w:delText>
        </w:r>
        <w:r>
          <w:rPr>
            <w:rFonts w:ascii="Lucida Grande" w:hAnsi="Lucida Grande"/>
          </w:rPr>
          <w:delText>inclusive Information and Knowledge Society (ies)</w:delText>
        </w:r>
      </w:del>
      <w:r>
        <w:rPr>
          <w:rStyle w:val="footnotereference"/>
          <w:rFonts w:ascii="Lucida Grande" w:hAnsi="Lucida Grande"/>
        </w:rPr>
        <w:footnoteRef/>
      </w:r>
      <w:del w:id="183" w:author="Author" w:date="2014-02-23T17:24:00Z">
        <w:r>
          <w:rPr>
            <w:rFonts w:ascii="Lucida Grande" w:hAnsi="Lucida Grande"/>
          </w:rPr>
          <w:delText>” t</w:delText>
        </w:r>
        <w:r>
          <w:delText>o be discussed during the 2</w:delText>
        </w:r>
        <w:r>
          <w:rPr>
            <w:vertAlign w:val="superscript"/>
          </w:rPr>
          <w:delText>nd</w:delText>
        </w:r>
        <w:r>
          <w:delText xml:space="preserve"> Physical meeting of the WSIS+10 High-level Event Open Consultation Process in December 2013. </w:delText>
        </w:r>
      </w:del>
    </w:p>
  </w:footnote>
  <w:footnote w:id="2">
    <w:p w:rsidR="00FF690A" w:rsidRDefault="00FF690A">
      <w:pPr>
        <w:pStyle w:val="footnotetext"/>
        <w:rPr>
          <w:rFonts w:eastAsia="Times New Roman"/>
          <w:color w:val="auto"/>
          <w:lang w:val="en-US" w:eastAsia="zh-CN" w:bidi="x-none"/>
        </w:rPr>
      </w:pPr>
      <w:r>
        <w:rPr>
          <w:rStyle w:val="footnotereference"/>
        </w:rPr>
        <w:footnoteRef/>
      </w:r>
      <w:del w:id="187" w:author="Author" w:date="2014-02-23T17:24:00Z">
        <w:r>
          <w:delText xml:space="preserve"> “</w:delText>
        </w:r>
        <w:r>
          <w:rPr>
            <w:rFonts w:ascii="Lucida Grande" w:hAnsi="Lucida Grande"/>
          </w:rPr>
          <w:delText>inclusive Information and Knowledge Society (ies)</w:delText>
        </w:r>
      </w:del>
      <w:r>
        <w:rPr>
          <w:rStyle w:val="footnotereference"/>
          <w:rFonts w:ascii="Lucida Grande" w:hAnsi="Lucida Grande"/>
        </w:rPr>
        <w:footnoteRef/>
      </w:r>
      <w:del w:id="188" w:author="Author" w:date="2014-02-23T17:24:00Z">
        <w:r>
          <w:rPr>
            <w:rFonts w:ascii="Lucida Grande" w:hAnsi="Lucida Grande"/>
          </w:rPr>
          <w:delText>” t</w:delText>
        </w:r>
        <w:r>
          <w:delText>o be discussed during the 2</w:delText>
        </w:r>
        <w:r>
          <w:rPr>
            <w:vertAlign w:val="superscript"/>
          </w:rPr>
          <w:delText>nd</w:delText>
        </w:r>
        <w:r>
          <w:delText xml:space="preserve"> Physical meeting of the WSIS+10 High-level Event Open Consultation Process in December 2013. </w:delText>
        </w:r>
      </w:del>
    </w:p>
  </w:footnote>
  <w:footnote w:id="3">
    <w:p w:rsidR="00FF690A" w:rsidRDefault="00FF690A">
      <w:pPr>
        <w:pStyle w:val="footnotetext"/>
        <w:rPr>
          <w:rFonts w:eastAsia="Times New Roman"/>
          <w:color w:val="auto"/>
          <w:lang w:val="en-US" w:eastAsia="zh-CN" w:bidi="x-none"/>
        </w:rPr>
      </w:pPr>
      <w:r>
        <w:rPr>
          <w:rStyle w:val="footnotereference"/>
        </w:rPr>
        <w:footnoteRef/>
      </w:r>
      <w:del w:id="203" w:author="Author" w:date="2014-02-23T17:24:00Z">
        <w:r>
          <w:delText xml:space="preserve"> “</w:delText>
        </w:r>
        <w:r>
          <w:rPr>
            <w:rFonts w:ascii="Lucida Grande" w:hAnsi="Lucida Grande"/>
          </w:rPr>
          <w:delText>inclusive Information and Knowledge Society (ies)</w:delText>
        </w:r>
      </w:del>
      <w:r>
        <w:rPr>
          <w:rStyle w:val="footnotereference"/>
          <w:rFonts w:ascii="Lucida Grande" w:hAnsi="Lucida Grande"/>
        </w:rPr>
        <w:footnoteRef/>
      </w:r>
      <w:del w:id="204" w:author="Author" w:date="2014-02-23T17:24:00Z">
        <w:r>
          <w:rPr>
            <w:rFonts w:ascii="Lucida Grande" w:hAnsi="Lucida Grande"/>
          </w:rPr>
          <w:delText>” t</w:delText>
        </w:r>
        <w:r>
          <w:delText>o be discussed during the 2</w:delText>
        </w:r>
        <w:r>
          <w:rPr>
            <w:vertAlign w:val="superscript"/>
          </w:rPr>
          <w:delText>nd</w:delText>
        </w:r>
        <w:r>
          <w:delText xml:space="preserve"> Physical meeting of the WSIS+10 High-level Event Open Consultation Process in December 2013. </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90A" w:rsidRDefault="00F74AC8">
    <w:pPr>
      <w:pStyle w:val="header"/>
      <w:tabs>
        <w:tab w:val="clear" w:pos="9360"/>
        <w:tab w:val="right" w:pos="9340"/>
      </w:tabs>
      <w:rPr>
        <w:rFonts w:eastAsia="Times New Roman"/>
        <w:color w:val="auto"/>
        <w:sz w:val="20"/>
        <w:lang w:val="en-US" w:eastAsia="zh-CN" w:bidi="x-none"/>
      </w:rPr>
    </w:pPr>
    <w:ins w:id="1022" w:author="VC EGY" w:date="2014-03-05T23:52: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98071" o:spid="_x0000_s2050" type="#_x0000_t136" style="position:absolute;margin-left:0;margin-top:0;width:494.9pt;height:164.95pt;rotation:315;z-index:-251658752;mso-position-horizontal:center;mso-position-horizontal-relative:margin;mso-position-vertical:center;mso-position-vertical-relative:margin" o:allowincell="f" fillcolor="#c4bc96" stroked="f">
            <v:fill opacity=".5"/>
            <v:textpath style="font-family:&quot;Times New Roman&quot;;font-size:1pt" string="VC EGY"/>
          </v:shape>
        </w:pic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90A" w:rsidRDefault="00F74AC8">
    <w:pPr>
      <w:pStyle w:val="header"/>
      <w:tabs>
        <w:tab w:val="clear" w:pos="9360"/>
        <w:tab w:val="right" w:pos="9340"/>
      </w:tabs>
      <w:rPr>
        <w:rFonts w:eastAsia="Times New Roman"/>
        <w:color w:val="auto"/>
        <w:sz w:val="20"/>
        <w:lang w:val="en-US" w:eastAsia="zh-CN" w:bidi="x-none"/>
      </w:rPr>
    </w:pPr>
    <w:ins w:id="1023" w:author="VC EGY" w:date="2014-03-05T23:52: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98072" o:spid="_x0000_s2051" type="#_x0000_t136" style="position:absolute;margin-left:0;margin-top:0;width:494.9pt;height:196.45pt;rotation:315;z-index:-251657728;mso-position-horizontal:center;mso-position-horizontal-relative:margin;mso-position-vertical:center;mso-position-vertical-relative:margin" o:allowincell="f" fillcolor="#c4bc96" stroked="f">
            <v:fill opacity=".5"/>
            <v:textpath style="font-family:&quot;Times New Roman&quot;;font-size:1pt" string="VC EGY"/>
          </v:shape>
        </w:pict>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AC8" w:rsidRDefault="00F74AC8">
    <w:pPr>
      <w:pStyle w:val="Header0"/>
    </w:pPr>
    <w:ins w:id="1024" w:author="VC EGY" w:date="2014-03-05T23:52: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98070" o:spid="_x0000_s2049" type="#_x0000_t136" style="position:absolute;margin-left:0;margin-top:0;width:494.9pt;height:164.95pt;rotation:315;z-index:-251659776;mso-position-horizontal:center;mso-position-horizontal-relative:margin;mso-position-vertical:center;mso-position-vertical-relative:margin" o:allowincell="f" fillcolor="#c4bc96" stroked="f">
            <v:fill opacity=".5"/>
            <v:textpath style="font-family:&quot;Times New Roman&quot;;font-size:1pt" string="VC EGY"/>
          </v:shape>
        </w:pic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nsid w:val="00000002"/>
    <w:multiLevelType w:val="multilevel"/>
    <w:tmpl w:val="894EE874"/>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nsid w:val="00000003"/>
    <w:multiLevelType w:val="multilevel"/>
    <w:tmpl w:val="894EE875"/>
    <w:lvl w:ilvl="0">
      <w:start w:val="1"/>
      <w:numFmt w:val="bullet"/>
      <w:lvlText w:val="•"/>
      <w:lvlJc w:val="left"/>
      <w:pPr>
        <w:tabs>
          <w:tab w:val="num" w:pos="360"/>
        </w:tabs>
        <w:ind w:left="360" w:firstLine="0"/>
      </w:pPr>
      <w:rPr>
        <w:rFonts w:hint="default"/>
        <w:color w:val="000000"/>
        <w:position w:val="0"/>
        <w:sz w:val="24"/>
      </w:rPr>
    </w:lvl>
    <w:lvl w:ilvl="1">
      <w:start w:val="1"/>
      <w:numFmt w:val="bullet"/>
      <w:suff w:val="nothing"/>
      <w:lvlText w:val=""/>
      <w:lvlJc w:val="left"/>
      <w:pPr>
        <w:ind w:left="0" w:firstLine="0"/>
      </w:pPr>
      <w:rPr>
        <w:rFonts w:hint="default"/>
        <w:color w:val="000000"/>
        <w:position w:val="0"/>
        <w:sz w:val="24"/>
      </w:rPr>
    </w:lvl>
    <w:lvl w:ilvl="2">
      <w:start w:val="1"/>
      <w:numFmt w:val="bullet"/>
      <w:suff w:val="nothing"/>
      <w:lvlText w:val=""/>
      <w:lvlJc w:val="left"/>
      <w:pPr>
        <w:ind w:left="0" w:firstLine="0"/>
      </w:pPr>
      <w:rPr>
        <w:rFonts w:hint="default"/>
        <w:color w:val="000000"/>
        <w:position w:val="0"/>
        <w:sz w:val="24"/>
      </w:rPr>
    </w:lvl>
    <w:lvl w:ilvl="3">
      <w:start w:val="1"/>
      <w:numFmt w:val="bullet"/>
      <w:suff w:val="nothing"/>
      <w:lvlText w:val=""/>
      <w:lvlJc w:val="left"/>
      <w:pPr>
        <w:ind w:left="0" w:firstLine="0"/>
      </w:pPr>
      <w:rPr>
        <w:rFonts w:hint="default"/>
        <w:color w:val="000000"/>
        <w:position w:val="0"/>
        <w:sz w:val="24"/>
      </w:rPr>
    </w:lvl>
    <w:lvl w:ilvl="4">
      <w:start w:val="1"/>
      <w:numFmt w:val="bullet"/>
      <w:suff w:val="nothing"/>
      <w:lvlText w:val=""/>
      <w:lvlJc w:val="left"/>
      <w:pPr>
        <w:ind w:left="0" w:firstLine="0"/>
      </w:pPr>
      <w:rPr>
        <w:rFonts w:hint="default"/>
        <w:color w:val="000000"/>
        <w:position w:val="0"/>
        <w:sz w:val="24"/>
      </w:rPr>
    </w:lvl>
    <w:lvl w:ilvl="5">
      <w:start w:val="1"/>
      <w:numFmt w:val="bullet"/>
      <w:suff w:val="nothing"/>
      <w:lvlText w:val=""/>
      <w:lvlJc w:val="left"/>
      <w:pPr>
        <w:ind w:left="0" w:firstLine="0"/>
      </w:pPr>
      <w:rPr>
        <w:rFonts w:hint="default"/>
        <w:color w:val="000000"/>
        <w:position w:val="0"/>
        <w:sz w:val="24"/>
      </w:rPr>
    </w:lvl>
    <w:lvl w:ilvl="6">
      <w:start w:val="1"/>
      <w:numFmt w:val="bullet"/>
      <w:suff w:val="nothing"/>
      <w:lvlText w:val=""/>
      <w:lvlJc w:val="left"/>
      <w:pPr>
        <w:ind w:left="0" w:firstLine="0"/>
      </w:pPr>
      <w:rPr>
        <w:rFonts w:hint="default"/>
        <w:color w:val="000000"/>
        <w:position w:val="0"/>
        <w:sz w:val="24"/>
      </w:rPr>
    </w:lvl>
    <w:lvl w:ilvl="7">
      <w:start w:val="1"/>
      <w:numFmt w:val="bullet"/>
      <w:suff w:val="nothing"/>
      <w:lvlText w:val=""/>
      <w:lvlJc w:val="left"/>
      <w:pPr>
        <w:ind w:left="0" w:firstLine="0"/>
      </w:pPr>
      <w:rPr>
        <w:rFonts w:hint="default"/>
        <w:color w:val="000000"/>
        <w:position w:val="0"/>
        <w:sz w:val="24"/>
      </w:rPr>
    </w:lvl>
    <w:lvl w:ilvl="8">
      <w:start w:val="1"/>
      <w:numFmt w:val="bullet"/>
      <w:suff w:val="nothing"/>
      <w:lvlText w:val=""/>
      <w:lvlJc w:val="left"/>
      <w:pPr>
        <w:ind w:left="0" w:firstLine="0"/>
      </w:pPr>
      <w:rPr>
        <w:rFonts w:hint="default"/>
        <w:color w:val="000000"/>
        <w:position w:val="0"/>
        <w:sz w:val="24"/>
      </w:rPr>
    </w:lvl>
  </w:abstractNum>
  <w:abstractNum w:abstractNumId="3">
    <w:nsid w:val="00000004"/>
    <w:multiLevelType w:val="multilevel"/>
    <w:tmpl w:val="894EE876"/>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4">
    <w:nsid w:val="00000005"/>
    <w:multiLevelType w:val="multilevel"/>
    <w:tmpl w:val="894EE877"/>
    <w:lvl w:ilvl="0">
      <w:start w:val="1"/>
      <w:numFmt w:val="decimal"/>
      <w:isLgl/>
      <w:lvlText w:val="%1)"/>
      <w:lvlJc w:val="left"/>
      <w:pPr>
        <w:tabs>
          <w:tab w:val="num" w:pos="709"/>
        </w:tabs>
        <w:ind w:left="709" w:firstLine="0"/>
      </w:pPr>
      <w:rPr>
        <w:rFonts w:hint="default"/>
        <w:b/>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5">
    <w:nsid w:val="00000006"/>
    <w:multiLevelType w:val="multilevel"/>
    <w:tmpl w:val="894EE878"/>
    <w:lvl w:ilvl="0">
      <w:start w:val="1"/>
      <w:numFmt w:val="decimal"/>
      <w:isLgl/>
      <w:lvlText w:val="%1)"/>
      <w:lvlJc w:val="left"/>
      <w:pPr>
        <w:tabs>
          <w:tab w:val="num" w:pos="360"/>
        </w:tabs>
        <w:ind w:left="360" w:firstLine="360"/>
      </w:pPr>
      <w:rPr>
        <w:rFonts w:hint="default"/>
        <w:b/>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709"/>
        </w:tabs>
        <w:ind w:left="709" w:firstLine="0"/>
      </w:pPr>
      <w:rPr>
        <w:rFonts w:ascii="Wingdings" w:eastAsia="ヒラギノ角ゴ Pro W3" w:hAnsi="Wingdings" w:hint="default"/>
        <w:color w:val="000000"/>
        <w:position w:val="0"/>
        <w:sz w:val="24"/>
      </w:rPr>
    </w:lvl>
  </w:abstractNum>
  <w:abstractNum w:abstractNumId="6">
    <w:nsid w:val="00000007"/>
    <w:multiLevelType w:val="multilevel"/>
    <w:tmpl w:val="894EE879"/>
    <w:lvl w:ilvl="0">
      <w:start w:val="1"/>
      <w:numFmt w:val="bullet"/>
      <w:suff w:val="nothing"/>
      <w:lvlText w:val=""/>
      <w:lvlJc w:val="left"/>
      <w:pPr>
        <w:ind w:left="0" w:firstLine="72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7">
    <w:nsid w:val="00000008"/>
    <w:multiLevelType w:val="multilevel"/>
    <w:tmpl w:val="894EE87A"/>
    <w:lvl w:ilvl="0">
      <w:start w:val="1"/>
      <w:numFmt w:val="bullet"/>
      <w:lvlText w:val=""/>
      <w:lvlJc w:val="left"/>
      <w:pPr>
        <w:tabs>
          <w:tab w:val="num" w:pos="360"/>
        </w:tabs>
        <w:ind w:left="360" w:firstLine="72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8">
    <w:nsid w:val="00000009"/>
    <w:multiLevelType w:val="multilevel"/>
    <w:tmpl w:val="894EE87B"/>
    <w:lvl w:ilvl="0">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80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52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24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96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68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40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12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840"/>
      </w:pPr>
      <w:rPr>
        <w:rFonts w:ascii="Wingdings" w:eastAsia="ヒラギノ角ゴ Pro W3" w:hAnsi="Wingdings" w:hint="default"/>
        <w:color w:val="000000"/>
        <w:position w:val="0"/>
        <w:sz w:val="24"/>
      </w:rPr>
    </w:lvl>
  </w:abstractNum>
  <w:abstractNum w:abstractNumId="9">
    <w:nsid w:val="0000000A"/>
    <w:multiLevelType w:val="multilevel"/>
    <w:tmpl w:val="894EE87C"/>
    <w:lvl w:ilvl="0">
      <w:start w:val="1"/>
      <w:numFmt w:val="bullet"/>
      <w:lvlText w:val=""/>
      <w:lvlJc w:val="left"/>
      <w:pPr>
        <w:tabs>
          <w:tab w:val="num" w:pos="360"/>
        </w:tabs>
        <w:ind w:left="360" w:firstLine="709"/>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2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4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6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58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0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2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4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69"/>
      </w:pPr>
      <w:rPr>
        <w:rFonts w:ascii="Wingdings" w:eastAsia="ヒラギノ角ゴ Pro W3" w:hAnsi="Wingdings" w:hint="default"/>
        <w:color w:val="000000"/>
        <w:position w:val="0"/>
        <w:sz w:val="24"/>
      </w:rPr>
    </w:lvl>
  </w:abstractNum>
  <w:abstractNum w:abstractNumId="10">
    <w:nsid w:val="0000000B"/>
    <w:multiLevelType w:val="multilevel"/>
    <w:tmpl w:val="894EE87D"/>
    <w:lvl w:ilvl="0">
      <w:start w:val="1"/>
      <w:numFmt w:val="decimal"/>
      <w:isLgl/>
      <w:lvlText w:val="%1."/>
      <w:lvlJc w:val="left"/>
      <w:pPr>
        <w:tabs>
          <w:tab w:val="num" w:pos="709"/>
        </w:tabs>
        <w:ind w:left="709" w:firstLine="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Letter"/>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Letter"/>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Letter"/>
      <w:lvlText w:val="%9."/>
      <w:lvlJc w:val="left"/>
      <w:pPr>
        <w:tabs>
          <w:tab w:val="num" w:pos="408"/>
        </w:tabs>
        <w:ind w:left="408" w:firstLine="6072"/>
      </w:pPr>
      <w:rPr>
        <w:rFonts w:hint="default"/>
        <w:color w:val="000000"/>
        <w:position w:val="0"/>
        <w:sz w:val="24"/>
      </w:rPr>
    </w:lvl>
  </w:abstractNum>
  <w:abstractNum w:abstractNumId="11">
    <w:nsid w:val="0000000C"/>
    <w:multiLevelType w:val="multilevel"/>
    <w:tmpl w:val="894EE87E"/>
    <w:lvl w:ilvl="0">
      <w:start w:val="1"/>
      <w:numFmt w:val="bullet"/>
      <w:lvlText w:val=""/>
      <w:lvlJc w:val="left"/>
      <w:pPr>
        <w:tabs>
          <w:tab w:val="num" w:pos="360"/>
        </w:tabs>
        <w:ind w:left="360" w:firstLine="709"/>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2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4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6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58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0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2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4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69"/>
      </w:pPr>
      <w:rPr>
        <w:rFonts w:ascii="Wingdings" w:eastAsia="ヒラギノ角ゴ Pro W3" w:hAnsi="Wingdings" w:hint="default"/>
        <w:color w:val="000000"/>
        <w:position w:val="0"/>
        <w:sz w:val="24"/>
      </w:rPr>
    </w:lvl>
  </w:abstractNum>
  <w:abstractNum w:abstractNumId="12">
    <w:nsid w:val="0000000D"/>
    <w:multiLevelType w:val="multilevel"/>
    <w:tmpl w:val="894EE87F"/>
    <w:lvl w:ilvl="0">
      <w:start w:val="1"/>
      <w:numFmt w:val="bullet"/>
      <w:lvlText w:val=""/>
      <w:lvlJc w:val="left"/>
      <w:pPr>
        <w:tabs>
          <w:tab w:val="num" w:pos="360"/>
        </w:tabs>
        <w:ind w:left="360" w:firstLine="1069"/>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78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50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22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94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66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38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10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829"/>
      </w:pPr>
      <w:rPr>
        <w:rFonts w:ascii="Wingdings" w:eastAsia="ヒラギノ角ゴ Pro W3" w:hAnsi="Wingdings" w:hint="default"/>
        <w:color w:val="000000"/>
        <w:position w:val="0"/>
        <w:sz w:val="24"/>
      </w:rPr>
    </w:lvl>
  </w:abstractNum>
  <w:abstractNum w:abstractNumId="13">
    <w:nsid w:val="0000000E"/>
    <w:multiLevelType w:val="multilevel"/>
    <w:tmpl w:val="894EE880"/>
    <w:lvl w:ilvl="0">
      <w:start w:val="1"/>
      <w:numFmt w:val="bullet"/>
      <w:lvlText w:val=""/>
      <w:lvlJc w:val="left"/>
      <w:pPr>
        <w:tabs>
          <w:tab w:val="num" w:pos="360"/>
        </w:tabs>
        <w:ind w:left="360" w:firstLine="1069"/>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78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50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22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94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66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38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10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829"/>
      </w:pPr>
      <w:rPr>
        <w:rFonts w:ascii="Wingdings" w:eastAsia="ヒラギノ角ゴ Pro W3" w:hAnsi="Wingdings" w:hint="default"/>
        <w:color w:val="000000"/>
        <w:position w:val="0"/>
        <w:sz w:val="24"/>
      </w:rPr>
    </w:lvl>
  </w:abstractNum>
  <w:abstractNum w:abstractNumId="14">
    <w:nsid w:val="0000000F"/>
    <w:multiLevelType w:val="multilevel"/>
    <w:tmpl w:val="894EE881"/>
    <w:lvl w:ilvl="0">
      <w:start w:val="1"/>
      <w:numFmt w:val="bullet"/>
      <w:lvlText w:val=""/>
      <w:lvlJc w:val="left"/>
      <w:pPr>
        <w:tabs>
          <w:tab w:val="num" w:pos="360"/>
        </w:tabs>
        <w:ind w:left="360" w:firstLine="1069"/>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78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50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22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94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66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38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10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829"/>
      </w:pPr>
      <w:rPr>
        <w:rFonts w:ascii="Wingdings" w:eastAsia="ヒラギノ角ゴ Pro W3" w:hAnsi="Wingdings" w:hint="default"/>
        <w:color w:val="000000"/>
        <w:position w:val="0"/>
        <w:sz w:val="24"/>
      </w:rPr>
    </w:lvl>
  </w:abstractNum>
  <w:abstractNum w:abstractNumId="15">
    <w:nsid w:val="00000010"/>
    <w:multiLevelType w:val="multilevel"/>
    <w:tmpl w:val="894EE882"/>
    <w:lvl w:ilvl="0">
      <w:start w:val="1"/>
      <w:numFmt w:val="bullet"/>
      <w:lvlText w:val=""/>
      <w:lvlJc w:val="left"/>
      <w:pPr>
        <w:tabs>
          <w:tab w:val="num" w:pos="360"/>
        </w:tabs>
        <w:ind w:left="360" w:firstLine="72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16">
    <w:nsid w:val="00000011"/>
    <w:multiLevelType w:val="multilevel"/>
    <w:tmpl w:val="894EE883"/>
    <w:lvl w:ilvl="0">
      <w:start w:val="18"/>
      <w:numFmt w:val="decimal"/>
      <w:isLgl/>
      <w:suff w:val="nothing"/>
      <w:lvlText w:val="%1)"/>
      <w:lvlJc w:val="left"/>
      <w:pPr>
        <w:ind w:left="180" w:firstLine="0"/>
      </w:pPr>
      <w:rPr>
        <w:rFonts w:hint="default"/>
        <w:b/>
        <w:color w:val="000000"/>
        <w:position w:val="0"/>
        <w:sz w:val="24"/>
      </w:rPr>
    </w:lvl>
    <w:lvl w:ilvl="1">
      <w:start w:val="1"/>
      <w:numFmt w:val="bullet"/>
      <w:lvlText w:val="o"/>
      <w:lvlJc w:val="left"/>
      <w:pPr>
        <w:tabs>
          <w:tab w:val="num" w:pos="540"/>
        </w:tabs>
        <w:ind w:left="540" w:firstLine="1080"/>
      </w:pPr>
      <w:rPr>
        <w:rFonts w:ascii="Courier New" w:eastAsia="ヒラギノ角ゴ Pro W3" w:hAnsi="Courier New" w:hint="default"/>
        <w:color w:val="000000"/>
        <w:position w:val="0"/>
        <w:sz w:val="24"/>
      </w:rPr>
    </w:lvl>
    <w:lvl w:ilvl="2">
      <w:start w:val="1"/>
      <w:numFmt w:val="bullet"/>
      <w:lvlText w:val=""/>
      <w:lvlJc w:val="left"/>
      <w:pPr>
        <w:tabs>
          <w:tab w:val="num" w:pos="540"/>
        </w:tabs>
        <w:ind w:left="540" w:firstLine="1800"/>
      </w:pPr>
      <w:rPr>
        <w:rFonts w:ascii="Wingdings" w:eastAsia="ヒラギノ角ゴ Pro W3" w:hAnsi="Wingdings" w:hint="default"/>
        <w:color w:val="000000"/>
        <w:position w:val="0"/>
        <w:sz w:val="24"/>
      </w:rPr>
    </w:lvl>
    <w:lvl w:ilvl="3">
      <w:start w:val="1"/>
      <w:numFmt w:val="bullet"/>
      <w:lvlText w:val="•"/>
      <w:lvlJc w:val="left"/>
      <w:pPr>
        <w:tabs>
          <w:tab w:val="num" w:pos="540"/>
        </w:tabs>
        <w:ind w:left="540" w:firstLine="2520"/>
      </w:pPr>
      <w:rPr>
        <w:rFonts w:ascii="Lucida Grande" w:eastAsia="ヒラギノ角ゴ Pro W3" w:hAnsi="Symbol" w:hint="default"/>
        <w:color w:val="000000"/>
        <w:position w:val="0"/>
        <w:sz w:val="24"/>
      </w:rPr>
    </w:lvl>
    <w:lvl w:ilvl="4">
      <w:start w:val="1"/>
      <w:numFmt w:val="bullet"/>
      <w:lvlText w:val="o"/>
      <w:lvlJc w:val="left"/>
      <w:pPr>
        <w:tabs>
          <w:tab w:val="num" w:pos="540"/>
        </w:tabs>
        <w:ind w:left="540" w:firstLine="3240"/>
      </w:pPr>
      <w:rPr>
        <w:rFonts w:ascii="Courier New" w:eastAsia="ヒラギノ角ゴ Pro W3" w:hAnsi="Courier New" w:hint="default"/>
        <w:color w:val="000000"/>
        <w:position w:val="0"/>
        <w:sz w:val="24"/>
      </w:rPr>
    </w:lvl>
    <w:lvl w:ilvl="5">
      <w:start w:val="1"/>
      <w:numFmt w:val="bullet"/>
      <w:lvlText w:val=""/>
      <w:lvlJc w:val="left"/>
      <w:pPr>
        <w:tabs>
          <w:tab w:val="num" w:pos="540"/>
        </w:tabs>
        <w:ind w:left="540" w:firstLine="3960"/>
      </w:pPr>
      <w:rPr>
        <w:rFonts w:ascii="Wingdings" w:eastAsia="ヒラギノ角ゴ Pro W3" w:hAnsi="Wingdings" w:hint="default"/>
        <w:color w:val="000000"/>
        <w:position w:val="0"/>
        <w:sz w:val="24"/>
      </w:rPr>
    </w:lvl>
    <w:lvl w:ilvl="6">
      <w:start w:val="1"/>
      <w:numFmt w:val="bullet"/>
      <w:lvlText w:val="•"/>
      <w:lvlJc w:val="left"/>
      <w:pPr>
        <w:tabs>
          <w:tab w:val="num" w:pos="540"/>
        </w:tabs>
        <w:ind w:left="540" w:firstLine="4680"/>
      </w:pPr>
      <w:rPr>
        <w:rFonts w:ascii="Lucida Grande" w:eastAsia="ヒラギノ角ゴ Pro W3" w:hAnsi="Symbol" w:hint="default"/>
        <w:color w:val="000000"/>
        <w:position w:val="0"/>
        <w:sz w:val="24"/>
      </w:rPr>
    </w:lvl>
    <w:lvl w:ilvl="7">
      <w:start w:val="1"/>
      <w:numFmt w:val="bullet"/>
      <w:lvlText w:val="o"/>
      <w:lvlJc w:val="left"/>
      <w:pPr>
        <w:tabs>
          <w:tab w:val="num" w:pos="540"/>
        </w:tabs>
        <w:ind w:left="540" w:firstLine="5400"/>
      </w:pPr>
      <w:rPr>
        <w:rFonts w:ascii="Courier New" w:eastAsia="ヒラギノ角ゴ Pro W3" w:hAnsi="Courier New" w:hint="default"/>
        <w:color w:val="000000"/>
        <w:position w:val="0"/>
        <w:sz w:val="24"/>
      </w:rPr>
    </w:lvl>
    <w:lvl w:ilvl="8">
      <w:start w:val="1"/>
      <w:numFmt w:val="bullet"/>
      <w:lvlText w:val=""/>
      <w:lvlJc w:val="left"/>
      <w:pPr>
        <w:tabs>
          <w:tab w:val="num" w:pos="540"/>
        </w:tabs>
        <w:ind w:left="540" w:firstLine="6120"/>
      </w:pPr>
      <w:rPr>
        <w:rFonts w:ascii="Wingdings" w:eastAsia="ヒラギノ角ゴ Pro W3" w:hAnsi="Wingdings" w:hint="default"/>
        <w:color w:val="000000"/>
        <w:position w:val="0"/>
        <w:sz w:val="24"/>
      </w:rPr>
    </w:lvl>
  </w:abstractNum>
  <w:abstractNum w:abstractNumId="17">
    <w:nsid w:val="00000012"/>
    <w:multiLevelType w:val="multilevel"/>
    <w:tmpl w:val="894EE884"/>
    <w:lvl w:ilvl="0">
      <w:start w:val="19"/>
      <w:numFmt w:val="decimal"/>
      <w:isLgl/>
      <w:lvlText w:val="%1)"/>
      <w:lvlJc w:val="left"/>
      <w:pPr>
        <w:tabs>
          <w:tab w:val="num" w:pos="709"/>
        </w:tabs>
        <w:ind w:left="709" w:firstLine="0"/>
      </w:pPr>
      <w:rPr>
        <w:rFonts w:hint="default"/>
        <w:b/>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8">
    <w:nsid w:val="00000013"/>
    <w:multiLevelType w:val="multilevel"/>
    <w:tmpl w:val="894EE885"/>
    <w:lvl w:ilvl="0">
      <w:start w:val="1"/>
      <w:numFmt w:val="decimal"/>
      <w:isLgl/>
      <w:lvlText w:val="%1."/>
      <w:lvlJc w:val="left"/>
      <w:pPr>
        <w:tabs>
          <w:tab w:val="num" w:pos="709"/>
        </w:tabs>
        <w:ind w:left="709" w:firstLine="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Letter"/>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Letter"/>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Letter"/>
      <w:lvlText w:val="%9."/>
      <w:lvlJc w:val="left"/>
      <w:pPr>
        <w:tabs>
          <w:tab w:val="num" w:pos="408"/>
        </w:tabs>
        <w:ind w:left="408" w:firstLine="6072"/>
      </w:pPr>
      <w:rPr>
        <w:rFonts w:hint="default"/>
        <w:color w:val="000000"/>
        <w:position w:val="0"/>
        <w:sz w:val="24"/>
      </w:rPr>
    </w:lvl>
  </w:abstractNum>
  <w:abstractNum w:abstractNumId="19">
    <w:nsid w:val="00000014"/>
    <w:multiLevelType w:val="multilevel"/>
    <w:tmpl w:val="894EE886"/>
    <w:lvl w:ilvl="0">
      <w:start w:val="1"/>
      <w:numFmt w:val="decimal"/>
      <w:isLgl/>
      <w:lvlText w:val="%1."/>
      <w:lvlJc w:val="left"/>
      <w:pPr>
        <w:tabs>
          <w:tab w:val="num" w:pos="709"/>
        </w:tabs>
        <w:ind w:left="709" w:firstLine="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Letter"/>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Letter"/>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Letter"/>
      <w:lvlText w:val="%9."/>
      <w:lvlJc w:val="left"/>
      <w:pPr>
        <w:tabs>
          <w:tab w:val="num" w:pos="408"/>
        </w:tabs>
        <w:ind w:left="408" w:firstLine="6072"/>
      </w:pPr>
      <w:rPr>
        <w:rFonts w:hint="default"/>
        <w:color w:val="000000"/>
        <w:position w:val="0"/>
        <w:sz w:val="24"/>
      </w:rPr>
    </w:lvl>
  </w:abstractNum>
  <w:abstractNum w:abstractNumId="20">
    <w:nsid w:val="00000015"/>
    <w:multiLevelType w:val="multilevel"/>
    <w:tmpl w:val="894EE887"/>
    <w:lvl w:ilvl="0">
      <w:start w:val="1"/>
      <w:numFmt w:val="decimal"/>
      <w:isLgl/>
      <w:lvlText w:val="%1."/>
      <w:lvlJc w:val="left"/>
      <w:pPr>
        <w:tabs>
          <w:tab w:val="num" w:pos="709"/>
        </w:tabs>
        <w:ind w:left="709" w:firstLine="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Letter"/>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Letter"/>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Letter"/>
      <w:lvlText w:val="%9."/>
      <w:lvlJc w:val="left"/>
      <w:pPr>
        <w:tabs>
          <w:tab w:val="num" w:pos="408"/>
        </w:tabs>
        <w:ind w:left="408" w:firstLine="6072"/>
      </w:pPr>
      <w:rPr>
        <w:rFonts w:hint="default"/>
        <w:color w:val="000000"/>
        <w:position w:val="0"/>
        <w:sz w:val="24"/>
      </w:rPr>
    </w:lvl>
  </w:abstractNum>
  <w:abstractNum w:abstractNumId="21">
    <w:nsid w:val="00000016"/>
    <w:multiLevelType w:val="multilevel"/>
    <w:tmpl w:val="894EE888"/>
    <w:lvl w:ilvl="0">
      <w:start w:val="1"/>
      <w:numFmt w:val="bullet"/>
      <w:suff w:val="nothing"/>
      <w:lvlText w:val=""/>
      <w:lvlJc w:val="left"/>
      <w:pPr>
        <w:ind w:left="0" w:firstLine="72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2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4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6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58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0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2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4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69"/>
      </w:pPr>
      <w:rPr>
        <w:rFonts w:ascii="Wingdings" w:eastAsia="ヒラギノ角ゴ Pro W3" w:hAnsi="Wingdings" w:hint="default"/>
        <w:color w:val="000000"/>
        <w:position w:val="0"/>
        <w:sz w:val="24"/>
      </w:rPr>
    </w:lvl>
  </w:abstractNum>
  <w:abstractNum w:abstractNumId="22">
    <w:nsid w:val="00000017"/>
    <w:multiLevelType w:val="multilevel"/>
    <w:tmpl w:val="894EE889"/>
    <w:lvl w:ilvl="0">
      <w:start w:val="1"/>
      <w:numFmt w:val="bullet"/>
      <w:lvlText w:val=""/>
      <w:lvlJc w:val="left"/>
      <w:pPr>
        <w:tabs>
          <w:tab w:val="num" w:pos="360"/>
        </w:tabs>
        <w:ind w:left="360" w:firstLine="709"/>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2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4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6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58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0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2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4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69"/>
      </w:pPr>
      <w:rPr>
        <w:rFonts w:ascii="Wingdings" w:eastAsia="ヒラギノ角ゴ Pro W3" w:hAnsi="Wingdings" w:hint="default"/>
        <w:color w:val="000000"/>
        <w:position w:val="0"/>
        <w:sz w:val="24"/>
      </w:rPr>
    </w:lvl>
  </w:abstractNum>
  <w:abstractNum w:abstractNumId="23">
    <w:nsid w:val="00000018"/>
    <w:multiLevelType w:val="multilevel"/>
    <w:tmpl w:val="894EE88A"/>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4">
    <w:nsid w:val="7F1D405F"/>
    <w:multiLevelType w:val="hybridMultilevel"/>
    <w:tmpl w:val="C3DA294A"/>
    <w:lvl w:ilvl="0" w:tplc="86C0E434">
      <w:start w:val="1"/>
      <w:numFmt w:val="decimal"/>
      <w:lvlText w:val="%1."/>
      <w:lvlJc w:val="left"/>
      <w:pPr>
        <w:ind w:left="720" w:hanging="360"/>
      </w:pPr>
      <w:rPr>
        <w:rFonts w:hint="default"/>
        <w:b w:val="0"/>
        <w:bCs w:val="0"/>
        <w:color w:val="1F497D"/>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6F7"/>
    <w:rsid w:val="0002496E"/>
    <w:rsid w:val="00030DA9"/>
    <w:rsid w:val="00095099"/>
    <w:rsid w:val="000B5C9A"/>
    <w:rsid w:val="000E7684"/>
    <w:rsid w:val="00121889"/>
    <w:rsid w:val="00186707"/>
    <w:rsid w:val="00195A56"/>
    <w:rsid w:val="001B6920"/>
    <w:rsid w:val="0028179E"/>
    <w:rsid w:val="00294969"/>
    <w:rsid w:val="00296C0E"/>
    <w:rsid w:val="002E6E4A"/>
    <w:rsid w:val="00306320"/>
    <w:rsid w:val="003211E7"/>
    <w:rsid w:val="003263D0"/>
    <w:rsid w:val="00327E19"/>
    <w:rsid w:val="0034616D"/>
    <w:rsid w:val="00356F2D"/>
    <w:rsid w:val="00363EA1"/>
    <w:rsid w:val="0038682B"/>
    <w:rsid w:val="00404F05"/>
    <w:rsid w:val="004752DA"/>
    <w:rsid w:val="004A0D1D"/>
    <w:rsid w:val="004C7D5E"/>
    <w:rsid w:val="004D1DD4"/>
    <w:rsid w:val="00516274"/>
    <w:rsid w:val="00516836"/>
    <w:rsid w:val="005812DF"/>
    <w:rsid w:val="005F05F8"/>
    <w:rsid w:val="006207DD"/>
    <w:rsid w:val="00675750"/>
    <w:rsid w:val="006F3A21"/>
    <w:rsid w:val="006F6744"/>
    <w:rsid w:val="00706B63"/>
    <w:rsid w:val="007345AE"/>
    <w:rsid w:val="00743BCF"/>
    <w:rsid w:val="00756DF2"/>
    <w:rsid w:val="007607CA"/>
    <w:rsid w:val="007846FB"/>
    <w:rsid w:val="00791635"/>
    <w:rsid w:val="007A2C97"/>
    <w:rsid w:val="007C74CD"/>
    <w:rsid w:val="008F307D"/>
    <w:rsid w:val="00961112"/>
    <w:rsid w:val="009652A9"/>
    <w:rsid w:val="00983790"/>
    <w:rsid w:val="009A68DF"/>
    <w:rsid w:val="009E4E19"/>
    <w:rsid w:val="009F19D5"/>
    <w:rsid w:val="00A23B57"/>
    <w:rsid w:val="00A30B44"/>
    <w:rsid w:val="00A54F5C"/>
    <w:rsid w:val="00A9426E"/>
    <w:rsid w:val="00A965E5"/>
    <w:rsid w:val="00AA505B"/>
    <w:rsid w:val="00AD2BC5"/>
    <w:rsid w:val="00B1658C"/>
    <w:rsid w:val="00B51652"/>
    <w:rsid w:val="00B93D83"/>
    <w:rsid w:val="00BA3553"/>
    <w:rsid w:val="00CD2B84"/>
    <w:rsid w:val="00CD33FC"/>
    <w:rsid w:val="00CE608D"/>
    <w:rsid w:val="00D2080A"/>
    <w:rsid w:val="00D245B9"/>
    <w:rsid w:val="00D25536"/>
    <w:rsid w:val="00DB564C"/>
    <w:rsid w:val="00DD5FE3"/>
    <w:rsid w:val="00E01598"/>
    <w:rsid w:val="00E42803"/>
    <w:rsid w:val="00E51E3D"/>
    <w:rsid w:val="00E706F7"/>
    <w:rsid w:val="00E86850"/>
    <w:rsid w:val="00E87F17"/>
    <w:rsid w:val="00EC4DF6"/>
    <w:rsid w:val="00ED7B85"/>
    <w:rsid w:val="00EE417E"/>
    <w:rsid w:val="00EE4919"/>
    <w:rsid w:val="00F3330D"/>
    <w:rsid w:val="00F74AC8"/>
    <w:rsid w:val="00FB2281"/>
    <w:rsid w:val="00FD5403"/>
    <w:rsid w:val="00FF5203"/>
    <w:rsid w:val="00FF69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 w:val="24"/>
      <w:szCs w:val="24"/>
      <w:lang w:eastAsia="en-US"/>
    </w:rPr>
  </w:style>
  <w:style w:type="character" w:default="1" w:styleId="DefaultParagraphFont">
    <w:name w:val="Default Paragraph Font"/>
    <w:semiHidden/>
  </w:style>
  <w:style w:type="table" w:default="1" w:styleId="TableNormal">
    <w:name w:val="Normal Table"/>
    <w:autoRedefin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er">
    <w:name w:val="header"/>
    <w:pPr>
      <w:tabs>
        <w:tab w:val="center" w:pos="4680"/>
        <w:tab w:val="right" w:pos="9360"/>
      </w:tabs>
    </w:pPr>
    <w:rPr>
      <w:rFonts w:eastAsia="ヒラギノ角ゴ Pro W3"/>
      <w:color w:val="000000"/>
      <w:sz w:val="24"/>
      <w:lang w:eastAsia="en-US"/>
    </w:rPr>
  </w:style>
  <w:style w:type="paragraph" w:customStyle="1" w:styleId="footer">
    <w:name w:val="footer"/>
    <w:pPr>
      <w:tabs>
        <w:tab w:val="center" w:pos="4680"/>
        <w:tab w:val="right" w:pos="9360"/>
      </w:tabs>
    </w:pPr>
    <w:rPr>
      <w:rFonts w:ascii="Lucida Grande" w:eastAsia="ヒラギノ角ゴ Pro W3" w:hAnsi="Lucida Grande"/>
      <w:color w:val="000000"/>
      <w:sz w:val="22"/>
      <w:lang w:val="en-US" w:eastAsia="en-US"/>
    </w:rPr>
  </w:style>
  <w:style w:type="character" w:customStyle="1" w:styleId="Hyperlink1">
    <w:name w:val="Hyperlink1"/>
    <w:autoRedefine/>
    <w:rPr>
      <w:color w:val="0000FF"/>
      <w:sz w:val="20"/>
      <w:u w:val="single"/>
    </w:rPr>
  </w:style>
  <w:style w:type="paragraph" w:customStyle="1" w:styleId="annotationtext">
    <w:name w:val="annotation text"/>
    <w:rPr>
      <w:rFonts w:eastAsia="ヒラギノ角ゴ Pro W3"/>
      <w:color w:val="000000"/>
      <w:lang w:eastAsia="en-US"/>
    </w:rPr>
  </w:style>
  <w:style w:type="paragraph" w:customStyle="1" w:styleId="heading3">
    <w:name w:val="heading 3"/>
    <w:next w:val="Normal"/>
    <w:pPr>
      <w:keepNext/>
      <w:keepLines/>
      <w:spacing w:before="200"/>
      <w:outlineLvl w:val="2"/>
    </w:pPr>
    <w:rPr>
      <w:rFonts w:ascii="Lucida Grande" w:eastAsia="ヒラギノ角ゴ Pro W3" w:hAnsi="Lucida Grande"/>
      <w:b/>
      <w:color w:val="5080BF"/>
      <w:sz w:val="24"/>
      <w:lang w:val="en-US" w:eastAsia="en-US"/>
    </w:rPr>
  </w:style>
  <w:style w:type="paragraph" w:styleId="ListParagraph">
    <w:name w:val="List Paragraph"/>
    <w:autoRedefine/>
    <w:uiPriority w:val="34"/>
    <w:qFormat/>
    <w:pPr>
      <w:spacing w:after="200" w:line="276" w:lineRule="auto"/>
      <w:ind w:left="720"/>
    </w:pPr>
    <w:rPr>
      <w:rFonts w:ascii="Lucida Grande" w:eastAsia="ヒラギノ角ゴ Pro W3" w:hAnsi="Lucida Grande"/>
      <w:color w:val="000000"/>
      <w:sz w:val="22"/>
      <w:lang w:val="en-US" w:eastAsia="en-US"/>
    </w:rPr>
  </w:style>
  <w:style w:type="character" w:customStyle="1" w:styleId="footnotereference">
    <w:name w:val="footnote reference"/>
    <w:rPr>
      <w:color w:val="000000"/>
      <w:sz w:val="20"/>
      <w:vertAlign w:val="superscript"/>
    </w:rPr>
  </w:style>
  <w:style w:type="paragraph" w:customStyle="1" w:styleId="footnotetext">
    <w:name w:val="footnote text"/>
    <w:autoRedefine/>
    <w:rPr>
      <w:rFonts w:eastAsia="ヒラギノ角ゴ Pro W3"/>
      <w:color w:val="000000"/>
      <w:lang w:eastAsia="en-US"/>
    </w:rPr>
  </w:style>
  <w:style w:type="character" w:customStyle="1" w:styleId="Heading1Char">
    <w:name w:val="Heading 1 Char"/>
    <w:autoRedefine/>
    <w:rPr>
      <w:rFonts w:ascii="Lucida Grande" w:eastAsia="ヒラギノ角ゴ Pro W3" w:hAnsi="Lucida Grande"/>
      <w:b/>
      <w:i w:val="0"/>
      <w:color w:val="000000"/>
      <w:kern w:val="32"/>
      <w:sz w:val="32"/>
      <w:lang w:val="en-US"/>
    </w:rPr>
  </w:style>
  <w:style w:type="paragraph" w:customStyle="1" w:styleId="BalloonText1">
    <w:name w:val="Balloon Text1"/>
    <w:rPr>
      <w:rFonts w:ascii="Tahoma" w:eastAsia="ヒラギノ角ゴ Pro W3" w:hAnsi="Tahoma"/>
      <w:color w:val="000000"/>
      <w:sz w:val="16"/>
      <w:lang w:eastAsia="en-US"/>
    </w:rPr>
  </w:style>
  <w:style w:type="paragraph" w:styleId="NoSpacing">
    <w:name w:val="No Spacing"/>
    <w:qFormat/>
    <w:rPr>
      <w:rFonts w:ascii="Lucida Grande" w:eastAsia="ヒラギノ角ゴ Pro W3" w:hAnsi="Lucida Grande"/>
      <w:color w:val="000000"/>
      <w:sz w:val="22"/>
      <w:lang w:eastAsia="en-US"/>
    </w:rPr>
  </w:style>
  <w:style w:type="paragraph" w:customStyle="1" w:styleId="PlainText1">
    <w:name w:val="Plain Text1"/>
    <w:rPr>
      <w:rFonts w:ascii="Lucida Grande" w:eastAsia="ヒラギノ角ゴ Pro W3" w:hAnsi="Lucida Grande"/>
      <w:color w:val="000000"/>
      <w:sz w:val="22"/>
      <w:lang w:val="en-US" w:eastAsia="en-US"/>
    </w:rPr>
  </w:style>
  <w:style w:type="paragraph" w:styleId="BalloonText">
    <w:name w:val="Balloon Text"/>
    <w:basedOn w:val="Normal"/>
    <w:link w:val="BalloonTextChar"/>
    <w:locked/>
    <w:rsid w:val="00E706F7"/>
    <w:rPr>
      <w:rFonts w:ascii="Tahoma" w:hAnsi="Tahoma" w:cs="Tahoma"/>
      <w:sz w:val="16"/>
      <w:szCs w:val="16"/>
    </w:rPr>
  </w:style>
  <w:style w:type="character" w:customStyle="1" w:styleId="BalloonTextChar">
    <w:name w:val="Balloon Text Char"/>
    <w:link w:val="BalloonText"/>
    <w:rsid w:val="00E706F7"/>
    <w:rPr>
      <w:rFonts w:ascii="Tahoma" w:eastAsia="ヒラギノ角ゴ Pro W3" w:hAnsi="Tahoma" w:cs="Tahoma"/>
      <w:color w:val="000000"/>
      <w:sz w:val="16"/>
      <w:szCs w:val="16"/>
    </w:rPr>
  </w:style>
  <w:style w:type="character" w:styleId="CommentReference">
    <w:name w:val="annotation reference"/>
    <w:uiPriority w:val="99"/>
    <w:unhideWhenUsed/>
    <w:locked/>
    <w:rsid w:val="00121889"/>
    <w:rPr>
      <w:sz w:val="16"/>
      <w:szCs w:val="16"/>
    </w:rPr>
  </w:style>
  <w:style w:type="paragraph" w:styleId="CommentText">
    <w:name w:val="annotation text"/>
    <w:basedOn w:val="Normal"/>
    <w:link w:val="CommentTextChar"/>
    <w:uiPriority w:val="99"/>
    <w:unhideWhenUsed/>
    <w:locked/>
    <w:rsid w:val="00121889"/>
    <w:pPr>
      <w:spacing w:after="200"/>
    </w:pPr>
    <w:rPr>
      <w:rFonts w:ascii="Calibri" w:eastAsia="Times New Roman" w:hAnsi="Calibri" w:cs="Arial"/>
      <w:color w:val="auto"/>
      <w:sz w:val="20"/>
      <w:szCs w:val="20"/>
    </w:rPr>
  </w:style>
  <w:style w:type="character" w:customStyle="1" w:styleId="CommentTextChar">
    <w:name w:val="Comment Text Char"/>
    <w:link w:val="CommentText"/>
    <w:uiPriority w:val="99"/>
    <w:rsid w:val="00121889"/>
    <w:rPr>
      <w:rFonts w:ascii="Calibri" w:hAnsi="Calibri" w:cs="Arial"/>
    </w:rPr>
  </w:style>
  <w:style w:type="paragraph" w:styleId="Header0">
    <w:name w:val="header"/>
    <w:basedOn w:val="Normal"/>
    <w:link w:val="HeaderChar"/>
    <w:locked/>
    <w:rsid w:val="00F74AC8"/>
    <w:pPr>
      <w:tabs>
        <w:tab w:val="center" w:pos="4680"/>
        <w:tab w:val="right" w:pos="9360"/>
      </w:tabs>
    </w:pPr>
  </w:style>
  <w:style w:type="character" w:customStyle="1" w:styleId="HeaderChar">
    <w:name w:val="Header Char"/>
    <w:link w:val="Header0"/>
    <w:rsid w:val="00F74AC8"/>
    <w:rPr>
      <w:rFonts w:eastAsia="ヒラギノ角ゴ Pro W3"/>
      <w:color w:val="000000"/>
      <w:sz w:val="24"/>
      <w:szCs w:val="24"/>
    </w:rPr>
  </w:style>
  <w:style w:type="paragraph" w:styleId="Footer0">
    <w:name w:val="footer"/>
    <w:basedOn w:val="Normal"/>
    <w:link w:val="FooterChar"/>
    <w:locked/>
    <w:rsid w:val="00F74AC8"/>
    <w:pPr>
      <w:tabs>
        <w:tab w:val="center" w:pos="4680"/>
        <w:tab w:val="right" w:pos="9360"/>
      </w:tabs>
    </w:pPr>
  </w:style>
  <w:style w:type="character" w:customStyle="1" w:styleId="FooterChar">
    <w:name w:val="Footer Char"/>
    <w:link w:val="Footer0"/>
    <w:rsid w:val="00F74AC8"/>
    <w:rPr>
      <w:rFonts w:eastAsia="ヒラギノ角ゴ Pro W3"/>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 w:val="24"/>
      <w:szCs w:val="24"/>
      <w:lang w:eastAsia="en-US"/>
    </w:rPr>
  </w:style>
  <w:style w:type="character" w:default="1" w:styleId="DefaultParagraphFont">
    <w:name w:val="Default Paragraph Font"/>
    <w:semiHidden/>
  </w:style>
  <w:style w:type="table" w:default="1" w:styleId="TableNormal">
    <w:name w:val="Normal Table"/>
    <w:autoRedefin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er">
    <w:name w:val="header"/>
    <w:pPr>
      <w:tabs>
        <w:tab w:val="center" w:pos="4680"/>
        <w:tab w:val="right" w:pos="9360"/>
      </w:tabs>
    </w:pPr>
    <w:rPr>
      <w:rFonts w:eastAsia="ヒラギノ角ゴ Pro W3"/>
      <w:color w:val="000000"/>
      <w:sz w:val="24"/>
      <w:lang w:eastAsia="en-US"/>
    </w:rPr>
  </w:style>
  <w:style w:type="paragraph" w:customStyle="1" w:styleId="footer">
    <w:name w:val="footer"/>
    <w:pPr>
      <w:tabs>
        <w:tab w:val="center" w:pos="4680"/>
        <w:tab w:val="right" w:pos="9360"/>
      </w:tabs>
    </w:pPr>
    <w:rPr>
      <w:rFonts w:ascii="Lucida Grande" w:eastAsia="ヒラギノ角ゴ Pro W3" w:hAnsi="Lucida Grande"/>
      <w:color w:val="000000"/>
      <w:sz w:val="22"/>
      <w:lang w:val="en-US" w:eastAsia="en-US"/>
    </w:rPr>
  </w:style>
  <w:style w:type="character" w:customStyle="1" w:styleId="Hyperlink1">
    <w:name w:val="Hyperlink1"/>
    <w:autoRedefine/>
    <w:rPr>
      <w:color w:val="0000FF"/>
      <w:sz w:val="20"/>
      <w:u w:val="single"/>
    </w:rPr>
  </w:style>
  <w:style w:type="paragraph" w:customStyle="1" w:styleId="annotationtext">
    <w:name w:val="annotation text"/>
    <w:rPr>
      <w:rFonts w:eastAsia="ヒラギノ角ゴ Pro W3"/>
      <w:color w:val="000000"/>
      <w:lang w:eastAsia="en-US"/>
    </w:rPr>
  </w:style>
  <w:style w:type="paragraph" w:customStyle="1" w:styleId="heading3">
    <w:name w:val="heading 3"/>
    <w:next w:val="Normal"/>
    <w:pPr>
      <w:keepNext/>
      <w:keepLines/>
      <w:spacing w:before="200"/>
      <w:outlineLvl w:val="2"/>
    </w:pPr>
    <w:rPr>
      <w:rFonts w:ascii="Lucida Grande" w:eastAsia="ヒラギノ角ゴ Pro W3" w:hAnsi="Lucida Grande"/>
      <w:b/>
      <w:color w:val="5080BF"/>
      <w:sz w:val="24"/>
      <w:lang w:val="en-US" w:eastAsia="en-US"/>
    </w:rPr>
  </w:style>
  <w:style w:type="paragraph" w:styleId="ListParagraph">
    <w:name w:val="List Paragraph"/>
    <w:autoRedefine/>
    <w:uiPriority w:val="34"/>
    <w:qFormat/>
    <w:pPr>
      <w:spacing w:after="200" w:line="276" w:lineRule="auto"/>
      <w:ind w:left="720"/>
    </w:pPr>
    <w:rPr>
      <w:rFonts w:ascii="Lucida Grande" w:eastAsia="ヒラギノ角ゴ Pro W3" w:hAnsi="Lucida Grande"/>
      <w:color w:val="000000"/>
      <w:sz w:val="22"/>
      <w:lang w:val="en-US" w:eastAsia="en-US"/>
    </w:rPr>
  </w:style>
  <w:style w:type="character" w:customStyle="1" w:styleId="footnotereference">
    <w:name w:val="footnote reference"/>
    <w:rPr>
      <w:color w:val="000000"/>
      <w:sz w:val="20"/>
      <w:vertAlign w:val="superscript"/>
    </w:rPr>
  </w:style>
  <w:style w:type="paragraph" w:customStyle="1" w:styleId="footnotetext">
    <w:name w:val="footnote text"/>
    <w:autoRedefine/>
    <w:rPr>
      <w:rFonts w:eastAsia="ヒラギノ角ゴ Pro W3"/>
      <w:color w:val="000000"/>
      <w:lang w:eastAsia="en-US"/>
    </w:rPr>
  </w:style>
  <w:style w:type="character" w:customStyle="1" w:styleId="Heading1Char">
    <w:name w:val="Heading 1 Char"/>
    <w:autoRedefine/>
    <w:rPr>
      <w:rFonts w:ascii="Lucida Grande" w:eastAsia="ヒラギノ角ゴ Pro W3" w:hAnsi="Lucida Grande"/>
      <w:b/>
      <w:i w:val="0"/>
      <w:color w:val="000000"/>
      <w:kern w:val="32"/>
      <w:sz w:val="32"/>
      <w:lang w:val="en-US"/>
    </w:rPr>
  </w:style>
  <w:style w:type="paragraph" w:customStyle="1" w:styleId="BalloonText1">
    <w:name w:val="Balloon Text1"/>
    <w:rPr>
      <w:rFonts w:ascii="Tahoma" w:eastAsia="ヒラギノ角ゴ Pro W3" w:hAnsi="Tahoma"/>
      <w:color w:val="000000"/>
      <w:sz w:val="16"/>
      <w:lang w:eastAsia="en-US"/>
    </w:rPr>
  </w:style>
  <w:style w:type="paragraph" w:styleId="NoSpacing">
    <w:name w:val="No Spacing"/>
    <w:qFormat/>
    <w:rPr>
      <w:rFonts w:ascii="Lucida Grande" w:eastAsia="ヒラギノ角ゴ Pro W3" w:hAnsi="Lucida Grande"/>
      <w:color w:val="000000"/>
      <w:sz w:val="22"/>
      <w:lang w:eastAsia="en-US"/>
    </w:rPr>
  </w:style>
  <w:style w:type="paragraph" w:customStyle="1" w:styleId="PlainText1">
    <w:name w:val="Plain Text1"/>
    <w:rPr>
      <w:rFonts w:ascii="Lucida Grande" w:eastAsia="ヒラギノ角ゴ Pro W3" w:hAnsi="Lucida Grande"/>
      <w:color w:val="000000"/>
      <w:sz w:val="22"/>
      <w:lang w:val="en-US" w:eastAsia="en-US"/>
    </w:rPr>
  </w:style>
  <w:style w:type="paragraph" w:styleId="BalloonText">
    <w:name w:val="Balloon Text"/>
    <w:basedOn w:val="Normal"/>
    <w:link w:val="BalloonTextChar"/>
    <w:locked/>
    <w:rsid w:val="00E706F7"/>
    <w:rPr>
      <w:rFonts w:ascii="Tahoma" w:hAnsi="Tahoma" w:cs="Tahoma"/>
      <w:sz w:val="16"/>
      <w:szCs w:val="16"/>
    </w:rPr>
  </w:style>
  <w:style w:type="character" w:customStyle="1" w:styleId="BalloonTextChar">
    <w:name w:val="Balloon Text Char"/>
    <w:link w:val="BalloonText"/>
    <w:rsid w:val="00E706F7"/>
    <w:rPr>
      <w:rFonts w:ascii="Tahoma" w:eastAsia="ヒラギノ角ゴ Pro W3" w:hAnsi="Tahoma" w:cs="Tahoma"/>
      <w:color w:val="000000"/>
      <w:sz w:val="16"/>
      <w:szCs w:val="16"/>
    </w:rPr>
  </w:style>
  <w:style w:type="character" w:styleId="CommentReference">
    <w:name w:val="annotation reference"/>
    <w:uiPriority w:val="99"/>
    <w:unhideWhenUsed/>
    <w:locked/>
    <w:rsid w:val="00121889"/>
    <w:rPr>
      <w:sz w:val="16"/>
      <w:szCs w:val="16"/>
    </w:rPr>
  </w:style>
  <w:style w:type="paragraph" w:styleId="CommentText">
    <w:name w:val="annotation text"/>
    <w:basedOn w:val="Normal"/>
    <w:link w:val="CommentTextChar"/>
    <w:uiPriority w:val="99"/>
    <w:unhideWhenUsed/>
    <w:locked/>
    <w:rsid w:val="00121889"/>
    <w:pPr>
      <w:spacing w:after="200"/>
    </w:pPr>
    <w:rPr>
      <w:rFonts w:ascii="Calibri" w:eastAsia="Times New Roman" w:hAnsi="Calibri" w:cs="Arial"/>
      <w:color w:val="auto"/>
      <w:sz w:val="20"/>
      <w:szCs w:val="20"/>
    </w:rPr>
  </w:style>
  <w:style w:type="character" w:customStyle="1" w:styleId="CommentTextChar">
    <w:name w:val="Comment Text Char"/>
    <w:link w:val="CommentText"/>
    <w:uiPriority w:val="99"/>
    <w:rsid w:val="00121889"/>
    <w:rPr>
      <w:rFonts w:ascii="Calibri" w:hAnsi="Calibri" w:cs="Arial"/>
    </w:rPr>
  </w:style>
  <w:style w:type="paragraph" w:styleId="Header0">
    <w:name w:val="header"/>
    <w:basedOn w:val="Normal"/>
    <w:link w:val="HeaderChar"/>
    <w:locked/>
    <w:rsid w:val="00F74AC8"/>
    <w:pPr>
      <w:tabs>
        <w:tab w:val="center" w:pos="4680"/>
        <w:tab w:val="right" w:pos="9360"/>
      </w:tabs>
    </w:pPr>
  </w:style>
  <w:style w:type="character" w:customStyle="1" w:styleId="HeaderChar">
    <w:name w:val="Header Char"/>
    <w:link w:val="Header0"/>
    <w:rsid w:val="00F74AC8"/>
    <w:rPr>
      <w:rFonts w:eastAsia="ヒラギノ角ゴ Pro W3"/>
      <w:color w:val="000000"/>
      <w:sz w:val="24"/>
      <w:szCs w:val="24"/>
    </w:rPr>
  </w:style>
  <w:style w:type="paragraph" w:styleId="Footer0">
    <w:name w:val="footer"/>
    <w:basedOn w:val="Normal"/>
    <w:link w:val="FooterChar"/>
    <w:locked/>
    <w:rsid w:val="00F74AC8"/>
    <w:pPr>
      <w:tabs>
        <w:tab w:val="center" w:pos="4680"/>
        <w:tab w:val="right" w:pos="9360"/>
      </w:tabs>
    </w:pPr>
  </w:style>
  <w:style w:type="character" w:customStyle="1" w:styleId="FooterChar">
    <w:name w:val="Footer Char"/>
    <w:link w:val="Footer0"/>
    <w:rsid w:val="00F74AC8"/>
    <w:rPr>
      <w:rFonts w:eastAsia="ヒラギノ角ゴ Pro W3"/>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wsis/review/inc/docs/phase3/rc/1/WSIS.10-3-97.doc"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wsis/review/inc/docs/phase3/rc/1/WSIS.10-3-74.doc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wsis/review/inc/docs/phase3/rc/1/WSIS.10-3-75.doc"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tu.int/wsis/review/inc/docs/phase3/rc/1/WSIS.10-3-76.doc"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9404</Words>
  <Characters>53608</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62887</CharactersWithSpaces>
  <SharedDoc>false</SharedDoc>
  <HLinks>
    <vt:vector size="24" baseType="variant">
      <vt:variant>
        <vt:i4>1638426</vt:i4>
      </vt:variant>
      <vt:variant>
        <vt:i4>12</vt:i4>
      </vt:variant>
      <vt:variant>
        <vt:i4>0</vt:i4>
      </vt:variant>
      <vt:variant>
        <vt:i4>5</vt:i4>
      </vt:variant>
      <vt:variant>
        <vt:lpwstr>http://www.itu.int/wsis/review/inc/docs/phase3/rc/1/WSIS.10-3-97.doc</vt:lpwstr>
      </vt:variant>
      <vt:variant>
        <vt:lpwstr/>
      </vt:variant>
      <vt:variant>
        <vt:i4>1703956</vt:i4>
      </vt:variant>
      <vt:variant>
        <vt:i4>9</vt:i4>
      </vt:variant>
      <vt:variant>
        <vt:i4>0</vt:i4>
      </vt:variant>
      <vt:variant>
        <vt:i4>5</vt:i4>
      </vt:variant>
      <vt:variant>
        <vt:lpwstr>http://www.itu.int/wsis/review/inc/docs/phase3/rc/1/WSIS.10-3-74.docx</vt:lpwstr>
      </vt:variant>
      <vt:variant>
        <vt:lpwstr/>
      </vt:variant>
      <vt:variant>
        <vt:i4>1769492</vt:i4>
      </vt:variant>
      <vt:variant>
        <vt:i4>6</vt:i4>
      </vt:variant>
      <vt:variant>
        <vt:i4>0</vt:i4>
      </vt:variant>
      <vt:variant>
        <vt:i4>5</vt:i4>
      </vt:variant>
      <vt:variant>
        <vt:lpwstr>http://www.itu.int/wsis/review/inc/docs/phase3/rc/1/WSIS.10-3-75.doc</vt:lpwstr>
      </vt:variant>
      <vt:variant>
        <vt:lpwstr/>
      </vt:variant>
      <vt:variant>
        <vt:i4>1572884</vt:i4>
      </vt:variant>
      <vt:variant>
        <vt:i4>3</vt:i4>
      </vt:variant>
      <vt:variant>
        <vt:i4>0</vt:i4>
      </vt:variant>
      <vt:variant>
        <vt:i4>5</vt:i4>
      </vt:variant>
      <vt:variant>
        <vt:lpwstr>http://www.itu.int/wsis/review/inc/docs/phase3/rc/1/WSIS.10-3-76.doc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WSIS</dc:creator>
  <cp:lastModifiedBy>Kioy, Michael</cp:lastModifiedBy>
  <cp:revision>2</cp:revision>
  <dcterms:created xsi:type="dcterms:W3CDTF">2014-03-10T09:49:00Z</dcterms:created>
  <dcterms:modified xsi:type="dcterms:W3CDTF">2014-03-10T09:49:00Z</dcterms:modified>
</cp:coreProperties>
</file>