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D47C90" w:rsidTr="00034340">
        <w:tc>
          <w:tcPr>
            <w:tcW w:w="7054" w:type="dxa"/>
            <w:gridSpan w:val="2"/>
            <w:shd w:val="clear" w:color="auto" w:fill="auto"/>
          </w:tcPr>
          <w:p w:rsidR="00C76D7F" w:rsidRPr="00FE6FB1" w:rsidRDefault="008B35A3" w:rsidP="007508B8">
            <w:pPr>
              <w:spacing w:before="0"/>
              <w:jc w:val="left"/>
              <w:rPr>
                <w:sz w:val="24"/>
                <w:szCs w:val="24"/>
                <w:lang w:val="fr-CH"/>
              </w:rPr>
            </w:pPr>
            <w:r>
              <w:rPr>
                <w:sz w:val="24"/>
                <w:szCs w:val="24"/>
                <w:lang w:val="fr-CH"/>
              </w:rPr>
              <w:t>C</w:t>
            </w:r>
            <w:r w:rsidR="00C76D7F" w:rsidRPr="00FE6FB1">
              <w:rPr>
                <w:sz w:val="24"/>
                <w:szCs w:val="24"/>
                <w:lang w:val="fr-CH"/>
              </w:rPr>
              <w:t>ircular</w:t>
            </w:r>
            <w:r w:rsidR="000C295E" w:rsidRPr="00CC6390">
              <w:rPr>
                <w:sz w:val="24"/>
                <w:szCs w:val="24"/>
                <w:lang w:val="en-GB"/>
              </w:rPr>
              <w:t xml:space="preserve"> </w:t>
            </w:r>
            <w:r w:rsidR="00722BFF" w:rsidRPr="00CC6390">
              <w:rPr>
                <w:sz w:val="24"/>
                <w:szCs w:val="24"/>
                <w:lang w:val="en-GB"/>
              </w:rPr>
              <w:t>Letter</w:t>
            </w:r>
          </w:p>
          <w:p w:rsidR="00651777" w:rsidRPr="006C53F8" w:rsidRDefault="00D47C90" w:rsidP="00077E57">
            <w:pPr>
              <w:spacing w:before="0"/>
              <w:jc w:val="left"/>
              <w:rPr>
                <w:b/>
                <w:bCs/>
                <w:sz w:val="24"/>
                <w:szCs w:val="24"/>
                <w:lang w:val="fr-CH"/>
              </w:rPr>
            </w:pPr>
            <w:r w:rsidRPr="00D47C90">
              <w:rPr>
                <w:b/>
                <w:bCs/>
                <w:sz w:val="24"/>
                <w:szCs w:val="24"/>
                <w:lang w:val="fr-CH"/>
              </w:rPr>
              <w:t>6</w:t>
            </w:r>
            <w:r w:rsidR="00722BFF">
              <w:rPr>
                <w:b/>
                <w:bCs/>
                <w:sz w:val="24"/>
                <w:szCs w:val="24"/>
                <w:lang w:val="fr-CH"/>
              </w:rPr>
              <w:t>/LCCE</w:t>
            </w:r>
            <w:r w:rsidR="003836D4" w:rsidRPr="006C53F8">
              <w:rPr>
                <w:b/>
                <w:bCs/>
                <w:sz w:val="24"/>
                <w:szCs w:val="24"/>
                <w:lang w:val="fr-CH"/>
              </w:rPr>
              <w:t>/</w:t>
            </w:r>
            <w:r w:rsidR="00077E57">
              <w:rPr>
                <w:b/>
                <w:bCs/>
                <w:sz w:val="24"/>
                <w:szCs w:val="24"/>
                <w:lang w:val="fr-CH"/>
              </w:rPr>
              <w:t>89</w:t>
            </w:r>
          </w:p>
        </w:tc>
        <w:tc>
          <w:tcPr>
            <w:tcW w:w="2835" w:type="dxa"/>
            <w:shd w:val="clear" w:color="auto" w:fill="auto"/>
          </w:tcPr>
          <w:p w:rsidR="00651777" w:rsidRPr="00077E57" w:rsidRDefault="00657B03" w:rsidP="00034340">
            <w:pPr>
              <w:keepNext/>
              <w:keepLines/>
              <w:spacing w:before="0" w:after="120"/>
              <w:jc w:val="right"/>
              <w:rPr>
                <w:sz w:val="24"/>
                <w:szCs w:val="24"/>
                <w:highlight w:val="yellow"/>
                <w:lang w:val="en-GB"/>
              </w:rPr>
            </w:pPr>
            <w:r>
              <w:rPr>
                <w:sz w:val="24"/>
                <w:szCs w:val="24"/>
                <w:lang w:val="en-GB"/>
              </w:rPr>
              <w:t xml:space="preserve">30 </w:t>
            </w:r>
            <w:r w:rsidR="00F6068D">
              <w:rPr>
                <w:sz w:val="24"/>
                <w:szCs w:val="24"/>
                <w:lang w:val="en-GB"/>
              </w:rPr>
              <w:t>July</w:t>
            </w:r>
            <w:r w:rsidR="006D21A9">
              <w:rPr>
                <w:sz w:val="24"/>
                <w:szCs w:val="24"/>
                <w:lang w:val="en-GB"/>
              </w:rPr>
              <w:t xml:space="preserve"> 2014</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D47C90">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r w:rsidR="00C95B33" w:rsidRPr="00C95B33">
              <w:rPr>
                <w:b/>
                <w:bCs/>
                <w:sz w:val="24"/>
                <w:szCs w:val="24"/>
              </w:rPr>
              <w:t>Radiocommunication Sector Members,</w:t>
            </w:r>
            <w:r w:rsidR="00C95B33" w:rsidRPr="00C95B33">
              <w:rPr>
                <w:b/>
                <w:bCs/>
                <w:sz w:val="24"/>
                <w:szCs w:val="24"/>
              </w:rPr>
              <w:br/>
              <w:t>ITU</w:t>
            </w:r>
            <w:r w:rsidR="00C95B33" w:rsidRPr="00C95B33">
              <w:rPr>
                <w:b/>
                <w:bCs/>
                <w:sz w:val="24"/>
                <w:szCs w:val="24"/>
              </w:rPr>
              <w:noBreakHyphen/>
              <w:t xml:space="preserve">R Associates participating in the work of Radiocommunication Study Group </w:t>
            </w:r>
            <w:r w:rsidR="00D47C90">
              <w:rPr>
                <w:b/>
                <w:bCs/>
                <w:sz w:val="24"/>
                <w:szCs w:val="24"/>
              </w:rPr>
              <w:t>6</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D47C90" w:rsidRPr="00D47C90" w:rsidRDefault="00D47C90" w:rsidP="00DC0F34">
            <w:pPr>
              <w:tabs>
                <w:tab w:val="clear" w:pos="794"/>
                <w:tab w:val="clear" w:pos="1191"/>
                <w:tab w:val="clear" w:pos="1588"/>
                <w:tab w:val="clear" w:pos="1985"/>
                <w:tab w:val="left" w:pos="709"/>
              </w:tabs>
              <w:spacing w:before="0"/>
              <w:ind w:left="34" w:hanging="34"/>
              <w:jc w:val="left"/>
              <w:rPr>
                <w:sz w:val="24"/>
                <w:szCs w:val="24"/>
              </w:rPr>
            </w:pPr>
            <w:r w:rsidRPr="00D47C90">
              <w:rPr>
                <w:b/>
                <w:bCs/>
                <w:sz w:val="24"/>
                <w:szCs w:val="24"/>
              </w:rPr>
              <w:t>Meetings of Working Parties 6A, 6B and 6C</w:t>
            </w:r>
            <w:r w:rsidRPr="00D47C90">
              <w:rPr>
                <w:sz w:val="24"/>
                <w:szCs w:val="24"/>
              </w:rPr>
              <w:t xml:space="preserve"> </w:t>
            </w:r>
          </w:p>
          <w:p w:rsidR="00D47C90" w:rsidRPr="00D47C90" w:rsidRDefault="00D47C90" w:rsidP="00D124A3">
            <w:pPr>
              <w:tabs>
                <w:tab w:val="clear" w:pos="1588"/>
                <w:tab w:val="left" w:pos="1418"/>
                <w:tab w:val="left" w:pos="2552"/>
              </w:tabs>
              <w:spacing w:before="120"/>
              <w:rPr>
                <w:rFonts w:ascii="Verdana" w:hAnsi="Verdana"/>
                <w:b/>
                <w:bCs/>
                <w:sz w:val="24"/>
                <w:szCs w:val="24"/>
              </w:rPr>
            </w:pPr>
            <w:bookmarkStart w:id="0" w:name="StartTyping_E"/>
            <w:bookmarkEnd w:id="0"/>
            <w:r w:rsidRPr="00D47C90">
              <w:rPr>
                <w:b/>
                <w:bCs/>
                <w:sz w:val="24"/>
                <w:szCs w:val="24"/>
              </w:rPr>
              <w:t>–</w:t>
            </w:r>
            <w:r w:rsidRPr="00D47C90">
              <w:rPr>
                <w:b/>
                <w:bCs/>
                <w:sz w:val="24"/>
                <w:szCs w:val="24"/>
              </w:rPr>
              <w:tab/>
              <w:t>WP 6A: Terrestrial broadcasting delivery</w:t>
            </w:r>
          </w:p>
          <w:p w:rsidR="00D47C90" w:rsidRPr="00D47C90" w:rsidRDefault="00D47C90" w:rsidP="00D124A3">
            <w:pPr>
              <w:tabs>
                <w:tab w:val="clear" w:pos="1588"/>
                <w:tab w:val="left" w:pos="1418"/>
                <w:tab w:val="left" w:pos="2552"/>
              </w:tabs>
              <w:spacing w:before="120"/>
              <w:rPr>
                <w:b/>
                <w:bCs/>
                <w:sz w:val="24"/>
                <w:szCs w:val="24"/>
              </w:rPr>
            </w:pPr>
            <w:r w:rsidRPr="00D47C90">
              <w:rPr>
                <w:b/>
                <w:bCs/>
                <w:sz w:val="24"/>
                <w:szCs w:val="24"/>
              </w:rPr>
              <w:t>–</w:t>
            </w:r>
            <w:r w:rsidRPr="00D47C90">
              <w:rPr>
                <w:b/>
                <w:bCs/>
                <w:sz w:val="24"/>
                <w:szCs w:val="24"/>
              </w:rPr>
              <w:tab/>
              <w:t>WP 6B: Broadcast service assembly and access</w:t>
            </w:r>
          </w:p>
          <w:p w:rsidR="00C35781" w:rsidRPr="00B90743" w:rsidRDefault="00D47C90" w:rsidP="00D124A3">
            <w:pPr>
              <w:spacing w:before="120"/>
              <w:rPr>
                <w:b/>
                <w:bCs/>
                <w:sz w:val="24"/>
                <w:szCs w:val="24"/>
                <w:lang w:val="en-GB"/>
              </w:rPr>
            </w:pPr>
            <w:r w:rsidRPr="00D47C90">
              <w:rPr>
                <w:b/>
                <w:bCs/>
                <w:sz w:val="24"/>
                <w:szCs w:val="24"/>
              </w:rPr>
              <w:t>–</w:t>
            </w:r>
            <w:r w:rsidRPr="00D47C90">
              <w:rPr>
                <w:b/>
                <w:bCs/>
                <w:sz w:val="24"/>
                <w:szCs w:val="24"/>
              </w:rPr>
              <w:tab/>
              <w:t>WP 6C:</w:t>
            </w:r>
            <w:r w:rsidRPr="00CC6390">
              <w:rPr>
                <w:b/>
                <w:bCs/>
                <w:sz w:val="24"/>
                <w:szCs w:val="24"/>
                <w:lang w:val="en-GB"/>
              </w:rPr>
              <w:t xml:space="preserve"> Programme</w:t>
            </w:r>
            <w:r w:rsidRPr="00D47C90">
              <w:rPr>
                <w:b/>
                <w:bCs/>
                <w:sz w:val="24"/>
                <w:szCs w:val="24"/>
              </w:rPr>
              <w:t xml:space="preserve"> production and quality assessment</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C95B33" w:rsidRPr="00F55C67" w:rsidRDefault="00C95B33" w:rsidP="00D124A3">
      <w:pPr>
        <w:pStyle w:val="Headingb"/>
        <w:spacing w:before="360"/>
        <w:rPr>
          <w:sz w:val="24"/>
          <w:szCs w:val="24"/>
        </w:rPr>
      </w:pPr>
      <w:r w:rsidRPr="00F55C67">
        <w:rPr>
          <w:sz w:val="24"/>
          <w:szCs w:val="24"/>
        </w:rPr>
        <w:t>1</w:t>
      </w:r>
      <w:r w:rsidRPr="00F55C67">
        <w:rPr>
          <w:sz w:val="24"/>
          <w:szCs w:val="24"/>
        </w:rPr>
        <w:tab/>
        <w:t>Introduction</w:t>
      </w:r>
    </w:p>
    <w:p w:rsidR="00A35610" w:rsidRPr="00077E57" w:rsidRDefault="00A35610" w:rsidP="003D1443">
      <w:pPr>
        <w:spacing w:before="136"/>
        <w:rPr>
          <w:sz w:val="24"/>
          <w:szCs w:val="24"/>
        </w:rPr>
      </w:pPr>
      <w:r w:rsidRPr="00A35610">
        <w:rPr>
          <w:sz w:val="24"/>
          <w:szCs w:val="24"/>
        </w:rPr>
        <w:t>By means of this Circular Letter, we wish to announce that the meetings of ITU</w:t>
      </w:r>
      <w:r w:rsidRPr="00A35610">
        <w:rPr>
          <w:sz w:val="24"/>
          <w:szCs w:val="24"/>
        </w:rPr>
        <w:noBreakHyphen/>
        <w:t>R Working Parties 6A, 6B and 6C will take place in the ITU Headquarters in Geneva from </w:t>
      </w:r>
      <w:r w:rsidR="00F6068D" w:rsidRPr="00077E57">
        <w:rPr>
          <w:sz w:val="24"/>
          <w:szCs w:val="24"/>
        </w:rPr>
        <w:t>10 - 20 November</w:t>
      </w:r>
      <w:r w:rsidR="007E2AC5" w:rsidRPr="00077E57">
        <w:rPr>
          <w:sz w:val="24"/>
          <w:szCs w:val="24"/>
        </w:rPr>
        <w:t xml:space="preserve"> </w:t>
      </w:r>
      <w:r w:rsidR="006D7126" w:rsidRPr="00077E57">
        <w:rPr>
          <w:sz w:val="24"/>
          <w:szCs w:val="24"/>
        </w:rPr>
        <w:t>2014</w:t>
      </w:r>
      <w:r w:rsidRPr="00077E57">
        <w:rPr>
          <w:sz w:val="24"/>
          <w:szCs w:val="24"/>
        </w:rPr>
        <w:t xml:space="preserve"> (</w:t>
      </w:r>
      <w:r w:rsidR="00951B1C" w:rsidRPr="00077E57">
        <w:rPr>
          <w:sz w:val="24"/>
          <w:szCs w:val="24"/>
        </w:rPr>
        <w:t xml:space="preserve">see </w:t>
      </w:r>
      <w:r w:rsidRPr="00077E57">
        <w:rPr>
          <w:sz w:val="24"/>
          <w:szCs w:val="24"/>
        </w:rPr>
        <w:t>the table below)</w:t>
      </w:r>
      <w:r w:rsidR="003D1443">
        <w:rPr>
          <w:sz w:val="24"/>
          <w:szCs w:val="24"/>
        </w:rPr>
        <w:t xml:space="preserve">, </w:t>
      </w:r>
      <w:r w:rsidR="003D1443">
        <w:rPr>
          <w:sz w:val="24"/>
          <w:szCs w:val="24"/>
        </w:rPr>
        <w:t xml:space="preserve">prior to the </w:t>
      </w:r>
      <w:r w:rsidR="003D1443" w:rsidRPr="00A35610">
        <w:rPr>
          <w:sz w:val="24"/>
          <w:szCs w:val="24"/>
        </w:rPr>
        <w:t xml:space="preserve">meeting of Radiocommunication Study Group 6 </w:t>
      </w:r>
      <w:r w:rsidR="003D1443">
        <w:rPr>
          <w:sz w:val="24"/>
          <w:szCs w:val="24"/>
        </w:rPr>
        <w:t xml:space="preserve">(see </w:t>
      </w:r>
      <w:r w:rsidR="003D1443" w:rsidRPr="00DC0F34">
        <w:rPr>
          <w:sz w:val="24"/>
          <w:szCs w:val="24"/>
        </w:rPr>
        <w:t>Administrative Circular</w:t>
      </w:r>
      <w:r w:rsidR="003D1443" w:rsidRPr="00A35610">
        <w:rPr>
          <w:sz w:val="24"/>
          <w:szCs w:val="24"/>
        </w:rPr>
        <w:t xml:space="preserve"> </w:t>
      </w:r>
      <w:hyperlink r:id="rId9" w:history="1">
        <w:r w:rsidR="003D1443" w:rsidRPr="00DC0F34">
          <w:rPr>
            <w:rStyle w:val="Hyperlink"/>
            <w:sz w:val="24"/>
            <w:szCs w:val="24"/>
          </w:rPr>
          <w:t>CACE/</w:t>
        </w:r>
        <w:r w:rsidR="003D1443" w:rsidRPr="00DC0F34">
          <w:rPr>
            <w:rStyle w:val="Hyperlink"/>
            <w:sz w:val="24"/>
            <w:szCs w:val="24"/>
          </w:rPr>
          <w:t>6</w:t>
        </w:r>
        <w:r w:rsidR="003D1443" w:rsidRPr="00DC0F34">
          <w:rPr>
            <w:rStyle w:val="Hyperlink"/>
            <w:sz w:val="24"/>
            <w:szCs w:val="24"/>
          </w:rPr>
          <w:t>86</w:t>
        </w:r>
      </w:hyperlink>
      <w:r w:rsidR="003D1443">
        <w:rPr>
          <w:sz w:val="24"/>
          <w:szCs w:val="24"/>
        </w:rPr>
        <w:t>)</w:t>
      </w:r>
      <w:r w:rsidRPr="00077E57">
        <w:rPr>
          <w:sz w:val="24"/>
          <w:szCs w:val="24"/>
        </w:rPr>
        <w:t>:</w:t>
      </w:r>
      <w:bookmarkStart w:id="1" w:name="_GoBack"/>
      <w:bookmarkEnd w:id="1"/>
    </w:p>
    <w:p w:rsidR="00C95B33" w:rsidRPr="00077E57" w:rsidRDefault="00C95B33" w:rsidP="00C95B33"/>
    <w:tbl>
      <w:tblPr>
        <w:tblW w:w="9575"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410"/>
        <w:gridCol w:w="2565"/>
        <w:gridCol w:w="2647"/>
      </w:tblGrid>
      <w:tr w:rsidR="00C95B33" w:rsidRPr="00077E57" w:rsidTr="001A6502">
        <w:trPr>
          <w:jc w:val="center"/>
        </w:trPr>
        <w:tc>
          <w:tcPr>
            <w:tcW w:w="1953" w:type="dxa"/>
            <w:vAlign w:val="center"/>
          </w:tcPr>
          <w:p w:rsidR="00C95B33" w:rsidRPr="00077E57" w:rsidRDefault="00C95B33" w:rsidP="00025621">
            <w:pPr>
              <w:pStyle w:val="Tablehead"/>
              <w:spacing w:before="120" w:after="120"/>
            </w:pPr>
            <w:r w:rsidRPr="00077E57">
              <w:t>Groups</w:t>
            </w:r>
          </w:p>
        </w:tc>
        <w:tc>
          <w:tcPr>
            <w:tcW w:w="2410" w:type="dxa"/>
            <w:vAlign w:val="center"/>
          </w:tcPr>
          <w:p w:rsidR="00C95B33" w:rsidRPr="00077E57" w:rsidRDefault="00C95B33" w:rsidP="00025621">
            <w:pPr>
              <w:pStyle w:val="Tablehead"/>
              <w:spacing w:before="120" w:after="120"/>
            </w:pPr>
            <w:r w:rsidRPr="00077E57">
              <w:t>Meeting dates</w:t>
            </w:r>
          </w:p>
        </w:tc>
        <w:tc>
          <w:tcPr>
            <w:tcW w:w="2565" w:type="dxa"/>
            <w:vAlign w:val="center"/>
          </w:tcPr>
          <w:p w:rsidR="00C95B33" w:rsidRPr="00077E57" w:rsidRDefault="00C95B33" w:rsidP="00025621">
            <w:pPr>
              <w:pStyle w:val="Tablehead"/>
              <w:spacing w:before="120" w:after="120"/>
              <w:rPr>
                <w:bCs/>
              </w:rPr>
            </w:pPr>
            <w:r w:rsidRPr="00077E57">
              <w:rPr>
                <w:bCs/>
              </w:rPr>
              <w:t>Deadline for contributions</w:t>
            </w:r>
            <w:r w:rsidRPr="00077E57">
              <w:rPr>
                <w:bCs/>
              </w:rPr>
              <w:br/>
              <w:t>1600 hours UTC</w:t>
            </w:r>
          </w:p>
        </w:tc>
        <w:tc>
          <w:tcPr>
            <w:tcW w:w="2647" w:type="dxa"/>
            <w:vAlign w:val="center"/>
          </w:tcPr>
          <w:p w:rsidR="00C95B33" w:rsidRPr="00077E57" w:rsidRDefault="00C95B33" w:rsidP="00025621">
            <w:pPr>
              <w:pStyle w:val="Tablehead"/>
              <w:spacing w:before="120" w:after="120"/>
            </w:pPr>
            <w:r w:rsidRPr="00077E57">
              <w:t>Opening session</w:t>
            </w:r>
          </w:p>
        </w:tc>
      </w:tr>
      <w:tr w:rsidR="00C95B33" w:rsidRPr="00077E57" w:rsidTr="001A6502">
        <w:trPr>
          <w:jc w:val="center"/>
        </w:trPr>
        <w:tc>
          <w:tcPr>
            <w:tcW w:w="1953" w:type="dxa"/>
            <w:vAlign w:val="center"/>
          </w:tcPr>
          <w:p w:rsidR="00C95B33" w:rsidRPr="00077E57" w:rsidRDefault="00C95B33" w:rsidP="00951B1C">
            <w:pPr>
              <w:pStyle w:val="Tabletext"/>
              <w:spacing w:before="60" w:after="60"/>
              <w:jc w:val="center"/>
            </w:pPr>
            <w:r w:rsidRPr="00077E57">
              <w:t xml:space="preserve">Working Party </w:t>
            </w:r>
            <w:r w:rsidR="00A35610" w:rsidRPr="00077E57">
              <w:t>6A</w:t>
            </w:r>
          </w:p>
        </w:tc>
        <w:tc>
          <w:tcPr>
            <w:tcW w:w="2410" w:type="dxa"/>
            <w:vAlign w:val="center"/>
          </w:tcPr>
          <w:p w:rsidR="00C95B33" w:rsidRPr="00077E57" w:rsidRDefault="00657B03" w:rsidP="001A6502">
            <w:pPr>
              <w:pStyle w:val="Tabletext"/>
              <w:spacing w:before="60" w:after="60"/>
              <w:jc w:val="center"/>
            </w:pPr>
            <w:r w:rsidRPr="00077E57">
              <w:t>11-19</w:t>
            </w:r>
            <w:r w:rsidR="00F6068D" w:rsidRPr="00077E57">
              <w:t xml:space="preserve"> November 2014</w:t>
            </w:r>
          </w:p>
        </w:tc>
        <w:tc>
          <w:tcPr>
            <w:tcW w:w="2565" w:type="dxa"/>
            <w:vAlign w:val="center"/>
          </w:tcPr>
          <w:p w:rsidR="00C95B33" w:rsidRPr="00077E57" w:rsidRDefault="00657B03" w:rsidP="00F6068D">
            <w:pPr>
              <w:pStyle w:val="Tabletext"/>
              <w:spacing w:before="60" w:after="60"/>
              <w:jc w:val="center"/>
            </w:pPr>
            <w:r w:rsidRPr="00077E57">
              <w:t>Tuesday,</w:t>
            </w:r>
            <w:r w:rsidR="00055320">
              <w:t xml:space="preserve"> </w:t>
            </w:r>
            <w:r w:rsidRPr="00077E57">
              <w:t>4</w:t>
            </w:r>
            <w:r w:rsidR="00F6068D" w:rsidRPr="00077E57">
              <w:t xml:space="preserve"> November</w:t>
            </w:r>
            <w:r w:rsidR="00951B1C" w:rsidRPr="00077E57">
              <w:t xml:space="preserve"> 2014</w:t>
            </w:r>
          </w:p>
        </w:tc>
        <w:tc>
          <w:tcPr>
            <w:tcW w:w="2647" w:type="dxa"/>
            <w:vAlign w:val="center"/>
          </w:tcPr>
          <w:p w:rsidR="00C95B33" w:rsidRPr="00077E57" w:rsidRDefault="00F6068D">
            <w:pPr>
              <w:pStyle w:val="Tabletext"/>
              <w:spacing w:before="60" w:after="60"/>
              <w:jc w:val="center"/>
            </w:pPr>
            <w:r w:rsidRPr="00077E57">
              <w:t>Mon</w:t>
            </w:r>
            <w:r w:rsidR="001A6502" w:rsidRPr="00077E57">
              <w:t>day</w:t>
            </w:r>
            <w:r w:rsidR="00951B1C" w:rsidRPr="00077E57">
              <w:t xml:space="preserve">, </w:t>
            </w:r>
            <w:r w:rsidR="00657B03" w:rsidRPr="00077E57">
              <w:t xml:space="preserve">11 </w:t>
            </w:r>
            <w:r w:rsidRPr="00077E57">
              <w:t>November</w:t>
            </w:r>
            <w:r w:rsidR="00951B1C" w:rsidRPr="00077E57">
              <w:t xml:space="preserve"> 2014 </w:t>
            </w:r>
            <w:r w:rsidR="006D21A9" w:rsidRPr="00077E57">
              <w:br/>
            </w:r>
            <w:r w:rsidR="00951B1C" w:rsidRPr="00077E57">
              <w:t>at 0930 hours</w:t>
            </w:r>
          </w:p>
        </w:tc>
      </w:tr>
      <w:tr w:rsidR="00951B1C" w:rsidRPr="00077E57" w:rsidTr="001A6502">
        <w:trPr>
          <w:jc w:val="center"/>
        </w:trPr>
        <w:tc>
          <w:tcPr>
            <w:tcW w:w="1953" w:type="dxa"/>
            <w:vAlign w:val="center"/>
          </w:tcPr>
          <w:p w:rsidR="00951B1C" w:rsidRPr="00077E57" w:rsidRDefault="00951B1C" w:rsidP="00951B1C">
            <w:pPr>
              <w:pStyle w:val="Tabletext"/>
              <w:spacing w:before="60" w:after="60"/>
              <w:jc w:val="center"/>
            </w:pPr>
            <w:r w:rsidRPr="00077E57">
              <w:t>Working Party 6B</w:t>
            </w:r>
          </w:p>
        </w:tc>
        <w:tc>
          <w:tcPr>
            <w:tcW w:w="2410" w:type="dxa"/>
            <w:vAlign w:val="center"/>
          </w:tcPr>
          <w:p w:rsidR="00951B1C" w:rsidRPr="00077E57" w:rsidRDefault="00657B03">
            <w:pPr>
              <w:pStyle w:val="Tabletext"/>
              <w:spacing w:before="60" w:after="60"/>
              <w:jc w:val="center"/>
            </w:pPr>
            <w:r w:rsidRPr="00077E57">
              <w:t>17</w:t>
            </w:r>
            <w:r w:rsidR="00F6068D" w:rsidRPr="00077E57">
              <w:t>-20 November 2014</w:t>
            </w:r>
          </w:p>
        </w:tc>
        <w:tc>
          <w:tcPr>
            <w:tcW w:w="2565" w:type="dxa"/>
            <w:vAlign w:val="center"/>
          </w:tcPr>
          <w:p w:rsidR="00951B1C" w:rsidRPr="00077E57" w:rsidRDefault="00F6068D">
            <w:pPr>
              <w:pStyle w:val="Tabletext"/>
              <w:spacing w:before="60" w:after="60"/>
              <w:jc w:val="center"/>
            </w:pPr>
            <w:r w:rsidRPr="00077E57">
              <w:t xml:space="preserve">Monday, </w:t>
            </w:r>
            <w:r w:rsidR="00657B03" w:rsidRPr="00077E57">
              <w:t xml:space="preserve">10 </w:t>
            </w:r>
            <w:r w:rsidRPr="00077E57">
              <w:t>November 2014</w:t>
            </w:r>
          </w:p>
        </w:tc>
        <w:tc>
          <w:tcPr>
            <w:tcW w:w="2647" w:type="dxa"/>
            <w:vAlign w:val="center"/>
          </w:tcPr>
          <w:p w:rsidR="00951B1C" w:rsidRPr="00077E57" w:rsidRDefault="00F6068D">
            <w:pPr>
              <w:pStyle w:val="Tabletext"/>
              <w:spacing w:before="60" w:after="60"/>
              <w:jc w:val="center"/>
            </w:pPr>
            <w:r w:rsidRPr="00077E57">
              <w:t xml:space="preserve">Monday, </w:t>
            </w:r>
            <w:r w:rsidR="00657B03" w:rsidRPr="00077E57">
              <w:t xml:space="preserve">17 </w:t>
            </w:r>
            <w:r w:rsidRPr="00077E57">
              <w:t xml:space="preserve">November 2014 </w:t>
            </w:r>
            <w:r w:rsidRPr="00077E57">
              <w:br/>
              <w:t>at 0930 hours</w:t>
            </w:r>
          </w:p>
        </w:tc>
      </w:tr>
      <w:tr w:rsidR="00951B1C" w:rsidRPr="00077E57" w:rsidTr="001A6502">
        <w:trPr>
          <w:jc w:val="center"/>
        </w:trPr>
        <w:tc>
          <w:tcPr>
            <w:tcW w:w="1953" w:type="dxa"/>
            <w:vAlign w:val="center"/>
          </w:tcPr>
          <w:p w:rsidR="00951B1C" w:rsidRPr="00077E57" w:rsidRDefault="00951B1C" w:rsidP="00951B1C">
            <w:pPr>
              <w:pStyle w:val="Tabletext"/>
              <w:spacing w:before="60" w:after="60"/>
              <w:jc w:val="center"/>
            </w:pPr>
            <w:r w:rsidRPr="00077E57">
              <w:t>Working Party 6C</w:t>
            </w:r>
          </w:p>
        </w:tc>
        <w:tc>
          <w:tcPr>
            <w:tcW w:w="2410" w:type="dxa"/>
            <w:vAlign w:val="center"/>
          </w:tcPr>
          <w:p w:rsidR="00951B1C" w:rsidRPr="00077E57" w:rsidRDefault="00F6068D">
            <w:pPr>
              <w:pStyle w:val="Tabletext"/>
              <w:spacing w:before="60" w:after="60"/>
              <w:jc w:val="center"/>
            </w:pPr>
            <w:r w:rsidRPr="00077E57">
              <w:t>10-</w:t>
            </w:r>
            <w:r w:rsidR="00657B03" w:rsidRPr="00077E57">
              <w:t xml:space="preserve">14 </w:t>
            </w:r>
            <w:r w:rsidRPr="00077E57">
              <w:t>November 2014</w:t>
            </w:r>
          </w:p>
        </w:tc>
        <w:tc>
          <w:tcPr>
            <w:tcW w:w="2565" w:type="dxa"/>
            <w:vAlign w:val="center"/>
          </w:tcPr>
          <w:p w:rsidR="00951B1C" w:rsidRPr="00077E57" w:rsidRDefault="00F6068D" w:rsidP="00951B1C">
            <w:pPr>
              <w:pStyle w:val="Tabletext"/>
              <w:spacing w:before="60" w:after="60"/>
              <w:jc w:val="center"/>
            </w:pPr>
            <w:r w:rsidRPr="00077E57">
              <w:t>Monday, 3 November 2014</w:t>
            </w:r>
          </w:p>
        </w:tc>
        <w:tc>
          <w:tcPr>
            <w:tcW w:w="2647" w:type="dxa"/>
            <w:vAlign w:val="center"/>
          </w:tcPr>
          <w:p w:rsidR="00951B1C" w:rsidRPr="00077E57" w:rsidRDefault="00F6068D" w:rsidP="00951B1C">
            <w:pPr>
              <w:pStyle w:val="Tabletext"/>
              <w:spacing w:before="60" w:after="60"/>
              <w:jc w:val="center"/>
            </w:pPr>
            <w:r w:rsidRPr="00077E57">
              <w:t xml:space="preserve">Monday, 10 November 2014 </w:t>
            </w:r>
            <w:r w:rsidRPr="00077E57">
              <w:br/>
              <w:t>at 0930 hours</w:t>
            </w:r>
          </w:p>
        </w:tc>
      </w:tr>
    </w:tbl>
    <w:p w:rsidR="00C95B33" w:rsidRDefault="00C95B33" w:rsidP="00C95B33">
      <w:pPr>
        <w:spacing w:before="0"/>
      </w:pPr>
    </w:p>
    <w:p w:rsidR="00C95B33" w:rsidRPr="00C80C30" w:rsidRDefault="00C95B33" w:rsidP="00C95B33">
      <w:pPr>
        <w:pStyle w:val="Headingb"/>
        <w:rPr>
          <w:sz w:val="24"/>
          <w:szCs w:val="24"/>
        </w:rPr>
      </w:pPr>
      <w:r w:rsidRPr="00C80C30">
        <w:rPr>
          <w:sz w:val="24"/>
          <w:szCs w:val="24"/>
        </w:rPr>
        <w:t>2</w:t>
      </w:r>
      <w:r w:rsidRPr="00C80C30">
        <w:rPr>
          <w:sz w:val="24"/>
          <w:szCs w:val="24"/>
          <w:lang w:val="en-GB"/>
        </w:rPr>
        <w:tab/>
        <w:t>Programme</w:t>
      </w:r>
      <w:r w:rsidRPr="00C80C30">
        <w:rPr>
          <w:sz w:val="24"/>
          <w:szCs w:val="24"/>
        </w:rPr>
        <w:t xml:space="preserve"> of the meetings</w:t>
      </w:r>
    </w:p>
    <w:p w:rsidR="00C95B33" w:rsidRPr="00C80C30" w:rsidRDefault="00A35610" w:rsidP="00A35610">
      <w:pPr>
        <w:spacing w:before="120"/>
        <w:rPr>
          <w:sz w:val="24"/>
          <w:szCs w:val="24"/>
        </w:rPr>
      </w:pPr>
      <w:r>
        <w:rPr>
          <w:sz w:val="24"/>
          <w:szCs w:val="24"/>
        </w:rPr>
        <w:t>D</w:t>
      </w:r>
      <w:r w:rsidR="00C95B33" w:rsidRPr="00C80C30">
        <w:rPr>
          <w:sz w:val="24"/>
          <w:szCs w:val="24"/>
        </w:rPr>
        <w:t>raft agenda</w:t>
      </w:r>
      <w:r>
        <w:rPr>
          <w:sz w:val="24"/>
          <w:szCs w:val="24"/>
        </w:rPr>
        <w:t>s</w:t>
      </w:r>
      <w:r w:rsidR="00C95B33" w:rsidRPr="00C80C30">
        <w:rPr>
          <w:sz w:val="24"/>
          <w:szCs w:val="24"/>
        </w:rPr>
        <w:t xml:space="preserve"> for these meetings </w:t>
      </w:r>
      <w:r>
        <w:rPr>
          <w:sz w:val="24"/>
          <w:szCs w:val="24"/>
        </w:rPr>
        <w:t>are</w:t>
      </w:r>
      <w:r w:rsidR="00C95B33" w:rsidRPr="00C80C30">
        <w:rPr>
          <w:sz w:val="24"/>
          <w:szCs w:val="24"/>
        </w:rPr>
        <w:t xml:space="preserve"> contained in the Annex. The Questions assigned may be found on: </w:t>
      </w:r>
      <w:hyperlink r:id="rId10" w:history="1">
        <w:r>
          <w:rPr>
            <w:rStyle w:val="Hyperlink"/>
            <w:sz w:val="24"/>
            <w:szCs w:val="24"/>
          </w:rPr>
          <w:t>http://www.itu.int/pub/R-QUE-SG06/en</w:t>
        </w:r>
      </w:hyperlink>
      <w:r w:rsidR="00C95B33" w:rsidRPr="00C80C30">
        <w:rPr>
          <w:rStyle w:val="Hyperlink"/>
          <w:sz w:val="24"/>
          <w:szCs w:val="24"/>
        </w:rPr>
        <w:t>.</w:t>
      </w:r>
    </w:p>
    <w:p w:rsidR="00C95B33" w:rsidRPr="00C80C30" w:rsidRDefault="00C95B33" w:rsidP="00892D90">
      <w:pPr>
        <w:spacing w:before="120"/>
        <w:rPr>
          <w:sz w:val="24"/>
          <w:szCs w:val="24"/>
        </w:rPr>
      </w:pPr>
      <w:r w:rsidRPr="00C80C30">
        <w:rPr>
          <w:sz w:val="24"/>
          <w:szCs w:val="24"/>
        </w:rPr>
        <w:t>The Working Parties will conduct their work in English.</w:t>
      </w:r>
    </w:p>
    <w:p w:rsidR="00C95B33"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rsidR="00C95B33" w:rsidRPr="00F30652" w:rsidRDefault="00C95B33" w:rsidP="00892D90">
      <w:pPr>
        <w:pStyle w:val="Headingb"/>
        <w:rPr>
          <w:sz w:val="24"/>
          <w:szCs w:val="24"/>
        </w:rPr>
      </w:pPr>
      <w:r w:rsidRPr="00F30652">
        <w:rPr>
          <w:sz w:val="24"/>
          <w:szCs w:val="24"/>
        </w:rPr>
        <w:lastRenderedPageBreak/>
        <w:t>3</w:t>
      </w:r>
      <w:r w:rsidRPr="00F30652">
        <w:rPr>
          <w:sz w:val="24"/>
          <w:szCs w:val="24"/>
        </w:rPr>
        <w:tab/>
        <w:t>Contributions</w:t>
      </w:r>
    </w:p>
    <w:p w:rsidR="00C95B33" w:rsidRPr="00F30652" w:rsidRDefault="00C95B33" w:rsidP="00A35610">
      <w:pPr>
        <w:spacing w:before="120"/>
        <w:rPr>
          <w:sz w:val="24"/>
          <w:szCs w:val="24"/>
        </w:rPr>
      </w:pPr>
      <w:r w:rsidRPr="00F30652">
        <w:rPr>
          <w:sz w:val="24"/>
          <w:szCs w:val="24"/>
        </w:rPr>
        <w:t xml:space="preserve">Contributions in response to the work of Working Parties </w:t>
      </w:r>
      <w:r w:rsidR="00A35610">
        <w:rPr>
          <w:sz w:val="24"/>
          <w:szCs w:val="24"/>
        </w:rPr>
        <w:t>6A, 6B and 6C</w:t>
      </w:r>
      <w:r w:rsidRPr="00F30652">
        <w:rPr>
          <w:sz w:val="24"/>
          <w:szCs w:val="24"/>
        </w:rPr>
        <w:t xml:space="preserve"> are invited. These will be processed according to the provisions laid down in Resolution ITU-R 1-6. </w:t>
      </w:r>
    </w:p>
    <w:p w:rsidR="00C95B33" w:rsidRPr="00F30652" w:rsidRDefault="00C95B33" w:rsidP="00892D90">
      <w:pPr>
        <w:spacing w:before="120"/>
        <w:rPr>
          <w:sz w:val="24"/>
          <w:szCs w:val="24"/>
        </w:rPr>
      </w:pPr>
      <w:r w:rsidRPr="00F30652">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F30652">
        <w:rPr>
          <w:b/>
          <w:bCs/>
          <w:sz w:val="24"/>
          <w:szCs w:val="24"/>
        </w:rPr>
        <w:t xml:space="preserve">The deadlines for reception of contributions for these meetings are specified in the table above. </w:t>
      </w:r>
      <w:r w:rsidRPr="00F30652">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F30652" w:rsidRDefault="00C95B33" w:rsidP="00A35610">
      <w:pPr>
        <w:spacing w:before="120"/>
        <w:rPr>
          <w:sz w:val="24"/>
          <w:szCs w:val="24"/>
        </w:rPr>
      </w:pPr>
      <w:r w:rsidRPr="00F30652">
        <w:rPr>
          <w:sz w:val="24"/>
          <w:szCs w:val="24"/>
        </w:rPr>
        <w:t xml:space="preserve">Participants are requested to submit contributions by electronic mail to: </w:t>
      </w:r>
      <w:hyperlink r:id="rId11" w:history="1">
        <w:r w:rsidR="00A35610" w:rsidRPr="0001107F">
          <w:rPr>
            <w:rStyle w:val="Hyperlink"/>
            <w:sz w:val="24"/>
            <w:szCs w:val="24"/>
          </w:rPr>
          <w:t>rsg6@itu.int</w:t>
        </w:r>
      </w:hyperlink>
      <w:r w:rsidR="00892D90" w:rsidRPr="00892D90">
        <w:rPr>
          <w:rStyle w:val="Hyperlink"/>
          <w:color w:val="auto"/>
          <w:sz w:val="24"/>
          <w:szCs w:val="24"/>
          <w:u w:val="none"/>
        </w:rPr>
        <w:t>.</w:t>
      </w:r>
      <w:r w:rsidR="00892D90">
        <w:rPr>
          <w:rStyle w:val="Hyperlink"/>
          <w:sz w:val="24"/>
          <w:szCs w:val="24"/>
          <w:u w:val="none"/>
        </w:rPr>
        <w:t xml:space="preserve"> </w:t>
      </w:r>
      <w:r w:rsidRPr="00892D90">
        <w:rPr>
          <w:sz w:val="24"/>
          <w:szCs w:val="24"/>
        </w:rPr>
        <w:t>A</w:t>
      </w:r>
      <w:r w:rsidRPr="00F30652">
        <w:rPr>
          <w:sz w:val="24"/>
          <w:szCs w:val="24"/>
        </w:rPr>
        <w:t xml:space="preserve"> copy should also be sent to the Chairmen of the relevant Working Parties and to the Chairman and Vice</w:t>
      </w:r>
      <w:r w:rsidRPr="00F30652">
        <w:rPr>
          <w:sz w:val="24"/>
          <w:szCs w:val="24"/>
        </w:rPr>
        <w:noBreakHyphen/>
        <w:t xml:space="preserve">Chairmen of Study Group </w:t>
      </w:r>
      <w:r w:rsidR="00A35610">
        <w:rPr>
          <w:sz w:val="24"/>
          <w:szCs w:val="24"/>
        </w:rPr>
        <w:t>6</w:t>
      </w:r>
      <w:r w:rsidRPr="00F30652">
        <w:rPr>
          <w:sz w:val="24"/>
          <w:szCs w:val="24"/>
        </w:rPr>
        <w:t>. The pertinent addresses can be found on:</w:t>
      </w:r>
    </w:p>
    <w:p w:rsidR="00C95B33" w:rsidRPr="003E13D2" w:rsidRDefault="00D640E0" w:rsidP="00892D90">
      <w:pPr>
        <w:jc w:val="center"/>
        <w:rPr>
          <w:rFonts w:cstheme="majorBidi"/>
          <w:sz w:val="24"/>
          <w:szCs w:val="24"/>
        </w:rPr>
      </w:pPr>
      <w:hyperlink r:id="rId12" w:tooltip="click to update" w:history="1">
        <w:r w:rsidR="00A35610" w:rsidRPr="003E13D2">
          <w:rPr>
            <w:rStyle w:val="Hyperlink"/>
            <w:rFonts w:cstheme="majorBidi"/>
            <w:sz w:val="24"/>
            <w:szCs w:val="24"/>
          </w:rPr>
          <w:t>http://www.itu.int/go/rsg6/ch</w:t>
        </w:r>
      </w:hyperlink>
    </w:p>
    <w:p w:rsidR="00C95B33" w:rsidRPr="003E13D2" w:rsidRDefault="00D640E0" w:rsidP="00892D90">
      <w:pPr>
        <w:jc w:val="center"/>
        <w:rPr>
          <w:rFonts w:cstheme="majorBidi"/>
          <w:sz w:val="24"/>
          <w:szCs w:val="24"/>
        </w:rPr>
      </w:pPr>
      <w:hyperlink r:id="rId13" w:history="1">
        <w:r w:rsidR="00A35610" w:rsidRPr="003E13D2">
          <w:rPr>
            <w:rStyle w:val="Hyperlink"/>
            <w:rFonts w:cstheme="majorBidi"/>
            <w:sz w:val="24"/>
            <w:szCs w:val="24"/>
          </w:rPr>
          <w:t>http://www.itu.int/go/rwp6a/ch</w:t>
        </w:r>
      </w:hyperlink>
    </w:p>
    <w:p w:rsidR="00C95B33" w:rsidRPr="003E13D2" w:rsidRDefault="00D640E0" w:rsidP="00892D90">
      <w:pPr>
        <w:jc w:val="center"/>
        <w:rPr>
          <w:rFonts w:cstheme="majorBidi"/>
          <w:sz w:val="24"/>
          <w:szCs w:val="24"/>
        </w:rPr>
      </w:pPr>
      <w:hyperlink r:id="rId14" w:history="1">
        <w:r w:rsidR="00A35610" w:rsidRPr="003E13D2">
          <w:rPr>
            <w:rStyle w:val="Hyperlink"/>
            <w:rFonts w:cstheme="majorBidi"/>
            <w:sz w:val="24"/>
            <w:szCs w:val="24"/>
          </w:rPr>
          <w:t>http://www.itu.int/go/rwp6b/ch</w:t>
        </w:r>
      </w:hyperlink>
    </w:p>
    <w:p w:rsidR="00C95B33" w:rsidRPr="00A35610" w:rsidRDefault="00D640E0" w:rsidP="00892D90">
      <w:pPr>
        <w:jc w:val="center"/>
        <w:rPr>
          <w:rFonts w:asciiTheme="majorBidi" w:hAnsiTheme="majorBidi" w:cstheme="majorBidi"/>
          <w:sz w:val="24"/>
          <w:szCs w:val="24"/>
        </w:rPr>
      </w:pPr>
      <w:hyperlink r:id="rId15" w:history="1">
        <w:r w:rsidR="00A35610" w:rsidRPr="003E13D2">
          <w:rPr>
            <w:rStyle w:val="Hyperlink"/>
            <w:rFonts w:cstheme="majorBidi"/>
            <w:sz w:val="24"/>
            <w:szCs w:val="24"/>
          </w:rPr>
          <w:t>http://www.itu.int/go/rwp6c/ch</w:t>
        </w:r>
      </w:hyperlink>
    </w:p>
    <w:p w:rsidR="00C95B33" w:rsidRPr="00892D90" w:rsidRDefault="00C95B33" w:rsidP="00892D90">
      <w:pPr>
        <w:pStyle w:val="Heading2"/>
        <w:keepLines w:val="0"/>
        <w:spacing w:before="240" w:line="280" w:lineRule="exact"/>
        <w:rPr>
          <w:szCs w:val="24"/>
        </w:rPr>
      </w:pPr>
      <w:r w:rsidRPr="00892D90">
        <w:rPr>
          <w:szCs w:val="24"/>
        </w:rPr>
        <w:t>4</w:t>
      </w:r>
      <w:r w:rsidRPr="00892D90">
        <w:rPr>
          <w:szCs w:val="24"/>
        </w:rPr>
        <w:tab/>
        <w:t>Documents</w:t>
      </w:r>
    </w:p>
    <w:p w:rsidR="00C95B33" w:rsidRPr="00892D90" w:rsidRDefault="00C95B33" w:rsidP="00892D90">
      <w:pPr>
        <w:tabs>
          <w:tab w:val="left" w:pos="720"/>
        </w:tabs>
        <w:spacing w:before="120"/>
        <w:rPr>
          <w:rFonts w:eastAsia="MS PGothic"/>
          <w:sz w:val="24"/>
          <w:szCs w:val="24"/>
          <w:lang w:eastAsia="zh-CN"/>
        </w:rPr>
      </w:pPr>
      <w:r w:rsidRPr="00892D90">
        <w:rPr>
          <w:rStyle w:val="Hyperlink"/>
          <w:color w:val="000000" w:themeColor="text1"/>
          <w:sz w:val="24"/>
          <w:szCs w:val="24"/>
          <w:u w:val="none"/>
        </w:rPr>
        <w:t>Contributions will be posted “as received” within one working day on the Working Party webpages established for this purpose. The official versions will be</w:t>
      </w:r>
      <w:r w:rsidRPr="00892D90">
        <w:rPr>
          <w:color w:val="000000" w:themeColor="text1"/>
          <w:sz w:val="24"/>
          <w:szCs w:val="24"/>
        </w:rPr>
        <w:t xml:space="preserve"> </w:t>
      </w:r>
      <w:r w:rsidRPr="00892D90">
        <w:rPr>
          <w:sz w:val="24"/>
          <w:szCs w:val="24"/>
        </w:rPr>
        <w:t>posted on</w:t>
      </w:r>
      <w:r w:rsidR="00892D90">
        <w:rPr>
          <w:sz w:val="24"/>
          <w:szCs w:val="24"/>
        </w:rPr>
        <w:t xml:space="preserve"> </w:t>
      </w:r>
      <w:hyperlink r:id="rId16" w:history="1">
        <w:r w:rsidR="00805B29" w:rsidRPr="00805B29">
          <w:rPr>
            <w:rStyle w:val="Hyperlink"/>
            <w:sz w:val="24"/>
            <w:szCs w:val="24"/>
          </w:rPr>
          <w:t>http://www.itu.int/ITU-R/go/rsg6/en</w:t>
        </w:r>
      </w:hyperlink>
      <w:r w:rsidRPr="00892D90">
        <w:rPr>
          <w:sz w:val="24"/>
          <w:szCs w:val="24"/>
        </w:rPr>
        <w:t xml:space="preserve"> (see “contributions” of the relevant Working Party) within 3 working days.</w:t>
      </w:r>
    </w:p>
    <w:p w:rsidR="00C95B33" w:rsidRPr="00892D90" w:rsidRDefault="00C95B33" w:rsidP="00805B29">
      <w:pPr>
        <w:spacing w:before="120"/>
        <w:rPr>
          <w:rFonts w:eastAsia="SimSun"/>
          <w:sz w:val="24"/>
          <w:szCs w:val="24"/>
          <w:lang w:eastAsia="zh-CN"/>
        </w:rPr>
      </w:pPr>
      <w:r w:rsidRPr="00892D90">
        <w:rPr>
          <w:rFonts w:eastAsia="MS PGothic"/>
          <w:sz w:val="24"/>
          <w:szCs w:val="24"/>
          <w:lang w:eastAsia="zh-CN"/>
        </w:rPr>
        <w:t xml:space="preserve">In agreement with the </w:t>
      </w:r>
      <w:r w:rsidRPr="00892D90">
        <w:rPr>
          <w:sz w:val="24"/>
          <w:szCs w:val="24"/>
        </w:rPr>
        <w:t xml:space="preserve">Chairmen of Working Parties </w:t>
      </w:r>
      <w:r w:rsidR="00805B29">
        <w:rPr>
          <w:sz w:val="24"/>
          <w:szCs w:val="24"/>
        </w:rPr>
        <w:t>6A, 6B and 6C</w:t>
      </w:r>
      <w:r w:rsidRPr="00892D90">
        <w:rPr>
          <w:rFonts w:eastAsia="MS PGothic"/>
          <w:sz w:val="24"/>
          <w:szCs w:val="24"/>
          <w:lang w:eastAsia="zh-CN"/>
        </w:rPr>
        <w:t xml:space="preserve"> </w:t>
      </w:r>
      <w:r w:rsidRPr="00892D90">
        <w:rPr>
          <w:rFonts w:eastAsia="MS PGothic"/>
          <w:b/>
          <w:bCs/>
          <w:sz w:val="24"/>
          <w:szCs w:val="24"/>
          <w:lang w:eastAsia="zh-CN"/>
        </w:rPr>
        <w:t>the meetings will be completely paperless</w:t>
      </w:r>
      <w:r w:rsidRPr="00892D90">
        <w:rPr>
          <w:rFonts w:eastAsia="MS PGothic"/>
          <w:sz w:val="24"/>
          <w:szCs w:val="24"/>
          <w:lang w:eastAsia="zh-CN"/>
        </w:rPr>
        <w:t xml:space="preserve">. Wireless LAN facilities will be available for use by delegates in the meeting rooms. </w:t>
      </w:r>
      <w:r w:rsidRPr="00892D90">
        <w:rPr>
          <w:rFonts w:eastAsia="SimSun"/>
          <w:sz w:val="24"/>
          <w:szCs w:val="24"/>
          <w:lang w:eastAsia="zh-CN"/>
        </w:rPr>
        <w:t>Printers are available in the cyber café of the 2</w:t>
      </w:r>
      <w:r w:rsidRPr="00892D90">
        <w:rPr>
          <w:rFonts w:eastAsia="SimSun"/>
          <w:sz w:val="24"/>
          <w:szCs w:val="24"/>
          <w:vertAlign w:val="superscript"/>
          <w:lang w:eastAsia="zh-CN"/>
        </w:rPr>
        <w:t>nd</w:t>
      </w:r>
      <w:r w:rsidRPr="00892D90">
        <w:rPr>
          <w:rFonts w:eastAsia="SimSun"/>
          <w:sz w:val="24"/>
          <w:szCs w:val="24"/>
          <w:lang w:eastAsia="zh-CN"/>
        </w:rPr>
        <w:t xml:space="preserve"> basement of the Tower building and on the ground floor and first floor of the Montbrillant building for delegates who wish to print documents.  In addition, a limited number of laptops are available for those who do not have one.  Please enquire at the </w:t>
      </w:r>
      <w:r w:rsidR="00F30652" w:rsidRPr="00892D90">
        <w:rPr>
          <w:rFonts w:eastAsia="SimSun"/>
          <w:sz w:val="24"/>
          <w:szCs w:val="24"/>
          <w:lang w:eastAsia="zh-CN"/>
        </w:rPr>
        <w:t>Service</w:t>
      </w:r>
      <w:r w:rsidRPr="00892D90">
        <w:rPr>
          <w:rFonts w:eastAsia="SimSun"/>
          <w:sz w:val="24"/>
          <w:szCs w:val="24"/>
          <w:lang w:eastAsia="zh-CN"/>
        </w:rPr>
        <w:t xml:space="preserve"> Desk </w:t>
      </w:r>
      <w:r w:rsidR="00F30652" w:rsidRPr="00892D90">
        <w:rPr>
          <w:rFonts w:eastAsia="SimSun"/>
          <w:sz w:val="24"/>
          <w:szCs w:val="24"/>
          <w:lang w:eastAsia="zh-CN"/>
        </w:rPr>
        <w:t>(</w:t>
      </w:r>
      <w:hyperlink r:id="rId17" w:history="1">
        <w:r w:rsidR="00F30652" w:rsidRPr="00892D90">
          <w:rPr>
            <w:rStyle w:val="Hyperlink"/>
            <w:rFonts w:eastAsia="SimSun"/>
            <w:sz w:val="24"/>
            <w:szCs w:val="24"/>
            <w:lang w:eastAsia="zh-CN"/>
          </w:rPr>
          <w:t>servicedesk@itu.int</w:t>
        </w:r>
      </w:hyperlink>
      <w:r w:rsidR="00F30652" w:rsidRPr="00892D90">
        <w:rPr>
          <w:rFonts w:eastAsia="SimSun"/>
          <w:sz w:val="24"/>
          <w:szCs w:val="24"/>
          <w:lang w:eastAsia="zh-CN"/>
        </w:rPr>
        <w:t xml:space="preserve">) </w:t>
      </w:r>
      <w:r w:rsidRPr="00892D90">
        <w:rPr>
          <w:rFonts w:eastAsia="SimSun"/>
          <w:sz w:val="24"/>
          <w:szCs w:val="24"/>
          <w:lang w:eastAsia="zh-CN"/>
        </w:rPr>
        <w:t>for further information.</w:t>
      </w:r>
    </w:p>
    <w:p w:rsidR="00C95B33" w:rsidRPr="00892D90" w:rsidRDefault="00C95B33" w:rsidP="00892D90">
      <w:pPr>
        <w:pStyle w:val="Heading1"/>
        <w:keepLines w:val="0"/>
        <w:spacing w:before="240" w:line="280" w:lineRule="exact"/>
        <w:rPr>
          <w:bCs/>
          <w:szCs w:val="24"/>
        </w:rPr>
      </w:pPr>
      <w:bookmarkStart w:id="2" w:name="_Toc302573185"/>
      <w:r w:rsidRPr="00892D90">
        <w:rPr>
          <w:bCs/>
          <w:szCs w:val="24"/>
        </w:rPr>
        <w:t>5</w:t>
      </w:r>
      <w:r w:rsidRPr="00892D90">
        <w:rPr>
          <w:bCs/>
          <w:szCs w:val="24"/>
        </w:rPr>
        <w:tab/>
      </w:r>
      <w:bookmarkEnd w:id="2"/>
      <w:r w:rsidRPr="00892D90">
        <w:rPr>
          <w:bCs/>
          <w:szCs w:val="24"/>
        </w:rPr>
        <w:t>Remote participation</w:t>
      </w:r>
    </w:p>
    <w:p w:rsidR="00C95B33" w:rsidRPr="00892D90" w:rsidRDefault="00C95B33" w:rsidP="00892D90">
      <w:pPr>
        <w:spacing w:before="120"/>
        <w:rPr>
          <w:sz w:val="24"/>
          <w:szCs w:val="24"/>
        </w:rPr>
      </w:pPr>
      <w:r w:rsidRPr="00892D90">
        <w:rPr>
          <w:sz w:val="24"/>
          <w:szCs w:val="24"/>
        </w:rPr>
        <w:t>In order to facilitate remote participation in ITU-R meetings an audio webcast of the Working Party plenary sessions will be provided through the ITU Internet Broadcasting Service (IBS).</w:t>
      </w:r>
    </w:p>
    <w:p w:rsidR="00C95B33"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F30652"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Further information regarding remote participation can be found at:</w:t>
      </w:r>
    </w:p>
    <w:p w:rsidR="00C95B33" w:rsidRPr="00892D90" w:rsidRDefault="00D640E0" w:rsidP="001028E1">
      <w:pPr>
        <w:spacing w:before="120"/>
        <w:jc w:val="center"/>
        <w:rPr>
          <w:sz w:val="24"/>
          <w:szCs w:val="24"/>
        </w:rPr>
      </w:pPr>
      <w:hyperlink r:id="rId18" w:history="1">
        <w:r w:rsidR="00C95B33" w:rsidRPr="00892D90">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805B29" w:rsidRDefault="00892D90" w:rsidP="00892D90">
      <w:pPr>
        <w:pStyle w:val="headingb0"/>
        <w:spacing w:before="360"/>
        <w:ind w:right="283"/>
        <w:outlineLvl w:val="0"/>
        <w:rPr>
          <w:rFonts w:asciiTheme="minorHAnsi" w:hAnsiTheme="minorHAnsi" w:cstheme="minorHAnsi"/>
          <w:szCs w:val="24"/>
          <w:lang w:val="en-US"/>
        </w:rPr>
      </w:pPr>
      <w:r w:rsidRPr="00805B29">
        <w:rPr>
          <w:rFonts w:asciiTheme="minorHAnsi" w:hAnsiTheme="minorHAnsi" w:cstheme="minorHAnsi"/>
          <w:szCs w:val="24"/>
          <w:lang w:val="en-US"/>
        </w:rPr>
        <w:lastRenderedPageBreak/>
        <w:t>6</w:t>
      </w:r>
      <w:r w:rsidRPr="00805B29">
        <w:rPr>
          <w:rFonts w:asciiTheme="minorHAnsi" w:hAnsiTheme="minorHAnsi" w:cstheme="minorHAnsi"/>
          <w:szCs w:val="24"/>
          <w:lang w:val="en-US"/>
        </w:rPr>
        <w:tab/>
        <w:t xml:space="preserve">Participation/Visa </w:t>
      </w:r>
      <w:r w:rsidRPr="00805B29">
        <w:rPr>
          <w:rFonts w:asciiTheme="minorHAnsi" w:hAnsiTheme="minorHAnsi" w:cstheme="minorHAnsi"/>
          <w:szCs w:val="24"/>
        </w:rPr>
        <w:t>requirements/Accommodation</w:t>
      </w:r>
    </w:p>
    <w:p w:rsidR="00892D90" w:rsidRPr="00805B29" w:rsidRDefault="00892D90" w:rsidP="00892D90">
      <w:pPr>
        <w:rPr>
          <w:rFonts w:asciiTheme="minorHAnsi" w:hAnsiTheme="minorHAnsi" w:cstheme="minorHAnsi"/>
          <w:color w:val="000000" w:themeColor="text1"/>
          <w:sz w:val="24"/>
          <w:szCs w:val="24"/>
        </w:rPr>
      </w:pPr>
      <w:r w:rsidRPr="00805B29">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805B29">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805B29" w:rsidDel="00B24E71">
        <w:rPr>
          <w:rFonts w:asciiTheme="minorHAnsi" w:hAnsiTheme="minorHAnsi" w:cstheme="minorHAnsi"/>
          <w:color w:val="000000" w:themeColor="text1"/>
          <w:sz w:val="24"/>
          <w:szCs w:val="24"/>
        </w:rPr>
        <w:t xml:space="preserve"> </w:t>
      </w:r>
      <w:r w:rsidRPr="00805B29">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892D90" w:rsidRDefault="00D640E0" w:rsidP="00892D90">
      <w:pPr>
        <w:spacing w:before="240" w:after="120"/>
        <w:jc w:val="center"/>
        <w:rPr>
          <w:rFonts w:asciiTheme="minorHAnsi" w:hAnsiTheme="minorHAnsi" w:cstheme="minorHAnsi"/>
          <w:sz w:val="24"/>
          <w:szCs w:val="24"/>
        </w:rPr>
      </w:pPr>
      <w:hyperlink r:id="rId19" w:history="1">
        <w:r w:rsidR="00892D90" w:rsidRPr="00805B29">
          <w:rPr>
            <w:rStyle w:val="Hyperlink"/>
            <w:rFonts w:asciiTheme="minorHAnsi" w:hAnsiTheme="minorHAnsi" w:cstheme="minorHAnsi"/>
            <w:noProof/>
            <w:sz w:val="24"/>
            <w:szCs w:val="24"/>
          </w:rPr>
          <w:t>www.itu.int/en/ITU-R/information/events</w:t>
        </w:r>
      </w:hyperlink>
    </w:p>
    <w:p w:rsidR="00892D90" w:rsidRDefault="00892D90" w:rsidP="00892D90">
      <w:pPr>
        <w:tabs>
          <w:tab w:val="left" w:pos="709"/>
        </w:tabs>
        <w:rPr>
          <w:rFonts w:asciiTheme="majorBidi" w:hAnsiTheme="majorBidi" w:cstheme="majorBidi"/>
        </w:rPr>
      </w:pPr>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892D90" w:rsidRPr="003266ED" w:rsidRDefault="00892D90" w:rsidP="00892D90">
      <w:pPr>
        <w:spacing w:before="0"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Director</w:t>
      </w: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Pr="00892D90" w:rsidRDefault="00892D90" w:rsidP="00892D90">
      <w:pPr>
        <w:tabs>
          <w:tab w:val="center" w:pos="7939"/>
          <w:tab w:val="right" w:pos="8505"/>
        </w:tabs>
        <w:rPr>
          <w:sz w:val="24"/>
          <w:szCs w:val="24"/>
          <w:lang w:val="fr-CH"/>
        </w:rPr>
      </w:pPr>
      <w:r w:rsidRPr="00892D90">
        <w:rPr>
          <w:b/>
          <w:bCs/>
          <w:sz w:val="24"/>
          <w:szCs w:val="24"/>
          <w:lang w:val="fr-CH"/>
        </w:rPr>
        <w:t>Annex</w:t>
      </w:r>
      <w:r w:rsidRPr="00892D90">
        <w:rPr>
          <w:sz w:val="24"/>
          <w:szCs w:val="24"/>
          <w:lang w:val="fr-CH"/>
        </w:rPr>
        <w:t>:</w:t>
      </w:r>
      <w:r w:rsidRPr="00892D90">
        <w:rPr>
          <w:sz w:val="24"/>
          <w:szCs w:val="24"/>
          <w:lang w:val="fr-CH"/>
        </w:rPr>
        <w:tab/>
        <w:t>1</w:t>
      </w:r>
    </w:p>
    <w:p w:rsidR="00C95B33" w:rsidRDefault="00C95B33" w:rsidP="00C95B33">
      <w:pPr>
        <w:rPr>
          <w:lang w:val="fr-CH"/>
        </w:rPr>
      </w:pPr>
    </w:p>
    <w:p w:rsidR="00317FD2" w:rsidRDefault="00317FD2" w:rsidP="00C95B33">
      <w:pPr>
        <w:rPr>
          <w:lang w:val="fr-CH"/>
        </w:rPr>
      </w:pPr>
    </w:p>
    <w:p w:rsidR="00317FD2" w:rsidRPr="00DF443E" w:rsidRDefault="00317FD2" w:rsidP="00C95B33">
      <w:pPr>
        <w:rPr>
          <w:lang w:val="fr-CH"/>
        </w:rPr>
      </w:pPr>
    </w:p>
    <w:p w:rsidR="00C95B33" w:rsidRPr="00461EF3" w:rsidRDefault="00C95B33" w:rsidP="00C95B33">
      <w:pPr>
        <w:tabs>
          <w:tab w:val="left" w:pos="284"/>
          <w:tab w:val="left" w:pos="568"/>
        </w:tabs>
        <w:spacing w:before="240" w:after="180"/>
        <w:rPr>
          <w:b/>
          <w:bCs/>
          <w:sz w:val="18"/>
          <w:szCs w:val="18"/>
          <w:lang w:val="fr-CH"/>
        </w:rPr>
      </w:pPr>
      <w:r w:rsidRPr="00461EF3">
        <w:rPr>
          <w:b/>
          <w:bCs/>
          <w:sz w:val="18"/>
          <w:szCs w:val="18"/>
          <w:lang w:val="fr-CH"/>
        </w:rPr>
        <w:t>Distribution:</w:t>
      </w:r>
    </w:p>
    <w:p w:rsidR="00C95B33" w:rsidRPr="00560286" w:rsidRDefault="00892D90" w:rsidP="00055320">
      <w:pPr>
        <w:tabs>
          <w:tab w:val="left" w:pos="284"/>
        </w:tabs>
        <w:spacing w:before="0" w:line="240" w:lineRule="auto"/>
        <w:ind w:left="284" w:hanging="284"/>
        <w:jc w:val="left"/>
        <w:rPr>
          <w:sz w:val="18"/>
          <w:szCs w:val="18"/>
        </w:rPr>
      </w:pPr>
      <w:r w:rsidRPr="00560286">
        <w:rPr>
          <w:sz w:val="18"/>
          <w:szCs w:val="18"/>
        </w:rPr>
        <w:t>–</w:t>
      </w:r>
      <w:r w:rsidR="00C95B33" w:rsidRPr="00560286">
        <w:rPr>
          <w:sz w:val="18"/>
          <w:szCs w:val="18"/>
        </w:rPr>
        <w:tab/>
        <w:t>Administrations of Member States of the ITU and Radiocommunication Sector Members participating in the work of</w:t>
      </w:r>
      <w:r w:rsidRPr="00560286">
        <w:rPr>
          <w:sz w:val="18"/>
          <w:szCs w:val="18"/>
        </w:rPr>
        <w:br/>
      </w:r>
      <w:r w:rsidR="00C95B33" w:rsidRPr="00560286">
        <w:rPr>
          <w:sz w:val="18"/>
          <w:szCs w:val="18"/>
        </w:rPr>
        <w:t xml:space="preserve">Radiocommunication Study Group </w:t>
      </w:r>
      <w:r w:rsidR="00805B29">
        <w:rPr>
          <w:sz w:val="18"/>
          <w:szCs w:val="18"/>
        </w:rPr>
        <w:t>6</w:t>
      </w:r>
    </w:p>
    <w:p w:rsidR="00C95B33" w:rsidRPr="00560286" w:rsidRDefault="00C95B33" w:rsidP="00055320">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 xml:space="preserve">ITU-R Associates participating in the work of Radiocommunication Study Group </w:t>
      </w:r>
      <w:r w:rsidR="00805B29">
        <w:rPr>
          <w:sz w:val="18"/>
          <w:szCs w:val="18"/>
        </w:rPr>
        <w:t>6</w:t>
      </w:r>
    </w:p>
    <w:p w:rsidR="00C95B33" w:rsidRPr="00560286" w:rsidRDefault="00C95B33" w:rsidP="00892D90">
      <w:pPr>
        <w:tabs>
          <w:tab w:val="left" w:pos="284"/>
        </w:tabs>
        <w:spacing w:before="0" w:line="240" w:lineRule="auto"/>
        <w:rPr>
          <w:sz w:val="18"/>
          <w:szCs w:val="18"/>
        </w:rPr>
      </w:pPr>
      <w:r w:rsidRPr="00560286">
        <w:rPr>
          <w:sz w:val="18"/>
          <w:szCs w:val="18"/>
        </w:rPr>
        <w:t>–</w:t>
      </w:r>
      <w:r w:rsidRPr="00560286">
        <w:rPr>
          <w:sz w:val="18"/>
          <w:szCs w:val="18"/>
        </w:rPr>
        <w:tab/>
        <w:t>ITU-R Academia</w:t>
      </w:r>
    </w:p>
    <w:p w:rsidR="00C95B33" w:rsidRPr="00560286" w:rsidRDefault="00C95B33" w:rsidP="00805B29">
      <w:pPr>
        <w:tabs>
          <w:tab w:val="left" w:pos="284"/>
        </w:tabs>
        <w:spacing w:before="0" w:line="240" w:lineRule="auto"/>
        <w:rPr>
          <w:sz w:val="18"/>
          <w:szCs w:val="18"/>
        </w:rPr>
      </w:pPr>
      <w:r w:rsidRPr="00560286">
        <w:rPr>
          <w:sz w:val="18"/>
          <w:szCs w:val="18"/>
        </w:rPr>
        <w:t>–</w:t>
      </w:r>
      <w:r w:rsidRPr="00560286">
        <w:rPr>
          <w:sz w:val="18"/>
          <w:szCs w:val="18"/>
        </w:rPr>
        <w:tab/>
        <w:t xml:space="preserve">Chairman and Vice-Chairmen of Radiocommunication Study Group </w:t>
      </w:r>
      <w:r w:rsidR="00805B29">
        <w:rPr>
          <w:sz w:val="18"/>
          <w:szCs w:val="18"/>
        </w:rPr>
        <w:t>6</w:t>
      </w:r>
    </w:p>
    <w:p w:rsidR="00C95B33" w:rsidRPr="00560286" w:rsidRDefault="00C95B33" w:rsidP="00EC0833">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Secretary General of the ITU, Director of the Telecommunication Standardization Bureau, Director of the</w:t>
      </w:r>
      <w:r w:rsidR="00EC0833">
        <w:rPr>
          <w:sz w:val="18"/>
          <w:szCs w:val="18"/>
        </w:rPr>
        <w:br/>
      </w:r>
      <w:r w:rsidRPr="00560286">
        <w:rPr>
          <w:sz w:val="18"/>
          <w:szCs w:val="18"/>
        </w:rPr>
        <w:t>Telecommunication Development Bureau</w:t>
      </w:r>
    </w:p>
    <w:p w:rsidR="00317FD2" w:rsidRPr="00317FD2" w:rsidRDefault="00C95B33" w:rsidP="00317FD2">
      <w:pPr>
        <w:pStyle w:val="AnnexNo"/>
        <w:rPr>
          <w:rFonts w:ascii="Calibri" w:hAnsi="Calibri"/>
          <w:lang w:val="en-US"/>
        </w:rPr>
      </w:pPr>
      <w:r w:rsidRPr="00560286">
        <w:rPr>
          <w:sz w:val="18"/>
          <w:szCs w:val="18"/>
          <w:lang w:val="en-US"/>
        </w:rPr>
        <w:br w:type="page"/>
      </w:r>
      <w:r w:rsidRPr="00317FD2">
        <w:rPr>
          <w:rFonts w:ascii="Calibri" w:hAnsi="Calibri"/>
        </w:rPr>
        <w:lastRenderedPageBreak/>
        <w:t>Annex</w:t>
      </w:r>
    </w:p>
    <w:p w:rsidR="00685005" w:rsidRPr="00317FD2" w:rsidRDefault="00685005" w:rsidP="00317FD2">
      <w:pPr>
        <w:pStyle w:val="AnnexNotitle0"/>
        <w:rPr>
          <w:rFonts w:asciiTheme="minorHAnsi" w:hAnsiTheme="minorHAnsi" w:cstheme="minorHAnsi"/>
          <w:szCs w:val="28"/>
        </w:rPr>
      </w:pPr>
      <w:r w:rsidRPr="00317FD2">
        <w:rPr>
          <w:rFonts w:asciiTheme="minorHAnsi" w:hAnsiTheme="minorHAnsi" w:cstheme="minorHAnsi"/>
          <w:szCs w:val="28"/>
        </w:rPr>
        <w:t>Draft agenda for the meeting of Working Party 6A</w:t>
      </w:r>
    </w:p>
    <w:p w:rsidR="00685005" w:rsidRPr="006D21A9" w:rsidRDefault="00685005" w:rsidP="00077E57">
      <w:pPr>
        <w:pStyle w:val="Normalaftertitle"/>
        <w:jc w:val="center"/>
        <w:rPr>
          <w:rFonts w:asciiTheme="minorHAnsi" w:hAnsiTheme="minorHAnsi" w:cstheme="minorHAnsi"/>
          <w:sz w:val="24"/>
          <w:szCs w:val="24"/>
        </w:rPr>
      </w:pPr>
      <w:r w:rsidRPr="006D21A9">
        <w:rPr>
          <w:rFonts w:asciiTheme="minorHAnsi" w:hAnsiTheme="minorHAnsi" w:cstheme="minorHAnsi"/>
          <w:sz w:val="24"/>
          <w:szCs w:val="24"/>
        </w:rPr>
        <w:t xml:space="preserve">(Geneva, </w:t>
      </w:r>
      <w:r w:rsidR="00657B03" w:rsidRPr="00077E57">
        <w:rPr>
          <w:rFonts w:asciiTheme="minorHAnsi" w:hAnsiTheme="minorHAnsi" w:cstheme="minorHAnsi"/>
          <w:sz w:val="24"/>
          <w:szCs w:val="24"/>
        </w:rPr>
        <w:t>11</w:t>
      </w:r>
      <w:r w:rsidR="00077E57">
        <w:rPr>
          <w:rFonts w:asciiTheme="minorHAnsi" w:hAnsiTheme="minorHAnsi" w:cstheme="minorHAnsi"/>
          <w:sz w:val="24"/>
          <w:szCs w:val="24"/>
        </w:rPr>
        <w:t xml:space="preserve"> </w:t>
      </w:r>
      <w:r w:rsidR="00657B03" w:rsidRPr="00077E57">
        <w:rPr>
          <w:rFonts w:asciiTheme="minorHAnsi" w:hAnsiTheme="minorHAnsi" w:cstheme="minorHAnsi"/>
          <w:sz w:val="24"/>
          <w:szCs w:val="24"/>
        </w:rPr>
        <w:t>-</w:t>
      </w:r>
      <w:r w:rsidR="00077E57">
        <w:rPr>
          <w:rFonts w:asciiTheme="minorHAnsi" w:hAnsiTheme="minorHAnsi" w:cstheme="minorHAnsi"/>
          <w:sz w:val="24"/>
          <w:szCs w:val="24"/>
        </w:rPr>
        <w:t xml:space="preserve"> </w:t>
      </w:r>
      <w:r w:rsidR="00657B03" w:rsidRPr="00077E57">
        <w:rPr>
          <w:rFonts w:asciiTheme="minorHAnsi" w:hAnsiTheme="minorHAnsi" w:cstheme="minorHAnsi"/>
          <w:sz w:val="24"/>
          <w:szCs w:val="24"/>
        </w:rPr>
        <w:t>19</w:t>
      </w:r>
      <w:r w:rsidR="00F6068D" w:rsidRPr="00077E57">
        <w:rPr>
          <w:rFonts w:asciiTheme="minorHAnsi" w:hAnsiTheme="minorHAnsi" w:cstheme="minorHAnsi"/>
          <w:sz w:val="24"/>
          <w:szCs w:val="24"/>
        </w:rPr>
        <w:t xml:space="preserve"> November</w:t>
      </w:r>
      <w:r w:rsidR="00EE1096" w:rsidRPr="00077E57">
        <w:rPr>
          <w:rFonts w:asciiTheme="minorHAnsi" w:hAnsiTheme="minorHAnsi" w:cstheme="minorHAnsi"/>
          <w:sz w:val="24"/>
          <w:szCs w:val="24"/>
        </w:rPr>
        <w:t xml:space="preserve"> 2014</w:t>
      </w:r>
      <w:r w:rsidRPr="006D21A9">
        <w:rPr>
          <w:rFonts w:asciiTheme="minorHAnsi" w:hAnsiTheme="minorHAnsi" w:cstheme="minorHAnsi"/>
          <w:sz w:val="24"/>
          <w:szCs w:val="24"/>
        </w:rPr>
        <w:t>)</w:t>
      </w:r>
    </w:p>
    <w:p w:rsidR="00685005" w:rsidRPr="006D21A9" w:rsidRDefault="00685005" w:rsidP="00685005">
      <w:pPr>
        <w:rPr>
          <w:sz w:val="24"/>
          <w:szCs w:val="24"/>
        </w:rPr>
      </w:pPr>
    </w:p>
    <w:p w:rsidR="00685005" w:rsidRPr="006D21A9" w:rsidRDefault="00685005" w:rsidP="00685005">
      <w:pPr>
        <w:tabs>
          <w:tab w:val="clear" w:pos="794"/>
          <w:tab w:val="clear" w:pos="1191"/>
          <w:tab w:val="clear" w:pos="1588"/>
          <w:tab w:val="clear" w:pos="1985"/>
        </w:tabs>
        <w:overflowPunct/>
        <w:autoSpaceDE/>
        <w:autoSpaceDN/>
        <w:adjustRightInd/>
        <w:spacing w:before="320"/>
        <w:textAlignment w:val="auto"/>
        <w:rPr>
          <w:rFonts w:eastAsia="SimSun"/>
          <w:sz w:val="24"/>
          <w:szCs w:val="24"/>
          <w:lang w:eastAsia="zh-CN"/>
        </w:rPr>
      </w:pPr>
      <w:r w:rsidRPr="006D21A9">
        <w:rPr>
          <w:rFonts w:eastAsia="SimSun"/>
          <w:b/>
          <w:bCs/>
          <w:sz w:val="24"/>
          <w:szCs w:val="24"/>
          <w:lang w:eastAsia="zh-CN"/>
        </w:rPr>
        <w:t>1</w:t>
      </w:r>
      <w:r w:rsidRPr="006D21A9">
        <w:rPr>
          <w:rFonts w:eastAsia="SimSun"/>
          <w:b/>
          <w:bCs/>
          <w:sz w:val="24"/>
          <w:szCs w:val="24"/>
          <w:lang w:eastAsia="zh-CN"/>
        </w:rPr>
        <w:tab/>
      </w:r>
      <w:r w:rsidRPr="006D21A9">
        <w:rPr>
          <w:rFonts w:eastAsia="SimSun"/>
          <w:sz w:val="24"/>
          <w:szCs w:val="24"/>
          <w:lang w:eastAsia="zh-CN"/>
        </w:rPr>
        <w:t>Opening remarks</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2</w:t>
      </w:r>
      <w:r w:rsidRPr="006D21A9">
        <w:rPr>
          <w:rFonts w:eastAsia="SimSun"/>
          <w:b/>
          <w:bCs/>
          <w:sz w:val="24"/>
          <w:szCs w:val="24"/>
          <w:lang w:eastAsia="zh-CN"/>
        </w:rPr>
        <w:tab/>
      </w:r>
      <w:r w:rsidRPr="006D21A9">
        <w:rPr>
          <w:rFonts w:eastAsia="SimSun"/>
          <w:sz w:val="24"/>
          <w:szCs w:val="24"/>
          <w:lang w:eastAsia="zh-CN"/>
        </w:rPr>
        <w:t>Approval of the agenda</w:t>
      </w:r>
    </w:p>
    <w:p w:rsidR="00685005" w:rsidRPr="006D21A9" w:rsidRDefault="00685005" w:rsidP="00F6068D">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3</w:t>
      </w:r>
      <w:r w:rsidRPr="006D21A9">
        <w:rPr>
          <w:rFonts w:eastAsia="SimSun"/>
          <w:sz w:val="24"/>
          <w:szCs w:val="24"/>
          <w:lang w:eastAsia="zh-CN"/>
        </w:rPr>
        <w:tab/>
        <w:t xml:space="preserve">Report on the meeting of Working Party 6A (Document </w:t>
      </w:r>
      <w:hyperlink r:id="rId20" w:history="1">
        <w:r w:rsidRPr="006D21A9">
          <w:rPr>
            <w:rStyle w:val="Hyperlink"/>
            <w:rFonts w:eastAsia="SimSun"/>
            <w:sz w:val="24"/>
            <w:szCs w:val="24"/>
            <w:lang w:eastAsia="zh-CN"/>
          </w:rPr>
          <w:t>6A/</w:t>
        </w:r>
        <w:r w:rsidR="00F6068D">
          <w:rPr>
            <w:rStyle w:val="Hyperlink"/>
            <w:rFonts w:eastAsia="SimSun"/>
            <w:sz w:val="24"/>
            <w:szCs w:val="24"/>
            <w:lang w:eastAsia="zh-CN"/>
          </w:rPr>
          <w:t>414</w:t>
        </w:r>
      </w:hyperlink>
      <w:r w:rsidRPr="006D21A9">
        <w:rPr>
          <w:rFonts w:eastAsia="SimSun"/>
          <w:sz w:val="24"/>
          <w:szCs w:val="24"/>
          <w:lang w:eastAsia="zh-CN"/>
        </w:rPr>
        <w:t>)</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4</w:t>
      </w:r>
      <w:r w:rsidRPr="006D21A9">
        <w:rPr>
          <w:rFonts w:eastAsia="SimSun"/>
          <w:b/>
          <w:bCs/>
          <w:sz w:val="24"/>
          <w:szCs w:val="24"/>
          <w:lang w:eastAsia="zh-CN"/>
        </w:rPr>
        <w:tab/>
      </w:r>
      <w:r w:rsidRPr="006D21A9">
        <w:rPr>
          <w:rFonts w:eastAsia="SimSun"/>
          <w:sz w:val="24"/>
          <w:szCs w:val="24"/>
          <w:lang w:eastAsia="zh-CN"/>
        </w:rPr>
        <w:t xml:space="preserve">Reports of the Rapporteurs </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5</w:t>
      </w:r>
      <w:r w:rsidRPr="006D21A9">
        <w:rPr>
          <w:rFonts w:eastAsia="SimSun"/>
          <w:sz w:val="24"/>
          <w:szCs w:val="24"/>
          <w:lang w:eastAsia="zh-CN"/>
        </w:rPr>
        <w:tab/>
        <w:t>Establishment of sub-working parties and attribution of documents</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6</w:t>
      </w:r>
      <w:r w:rsidRPr="006D21A9">
        <w:rPr>
          <w:rFonts w:eastAsia="SimSun"/>
          <w:b/>
          <w:bCs/>
          <w:sz w:val="24"/>
          <w:szCs w:val="24"/>
          <w:lang w:eastAsia="zh-CN"/>
        </w:rPr>
        <w:tab/>
      </w:r>
      <w:r w:rsidRPr="006D21A9">
        <w:rPr>
          <w:rFonts w:eastAsia="SimSun"/>
          <w:sz w:val="24"/>
          <w:szCs w:val="24"/>
          <w:lang w:eastAsia="zh-CN"/>
        </w:rPr>
        <w:t>Any other business</w:t>
      </w:r>
    </w:p>
    <w:p w:rsidR="00685005" w:rsidRPr="006D21A9" w:rsidRDefault="00685005" w:rsidP="00685005">
      <w:pPr>
        <w:rPr>
          <w:sz w:val="24"/>
          <w:szCs w:val="24"/>
        </w:rPr>
      </w:pPr>
    </w:p>
    <w:p w:rsidR="00685005" w:rsidRPr="006D21A9" w:rsidRDefault="00685005" w:rsidP="00685005">
      <w:pPr>
        <w:rPr>
          <w:sz w:val="24"/>
          <w:szCs w:val="24"/>
        </w:rPr>
      </w:pPr>
    </w:p>
    <w:p w:rsidR="00685005" w:rsidRPr="006D21A9" w:rsidRDefault="00685005" w:rsidP="00685005">
      <w:pPr>
        <w:pStyle w:val="fig"/>
        <w:keepNext w:val="0"/>
        <w:tabs>
          <w:tab w:val="center" w:pos="7088"/>
        </w:tabs>
        <w:spacing w:before="400" w:after="0"/>
        <w:jc w:val="left"/>
        <w:rPr>
          <w:rFonts w:asciiTheme="minorHAnsi" w:hAnsiTheme="minorHAnsi" w:cstheme="minorHAnsi"/>
          <w:szCs w:val="24"/>
          <w:lang w:val="en-US"/>
        </w:rPr>
      </w:pPr>
      <w:r w:rsidRPr="006D21A9">
        <w:rPr>
          <w:rFonts w:asciiTheme="minorHAnsi" w:hAnsiTheme="minorHAnsi" w:cstheme="minorHAnsi"/>
          <w:szCs w:val="24"/>
          <w:lang w:val="en-US"/>
        </w:rPr>
        <w:tab/>
        <w:t>L. OLSON</w:t>
      </w:r>
      <w:r w:rsidRPr="006D21A9">
        <w:rPr>
          <w:rFonts w:asciiTheme="minorHAnsi" w:hAnsiTheme="minorHAnsi" w:cstheme="minorHAnsi"/>
          <w:szCs w:val="24"/>
          <w:lang w:val="en-US"/>
        </w:rPr>
        <w:br/>
      </w:r>
      <w:r w:rsidRPr="006D21A9">
        <w:rPr>
          <w:rFonts w:asciiTheme="minorHAnsi" w:hAnsiTheme="minorHAnsi" w:cstheme="minorHAnsi"/>
          <w:szCs w:val="24"/>
          <w:lang w:val="en-US"/>
        </w:rPr>
        <w:tab/>
        <w:t>Chairman, Working Party 6A</w:t>
      </w:r>
    </w:p>
    <w:p w:rsidR="00685005" w:rsidRDefault="00685005">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685005" w:rsidRPr="00317FD2" w:rsidRDefault="00685005" w:rsidP="00317FD2">
      <w:pPr>
        <w:pStyle w:val="AnnexNotitle0"/>
        <w:rPr>
          <w:rFonts w:ascii="Calibri" w:hAnsi="Calibri"/>
        </w:rPr>
      </w:pPr>
      <w:r w:rsidRPr="00317FD2">
        <w:rPr>
          <w:rFonts w:ascii="Calibri" w:hAnsi="Calibri"/>
        </w:rPr>
        <w:lastRenderedPageBreak/>
        <w:t>Draft agenda for the meeting of Working Party 6B</w:t>
      </w:r>
    </w:p>
    <w:p w:rsidR="00685005" w:rsidRPr="006D21A9" w:rsidRDefault="00685005" w:rsidP="00077E57">
      <w:pPr>
        <w:pStyle w:val="Normalaftertitle"/>
        <w:jc w:val="center"/>
        <w:rPr>
          <w:rFonts w:asciiTheme="minorHAnsi" w:hAnsiTheme="minorHAnsi" w:cstheme="minorHAnsi"/>
          <w:sz w:val="24"/>
          <w:szCs w:val="24"/>
        </w:rPr>
      </w:pPr>
      <w:r w:rsidRPr="006D21A9">
        <w:rPr>
          <w:rFonts w:asciiTheme="minorHAnsi" w:hAnsiTheme="minorHAnsi" w:cstheme="minorHAnsi"/>
          <w:sz w:val="24"/>
          <w:szCs w:val="24"/>
        </w:rPr>
        <w:t>(</w:t>
      </w:r>
      <w:r w:rsidR="00174039" w:rsidRPr="006D21A9">
        <w:rPr>
          <w:rFonts w:asciiTheme="minorHAnsi" w:hAnsiTheme="minorHAnsi" w:cstheme="minorHAnsi"/>
          <w:sz w:val="24"/>
          <w:szCs w:val="24"/>
        </w:rPr>
        <w:t xml:space="preserve">Geneva, </w:t>
      </w:r>
      <w:r w:rsidR="00657B03" w:rsidRPr="00077E57">
        <w:rPr>
          <w:rFonts w:asciiTheme="minorHAnsi" w:hAnsiTheme="minorHAnsi" w:cstheme="minorHAnsi"/>
          <w:sz w:val="24"/>
          <w:szCs w:val="24"/>
        </w:rPr>
        <w:t>17</w:t>
      </w:r>
      <w:r w:rsidR="00077E57">
        <w:rPr>
          <w:rFonts w:asciiTheme="minorHAnsi" w:hAnsiTheme="minorHAnsi" w:cstheme="minorHAnsi"/>
          <w:sz w:val="24"/>
          <w:szCs w:val="24"/>
        </w:rPr>
        <w:t xml:space="preserve"> </w:t>
      </w:r>
      <w:r w:rsidR="00657B03" w:rsidRPr="00077E57">
        <w:rPr>
          <w:rFonts w:asciiTheme="minorHAnsi" w:hAnsiTheme="minorHAnsi" w:cstheme="minorHAnsi"/>
          <w:sz w:val="24"/>
          <w:szCs w:val="24"/>
        </w:rPr>
        <w:t>-</w:t>
      </w:r>
      <w:r w:rsidR="00077E57">
        <w:rPr>
          <w:rFonts w:asciiTheme="minorHAnsi" w:hAnsiTheme="minorHAnsi" w:cstheme="minorHAnsi"/>
          <w:sz w:val="24"/>
          <w:szCs w:val="24"/>
        </w:rPr>
        <w:t xml:space="preserve"> </w:t>
      </w:r>
      <w:r w:rsidR="00657B03" w:rsidRPr="00077E57">
        <w:rPr>
          <w:rFonts w:asciiTheme="minorHAnsi" w:hAnsiTheme="minorHAnsi" w:cstheme="minorHAnsi"/>
          <w:sz w:val="24"/>
          <w:szCs w:val="24"/>
        </w:rPr>
        <w:t>20</w:t>
      </w:r>
      <w:r w:rsidR="00F6068D" w:rsidRPr="00077E57">
        <w:rPr>
          <w:rFonts w:asciiTheme="minorHAnsi" w:hAnsiTheme="minorHAnsi" w:cstheme="minorHAnsi"/>
          <w:sz w:val="24"/>
          <w:szCs w:val="24"/>
        </w:rPr>
        <w:t xml:space="preserve"> November </w:t>
      </w:r>
      <w:r w:rsidR="00174039" w:rsidRPr="006D21A9">
        <w:rPr>
          <w:rFonts w:asciiTheme="minorHAnsi" w:hAnsiTheme="minorHAnsi" w:cstheme="minorHAnsi"/>
          <w:sz w:val="24"/>
          <w:szCs w:val="24"/>
        </w:rPr>
        <w:t>2014</w:t>
      </w:r>
      <w:r w:rsidRPr="006D21A9">
        <w:rPr>
          <w:rFonts w:asciiTheme="minorHAnsi" w:hAnsiTheme="minorHAnsi" w:cstheme="minorHAnsi"/>
          <w:sz w:val="24"/>
          <w:szCs w:val="24"/>
        </w:rPr>
        <w:t>)</w:t>
      </w:r>
    </w:p>
    <w:p w:rsidR="00685005" w:rsidRPr="006D21A9" w:rsidRDefault="00685005" w:rsidP="00685005">
      <w:pPr>
        <w:rPr>
          <w:rFonts w:asciiTheme="minorHAnsi" w:hAnsiTheme="minorHAnsi" w:cstheme="minorHAnsi"/>
          <w:sz w:val="24"/>
          <w:szCs w:val="24"/>
        </w:rPr>
      </w:pPr>
    </w:p>
    <w:p w:rsidR="00A264E3" w:rsidRPr="006D21A9" w:rsidRDefault="00A264E3" w:rsidP="006D21A9">
      <w:pPr>
        <w:tabs>
          <w:tab w:val="clear" w:pos="794"/>
          <w:tab w:val="clear" w:pos="1191"/>
          <w:tab w:val="clear" w:pos="1588"/>
          <w:tab w:val="clear" w:pos="1985"/>
        </w:tabs>
        <w:overflowPunct/>
        <w:autoSpaceDE/>
        <w:autoSpaceDN/>
        <w:adjustRightInd/>
        <w:spacing w:before="3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1</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Opening remarks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2</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Approval of the agenda</w:t>
      </w:r>
    </w:p>
    <w:p w:rsidR="00A264E3" w:rsidRPr="006D21A9" w:rsidRDefault="00A264E3" w:rsidP="00F6068D">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3</w:t>
      </w:r>
      <w:r w:rsidRPr="006D21A9">
        <w:rPr>
          <w:rFonts w:asciiTheme="minorHAnsi" w:eastAsia="SimSun" w:hAnsiTheme="minorHAnsi" w:cstheme="minorHAnsi"/>
          <w:sz w:val="24"/>
          <w:szCs w:val="24"/>
          <w:lang w:eastAsia="zh-CN"/>
        </w:rPr>
        <w:tab/>
        <w:t xml:space="preserve">Report on the meeting of Working Party 6B (Document </w:t>
      </w:r>
      <w:hyperlink r:id="rId21" w:history="1">
        <w:r w:rsidRPr="006D21A9">
          <w:rPr>
            <w:rStyle w:val="Hyperlink"/>
            <w:rFonts w:asciiTheme="minorHAnsi" w:eastAsia="SimSun" w:hAnsiTheme="minorHAnsi" w:cstheme="minorHAnsi"/>
            <w:sz w:val="24"/>
            <w:szCs w:val="24"/>
            <w:lang w:eastAsia="zh-CN"/>
          </w:rPr>
          <w:t>6B/</w:t>
        </w:r>
        <w:r w:rsidR="00F6068D">
          <w:rPr>
            <w:rStyle w:val="Hyperlink"/>
            <w:rFonts w:asciiTheme="minorHAnsi" w:eastAsia="SimSun" w:hAnsiTheme="minorHAnsi" w:cstheme="minorHAnsi"/>
            <w:sz w:val="24"/>
            <w:szCs w:val="24"/>
            <w:lang w:eastAsia="zh-CN"/>
          </w:rPr>
          <w:t>215</w:t>
        </w:r>
      </w:hyperlink>
      <w:r w:rsidRPr="006D21A9">
        <w:rPr>
          <w:rFonts w:asciiTheme="minorHAnsi" w:eastAsia="SimSun" w:hAnsiTheme="minorHAnsi" w:cstheme="minorHAnsi"/>
          <w:sz w:val="24"/>
          <w:szCs w:val="24"/>
          <w:lang w:eastAsia="zh-CN"/>
        </w:rPr>
        <w:t>)</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Reports of the Rapporteurs and Rapporteur Groups</w:t>
      </w:r>
    </w:p>
    <w:p w:rsidR="00A264E3" w:rsidRPr="006D21A9" w:rsidRDefault="006D21A9" w:rsidP="006D21A9">
      <w:pPr>
        <w:tabs>
          <w:tab w:val="clear" w:pos="794"/>
          <w:tab w:val="clear" w:pos="1191"/>
          <w:tab w:val="clear" w:pos="1588"/>
          <w:tab w:val="clear" w:pos="1985"/>
        </w:tabs>
        <w:rPr>
          <w:sz w:val="24"/>
          <w:szCs w:val="24"/>
          <w:lang w:eastAsia="ja-JP"/>
        </w:rPr>
      </w:pPr>
      <w:r w:rsidRPr="006D21A9">
        <w:rPr>
          <w:rFonts w:eastAsia="MS Mincho"/>
          <w:b/>
          <w:bCs/>
          <w:sz w:val="24"/>
          <w:szCs w:val="24"/>
          <w:lang w:eastAsia="ja-JP"/>
        </w:rPr>
        <w:tab/>
      </w:r>
      <w:r w:rsidR="00A264E3" w:rsidRPr="006D21A9">
        <w:rPr>
          <w:rFonts w:eastAsia="MS Mincho"/>
          <w:b/>
          <w:bCs/>
          <w:sz w:val="24"/>
          <w:szCs w:val="24"/>
          <w:lang w:eastAsia="ja-JP"/>
        </w:rPr>
        <w:t>4.1</w:t>
      </w:r>
      <w:r w:rsidR="00A264E3" w:rsidRPr="006D21A9">
        <w:rPr>
          <w:rFonts w:eastAsia="MS Mincho"/>
          <w:sz w:val="24"/>
          <w:szCs w:val="24"/>
          <w:lang w:eastAsia="ja-JP"/>
        </w:rPr>
        <w:tab/>
      </w:r>
      <w:r w:rsidR="00A264E3" w:rsidRPr="006D21A9">
        <w:rPr>
          <w:sz w:val="24"/>
          <w:szCs w:val="24"/>
          <w:lang w:eastAsia="ja-JP"/>
        </w:rPr>
        <w:t>BSS between Study Group 6 (WP 6</w:t>
      </w:r>
      <w:r w:rsidR="00A264E3" w:rsidRPr="006D21A9">
        <w:rPr>
          <w:rFonts w:eastAsia="MS Mincho"/>
          <w:sz w:val="24"/>
          <w:szCs w:val="24"/>
          <w:lang w:eastAsia="ja-JP"/>
        </w:rPr>
        <w:t>B</w:t>
      </w:r>
      <w:r w:rsidR="00A264E3" w:rsidRPr="006D21A9">
        <w:rPr>
          <w:sz w:val="24"/>
          <w:szCs w:val="24"/>
          <w:lang w:eastAsia="ja-JP"/>
        </w:rPr>
        <w:t>) and Study Group 4 (W</w:t>
      </w:r>
      <w:r w:rsidR="00A264E3" w:rsidRPr="006D21A9">
        <w:rPr>
          <w:rFonts w:eastAsia="MS Mincho"/>
          <w:sz w:val="24"/>
          <w:szCs w:val="24"/>
          <w:lang w:eastAsia="ja-JP"/>
        </w:rPr>
        <w:t xml:space="preserve">P </w:t>
      </w:r>
      <w:r w:rsidR="00A264E3" w:rsidRPr="006D21A9">
        <w:rPr>
          <w:sz w:val="24"/>
          <w:szCs w:val="24"/>
          <w:lang w:eastAsia="ja-JP"/>
        </w:rPr>
        <w:t>4B)</w:t>
      </w:r>
    </w:p>
    <w:p w:rsidR="00A264E3" w:rsidRPr="006D21A9" w:rsidRDefault="00A264E3" w:rsidP="006D21A9">
      <w:pPr>
        <w:tabs>
          <w:tab w:val="clear" w:pos="794"/>
          <w:tab w:val="clear" w:pos="1191"/>
          <w:tab w:val="clear" w:pos="1588"/>
          <w:tab w:val="clear" w:pos="1985"/>
        </w:tabs>
        <w:adjustRightInd/>
        <w:ind w:leftChars="322" w:left="708"/>
        <w:textAlignment w:val="auto"/>
        <w:rPr>
          <w:rFonts w:asciiTheme="minorHAnsi" w:eastAsia="MS Mincho" w:hAnsiTheme="minorHAnsi" w:cstheme="minorHAnsi"/>
          <w:b/>
          <w:bCs/>
          <w:sz w:val="24"/>
          <w:szCs w:val="24"/>
          <w:lang w:eastAsia="ja-JP"/>
        </w:rPr>
      </w:pPr>
      <w:r w:rsidRPr="006D21A9">
        <w:rPr>
          <w:rFonts w:asciiTheme="minorHAnsi" w:eastAsia="MS Mincho" w:hAnsiTheme="minorHAnsi" w:cstheme="minorHAnsi"/>
          <w:b/>
          <w:bCs/>
          <w:sz w:val="24"/>
          <w:szCs w:val="24"/>
          <w:lang w:eastAsia="ja-JP"/>
        </w:rPr>
        <w:t>4.2</w:t>
      </w:r>
      <w:r w:rsidRPr="006D21A9">
        <w:rPr>
          <w:rFonts w:asciiTheme="minorHAnsi" w:eastAsia="MS Mincho" w:hAnsiTheme="minorHAnsi" w:cstheme="minorHAnsi"/>
          <w:b/>
          <w:bCs/>
          <w:sz w:val="24"/>
          <w:szCs w:val="24"/>
          <w:lang w:eastAsia="ja-JP"/>
        </w:rPr>
        <w:tab/>
      </w:r>
      <w:r w:rsidRPr="006D21A9">
        <w:rPr>
          <w:rFonts w:asciiTheme="minorHAnsi" w:eastAsia="MS Mincho" w:hAnsiTheme="minorHAnsi" w:cstheme="minorHAnsi"/>
          <w:sz w:val="24"/>
          <w:szCs w:val="24"/>
          <w:lang w:eastAsia="ja-JP"/>
        </w:rPr>
        <w:t>Review of Recommendations and Reports assigned to WP 6B</w:t>
      </w:r>
      <w:r w:rsidRPr="006D21A9">
        <w:rPr>
          <w:rFonts w:asciiTheme="minorHAnsi" w:eastAsia="MS Mincho" w:hAnsiTheme="minorHAnsi" w:cstheme="minorHAnsi"/>
          <w:b/>
          <w:bCs/>
          <w:sz w:val="24"/>
          <w:szCs w:val="24"/>
          <w:lang w:eastAsia="ja-JP"/>
        </w:rPr>
        <w:t xml:space="preserve"> </w:t>
      </w:r>
    </w:p>
    <w:p w:rsidR="00A264E3" w:rsidRPr="006D21A9" w:rsidRDefault="006D21A9" w:rsidP="006D21A9">
      <w:pPr>
        <w:tabs>
          <w:tab w:val="clear" w:pos="794"/>
          <w:tab w:val="clear" w:pos="1191"/>
          <w:tab w:val="clear" w:pos="1588"/>
          <w:tab w:val="clear" w:pos="1985"/>
        </w:tabs>
        <w:adjustRightInd/>
        <w:ind w:leftChars="322" w:left="708"/>
        <w:textAlignment w:val="auto"/>
        <w:rPr>
          <w:rFonts w:asciiTheme="minorHAnsi" w:eastAsia="MS Mincho" w:hAnsiTheme="minorHAnsi" w:cstheme="minorHAnsi"/>
          <w:sz w:val="24"/>
          <w:szCs w:val="24"/>
          <w:lang w:eastAsia="ja-JP"/>
        </w:rPr>
      </w:pPr>
      <w:r w:rsidRPr="006D21A9">
        <w:rPr>
          <w:rFonts w:asciiTheme="minorHAnsi" w:eastAsia="MS Mincho" w:hAnsiTheme="minorHAnsi" w:cstheme="minorHAnsi"/>
          <w:b/>
          <w:bCs/>
          <w:sz w:val="24"/>
          <w:szCs w:val="24"/>
          <w:lang w:eastAsia="ja-JP"/>
        </w:rPr>
        <w:t>4.3</w:t>
      </w:r>
      <w:r w:rsidR="00A264E3" w:rsidRPr="006D21A9">
        <w:rPr>
          <w:rFonts w:asciiTheme="minorHAnsi" w:eastAsia="MS Mincho" w:hAnsiTheme="minorHAnsi" w:cstheme="minorHAnsi"/>
          <w:b/>
          <w:bCs/>
          <w:sz w:val="24"/>
          <w:szCs w:val="24"/>
          <w:lang w:eastAsia="ja-JP"/>
        </w:rPr>
        <w:tab/>
      </w:r>
      <w:r w:rsidR="00A264E3" w:rsidRPr="006D21A9">
        <w:rPr>
          <w:rFonts w:asciiTheme="minorHAnsi" w:hAnsiTheme="minorHAnsi" w:cstheme="minorHAnsi"/>
          <w:sz w:val="24"/>
          <w:szCs w:val="24"/>
          <w:lang w:eastAsia="ja-JP"/>
        </w:rPr>
        <w:t>Integrated broadcast-broadband (IBB) systems</w:t>
      </w:r>
    </w:p>
    <w:p w:rsidR="00A264E3" w:rsidRPr="006D21A9" w:rsidRDefault="00A264E3" w:rsidP="006D21A9">
      <w:pPr>
        <w:tabs>
          <w:tab w:val="clear" w:pos="794"/>
          <w:tab w:val="clear" w:pos="1191"/>
          <w:tab w:val="clear" w:pos="1588"/>
          <w:tab w:val="clear" w:pos="1985"/>
        </w:tabs>
        <w:adjustRightInd/>
        <w:ind w:leftChars="322" w:left="708"/>
        <w:textAlignment w:val="auto"/>
        <w:rPr>
          <w:rFonts w:asciiTheme="minorHAnsi" w:hAnsiTheme="minorHAnsi" w:cstheme="minorHAnsi"/>
          <w:sz w:val="24"/>
          <w:szCs w:val="24"/>
          <w:lang w:eastAsia="ja-JP"/>
        </w:rPr>
      </w:pPr>
      <w:r w:rsidRPr="006D21A9">
        <w:rPr>
          <w:rFonts w:asciiTheme="minorHAnsi" w:eastAsia="MS Mincho" w:hAnsiTheme="minorHAnsi" w:cstheme="minorHAnsi"/>
          <w:b/>
          <w:bCs/>
          <w:sz w:val="24"/>
          <w:szCs w:val="24"/>
          <w:lang w:eastAsia="ja-JP"/>
        </w:rPr>
        <w:t>4.</w:t>
      </w:r>
      <w:r w:rsidR="006D21A9" w:rsidRPr="006D21A9">
        <w:rPr>
          <w:rFonts w:asciiTheme="minorHAnsi" w:eastAsia="MS Mincho" w:hAnsiTheme="minorHAnsi" w:cstheme="minorHAnsi"/>
          <w:b/>
          <w:bCs/>
          <w:sz w:val="24"/>
          <w:szCs w:val="24"/>
          <w:lang w:eastAsia="ja-JP"/>
        </w:rPr>
        <w:t>4</w:t>
      </w:r>
      <w:r w:rsidRPr="006D21A9">
        <w:rPr>
          <w:rFonts w:asciiTheme="minorHAnsi" w:eastAsia="MS Mincho" w:hAnsiTheme="minorHAnsi" w:cstheme="minorHAnsi"/>
          <w:sz w:val="24"/>
          <w:szCs w:val="24"/>
          <w:lang w:eastAsia="ja-JP"/>
        </w:rPr>
        <w:tab/>
      </w:r>
      <w:r w:rsidRPr="006D21A9">
        <w:rPr>
          <w:rFonts w:asciiTheme="minorHAnsi" w:hAnsiTheme="minorHAnsi" w:cstheme="minorHAnsi"/>
          <w:sz w:val="24"/>
          <w:szCs w:val="24"/>
          <w:lang w:eastAsia="ja-JP"/>
        </w:rPr>
        <w:t>Audio related metadata and file formats</w:t>
      </w:r>
    </w:p>
    <w:p w:rsidR="006D21A9" w:rsidRPr="006D21A9" w:rsidRDefault="006D21A9" w:rsidP="006D21A9">
      <w:pPr>
        <w:tabs>
          <w:tab w:val="clear" w:pos="794"/>
          <w:tab w:val="clear" w:pos="1191"/>
          <w:tab w:val="clear" w:pos="1588"/>
          <w:tab w:val="clear" w:pos="1985"/>
        </w:tabs>
        <w:adjustRightInd/>
        <w:ind w:leftChars="322" w:left="708"/>
        <w:textAlignment w:val="auto"/>
        <w:rPr>
          <w:rFonts w:asciiTheme="minorHAnsi" w:hAnsiTheme="minorHAnsi" w:cstheme="minorHAnsi"/>
          <w:sz w:val="24"/>
          <w:szCs w:val="24"/>
          <w:lang w:eastAsia="ja-JP"/>
        </w:rPr>
      </w:pPr>
      <w:r w:rsidRPr="006D21A9">
        <w:rPr>
          <w:rFonts w:asciiTheme="minorHAnsi" w:eastAsia="MS Mincho" w:hAnsiTheme="minorHAnsi" w:cstheme="minorHAnsi"/>
          <w:b/>
          <w:bCs/>
          <w:sz w:val="24"/>
          <w:szCs w:val="24"/>
          <w:lang w:eastAsia="ja-JP"/>
        </w:rPr>
        <w:t>4.5</w:t>
      </w:r>
      <w:r w:rsidRPr="006D21A9">
        <w:rPr>
          <w:rFonts w:asciiTheme="minorHAnsi" w:eastAsia="MS Mincho" w:hAnsiTheme="minorHAnsi" w:cstheme="minorHAnsi"/>
          <w:sz w:val="24"/>
          <w:szCs w:val="24"/>
          <w:lang w:eastAsia="ja-JP"/>
        </w:rPr>
        <w:tab/>
      </w:r>
      <w:r w:rsidRPr="006D21A9">
        <w:rPr>
          <w:rFonts w:asciiTheme="minorHAnsi" w:hAnsiTheme="minorHAnsi" w:cstheme="minorHAnsi"/>
          <w:sz w:val="24"/>
          <w:szCs w:val="24"/>
          <w:lang w:eastAsia="ja-JP"/>
        </w:rPr>
        <w:t>International programme exchange over IP connection</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5</w:t>
      </w:r>
      <w:r w:rsidRPr="006D21A9">
        <w:rPr>
          <w:rFonts w:asciiTheme="minorHAnsi" w:eastAsia="SimSun" w:hAnsiTheme="minorHAnsi" w:cstheme="minorHAnsi"/>
          <w:sz w:val="24"/>
          <w:szCs w:val="24"/>
          <w:lang w:eastAsia="zh-CN"/>
        </w:rPr>
        <w:tab/>
        <w:t>Establishment of sub-working groups and attribution of documents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6</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Consideration of output documents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7</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Any other business</w:t>
      </w:r>
    </w:p>
    <w:p w:rsidR="00685005" w:rsidRPr="006D21A9" w:rsidRDefault="00685005" w:rsidP="00685005">
      <w:pPr>
        <w:rPr>
          <w:rFonts w:asciiTheme="minorHAnsi" w:hAnsiTheme="minorHAnsi" w:cstheme="minorHAnsi"/>
          <w:sz w:val="24"/>
          <w:szCs w:val="24"/>
        </w:rPr>
      </w:pPr>
    </w:p>
    <w:p w:rsidR="00685005" w:rsidRPr="006D21A9" w:rsidRDefault="00685005" w:rsidP="00685005">
      <w:pPr>
        <w:rPr>
          <w:rFonts w:asciiTheme="minorHAnsi" w:hAnsiTheme="minorHAnsi" w:cstheme="minorHAnsi"/>
          <w:sz w:val="24"/>
          <w:szCs w:val="24"/>
        </w:rPr>
      </w:pPr>
    </w:p>
    <w:p w:rsidR="00685005" w:rsidRPr="006D21A9" w:rsidRDefault="00685005" w:rsidP="00685005">
      <w:pPr>
        <w:pStyle w:val="fig"/>
        <w:keepNext w:val="0"/>
        <w:tabs>
          <w:tab w:val="center" w:pos="7088"/>
        </w:tabs>
        <w:spacing w:before="400" w:after="0"/>
        <w:jc w:val="left"/>
        <w:rPr>
          <w:rFonts w:asciiTheme="minorHAnsi" w:hAnsiTheme="minorHAnsi" w:cstheme="minorHAnsi"/>
          <w:szCs w:val="24"/>
          <w:lang w:val="en-US"/>
        </w:rPr>
      </w:pPr>
      <w:r w:rsidRPr="006D21A9">
        <w:rPr>
          <w:rFonts w:asciiTheme="minorHAnsi" w:hAnsiTheme="minorHAnsi" w:cstheme="minorHAnsi"/>
          <w:szCs w:val="24"/>
          <w:lang w:val="en-US"/>
        </w:rPr>
        <w:tab/>
        <w:t>Y. NISHIDA</w:t>
      </w:r>
      <w:r w:rsidRPr="006D21A9">
        <w:rPr>
          <w:rFonts w:asciiTheme="minorHAnsi" w:hAnsiTheme="minorHAnsi" w:cstheme="minorHAnsi"/>
          <w:szCs w:val="24"/>
          <w:lang w:val="en-US"/>
        </w:rPr>
        <w:br/>
      </w:r>
      <w:r w:rsidRPr="006D21A9">
        <w:rPr>
          <w:rFonts w:asciiTheme="minorHAnsi" w:hAnsiTheme="minorHAnsi" w:cstheme="minorHAnsi"/>
          <w:szCs w:val="24"/>
          <w:lang w:val="en-US"/>
        </w:rPr>
        <w:tab/>
        <w:t>Chairman, Working Party 6B</w:t>
      </w:r>
    </w:p>
    <w:p w:rsidR="00685005" w:rsidRDefault="00685005">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685005" w:rsidRPr="00317FD2" w:rsidRDefault="00685005" w:rsidP="00685005">
      <w:pPr>
        <w:pStyle w:val="AnnexNotitle0"/>
        <w:rPr>
          <w:rFonts w:asciiTheme="minorHAnsi" w:hAnsiTheme="minorHAnsi" w:cstheme="minorHAnsi"/>
          <w:szCs w:val="28"/>
        </w:rPr>
      </w:pPr>
      <w:r w:rsidRPr="00317FD2">
        <w:rPr>
          <w:rFonts w:asciiTheme="minorHAnsi" w:hAnsiTheme="minorHAnsi" w:cstheme="minorHAnsi"/>
          <w:szCs w:val="28"/>
        </w:rPr>
        <w:lastRenderedPageBreak/>
        <w:t>Draft agenda for the meeting of Working Party 6C</w:t>
      </w:r>
    </w:p>
    <w:p w:rsidR="00685005" w:rsidRPr="006D21A9" w:rsidRDefault="00685005">
      <w:pPr>
        <w:pStyle w:val="Normalaftertitle"/>
        <w:jc w:val="center"/>
        <w:rPr>
          <w:rFonts w:asciiTheme="minorHAnsi" w:hAnsiTheme="minorHAnsi" w:cstheme="minorHAnsi"/>
          <w:sz w:val="24"/>
          <w:szCs w:val="24"/>
        </w:rPr>
      </w:pPr>
      <w:r w:rsidRPr="006D21A9">
        <w:rPr>
          <w:rFonts w:asciiTheme="minorHAnsi" w:hAnsiTheme="minorHAnsi" w:cstheme="minorHAnsi"/>
          <w:sz w:val="24"/>
          <w:szCs w:val="24"/>
        </w:rPr>
        <w:t>(</w:t>
      </w:r>
      <w:r w:rsidR="00174039" w:rsidRPr="006D21A9">
        <w:rPr>
          <w:rFonts w:asciiTheme="minorHAnsi" w:hAnsiTheme="minorHAnsi" w:cstheme="minorHAnsi"/>
          <w:sz w:val="24"/>
          <w:szCs w:val="24"/>
        </w:rPr>
        <w:t xml:space="preserve">Geneva, </w:t>
      </w:r>
      <w:r w:rsidR="00077E57">
        <w:rPr>
          <w:rFonts w:asciiTheme="minorHAnsi" w:hAnsiTheme="minorHAnsi" w:cstheme="minorHAnsi"/>
          <w:sz w:val="24"/>
          <w:szCs w:val="24"/>
        </w:rPr>
        <w:t xml:space="preserve">10 - </w:t>
      </w:r>
      <w:r w:rsidR="00657B03" w:rsidRPr="00077E57">
        <w:rPr>
          <w:rFonts w:asciiTheme="minorHAnsi" w:hAnsiTheme="minorHAnsi" w:cstheme="minorHAnsi"/>
          <w:sz w:val="24"/>
          <w:szCs w:val="24"/>
        </w:rPr>
        <w:t xml:space="preserve">14 </w:t>
      </w:r>
      <w:r w:rsidR="00F6068D" w:rsidRPr="00077E57">
        <w:rPr>
          <w:rFonts w:asciiTheme="minorHAnsi" w:hAnsiTheme="minorHAnsi" w:cstheme="minorHAnsi"/>
          <w:sz w:val="24"/>
          <w:szCs w:val="24"/>
        </w:rPr>
        <w:t xml:space="preserve">November </w:t>
      </w:r>
      <w:r w:rsidR="00174039" w:rsidRPr="006D21A9">
        <w:rPr>
          <w:rFonts w:asciiTheme="minorHAnsi" w:hAnsiTheme="minorHAnsi" w:cstheme="minorHAnsi"/>
          <w:sz w:val="24"/>
          <w:szCs w:val="24"/>
        </w:rPr>
        <w:t>2014</w:t>
      </w:r>
      <w:r w:rsidRPr="006D21A9">
        <w:rPr>
          <w:rFonts w:asciiTheme="minorHAnsi" w:hAnsiTheme="minorHAnsi" w:cstheme="minorHAnsi"/>
          <w:sz w:val="24"/>
          <w:szCs w:val="24"/>
        </w:rPr>
        <w:t>)</w:t>
      </w:r>
    </w:p>
    <w:p w:rsidR="00685005" w:rsidRPr="006D21A9" w:rsidRDefault="00685005" w:rsidP="00685005">
      <w:pPr>
        <w:rPr>
          <w:rFonts w:asciiTheme="minorHAnsi" w:hAnsiTheme="minorHAnsi" w:cstheme="minorHAnsi"/>
          <w:sz w:val="24"/>
          <w:szCs w:val="24"/>
        </w:rPr>
      </w:pPr>
    </w:p>
    <w:p w:rsidR="00A264E3" w:rsidRPr="006D21A9" w:rsidRDefault="00A264E3" w:rsidP="006D21A9">
      <w:pPr>
        <w:tabs>
          <w:tab w:val="clear" w:pos="794"/>
          <w:tab w:val="clear" w:pos="1191"/>
          <w:tab w:val="clear" w:pos="1588"/>
          <w:tab w:val="clear" w:pos="1985"/>
        </w:tabs>
        <w:overflowPunct/>
        <w:autoSpaceDE/>
        <w:autoSpaceDN/>
        <w:adjustRightInd/>
        <w:spacing w:before="3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1</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Opening remarks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2</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Approval of the agenda</w:t>
      </w:r>
    </w:p>
    <w:p w:rsidR="00A264E3" w:rsidRPr="006D21A9" w:rsidRDefault="00A264E3" w:rsidP="00F6068D">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3</w:t>
      </w:r>
      <w:r w:rsidRPr="006D21A9">
        <w:rPr>
          <w:rFonts w:asciiTheme="minorHAnsi" w:eastAsia="SimSun" w:hAnsiTheme="minorHAnsi" w:cstheme="minorHAnsi"/>
          <w:sz w:val="24"/>
          <w:szCs w:val="24"/>
          <w:lang w:eastAsia="zh-CN"/>
        </w:rPr>
        <w:tab/>
        <w:t xml:space="preserve">Report on the meeting of Working Party 6C (Document </w:t>
      </w:r>
      <w:hyperlink r:id="rId22" w:history="1">
        <w:r w:rsidRPr="006D21A9">
          <w:rPr>
            <w:rStyle w:val="Hyperlink"/>
            <w:rFonts w:asciiTheme="minorHAnsi" w:eastAsia="SimSun" w:hAnsiTheme="minorHAnsi" w:cstheme="minorHAnsi"/>
            <w:sz w:val="24"/>
            <w:szCs w:val="24"/>
            <w:lang w:eastAsia="zh-CN"/>
          </w:rPr>
          <w:t>6C/</w:t>
        </w:r>
        <w:r w:rsidR="00F6068D">
          <w:rPr>
            <w:rStyle w:val="Hyperlink"/>
            <w:rFonts w:asciiTheme="minorHAnsi" w:eastAsia="SimSun" w:hAnsiTheme="minorHAnsi" w:cstheme="minorHAnsi"/>
            <w:sz w:val="24"/>
            <w:szCs w:val="24"/>
            <w:lang w:eastAsia="zh-CN"/>
          </w:rPr>
          <w:t>315</w:t>
        </w:r>
      </w:hyperlink>
      <w:r w:rsidRPr="006D21A9">
        <w:rPr>
          <w:rFonts w:asciiTheme="minorHAnsi" w:eastAsia="SimSun" w:hAnsiTheme="minorHAnsi" w:cstheme="minorHAnsi"/>
          <w:sz w:val="24"/>
          <w:szCs w:val="24"/>
          <w:lang w:eastAsia="zh-CN"/>
        </w:rPr>
        <w:t>)</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Reports of the Rapporteurs and Correspondence Groups</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4.1</w:t>
      </w:r>
      <w:r w:rsidRPr="006D21A9">
        <w:rPr>
          <w:rFonts w:asciiTheme="minorHAnsi" w:eastAsia="SimSun" w:hAnsiTheme="minorHAnsi" w:cstheme="minorHAnsi"/>
          <w:sz w:val="24"/>
          <w:szCs w:val="24"/>
          <w:lang w:eastAsia="zh-CN"/>
        </w:rPr>
        <w:tab/>
        <w:t>Revision of Recommendation ITU-R BS.1534-1</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4.2</w:t>
      </w:r>
      <w:r w:rsidRPr="006D21A9">
        <w:rPr>
          <w:rFonts w:asciiTheme="minorHAnsi" w:eastAsia="SimSun" w:hAnsiTheme="minorHAnsi" w:cstheme="minorHAnsi"/>
          <w:sz w:val="24"/>
          <w:szCs w:val="24"/>
          <w:lang w:eastAsia="zh-CN"/>
        </w:rPr>
        <w:tab/>
        <w:t>Advanced multichannel sound technology</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4.3</w:t>
      </w:r>
      <w:r w:rsidRPr="006D21A9">
        <w:rPr>
          <w:rFonts w:asciiTheme="minorHAnsi" w:eastAsia="SimSun" w:hAnsiTheme="minorHAnsi" w:cstheme="minorHAnsi"/>
          <w:sz w:val="24"/>
          <w:szCs w:val="24"/>
          <w:lang w:eastAsia="zh-CN"/>
        </w:rPr>
        <w:tab/>
        <w:t>Review of video quality assessment Recommendations</w:t>
      </w:r>
    </w:p>
    <w:p w:rsidR="00A264E3" w:rsidRPr="006D21A9" w:rsidRDefault="00A264E3" w:rsidP="006D21A9">
      <w:pPr>
        <w:tabs>
          <w:tab w:val="clear" w:pos="794"/>
          <w:tab w:val="clear" w:pos="1191"/>
          <w:tab w:val="clear" w:pos="1588"/>
          <w:tab w:val="clear" w:pos="1985"/>
        </w:tabs>
        <w:adjustRightInd/>
        <w:ind w:left="1440" w:hanging="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4.4</w:t>
      </w:r>
      <w:r w:rsidRPr="006D21A9">
        <w:rPr>
          <w:rFonts w:asciiTheme="minorHAnsi" w:eastAsia="SimSun" w:hAnsiTheme="minorHAnsi" w:cstheme="minorHAnsi"/>
          <w:sz w:val="24"/>
          <w:szCs w:val="24"/>
          <w:lang w:eastAsia="zh-CN"/>
        </w:rPr>
        <w:tab/>
        <w:t>Comfortable viewing of stereoscopic 3DTV images</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4.5</w:t>
      </w:r>
      <w:r w:rsidRPr="006D21A9">
        <w:rPr>
          <w:rFonts w:asciiTheme="minorHAnsi" w:eastAsia="SimSun" w:hAnsiTheme="minorHAnsi" w:cstheme="minorHAnsi"/>
          <w:sz w:val="24"/>
          <w:szCs w:val="24"/>
          <w:lang w:eastAsia="zh-CN"/>
        </w:rPr>
        <w:tab/>
        <w:t>Wideband anchor for inclusion in Recommendation ITU-R BS.1534-1</w:t>
      </w:r>
    </w:p>
    <w:p w:rsidR="00A264E3" w:rsidRPr="006D21A9" w:rsidRDefault="00A264E3" w:rsidP="006D21A9">
      <w:pPr>
        <w:tabs>
          <w:tab w:val="clear" w:pos="794"/>
          <w:tab w:val="clear" w:pos="1191"/>
          <w:tab w:val="clear" w:pos="1588"/>
          <w:tab w:val="clear" w:pos="1985"/>
        </w:tabs>
        <w:adjustRightInd/>
        <w:ind w:left="1440" w:hanging="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4.6</w:t>
      </w:r>
      <w:r w:rsidRPr="006D21A9">
        <w:rPr>
          <w:rFonts w:asciiTheme="minorHAnsi" w:eastAsia="SimSun" w:hAnsiTheme="minorHAnsi" w:cstheme="minorHAnsi"/>
          <w:sz w:val="24"/>
          <w:szCs w:val="24"/>
          <w:lang w:eastAsia="zh-CN"/>
        </w:rPr>
        <w:tab/>
      </w:r>
      <w:r w:rsidRPr="006D21A9">
        <w:rPr>
          <w:rFonts w:asciiTheme="minorHAnsi" w:hAnsiTheme="minorHAnsi" w:cstheme="minorHAnsi"/>
          <w:sz w:val="24"/>
          <w:szCs w:val="24"/>
          <w:lang w:eastAsia="ja-JP"/>
        </w:rPr>
        <w:t>Development of a draft new Recommendation for the assessment of advanced multichannel audio systems</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4.7</w:t>
      </w:r>
      <w:r w:rsidRPr="006D21A9">
        <w:rPr>
          <w:rFonts w:asciiTheme="minorHAnsi" w:eastAsia="SimSun" w:hAnsiTheme="minorHAnsi" w:cstheme="minorHAnsi"/>
          <w:sz w:val="24"/>
          <w:szCs w:val="24"/>
          <w:lang w:eastAsia="zh-CN"/>
        </w:rPr>
        <w:tab/>
        <w:t>I</w:t>
      </w:r>
      <w:r w:rsidRPr="006D21A9">
        <w:rPr>
          <w:rFonts w:asciiTheme="minorHAnsi" w:hAnsiTheme="minorHAnsi" w:cstheme="minorHAnsi"/>
          <w:sz w:val="24"/>
          <w:szCs w:val="24"/>
          <w:lang w:eastAsia="ja-JP"/>
        </w:rPr>
        <w:t>mage dynamic range in television systems</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4.8</w:t>
      </w:r>
      <w:r w:rsidRPr="006D21A9">
        <w:rPr>
          <w:rFonts w:asciiTheme="minorHAnsi" w:eastAsia="SimSun" w:hAnsiTheme="minorHAnsi" w:cstheme="minorHAnsi"/>
          <w:sz w:val="24"/>
          <w:szCs w:val="24"/>
          <w:lang w:eastAsia="zh-CN"/>
        </w:rPr>
        <w:tab/>
        <w:t>Revision of Report ITU-R BT.2246</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4.9</w:t>
      </w:r>
      <w:r w:rsidRPr="006D21A9">
        <w:rPr>
          <w:rFonts w:asciiTheme="minorHAnsi" w:eastAsia="SimSun" w:hAnsiTheme="minorHAnsi" w:cstheme="minorHAnsi"/>
          <w:sz w:val="24"/>
          <w:szCs w:val="24"/>
          <w:lang w:eastAsia="zh-CN"/>
        </w:rPr>
        <w:tab/>
        <w:t>Report on elements of colorimetry</w:t>
      </w:r>
    </w:p>
    <w:p w:rsidR="00A264E3" w:rsidRPr="006D21A9" w:rsidRDefault="00A264E3" w:rsidP="006D21A9">
      <w:pPr>
        <w:tabs>
          <w:tab w:val="clear" w:pos="794"/>
          <w:tab w:val="clear" w:pos="1191"/>
          <w:tab w:val="clear" w:pos="1588"/>
          <w:tab w:val="clear" w:pos="1985"/>
        </w:tabs>
        <w:adjustRightInd/>
        <w:ind w:firstLine="7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4.10</w:t>
      </w:r>
      <w:r w:rsidRPr="006D21A9">
        <w:rPr>
          <w:rFonts w:asciiTheme="minorHAnsi" w:eastAsia="SimSun" w:hAnsiTheme="minorHAnsi" w:cstheme="minorHAnsi"/>
          <w:sz w:val="24"/>
          <w:szCs w:val="24"/>
          <w:lang w:eastAsia="zh-CN"/>
        </w:rPr>
        <w:tab/>
        <w:t>Review of WP 6C Recommendations and Reports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5</w:t>
      </w:r>
      <w:r w:rsidRPr="006D21A9">
        <w:rPr>
          <w:rFonts w:asciiTheme="minorHAnsi" w:eastAsia="SimSun" w:hAnsiTheme="minorHAnsi" w:cstheme="minorHAnsi"/>
          <w:sz w:val="24"/>
          <w:szCs w:val="24"/>
          <w:lang w:eastAsia="zh-CN"/>
        </w:rPr>
        <w:tab/>
        <w:t>Establishment of sub-working parties and attribution of documents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6</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Liaison arrangements with Standards and other organizations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7</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Any other business</w:t>
      </w:r>
    </w:p>
    <w:p w:rsidR="00A264E3" w:rsidRPr="006D21A9" w:rsidRDefault="00A264E3" w:rsidP="006D21A9">
      <w:pPr>
        <w:pStyle w:val="fig"/>
        <w:keepNext w:val="0"/>
        <w:tabs>
          <w:tab w:val="center" w:pos="7088"/>
        </w:tabs>
        <w:spacing w:before="1080" w:after="0"/>
        <w:jc w:val="left"/>
        <w:rPr>
          <w:rFonts w:asciiTheme="minorHAnsi" w:hAnsiTheme="minorHAnsi" w:cstheme="minorHAnsi"/>
          <w:szCs w:val="24"/>
          <w:lang w:val="en-US"/>
        </w:rPr>
      </w:pPr>
      <w:r w:rsidRPr="006D21A9">
        <w:rPr>
          <w:rFonts w:asciiTheme="minorHAnsi" w:hAnsiTheme="minorHAnsi" w:cstheme="minorHAnsi"/>
          <w:szCs w:val="24"/>
          <w:lang w:val="en-US"/>
        </w:rPr>
        <w:tab/>
        <w:t>D. WOOD</w:t>
      </w:r>
      <w:r w:rsidRPr="006D21A9">
        <w:rPr>
          <w:rFonts w:asciiTheme="minorHAnsi" w:hAnsiTheme="minorHAnsi" w:cstheme="minorHAnsi"/>
          <w:szCs w:val="24"/>
          <w:lang w:val="en-US"/>
        </w:rPr>
        <w:br/>
      </w:r>
      <w:r w:rsidRPr="006D21A9">
        <w:rPr>
          <w:rFonts w:asciiTheme="minorHAnsi" w:hAnsiTheme="minorHAnsi" w:cstheme="minorHAnsi"/>
          <w:szCs w:val="24"/>
          <w:lang w:val="en-US"/>
        </w:rPr>
        <w:tab/>
        <w:t>Chairman, Working Party 6C</w:t>
      </w:r>
    </w:p>
    <w:p w:rsidR="00685005" w:rsidRPr="008A028D" w:rsidRDefault="00685005" w:rsidP="00685005">
      <w:pPr>
        <w:rPr>
          <w:rFonts w:asciiTheme="minorHAnsi" w:hAnsiTheme="minorHAnsi" w:cstheme="minorHAnsi"/>
          <w:sz w:val="24"/>
          <w:szCs w:val="24"/>
        </w:rPr>
      </w:pPr>
    </w:p>
    <w:p w:rsidR="00D35AB9" w:rsidRPr="00685005" w:rsidRDefault="008A5288" w:rsidP="008A5288">
      <w:pPr>
        <w:jc w:val="center"/>
        <w:rPr>
          <w:rFonts w:asciiTheme="minorHAnsi" w:hAnsiTheme="minorHAnsi" w:cstheme="minorHAnsi"/>
          <w:b/>
          <w:bCs/>
          <w:szCs w:val="24"/>
        </w:rPr>
      </w:pPr>
      <w:r>
        <w:t>______________</w:t>
      </w:r>
    </w:p>
    <w:sectPr w:rsidR="00D35AB9" w:rsidRPr="00685005"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60" w:rsidRDefault="00806160">
      <w:r>
        <w:t>____________________</w:t>
      </w:r>
    </w:p>
  </w:footnote>
  <w:footnote w:type="continuationSeparator" w:id="0">
    <w:p w:rsidR="00806160" w:rsidRDefault="0080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05B29" w:rsidRDefault="00805B29" w:rsidP="007E2AC5">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3D1443">
      <w:rPr>
        <w:rStyle w:val="PageNumber"/>
        <w:noProof/>
        <w:sz w:val="18"/>
        <w:szCs w:val="18"/>
      </w:rPr>
      <w:t>6</w:t>
    </w:r>
    <w:r w:rsidRPr="000B32F1">
      <w:rPr>
        <w:rStyle w:val="PageNumber"/>
        <w:sz w:val="18"/>
        <w:szCs w:val="18"/>
      </w:rPr>
      <w:fldChar w:fldCharType="end"/>
    </w:r>
    <w:r w:rsidRPr="000B32F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29" w:rsidRPr="000B32F1" w:rsidRDefault="00805B29"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3D1443">
      <w:rPr>
        <w:rStyle w:val="PageNumber"/>
        <w:noProof/>
        <w:sz w:val="18"/>
        <w:szCs w:val="18"/>
      </w:rPr>
      <w:t>5</w:t>
    </w:r>
    <w:r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55320"/>
    <w:rsid w:val="00070258"/>
    <w:rsid w:val="0007323C"/>
    <w:rsid w:val="0007573C"/>
    <w:rsid w:val="00077E57"/>
    <w:rsid w:val="000840B2"/>
    <w:rsid w:val="00086D03"/>
    <w:rsid w:val="000A096A"/>
    <w:rsid w:val="000A375E"/>
    <w:rsid w:val="000A7051"/>
    <w:rsid w:val="000B0AF6"/>
    <w:rsid w:val="000B0E9B"/>
    <w:rsid w:val="000B2CAE"/>
    <w:rsid w:val="000B32F1"/>
    <w:rsid w:val="000C03C7"/>
    <w:rsid w:val="000C295E"/>
    <w:rsid w:val="000C2AD0"/>
    <w:rsid w:val="000E3DEE"/>
    <w:rsid w:val="00100B72"/>
    <w:rsid w:val="00101F7D"/>
    <w:rsid w:val="001028E1"/>
    <w:rsid w:val="00103C76"/>
    <w:rsid w:val="001107D4"/>
    <w:rsid w:val="0011265F"/>
    <w:rsid w:val="00117282"/>
    <w:rsid w:val="00117389"/>
    <w:rsid w:val="00121C2D"/>
    <w:rsid w:val="00134404"/>
    <w:rsid w:val="00144DFB"/>
    <w:rsid w:val="0016096A"/>
    <w:rsid w:val="00174039"/>
    <w:rsid w:val="00187CA3"/>
    <w:rsid w:val="00196710"/>
    <w:rsid w:val="00197324"/>
    <w:rsid w:val="001A6502"/>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627D"/>
    <w:rsid w:val="00283C3B"/>
    <w:rsid w:val="002861E6"/>
    <w:rsid w:val="00287D18"/>
    <w:rsid w:val="002A2618"/>
    <w:rsid w:val="002A44E4"/>
    <w:rsid w:val="002A5DD7"/>
    <w:rsid w:val="002B0CAC"/>
    <w:rsid w:val="002D5A15"/>
    <w:rsid w:val="002D5BDD"/>
    <w:rsid w:val="002E3D27"/>
    <w:rsid w:val="002F0890"/>
    <w:rsid w:val="002F2531"/>
    <w:rsid w:val="002F4967"/>
    <w:rsid w:val="00316935"/>
    <w:rsid w:val="00317FD2"/>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443"/>
    <w:rsid w:val="003D4A69"/>
    <w:rsid w:val="003E13D2"/>
    <w:rsid w:val="003E504F"/>
    <w:rsid w:val="003E78D6"/>
    <w:rsid w:val="00400573"/>
    <w:rsid w:val="004007A3"/>
    <w:rsid w:val="00406D71"/>
    <w:rsid w:val="004326DB"/>
    <w:rsid w:val="0043682E"/>
    <w:rsid w:val="00447ECB"/>
    <w:rsid w:val="00461EF3"/>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CA7"/>
    <w:rsid w:val="005224A1"/>
    <w:rsid w:val="00534372"/>
    <w:rsid w:val="00543DF8"/>
    <w:rsid w:val="00546101"/>
    <w:rsid w:val="00553DD7"/>
    <w:rsid w:val="0056028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7B03"/>
    <w:rsid w:val="006829F3"/>
    <w:rsid w:val="00685005"/>
    <w:rsid w:val="006A518B"/>
    <w:rsid w:val="006B0590"/>
    <w:rsid w:val="006B49DA"/>
    <w:rsid w:val="006B698D"/>
    <w:rsid w:val="006C53F8"/>
    <w:rsid w:val="006C7CDE"/>
    <w:rsid w:val="006D21A9"/>
    <w:rsid w:val="006D7126"/>
    <w:rsid w:val="0070683E"/>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2AC5"/>
    <w:rsid w:val="007E3F13"/>
    <w:rsid w:val="007F751A"/>
    <w:rsid w:val="00800012"/>
    <w:rsid w:val="00801F73"/>
    <w:rsid w:val="0080261F"/>
    <w:rsid w:val="00805B29"/>
    <w:rsid w:val="00806160"/>
    <w:rsid w:val="008143A4"/>
    <w:rsid w:val="0081513E"/>
    <w:rsid w:val="00854131"/>
    <w:rsid w:val="0085652D"/>
    <w:rsid w:val="0087694B"/>
    <w:rsid w:val="00880F4D"/>
    <w:rsid w:val="00892D90"/>
    <w:rsid w:val="008A42E4"/>
    <w:rsid w:val="008A5288"/>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1B1C"/>
    <w:rsid w:val="00963D9D"/>
    <w:rsid w:val="0098013E"/>
    <w:rsid w:val="00981B54"/>
    <w:rsid w:val="009842C3"/>
    <w:rsid w:val="00987C72"/>
    <w:rsid w:val="009A009A"/>
    <w:rsid w:val="009A0B22"/>
    <w:rsid w:val="009A6BB6"/>
    <w:rsid w:val="009B3F43"/>
    <w:rsid w:val="009B5CFA"/>
    <w:rsid w:val="009C161F"/>
    <w:rsid w:val="009C56B4"/>
    <w:rsid w:val="009D51A2"/>
    <w:rsid w:val="009E04A8"/>
    <w:rsid w:val="009E4AEC"/>
    <w:rsid w:val="009E5BD8"/>
    <w:rsid w:val="009E681E"/>
    <w:rsid w:val="00A119E6"/>
    <w:rsid w:val="00A20FBC"/>
    <w:rsid w:val="00A2627F"/>
    <w:rsid w:val="00A264E3"/>
    <w:rsid w:val="00A31370"/>
    <w:rsid w:val="00A34D6F"/>
    <w:rsid w:val="00A35610"/>
    <w:rsid w:val="00A41F91"/>
    <w:rsid w:val="00A63355"/>
    <w:rsid w:val="00A7596D"/>
    <w:rsid w:val="00A95F0D"/>
    <w:rsid w:val="00A963DF"/>
    <w:rsid w:val="00AC0C22"/>
    <w:rsid w:val="00AC1DFC"/>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8351D"/>
    <w:rsid w:val="00B90743"/>
    <w:rsid w:val="00B90C45"/>
    <w:rsid w:val="00B933BE"/>
    <w:rsid w:val="00BD6738"/>
    <w:rsid w:val="00BD7E5E"/>
    <w:rsid w:val="00BE50C8"/>
    <w:rsid w:val="00BE63DB"/>
    <w:rsid w:val="00BE6574"/>
    <w:rsid w:val="00C07319"/>
    <w:rsid w:val="00C16FD2"/>
    <w:rsid w:val="00C25076"/>
    <w:rsid w:val="00C35781"/>
    <w:rsid w:val="00C4395E"/>
    <w:rsid w:val="00C47FFD"/>
    <w:rsid w:val="00C51E92"/>
    <w:rsid w:val="00C57E2C"/>
    <w:rsid w:val="00C608B7"/>
    <w:rsid w:val="00C66F24"/>
    <w:rsid w:val="00C76D7F"/>
    <w:rsid w:val="00C80C30"/>
    <w:rsid w:val="00C813AA"/>
    <w:rsid w:val="00C9291E"/>
    <w:rsid w:val="00C95B33"/>
    <w:rsid w:val="00CA3F44"/>
    <w:rsid w:val="00CA4E58"/>
    <w:rsid w:val="00CB0F9B"/>
    <w:rsid w:val="00CB3771"/>
    <w:rsid w:val="00CB44BF"/>
    <w:rsid w:val="00CB5153"/>
    <w:rsid w:val="00CC3B2A"/>
    <w:rsid w:val="00CC6390"/>
    <w:rsid w:val="00CE076A"/>
    <w:rsid w:val="00CE463D"/>
    <w:rsid w:val="00D10BA0"/>
    <w:rsid w:val="00D124A3"/>
    <w:rsid w:val="00D21694"/>
    <w:rsid w:val="00D24EB5"/>
    <w:rsid w:val="00D35AB9"/>
    <w:rsid w:val="00D41571"/>
    <w:rsid w:val="00D416A0"/>
    <w:rsid w:val="00D47672"/>
    <w:rsid w:val="00D47C90"/>
    <w:rsid w:val="00D5123C"/>
    <w:rsid w:val="00D55560"/>
    <w:rsid w:val="00D61C5A"/>
    <w:rsid w:val="00D640E0"/>
    <w:rsid w:val="00D6790C"/>
    <w:rsid w:val="00D73277"/>
    <w:rsid w:val="00D76586"/>
    <w:rsid w:val="00D82657"/>
    <w:rsid w:val="00D87E20"/>
    <w:rsid w:val="00DA14C6"/>
    <w:rsid w:val="00DA4037"/>
    <w:rsid w:val="00DC0F34"/>
    <w:rsid w:val="00DC7EED"/>
    <w:rsid w:val="00DD2155"/>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0833"/>
    <w:rsid w:val="00EC4A96"/>
    <w:rsid w:val="00EE1096"/>
    <w:rsid w:val="00EE2239"/>
    <w:rsid w:val="00F30652"/>
    <w:rsid w:val="00F424BF"/>
    <w:rsid w:val="00F44FC3"/>
    <w:rsid w:val="00F46107"/>
    <w:rsid w:val="00F468C5"/>
    <w:rsid w:val="00F52F39"/>
    <w:rsid w:val="00F55C67"/>
    <w:rsid w:val="00F6068D"/>
    <w:rsid w:val="00F6184F"/>
    <w:rsid w:val="00F8310E"/>
    <w:rsid w:val="00F914DD"/>
    <w:rsid w:val="00FA2358"/>
    <w:rsid w:val="00FB2592"/>
    <w:rsid w:val="00FB2810"/>
    <w:rsid w:val="00FB7A2C"/>
    <w:rsid w:val="00FC2947"/>
    <w:rsid w:val="00FC4422"/>
    <w:rsid w:val="00FD48E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6a/ch" TargetMode="External"/><Relationship Id="rId18" Type="http://schemas.openxmlformats.org/officeDocument/2006/relationships/hyperlink" Target="http://www.itu.int/ITU-R/go/rsg-remot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md/R12-WP6B-C-0215/en" TargetMode="Externa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mailto:servicedesk@itu.i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R/go/rsg6/en" TargetMode="External"/><Relationship Id="rId20" Type="http://schemas.openxmlformats.org/officeDocument/2006/relationships/hyperlink" Target="http://www.itu.int/md/R12-WP6A-C-041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go/rwp6c/c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pub/R-QUE-SG06/en" TargetMode="External"/><Relationship Id="rId19" Type="http://schemas.openxmlformats.org/officeDocument/2006/relationships/hyperlink" Target="http://www.itu.int/en/ITU-R/information/events" TargetMode="External"/><Relationship Id="rId4" Type="http://schemas.microsoft.com/office/2007/relationships/stylesWithEffects" Target="stylesWithEffects.xml"/><Relationship Id="rId9" Type="http://schemas.openxmlformats.org/officeDocument/2006/relationships/hyperlink" Target="http://www.itu.int/md/R00-CACE-CIR-0686" TargetMode="External"/><Relationship Id="rId14" Type="http://schemas.openxmlformats.org/officeDocument/2006/relationships/hyperlink" Target="http://www.itu.int/go/rwp6b/ch" TargetMode="External"/><Relationship Id="rId22" Type="http://schemas.openxmlformats.org/officeDocument/2006/relationships/hyperlink" Target="http://www.itu.int/md/R12-WP6C-C-0315/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09123-5E1E-4475-BDB2-86802596B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46</TotalTime>
  <Pages>6</Pages>
  <Words>1074</Words>
  <Characters>6943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8001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ITU</cp:lastModifiedBy>
  <cp:revision>7</cp:revision>
  <cp:lastPrinted>2014-07-25T12:05:00Z</cp:lastPrinted>
  <dcterms:created xsi:type="dcterms:W3CDTF">2014-07-24T06:58:00Z</dcterms:created>
  <dcterms:modified xsi:type="dcterms:W3CDTF">2014-07-25T12:18:00Z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