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292C9A" w:rsidTr="00F11740">
        <w:tc>
          <w:tcPr>
            <w:tcW w:w="9889" w:type="dxa"/>
            <w:gridSpan w:val="3"/>
            <w:shd w:val="clear" w:color="auto" w:fill="auto"/>
          </w:tcPr>
          <w:p w:rsidR="00E53DCE" w:rsidRPr="00292C9A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292C9A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292C9A" w:rsidRDefault="00E53DCE" w:rsidP="009D5F5C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292C9A" w:rsidTr="00F11740">
        <w:tc>
          <w:tcPr>
            <w:tcW w:w="7054" w:type="dxa"/>
            <w:gridSpan w:val="2"/>
            <w:shd w:val="clear" w:color="auto" w:fill="auto"/>
          </w:tcPr>
          <w:p w:rsidR="00E53DCE" w:rsidRPr="00292C9A" w:rsidRDefault="00B65478" w:rsidP="007D7012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292C9A">
              <w:rPr>
                <w:lang w:val="ru-RU"/>
              </w:rPr>
              <w:t>Циркулярное письмо</w:t>
            </w:r>
            <w:r w:rsidR="00D92B90" w:rsidRPr="00292C9A">
              <w:rPr>
                <w:lang w:val="ru-RU"/>
              </w:rPr>
              <w:br/>
            </w:r>
            <w:r w:rsidR="00E9175C" w:rsidRPr="00292C9A">
              <w:rPr>
                <w:b/>
                <w:bCs/>
                <w:lang w:val="ru-RU"/>
              </w:rPr>
              <w:t>C</w:t>
            </w:r>
            <w:r w:rsidRPr="00292C9A">
              <w:rPr>
                <w:b/>
                <w:bCs/>
                <w:lang w:val="ru-RU"/>
              </w:rPr>
              <w:t>R</w:t>
            </w:r>
            <w:r w:rsidR="00E53DCE" w:rsidRPr="00292C9A">
              <w:rPr>
                <w:b/>
                <w:bCs/>
                <w:lang w:val="ru-RU"/>
              </w:rPr>
              <w:t>/</w:t>
            </w:r>
            <w:r w:rsidR="007F72ED" w:rsidRPr="00292C9A">
              <w:rPr>
                <w:b/>
                <w:bCs/>
                <w:lang w:val="ru-RU"/>
              </w:rPr>
              <w:t>40</w:t>
            </w:r>
            <w:r w:rsidR="007D7012">
              <w:rPr>
                <w:b/>
                <w:bCs/>
                <w:lang w:val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E53DCE" w:rsidRPr="00292C9A" w:rsidRDefault="00DC1A50" w:rsidP="00DC1A50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Fonts w:cs="Arial"/>
                  </w:rPr>
                  <w:t>23</w:t>
                </w:r>
                <w:r w:rsidR="007F72ED" w:rsidRPr="00292C9A">
                  <w:rPr>
                    <w:rFonts w:cs="Arial"/>
                    <w:lang w:val="ru-RU"/>
                  </w:rPr>
                  <w:t xml:space="preserve"> мая</w:t>
                </w:r>
                <w:r w:rsidR="00587AA9" w:rsidRPr="00292C9A">
                  <w:rPr>
                    <w:rFonts w:cs="Arial"/>
                    <w:lang w:val="ru-RU"/>
                  </w:rPr>
                  <w:t xml:space="preserve"> 2016 г</w:t>
                </w:r>
                <w:r w:rsidR="007F72ED" w:rsidRPr="00292C9A">
                  <w:rPr>
                    <w:rFonts w:cs="Arial"/>
                    <w:lang w:val="ru-RU"/>
                  </w:rPr>
                  <w:t>ода</w:t>
                </w:r>
              </w:sdtContent>
            </w:sdt>
          </w:p>
        </w:tc>
      </w:tr>
      <w:tr w:rsidR="00E53DCE" w:rsidRPr="00292C9A" w:rsidTr="00F11740">
        <w:tc>
          <w:tcPr>
            <w:tcW w:w="9889" w:type="dxa"/>
            <w:gridSpan w:val="3"/>
            <w:shd w:val="clear" w:color="auto" w:fill="auto"/>
          </w:tcPr>
          <w:p w:rsidR="00E53DCE" w:rsidRPr="00292C9A" w:rsidRDefault="00E53DCE" w:rsidP="003C48C0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292C9A" w:rsidTr="00F11740">
        <w:tc>
          <w:tcPr>
            <w:tcW w:w="9889" w:type="dxa"/>
            <w:gridSpan w:val="3"/>
            <w:shd w:val="clear" w:color="auto" w:fill="auto"/>
          </w:tcPr>
          <w:p w:rsidR="00E53DCE" w:rsidRPr="00292C9A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E53DCE" w:rsidRPr="00292C9A" w:rsidTr="00F11740">
        <w:tc>
          <w:tcPr>
            <w:tcW w:w="9889" w:type="dxa"/>
            <w:gridSpan w:val="3"/>
            <w:shd w:val="clear" w:color="auto" w:fill="auto"/>
          </w:tcPr>
          <w:p w:rsidR="00E53DCE" w:rsidRPr="00292C9A" w:rsidRDefault="00F26672" w:rsidP="003C48C0">
            <w:pPr>
              <w:spacing w:before="0"/>
              <w:rPr>
                <w:b/>
                <w:bCs/>
                <w:lang w:val="ru-RU"/>
              </w:rPr>
            </w:pPr>
            <w:r w:rsidRPr="00292C9A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:rsidR="00E53DCE" w:rsidRPr="00292C9A" w:rsidRDefault="00E53DCE" w:rsidP="003C48C0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292C9A" w:rsidTr="00F11740">
        <w:tc>
          <w:tcPr>
            <w:tcW w:w="9889" w:type="dxa"/>
            <w:gridSpan w:val="3"/>
            <w:shd w:val="clear" w:color="auto" w:fill="auto"/>
          </w:tcPr>
          <w:p w:rsidR="00E53DCE" w:rsidRPr="00292C9A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E53DCE" w:rsidRPr="00292C9A" w:rsidTr="00F11740">
        <w:tc>
          <w:tcPr>
            <w:tcW w:w="9889" w:type="dxa"/>
            <w:gridSpan w:val="3"/>
            <w:shd w:val="clear" w:color="auto" w:fill="auto"/>
          </w:tcPr>
          <w:p w:rsidR="00E53DCE" w:rsidRPr="00292C9A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7D7012" w:rsidRPr="00DC1A50" w:rsidTr="003C48C0">
        <w:tc>
          <w:tcPr>
            <w:tcW w:w="1526" w:type="dxa"/>
            <w:shd w:val="clear" w:color="auto" w:fill="auto"/>
          </w:tcPr>
          <w:p w:rsidR="007D7012" w:rsidRPr="00292C9A" w:rsidRDefault="007D7012" w:rsidP="007D7012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292C9A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7D7012" w:rsidRPr="00D87572" w:rsidRDefault="007D7012" w:rsidP="007D7012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  <w:r>
              <w:rPr>
                <w:rFonts w:asciiTheme="minorHAnsi" w:hAnsiTheme="minorHAnsi"/>
                <w:b/>
                <w:bCs/>
                <w:lang w:val="ru-RU"/>
              </w:rPr>
              <w:t>Представление типовых земных станций в фиксированной спутниковой службе</w:t>
            </w:r>
          </w:p>
        </w:tc>
      </w:tr>
    </w:tbl>
    <w:p w:rsidR="007D7012" w:rsidRDefault="007D7012" w:rsidP="00857DCA">
      <w:pPr>
        <w:spacing w:before="600"/>
        <w:rPr>
          <w:lang w:val="ru-RU"/>
        </w:rPr>
      </w:pPr>
      <w:r w:rsidRPr="00D87572">
        <w:rPr>
          <w:lang w:val="ru-RU"/>
        </w:rPr>
        <w:t>Всемирная конференция радиосвязи, Женева, 2015 год, (ВКР</w:t>
      </w:r>
      <w:r>
        <w:rPr>
          <w:lang w:val="ru-RU"/>
        </w:rPr>
        <w:t>-</w:t>
      </w:r>
      <w:r w:rsidRPr="00D87572">
        <w:rPr>
          <w:lang w:val="ru-RU"/>
        </w:rPr>
        <w:t xml:space="preserve">15) </w:t>
      </w:r>
      <w:r>
        <w:rPr>
          <w:lang w:val="ru-RU"/>
        </w:rPr>
        <w:t xml:space="preserve">при </w:t>
      </w:r>
      <w:r w:rsidRPr="00D87572">
        <w:rPr>
          <w:lang w:val="ru-RU"/>
        </w:rPr>
        <w:t>приня</w:t>
      </w:r>
      <w:r>
        <w:rPr>
          <w:lang w:val="ru-RU"/>
        </w:rPr>
        <w:t>тии</w:t>
      </w:r>
      <w:r w:rsidRPr="00D87572">
        <w:rPr>
          <w:lang w:val="ru-RU"/>
        </w:rPr>
        <w:t xml:space="preserve"> частичн</w:t>
      </w:r>
      <w:r>
        <w:rPr>
          <w:lang w:val="ru-RU"/>
        </w:rPr>
        <w:t>ого</w:t>
      </w:r>
      <w:r w:rsidRPr="00D87572">
        <w:rPr>
          <w:lang w:val="ru-RU"/>
        </w:rPr>
        <w:t xml:space="preserve"> пересмотр</w:t>
      </w:r>
      <w:r>
        <w:rPr>
          <w:lang w:val="ru-RU"/>
        </w:rPr>
        <w:t>а</w:t>
      </w:r>
      <w:r w:rsidRPr="00D87572">
        <w:rPr>
          <w:lang w:val="ru-RU"/>
        </w:rPr>
        <w:t xml:space="preserve"> Регламента радиосвязи </w:t>
      </w:r>
      <w:r>
        <w:rPr>
          <w:lang w:val="ru-RU"/>
        </w:rPr>
        <w:t xml:space="preserve">приняла ряд решений, которые отсутствуют в Заключительных актах конференции, но отражены в протоколах пленарных заседаний </w:t>
      </w:r>
      <w:r w:rsidRPr="00D87572">
        <w:rPr>
          <w:lang w:val="ru-RU"/>
        </w:rPr>
        <w:t>ВКР</w:t>
      </w:r>
      <w:r w:rsidRPr="00A77FBC">
        <w:rPr>
          <w:lang w:val="ru-RU"/>
        </w:rPr>
        <w:t xml:space="preserve">-15. </w:t>
      </w:r>
    </w:p>
    <w:p w:rsidR="007D7012" w:rsidRPr="00EB61C4" w:rsidRDefault="007D7012" w:rsidP="004520AD">
      <w:pPr>
        <w:rPr>
          <w:rFonts w:asciiTheme="minorHAnsi" w:hAnsiTheme="minorHAnsi" w:cstheme="minorHAnsi"/>
          <w:lang w:val="ru-RU"/>
        </w:rPr>
      </w:pPr>
      <w:r w:rsidRPr="00EB61C4">
        <w:rPr>
          <w:rFonts w:asciiTheme="minorHAnsi" w:hAnsiTheme="minorHAnsi" w:cstheme="minorHAnsi"/>
          <w:lang w:val="ru-RU"/>
        </w:rPr>
        <w:t xml:space="preserve">На своем </w:t>
      </w:r>
      <w:r w:rsidRPr="004520AD">
        <w:rPr>
          <w:lang w:val="ru-RU"/>
        </w:rPr>
        <w:t>восьмом</w:t>
      </w:r>
      <w:r w:rsidRPr="00EB61C4">
        <w:rPr>
          <w:rFonts w:asciiTheme="minorHAnsi" w:hAnsiTheme="minorHAnsi" w:cstheme="minorHAnsi"/>
          <w:lang w:val="ru-RU"/>
        </w:rPr>
        <w:t xml:space="preserve"> пленарном заседании Конференция утвердила следующий текст (Документ</w:t>
      </w:r>
      <w:r>
        <w:rPr>
          <w:rFonts w:asciiTheme="minorHAnsi" w:hAnsiTheme="minorHAnsi" w:cstheme="minorHAnsi"/>
          <w:lang w:val="ru-RU"/>
        </w:rPr>
        <w:t> </w:t>
      </w:r>
      <w:r w:rsidRPr="00EB61C4">
        <w:rPr>
          <w:rFonts w:asciiTheme="minorHAnsi" w:hAnsiTheme="minorHAnsi" w:cstheme="minorHAnsi"/>
          <w:lang w:val="en-GB"/>
        </w:rPr>
        <w:t>CMR</w:t>
      </w:r>
      <w:r w:rsidRPr="00EB61C4">
        <w:rPr>
          <w:rFonts w:asciiTheme="minorHAnsi" w:hAnsiTheme="minorHAnsi" w:cstheme="minorHAnsi"/>
          <w:lang w:val="ru-RU"/>
        </w:rPr>
        <w:t>15/505, п. 1.37):</w:t>
      </w:r>
    </w:p>
    <w:p w:rsidR="007D7012" w:rsidRPr="009D7CA1" w:rsidRDefault="007D7012" w:rsidP="004520AD">
      <w:pPr>
        <w:rPr>
          <w:rFonts w:asciiTheme="minorHAnsi" w:hAnsiTheme="minorHAnsi" w:cstheme="minorHAnsi"/>
          <w:i/>
          <w:iCs/>
          <w:lang w:val="ru-RU"/>
        </w:rPr>
      </w:pPr>
      <w:r w:rsidRPr="009D7CA1">
        <w:rPr>
          <w:i/>
          <w:iCs/>
          <w:lang w:val="ru-RU"/>
        </w:rPr>
        <w:t>"При рассмотрении вопроса о заявлении типовых земных станций фиксированной спутниковой службы, затрагиваемого в Отчете Директора (пункт</w:t>
      </w:r>
      <w:r w:rsidRPr="009D7CA1">
        <w:rPr>
          <w:i/>
          <w:iCs/>
        </w:rPr>
        <w:t> </w:t>
      </w:r>
      <w:r w:rsidRPr="009D7CA1">
        <w:rPr>
          <w:i/>
          <w:iCs/>
          <w:lang w:val="ru-RU"/>
        </w:rPr>
        <w:t>3.2.3.8 Документа</w:t>
      </w:r>
      <w:r w:rsidRPr="009D7CA1">
        <w:rPr>
          <w:i/>
          <w:iCs/>
        </w:rPr>
        <w:t> </w:t>
      </w:r>
      <w:r w:rsidRPr="009D7CA1">
        <w:rPr>
          <w:i/>
          <w:iCs/>
          <w:lang w:val="ru-RU"/>
        </w:rPr>
        <w:t>4(</w:t>
      </w:r>
      <w:r w:rsidRPr="009D7CA1">
        <w:rPr>
          <w:i/>
          <w:iCs/>
        </w:rPr>
        <w:t>Add</w:t>
      </w:r>
      <w:r w:rsidRPr="009D7CA1">
        <w:rPr>
          <w:i/>
          <w:iCs/>
          <w:lang w:val="ru-RU"/>
        </w:rPr>
        <w:t>.2)(</w:t>
      </w:r>
      <w:r w:rsidRPr="009D7CA1">
        <w:rPr>
          <w:i/>
          <w:iCs/>
        </w:rPr>
        <w:t>Rev</w:t>
      </w:r>
      <w:r w:rsidRPr="009D7CA1">
        <w:rPr>
          <w:i/>
          <w:iCs/>
          <w:lang w:val="ru-RU"/>
        </w:rPr>
        <w:t>.1)), ВКР</w:t>
      </w:r>
      <w:r w:rsidRPr="009D7CA1">
        <w:rPr>
          <w:i/>
          <w:iCs/>
          <w:lang w:val="ru-RU"/>
        </w:rPr>
        <w:noBreakHyphen/>
        <w:t xml:space="preserve">15 пришла к выводу, что, прежде чем может быть принято какое-либо регламентарное решение, необходимо </w:t>
      </w:r>
      <w:r w:rsidRPr="004520AD">
        <w:rPr>
          <w:lang w:val="ru-RU"/>
        </w:rPr>
        <w:t>провести</w:t>
      </w:r>
      <w:r w:rsidRPr="009D7CA1">
        <w:rPr>
          <w:i/>
          <w:iCs/>
          <w:lang w:val="ru-RU"/>
        </w:rPr>
        <w:t xml:space="preserve"> дополнительные исследования в рамках МСЭ</w:t>
      </w:r>
      <w:r w:rsidRPr="009D7CA1">
        <w:rPr>
          <w:i/>
          <w:iCs/>
          <w:lang w:val="ru-RU"/>
        </w:rPr>
        <w:noBreakHyphen/>
      </w:r>
      <w:r w:rsidRPr="009D7CA1">
        <w:rPr>
          <w:i/>
          <w:iCs/>
        </w:rPr>
        <w:t>R</w:t>
      </w:r>
      <w:r w:rsidRPr="009D7CA1">
        <w:rPr>
          <w:i/>
          <w:iCs/>
          <w:lang w:val="ru-RU"/>
        </w:rPr>
        <w:t>. Для целей этих исследований ВКР</w:t>
      </w:r>
      <w:r w:rsidRPr="009D7CA1">
        <w:rPr>
          <w:i/>
          <w:iCs/>
          <w:lang w:val="ru-RU"/>
        </w:rPr>
        <w:noBreakHyphen/>
        <w:t>15 решила поручить Бюро опубликовать циркулярное письмо, содержащее общий формат, согласно которому администрации могут пожелать представить Бюро на добровольной основе, по</w:t>
      </w:r>
      <w:r w:rsidRPr="009D7CA1">
        <w:rPr>
          <w:i/>
          <w:iCs/>
        </w:rPr>
        <w:t> </w:t>
      </w:r>
      <w:r w:rsidRPr="009D7CA1">
        <w:rPr>
          <w:i/>
          <w:iCs/>
          <w:lang w:val="ru-RU"/>
        </w:rPr>
        <w:t>мере доступности и только для сведения, характеристики и количество типовых земных станций, развернутых в их странах".</w:t>
      </w:r>
    </w:p>
    <w:p w:rsidR="007D7012" w:rsidRPr="003E0CE0" w:rsidRDefault="007D7012" w:rsidP="004520AD">
      <w:pPr>
        <w:rPr>
          <w:rFonts w:asciiTheme="minorHAnsi" w:hAnsiTheme="minorHAnsi"/>
          <w:lang w:val="ru-RU"/>
        </w:rPr>
      </w:pPr>
      <w:r>
        <w:rPr>
          <w:rFonts w:asciiTheme="minorHAnsi" w:hAnsiTheme="minorHAnsi" w:cstheme="minorHAnsi"/>
          <w:lang w:val="ru-RU"/>
        </w:rPr>
        <w:t>Цель</w:t>
      </w:r>
      <w:r w:rsidRPr="004954C6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настоящего</w:t>
      </w:r>
      <w:r w:rsidRPr="004954C6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циркулярного</w:t>
      </w:r>
      <w:r w:rsidRPr="004954C6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письма</w:t>
      </w:r>
      <w:r w:rsidRPr="004954C6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заключается</w:t>
      </w:r>
      <w:r w:rsidRPr="004954C6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в</w:t>
      </w:r>
      <w:r w:rsidRPr="004954C6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том</w:t>
      </w:r>
      <w:r w:rsidRPr="004954C6">
        <w:rPr>
          <w:rFonts w:asciiTheme="minorHAnsi" w:hAnsiTheme="minorHAnsi" w:cstheme="minorHAnsi"/>
          <w:lang w:val="ru-RU"/>
        </w:rPr>
        <w:t xml:space="preserve">, </w:t>
      </w:r>
      <w:r>
        <w:rPr>
          <w:rFonts w:asciiTheme="minorHAnsi" w:hAnsiTheme="minorHAnsi" w:cstheme="minorHAnsi"/>
          <w:lang w:val="ru-RU"/>
        </w:rPr>
        <w:t>чтобы</w:t>
      </w:r>
      <w:r w:rsidRPr="004954C6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довести</w:t>
      </w:r>
      <w:r w:rsidRPr="004954C6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до</w:t>
      </w:r>
      <w:r w:rsidRPr="004954C6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сведения</w:t>
      </w:r>
      <w:r w:rsidRPr="004954C6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администраций</w:t>
      </w:r>
      <w:r w:rsidRPr="004954C6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информацию</w:t>
      </w:r>
      <w:r w:rsidRPr="004954C6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и</w:t>
      </w:r>
      <w:r w:rsidRPr="004954C6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указания</w:t>
      </w:r>
      <w:r w:rsidRPr="004954C6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по</w:t>
      </w:r>
      <w:r w:rsidRPr="004954C6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 xml:space="preserve">представлению типовых земных станций в </w:t>
      </w:r>
      <w:r w:rsidRPr="004520AD">
        <w:rPr>
          <w:lang w:val="ru-RU"/>
        </w:rPr>
        <w:t>фиксированной</w:t>
      </w:r>
      <w:r>
        <w:rPr>
          <w:rFonts w:asciiTheme="minorHAnsi" w:hAnsiTheme="minorHAnsi" w:cstheme="minorHAnsi"/>
          <w:lang w:val="ru-RU"/>
        </w:rPr>
        <w:t xml:space="preserve"> спутниковой службе (типовых земных станций ФСС</w:t>
      </w:r>
      <w:r w:rsidRPr="004954C6">
        <w:rPr>
          <w:rFonts w:asciiTheme="minorHAnsi" w:hAnsiTheme="minorHAnsi"/>
          <w:lang w:val="ru-RU"/>
        </w:rPr>
        <w:t xml:space="preserve">). </w:t>
      </w:r>
      <w:r>
        <w:rPr>
          <w:rFonts w:asciiTheme="minorHAnsi" w:hAnsiTheme="minorHAnsi"/>
          <w:lang w:val="ru-RU"/>
        </w:rPr>
        <w:t>Эта</w:t>
      </w:r>
      <w:r w:rsidRPr="003E0CE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информация</w:t>
      </w:r>
      <w:r w:rsidRPr="003E0CE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поможет</w:t>
      </w:r>
      <w:r w:rsidRPr="003E0CE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в</w:t>
      </w:r>
      <w:r w:rsidRPr="003E0CE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ходе</w:t>
      </w:r>
      <w:r w:rsidRPr="003E0CE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исследований</w:t>
      </w:r>
      <w:r w:rsidRPr="003E0CE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МСЭ</w:t>
      </w:r>
      <w:r w:rsidRPr="003E0CE0">
        <w:rPr>
          <w:rFonts w:asciiTheme="minorHAnsi" w:hAnsiTheme="minorHAnsi"/>
          <w:lang w:val="ru-RU"/>
        </w:rPr>
        <w:t>-</w:t>
      </w:r>
      <w:r>
        <w:rPr>
          <w:rFonts w:asciiTheme="minorHAnsi" w:hAnsiTheme="minorHAnsi"/>
        </w:rPr>
        <w:t>R</w:t>
      </w:r>
      <w:r w:rsidRPr="003E0CE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далее</w:t>
      </w:r>
      <w:r w:rsidRPr="003E0CE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изучать</w:t>
      </w:r>
      <w:r w:rsidRPr="003E0CE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вопросы</w:t>
      </w:r>
      <w:r w:rsidRPr="003E0CE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технического</w:t>
      </w:r>
      <w:r w:rsidRPr="003E0CE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</w:t>
      </w:r>
      <w:r w:rsidRPr="003E0CE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регламентарного</w:t>
      </w:r>
      <w:r w:rsidRPr="003E0CE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характера</w:t>
      </w:r>
      <w:r w:rsidRPr="003E0CE0">
        <w:rPr>
          <w:rFonts w:asciiTheme="minorHAnsi" w:hAnsiTheme="minorHAnsi"/>
          <w:lang w:val="ru-RU"/>
        </w:rPr>
        <w:t xml:space="preserve">, </w:t>
      </w:r>
      <w:r>
        <w:rPr>
          <w:rFonts w:asciiTheme="minorHAnsi" w:hAnsiTheme="minorHAnsi"/>
          <w:lang w:val="ru-RU"/>
        </w:rPr>
        <w:t>связанные</w:t>
      </w:r>
      <w:r w:rsidRPr="003E0CE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</w:t>
      </w:r>
      <w:r w:rsidRPr="003E0CE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возможным</w:t>
      </w:r>
      <w:r w:rsidRPr="003E0CE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международным</w:t>
      </w:r>
      <w:r w:rsidRPr="003E0CE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 xml:space="preserve">признанием миллионов типовых земных станций, которые используются для видов применений </w:t>
      </w:r>
      <w:r w:rsidRPr="00F71358">
        <w:rPr>
          <w:color w:val="000000"/>
          <w:lang w:val="ru-RU"/>
        </w:rPr>
        <w:t xml:space="preserve">с антеннами очень малых размеров (например, </w:t>
      </w:r>
      <w:r>
        <w:rPr>
          <w:color w:val="000000"/>
        </w:rPr>
        <w:t>TVRO</w:t>
      </w:r>
      <w:r w:rsidRPr="00F71358">
        <w:rPr>
          <w:color w:val="000000"/>
          <w:lang w:val="ru-RU"/>
        </w:rPr>
        <w:t xml:space="preserve">, </w:t>
      </w:r>
      <w:r>
        <w:rPr>
          <w:color w:val="000000"/>
        </w:rPr>
        <w:t>VSAT</w:t>
      </w:r>
      <w:r w:rsidRPr="00F71358">
        <w:rPr>
          <w:color w:val="000000"/>
          <w:lang w:val="ru-RU"/>
        </w:rPr>
        <w:t xml:space="preserve">, </w:t>
      </w:r>
      <w:r>
        <w:rPr>
          <w:color w:val="000000"/>
        </w:rPr>
        <w:t>DTH</w:t>
      </w:r>
      <w:r w:rsidRPr="00F71358">
        <w:rPr>
          <w:color w:val="000000"/>
          <w:lang w:val="ru-RU"/>
        </w:rPr>
        <w:t>)</w:t>
      </w:r>
      <w:r>
        <w:rPr>
          <w:color w:val="000000"/>
          <w:lang w:val="ru-RU"/>
        </w:rPr>
        <w:t xml:space="preserve"> в ФСС и по своей природе распространены практически повсеместно</w:t>
      </w:r>
      <w:r w:rsidRPr="003E0CE0">
        <w:rPr>
          <w:rFonts w:asciiTheme="minorHAnsi" w:hAnsiTheme="minorHAnsi"/>
          <w:lang w:val="ru-RU"/>
        </w:rPr>
        <w:t>.</w:t>
      </w:r>
    </w:p>
    <w:p w:rsidR="007D7012" w:rsidRPr="00372C63" w:rsidRDefault="007D7012" w:rsidP="004520AD">
      <w:pPr>
        <w:rPr>
          <w:lang w:val="ru-RU" w:eastAsia="zh-CN"/>
        </w:rPr>
      </w:pPr>
      <w:r>
        <w:rPr>
          <w:lang w:val="ru-RU" w:eastAsia="zh-CN"/>
        </w:rPr>
        <w:t>Любой</w:t>
      </w:r>
      <w:r w:rsidRPr="00F71358">
        <w:rPr>
          <w:lang w:val="ru-RU" w:eastAsia="zh-CN"/>
        </w:rPr>
        <w:t xml:space="preserve"> </w:t>
      </w:r>
      <w:r>
        <w:rPr>
          <w:lang w:val="ru-RU" w:eastAsia="zh-CN"/>
        </w:rPr>
        <w:t>администрации</w:t>
      </w:r>
      <w:r w:rsidRPr="00F71358">
        <w:rPr>
          <w:lang w:val="ru-RU" w:eastAsia="zh-CN"/>
        </w:rPr>
        <w:t xml:space="preserve">, </w:t>
      </w:r>
      <w:r>
        <w:rPr>
          <w:lang w:val="ru-RU" w:eastAsia="zh-CN"/>
        </w:rPr>
        <w:t>которая</w:t>
      </w:r>
      <w:r w:rsidRPr="00F71358">
        <w:rPr>
          <w:lang w:val="ru-RU" w:eastAsia="zh-CN"/>
        </w:rPr>
        <w:t xml:space="preserve"> </w:t>
      </w:r>
      <w:r>
        <w:rPr>
          <w:lang w:val="ru-RU" w:eastAsia="zh-CN"/>
        </w:rPr>
        <w:t>желает</w:t>
      </w:r>
      <w:r w:rsidRPr="00F71358">
        <w:rPr>
          <w:lang w:val="ru-RU" w:eastAsia="zh-CN"/>
        </w:rPr>
        <w:t xml:space="preserve"> </w:t>
      </w:r>
      <w:r>
        <w:rPr>
          <w:lang w:val="ru-RU" w:eastAsia="zh-CN"/>
        </w:rPr>
        <w:t>уведомить</w:t>
      </w:r>
      <w:r w:rsidRPr="00F71358">
        <w:rPr>
          <w:lang w:val="ru-RU" w:eastAsia="zh-CN"/>
        </w:rPr>
        <w:t xml:space="preserve"> </w:t>
      </w:r>
      <w:r>
        <w:rPr>
          <w:lang w:val="ru-RU" w:eastAsia="zh-CN"/>
        </w:rPr>
        <w:t>Членов</w:t>
      </w:r>
      <w:r w:rsidRPr="00F71358">
        <w:rPr>
          <w:lang w:val="ru-RU" w:eastAsia="zh-CN"/>
        </w:rPr>
        <w:t xml:space="preserve"> </w:t>
      </w:r>
      <w:r>
        <w:rPr>
          <w:lang w:val="ru-RU" w:eastAsia="zh-CN"/>
        </w:rPr>
        <w:t>МСЭ</w:t>
      </w:r>
      <w:r w:rsidRPr="00F71358">
        <w:rPr>
          <w:lang w:val="ru-RU" w:eastAsia="zh-CN"/>
        </w:rPr>
        <w:t>-</w:t>
      </w:r>
      <w:r>
        <w:rPr>
          <w:lang w:eastAsia="zh-CN"/>
        </w:rPr>
        <w:t>R</w:t>
      </w:r>
      <w:r w:rsidRPr="00F71358">
        <w:rPr>
          <w:lang w:val="ru-RU" w:eastAsia="zh-CN"/>
        </w:rPr>
        <w:t xml:space="preserve"> </w:t>
      </w:r>
      <w:r>
        <w:rPr>
          <w:lang w:val="ru-RU" w:eastAsia="zh-CN"/>
        </w:rPr>
        <w:t>о</w:t>
      </w:r>
      <w:r w:rsidRPr="00F71358">
        <w:rPr>
          <w:lang w:val="ru-RU" w:eastAsia="zh-CN"/>
        </w:rPr>
        <w:t xml:space="preserve"> </w:t>
      </w:r>
      <w:r>
        <w:rPr>
          <w:lang w:val="ru-RU" w:eastAsia="zh-CN"/>
        </w:rPr>
        <w:t>развертывании</w:t>
      </w:r>
      <w:r w:rsidRPr="00F71358">
        <w:rPr>
          <w:lang w:val="ru-RU" w:eastAsia="zh-CN"/>
        </w:rPr>
        <w:t xml:space="preserve"> </w:t>
      </w:r>
      <w:r>
        <w:rPr>
          <w:color w:val="000000"/>
          <w:lang w:val="ru-RU"/>
        </w:rPr>
        <w:t>на</w:t>
      </w:r>
      <w:r w:rsidRPr="00F7135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своей</w:t>
      </w:r>
      <w:r w:rsidRPr="00F7135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территории</w:t>
      </w:r>
      <w:r>
        <w:rPr>
          <w:lang w:val="ru-RU" w:eastAsia="zh-CN"/>
        </w:rPr>
        <w:t xml:space="preserve"> </w:t>
      </w:r>
      <w:r>
        <w:rPr>
          <w:lang w:val="ru-RU"/>
        </w:rPr>
        <w:t>типовых</w:t>
      </w:r>
      <w:r w:rsidRPr="00F71358">
        <w:rPr>
          <w:lang w:val="ru-RU" w:eastAsia="zh-CN"/>
        </w:rPr>
        <w:t xml:space="preserve"> </w:t>
      </w:r>
      <w:r>
        <w:rPr>
          <w:lang w:val="ru-RU" w:eastAsia="zh-CN"/>
        </w:rPr>
        <w:t>земных</w:t>
      </w:r>
      <w:r w:rsidRPr="00F71358">
        <w:rPr>
          <w:lang w:val="ru-RU" w:eastAsia="zh-CN"/>
        </w:rPr>
        <w:t xml:space="preserve"> </w:t>
      </w:r>
      <w:r>
        <w:rPr>
          <w:lang w:val="ru-RU" w:eastAsia="zh-CN"/>
        </w:rPr>
        <w:t>станций</w:t>
      </w:r>
      <w:r w:rsidRPr="00F71358">
        <w:rPr>
          <w:lang w:val="ru-RU" w:eastAsia="zh-CN"/>
        </w:rPr>
        <w:t xml:space="preserve">, </w:t>
      </w:r>
      <w:r>
        <w:rPr>
          <w:rFonts w:asciiTheme="minorHAnsi" w:hAnsiTheme="minorHAnsi"/>
          <w:lang w:val="ru-RU"/>
        </w:rPr>
        <w:t>которые</w:t>
      </w:r>
      <w:r w:rsidRPr="00F71358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используются</w:t>
      </w:r>
      <w:r w:rsidRPr="00F71358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для</w:t>
      </w:r>
      <w:r w:rsidRPr="00F71358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видов</w:t>
      </w:r>
      <w:r w:rsidRPr="00F71358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применений</w:t>
      </w:r>
      <w:r w:rsidRPr="00F71358">
        <w:rPr>
          <w:rFonts w:asciiTheme="minorHAnsi" w:hAnsiTheme="minorHAnsi"/>
          <w:lang w:val="ru-RU"/>
        </w:rPr>
        <w:t xml:space="preserve"> </w:t>
      </w:r>
      <w:r w:rsidRPr="00F71358">
        <w:rPr>
          <w:color w:val="000000"/>
          <w:lang w:val="ru-RU"/>
        </w:rPr>
        <w:t xml:space="preserve">с антеннами очень малых размеров (например, </w:t>
      </w:r>
      <w:r>
        <w:rPr>
          <w:color w:val="000000"/>
        </w:rPr>
        <w:t>TVRO</w:t>
      </w:r>
      <w:r w:rsidRPr="00F71358">
        <w:rPr>
          <w:color w:val="000000"/>
          <w:lang w:val="ru-RU"/>
        </w:rPr>
        <w:t xml:space="preserve">, </w:t>
      </w:r>
      <w:r>
        <w:rPr>
          <w:color w:val="000000"/>
        </w:rPr>
        <w:t>VSAT</w:t>
      </w:r>
      <w:r w:rsidRPr="00F71358">
        <w:rPr>
          <w:color w:val="000000"/>
          <w:lang w:val="ru-RU"/>
        </w:rPr>
        <w:t xml:space="preserve">, </w:t>
      </w:r>
      <w:r>
        <w:rPr>
          <w:color w:val="000000"/>
        </w:rPr>
        <w:t>DTH</w:t>
      </w:r>
      <w:r w:rsidRPr="00F71358">
        <w:rPr>
          <w:color w:val="000000"/>
          <w:lang w:val="ru-RU"/>
        </w:rPr>
        <w:t xml:space="preserve">) </w:t>
      </w:r>
      <w:r>
        <w:rPr>
          <w:color w:val="000000"/>
          <w:lang w:val="ru-RU"/>
        </w:rPr>
        <w:t>в</w:t>
      </w:r>
      <w:r w:rsidRPr="00F7135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ФСС</w:t>
      </w:r>
      <w:r w:rsidRPr="00F71358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предлагается</w:t>
      </w:r>
      <w:r w:rsidRPr="00F7135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представить</w:t>
      </w:r>
      <w:r w:rsidRPr="00F7135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F7135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F71358">
        <w:rPr>
          <w:color w:val="000000"/>
          <w:lang w:val="ru-RU"/>
        </w:rPr>
        <w:t xml:space="preserve"> (</w:t>
      </w:r>
      <w:r>
        <w:rPr>
          <w:color w:val="000000"/>
          <w:lang w:val="ru-RU"/>
        </w:rPr>
        <w:t>БР</w:t>
      </w:r>
      <w:r w:rsidRPr="00F71358">
        <w:rPr>
          <w:color w:val="000000"/>
          <w:lang w:val="ru-RU"/>
        </w:rPr>
        <w:t xml:space="preserve">) </w:t>
      </w:r>
      <w:r>
        <w:rPr>
          <w:color w:val="000000"/>
          <w:lang w:val="ru-RU"/>
        </w:rPr>
        <w:t>на</w:t>
      </w:r>
      <w:r w:rsidRPr="00F7135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добровольной</w:t>
      </w:r>
      <w:r w:rsidRPr="00F7135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основе технические характеристики соответствующих земных станций и данные о количестве типовых земных станций ФСС, эксплуатируемых или подлежащих развертыванию на ее территории, </w:t>
      </w:r>
      <w:r w:rsidRPr="00EB61C4">
        <w:rPr>
          <w:lang w:val="ru-RU"/>
        </w:rPr>
        <w:t>по</w:t>
      </w:r>
      <w:r w:rsidRPr="00824194">
        <w:t> </w:t>
      </w:r>
      <w:r w:rsidRPr="00EB61C4">
        <w:rPr>
          <w:lang w:val="ru-RU"/>
        </w:rPr>
        <w:t>мере доступности и только для сведения</w:t>
      </w:r>
      <w:r w:rsidRPr="00F71358">
        <w:rPr>
          <w:lang w:val="ru-RU"/>
        </w:rPr>
        <w:t>.</w:t>
      </w:r>
      <w:r w:rsidRPr="00F71358">
        <w:rPr>
          <w:lang w:val="ru-RU" w:eastAsia="zh-CN"/>
        </w:rPr>
        <w:t xml:space="preserve"> </w:t>
      </w:r>
      <w:r>
        <w:rPr>
          <w:lang w:val="ru-RU" w:eastAsia="zh-CN"/>
        </w:rPr>
        <w:t>Затем</w:t>
      </w:r>
      <w:r w:rsidRPr="00372C63">
        <w:rPr>
          <w:lang w:val="ru-RU" w:eastAsia="zh-CN"/>
        </w:rPr>
        <w:t xml:space="preserve"> </w:t>
      </w:r>
      <w:r>
        <w:rPr>
          <w:lang w:val="ru-RU" w:eastAsia="zh-CN"/>
        </w:rPr>
        <w:t>Бюро</w:t>
      </w:r>
      <w:r w:rsidRPr="00372C63">
        <w:rPr>
          <w:lang w:val="ru-RU" w:eastAsia="zh-CN"/>
        </w:rPr>
        <w:t xml:space="preserve"> </w:t>
      </w:r>
      <w:r>
        <w:rPr>
          <w:lang w:val="ru-RU" w:eastAsia="zh-CN"/>
        </w:rPr>
        <w:t>разместит</w:t>
      </w:r>
      <w:r w:rsidRPr="00372C63">
        <w:rPr>
          <w:lang w:val="ru-RU" w:eastAsia="zh-CN"/>
        </w:rPr>
        <w:t xml:space="preserve"> </w:t>
      </w:r>
      <w:r>
        <w:rPr>
          <w:lang w:val="ru-RU" w:eastAsia="zh-CN"/>
        </w:rPr>
        <w:t>эту</w:t>
      </w:r>
      <w:r w:rsidRPr="00372C63">
        <w:rPr>
          <w:lang w:val="ru-RU" w:eastAsia="zh-CN"/>
        </w:rPr>
        <w:t xml:space="preserve"> </w:t>
      </w:r>
      <w:r>
        <w:rPr>
          <w:lang w:val="ru-RU" w:eastAsia="zh-CN"/>
        </w:rPr>
        <w:t>информацию</w:t>
      </w:r>
      <w:r w:rsidRPr="00372C63">
        <w:rPr>
          <w:lang w:val="ru-RU" w:eastAsia="zh-CN"/>
        </w:rPr>
        <w:t xml:space="preserve"> </w:t>
      </w:r>
      <w:r>
        <w:rPr>
          <w:lang w:val="ru-RU" w:eastAsia="zh-CN"/>
        </w:rPr>
        <w:t>на</w:t>
      </w:r>
      <w:r w:rsidRPr="00372C63">
        <w:rPr>
          <w:lang w:val="ru-RU" w:eastAsia="zh-CN"/>
        </w:rPr>
        <w:t xml:space="preserve"> </w:t>
      </w:r>
      <w:r>
        <w:rPr>
          <w:lang w:val="ru-RU" w:eastAsia="zh-CN"/>
        </w:rPr>
        <w:t>своем</w:t>
      </w:r>
      <w:r w:rsidRPr="00372C63">
        <w:rPr>
          <w:lang w:val="ru-RU" w:eastAsia="zh-CN"/>
        </w:rPr>
        <w:t xml:space="preserve"> </w:t>
      </w:r>
      <w:r>
        <w:rPr>
          <w:lang w:val="ru-RU" w:eastAsia="zh-CN"/>
        </w:rPr>
        <w:t>веб</w:t>
      </w:r>
      <w:r w:rsidRPr="00372C63">
        <w:rPr>
          <w:lang w:val="ru-RU" w:eastAsia="zh-CN"/>
        </w:rPr>
        <w:t>-</w:t>
      </w:r>
      <w:r>
        <w:rPr>
          <w:lang w:val="ru-RU" w:eastAsia="zh-CN"/>
        </w:rPr>
        <w:t>сайте в открытом доступе в режиме "только для чтения"</w:t>
      </w:r>
      <w:r w:rsidRPr="00372C63">
        <w:rPr>
          <w:lang w:val="ru-RU" w:eastAsia="zh-CN"/>
        </w:rPr>
        <w:t>.</w:t>
      </w:r>
    </w:p>
    <w:p w:rsidR="007D7012" w:rsidRPr="00436D23" w:rsidRDefault="007D7012" w:rsidP="00857DCA">
      <w:pPr>
        <w:keepLines/>
        <w:rPr>
          <w:lang w:val="ru-RU"/>
        </w:rPr>
      </w:pPr>
      <w:r>
        <w:rPr>
          <w:lang w:val="ru-RU"/>
        </w:rPr>
        <w:lastRenderedPageBreak/>
        <w:t>В</w:t>
      </w:r>
      <w:r w:rsidRPr="00372C63">
        <w:rPr>
          <w:lang w:val="ru-RU"/>
        </w:rPr>
        <w:t xml:space="preserve"> </w:t>
      </w:r>
      <w:r>
        <w:rPr>
          <w:lang w:val="ru-RU"/>
        </w:rPr>
        <w:t>связи</w:t>
      </w:r>
      <w:r w:rsidRPr="00372C63">
        <w:rPr>
          <w:lang w:val="ru-RU"/>
        </w:rPr>
        <w:t xml:space="preserve"> </w:t>
      </w:r>
      <w:r>
        <w:rPr>
          <w:lang w:val="ru-RU"/>
        </w:rPr>
        <w:t>с</w:t>
      </w:r>
      <w:r w:rsidRPr="00372C63">
        <w:rPr>
          <w:lang w:val="ru-RU"/>
        </w:rPr>
        <w:t xml:space="preserve"> </w:t>
      </w:r>
      <w:r>
        <w:rPr>
          <w:lang w:val="ru-RU"/>
        </w:rPr>
        <w:t>этим</w:t>
      </w:r>
      <w:r w:rsidRPr="00372C63">
        <w:rPr>
          <w:lang w:val="ru-RU"/>
        </w:rPr>
        <w:t xml:space="preserve"> </w:t>
      </w:r>
      <w:r>
        <w:rPr>
          <w:lang w:val="ru-RU"/>
        </w:rPr>
        <w:t>Бюро</w:t>
      </w:r>
      <w:r w:rsidRPr="00372C63">
        <w:rPr>
          <w:lang w:val="ru-RU"/>
        </w:rPr>
        <w:t xml:space="preserve"> </w:t>
      </w:r>
      <w:r>
        <w:rPr>
          <w:lang w:val="ru-RU"/>
        </w:rPr>
        <w:t>сообщает</w:t>
      </w:r>
      <w:r w:rsidRPr="00372C63">
        <w:rPr>
          <w:lang w:val="ru-RU"/>
        </w:rPr>
        <w:t xml:space="preserve"> </w:t>
      </w:r>
      <w:r>
        <w:rPr>
          <w:lang w:val="ru-RU"/>
        </w:rPr>
        <w:t>администрациям</w:t>
      </w:r>
      <w:r w:rsidRPr="00372C63">
        <w:rPr>
          <w:lang w:val="ru-RU"/>
        </w:rPr>
        <w:t xml:space="preserve"> </w:t>
      </w:r>
      <w:r>
        <w:rPr>
          <w:lang w:val="ru-RU"/>
        </w:rPr>
        <w:t>о</w:t>
      </w:r>
      <w:r w:rsidRPr="00372C63">
        <w:rPr>
          <w:lang w:val="ru-RU"/>
        </w:rPr>
        <w:t xml:space="preserve"> </w:t>
      </w:r>
      <w:r>
        <w:rPr>
          <w:lang w:val="ru-RU"/>
        </w:rPr>
        <w:t>наличии</w:t>
      </w:r>
      <w:r w:rsidRPr="00372C63">
        <w:rPr>
          <w:lang w:val="ru-RU"/>
        </w:rPr>
        <w:t xml:space="preserve"> </w:t>
      </w:r>
      <w:r>
        <w:rPr>
          <w:lang w:val="ru-RU"/>
        </w:rPr>
        <w:t>платформы</w:t>
      </w:r>
      <w:r w:rsidRPr="00372C63">
        <w:rPr>
          <w:lang w:val="ru-RU"/>
        </w:rPr>
        <w:t xml:space="preserve"> </w:t>
      </w:r>
      <w:r>
        <w:rPr>
          <w:lang w:val="ru-RU"/>
        </w:rPr>
        <w:t>на</w:t>
      </w:r>
      <w:r w:rsidRPr="00372C63">
        <w:rPr>
          <w:lang w:val="ru-RU"/>
        </w:rPr>
        <w:t xml:space="preserve"> </w:t>
      </w:r>
      <w:r>
        <w:rPr>
          <w:lang w:val="ru-RU"/>
        </w:rPr>
        <w:t>базе</w:t>
      </w:r>
      <w:r w:rsidRPr="00372C63">
        <w:rPr>
          <w:lang w:val="ru-RU"/>
        </w:rPr>
        <w:t xml:space="preserve"> </w:t>
      </w:r>
      <w:r>
        <w:rPr>
          <w:lang w:val="ru-RU"/>
        </w:rPr>
        <w:t>интернета</w:t>
      </w:r>
      <w:r w:rsidRPr="00372C63">
        <w:rPr>
          <w:lang w:val="ru-RU"/>
        </w:rPr>
        <w:t xml:space="preserve"> </w:t>
      </w:r>
      <w:r>
        <w:rPr>
          <w:lang w:val="ru-RU"/>
        </w:rPr>
        <w:t>для</w:t>
      </w:r>
      <w:r w:rsidRPr="00372C63">
        <w:rPr>
          <w:lang w:val="ru-RU"/>
        </w:rPr>
        <w:t xml:space="preserve"> </w:t>
      </w:r>
      <w:r>
        <w:rPr>
          <w:lang w:val="ru-RU"/>
        </w:rPr>
        <w:t>представления и размещения данных об этих типовых земных станциях ФСС по адресу</w:t>
      </w:r>
      <w:r w:rsidRPr="00372C63">
        <w:rPr>
          <w:lang w:val="ru-RU"/>
        </w:rPr>
        <w:t xml:space="preserve">: </w:t>
      </w:r>
      <w:r w:rsidRPr="00372C63">
        <w:rPr>
          <w:lang w:val="ru-RU"/>
        </w:rPr>
        <w:br/>
      </w:r>
      <w:hyperlink r:id="rId8" w:history="1">
        <w:r w:rsidRPr="00EB61C4">
          <w:rPr>
            <w:rStyle w:val="Hyperlink"/>
          </w:rPr>
          <w:t>https</w:t>
        </w:r>
        <w:r w:rsidRPr="00372C63">
          <w:rPr>
            <w:rStyle w:val="Hyperlink"/>
            <w:lang w:val="ru-RU"/>
          </w:rPr>
          <w:t>://</w:t>
        </w:r>
        <w:r w:rsidRPr="00EB61C4">
          <w:rPr>
            <w:rStyle w:val="Hyperlink"/>
          </w:rPr>
          <w:t>www</w:t>
        </w:r>
        <w:r w:rsidRPr="00372C63">
          <w:rPr>
            <w:rStyle w:val="Hyperlink"/>
            <w:lang w:val="ru-RU"/>
          </w:rPr>
          <w:t>.</w:t>
        </w:r>
        <w:proofErr w:type="spellStart"/>
        <w:r w:rsidRPr="00EB61C4">
          <w:rPr>
            <w:rStyle w:val="Hyperlink"/>
          </w:rPr>
          <w:t>itu</w:t>
        </w:r>
        <w:proofErr w:type="spellEnd"/>
        <w:r w:rsidRPr="00372C63">
          <w:rPr>
            <w:rStyle w:val="Hyperlink"/>
            <w:lang w:val="ru-RU"/>
          </w:rPr>
          <w:t>.</w:t>
        </w:r>
        <w:proofErr w:type="spellStart"/>
        <w:r w:rsidRPr="00EB61C4">
          <w:rPr>
            <w:rStyle w:val="Hyperlink"/>
          </w:rPr>
          <w:t>int</w:t>
        </w:r>
        <w:proofErr w:type="spellEnd"/>
        <w:r w:rsidRPr="00372C63">
          <w:rPr>
            <w:rStyle w:val="Hyperlink"/>
            <w:lang w:val="ru-RU"/>
          </w:rPr>
          <w:t>/</w:t>
        </w:r>
        <w:r w:rsidRPr="00EB61C4">
          <w:rPr>
            <w:rStyle w:val="Hyperlink"/>
          </w:rPr>
          <w:t>net</w:t>
        </w:r>
        <w:r w:rsidRPr="00372C63">
          <w:rPr>
            <w:rStyle w:val="Hyperlink"/>
            <w:lang w:val="ru-RU"/>
          </w:rPr>
          <w:t>4/</w:t>
        </w:r>
        <w:r w:rsidRPr="00EB61C4">
          <w:rPr>
            <w:rStyle w:val="Hyperlink"/>
          </w:rPr>
          <w:t>ITU</w:t>
        </w:r>
        <w:r w:rsidRPr="00372C63">
          <w:rPr>
            <w:rStyle w:val="Hyperlink"/>
            <w:lang w:val="ru-RU"/>
          </w:rPr>
          <w:t>-</w:t>
        </w:r>
        <w:r w:rsidRPr="00EB61C4">
          <w:rPr>
            <w:rStyle w:val="Hyperlink"/>
          </w:rPr>
          <w:t>R</w:t>
        </w:r>
        <w:r w:rsidRPr="00372C63">
          <w:rPr>
            <w:rStyle w:val="Hyperlink"/>
            <w:lang w:val="ru-RU"/>
          </w:rPr>
          <w:t>/</w:t>
        </w:r>
        <w:r w:rsidRPr="00EB61C4">
          <w:rPr>
            <w:rStyle w:val="Hyperlink"/>
          </w:rPr>
          <w:t>space</w:t>
        </w:r>
        <w:r w:rsidRPr="00372C63">
          <w:rPr>
            <w:rStyle w:val="Hyperlink"/>
            <w:lang w:val="ru-RU"/>
          </w:rPr>
          <w:t>/</w:t>
        </w:r>
        <w:proofErr w:type="spellStart"/>
        <w:r w:rsidRPr="00EB61C4">
          <w:rPr>
            <w:rStyle w:val="Hyperlink"/>
          </w:rPr>
          <w:t>TypicalESinFSS</w:t>
        </w:r>
        <w:proofErr w:type="spellEnd"/>
      </w:hyperlink>
      <w:r w:rsidRPr="00372C63">
        <w:rPr>
          <w:lang w:val="ru-RU"/>
        </w:rPr>
        <w:t xml:space="preserve">. </w:t>
      </w:r>
      <w:r>
        <w:rPr>
          <w:lang w:val="ru-RU"/>
        </w:rPr>
        <w:t>Доступ</w:t>
      </w:r>
      <w:r w:rsidRPr="00372C63">
        <w:rPr>
          <w:lang w:val="ru-RU"/>
        </w:rPr>
        <w:t xml:space="preserve"> </w:t>
      </w:r>
      <w:r>
        <w:rPr>
          <w:lang w:val="ru-RU"/>
        </w:rPr>
        <w:t>к</w:t>
      </w:r>
      <w:r w:rsidRPr="00372C63">
        <w:rPr>
          <w:lang w:val="ru-RU"/>
        </w:rPr>
        <w:t xml:space="preserve"> </w:t>
      </w:r>
      <w:r>
        <w:rPr>
          <w:lang w:val="ru-RU"/>
        </w:rPr>
        <w:t>этой</w:t>
      </w:r>
      <w:r w:rsidRPr="00372C63">
        <w:rPr>
          <w:lang w:val="ru-RU"/>
        </w:rPr>
        <w:t xml:space="preserve"> </w:t>
      </w:r>
      <w:r>
        <w:rPr>
          <w:lang w:val="ru-RU"/>
        </w:rPr>
        <w:t>платформе</w:t>
      </w:r>
      <w:r w:rsidRPr="00372C63">
        <w:rPr>
          <w:lang w:val="ru-RU"/>
        </w:rPr>
        <w:t xml:space="preserve"> </w:t>
      </w:r>
      <w:r>
        <w:rPr>
          <w:lang w:val="ru-RU"/>
        </w:rPr>
        <w:t>можно</w:t>
      </w:r>
      <w:r w:rsidRPr="00372C63">
        <w:rPr>
          <w:lang w:val="ru-RU"/>
        </w:rPr>
        <w:t xml:space="preserve"> </w:t>
      </w:r>
      <w:r>
        <w:rPr>
          <w:lang w:val="ru-RU"/>
        </w:rPr>
        <w:t>получить</w:t>
      </w:r>
      <w:r w:rsidRPr="00372C63">
        <w:rPr>
          <w:lang w:val="ru-RU"/>
        </w:rPr>
        <w:t xml:space="preserve"> </w:t>
      </w:r>
      <w:r>
        <w:rPr>
          <w:lang w:val="ru-RU"/>
        </w:rPr>
        <w:t>через любой веб-браузер на ПК</w:t>
      </w:r>
      <w:r w:rsidRPr="00372C63">
        <w:rPr>
          <w:lang w:val="ru-RU"/>
        </w:rPr>
        <w:t xml:space="preserve"> (</w:t>
      </w:r>
      <w:r w:rsidRPr="00EB61C4">
        <w:rPr>
          <w:lang w:val="en-GB"/>
        </w:rPr>
        <w:t>Windows</w:t>
      </w:r>
      <w:r w:rsidRPr="00372C63">
        <w:rPr>
          <w:lang w:val="ru-RU"/>
        </w:rPr>
        <w:t xml:space="preserve">), </w:t>
      </w:r>
      <w:r w:rsidRPr="00EB61C4">
        <w:rPr>
          <w:lang w:val="en-GB"/>
        </w:rPr>
        <w:t>Mac</w:t>
      </w:r>
      <w:r w:rsidRPr="00372C63">
        <w:rPr>
          <w:lang w:val="ru-RU"/>
        </w:rPr>
        <w:t xml:space="preserve"> </w:t>
      </w:r>
      <w:r>
        <w:rPr>
          <w:lang w:val="ru-RU"/>
        </w:rPr>
        <w:t>или планшете</w:t>
      </w:r>
      <w:r w:rsidRPr="00372C63">
        <w:rPr>
          <w:lang w:val="ru-RU"/>
        </w:rPr>
        <w:t xml:space="preserve"> (</w:t>
      </w:r>
      <w:r w:rsidRPr="00EB61C4">
        <w:rPr>
          <w:lang w:val="en-GB"/>
        </w:rPr>
        <w:t>iOS</w:t>
      </w:r>
      <w:r w:rsidRPr="00372C63">
        <w:rPr>
          <w:lang w:val="ru-RU"/>
        </w:rPr>
        <w:t xml:space="preserve">, </w:t>
      </w:r>
      <w:r w:rsidRPr="00EB61C4">
        <w:rPr>
          <w:lang w:val="en-GB"/>
        </w:rPr>
        <w:t>Android</w:t>
      </w:r>
      <w:r w:rsidRPr="00372C63">
        <w:rPr>
          <w:lang w:val="ru-RU"/>
        </w:rPr>
        <w:t xml:space="preserve"> </w:t>
      </w:r>
      <w:r>
        <w:rPr>
          <w:lang w:val="ru-RU"/>
        </w:rPr>
        <w:t>и другие</w:t>
      </w:r>
      <w:r w:rsidRPr="00372C63">
        <w:rPr>
          <w:lang w:val="ru-RU"/>
        </w:rPr>
        <w:t xml:space="preserve">). </w:t>
      </w:r>
      <w:r>
        <w:rPr>
          <w:lang w:val="ru-RU"/>
        </w:rPr>
        <w:t>Для</w:t>
      </w:r>
      <w:r w:rsidRPr="00372C63">
        <w:rPr>
          <w:lang w:val="ru-RU"/>
        </w:rPr>
        <w:t xml:space="preserve"> </w:t>
      </w:r>
      <w:r>
        <w:rPr>
          <w:lang w:val="ru-RU"/>
        </w:rPr>
        <w:t>избежания</w:t>
      </w:r>
      <w:r w:rsidRPr="00372C63">
        <w:rPr>
          <w:lang w:val="ru-RU"/>
        </w:rPr>
        <w:t xml:space="preserve"> </w:t>
      </w:r>
      <w:r>
        <w:rPr>
          <w:lang w:val="ru-RU"/>
        </w:rPr>
        <w:t>проблем</w:t>
      </w:r>
      <w:r w:rsidRPr="00372C63">
        <w:rPr>
          <w:lang w:val="ru-RU"/>
        </w:rPr>
        <w:t xml:space="preserve"> </w:t>
      </w:r>
      <w:r>
        <w:rPr>
          <w:lang w:val="ru-RU"/>
        </w:rPr>
        <w:t>совместимости</w:t>
      </w:r>
      <w:r w:rsidRPr="00372C63">
        <w:rPr>
          <w:lang w:val="ru-RU"/>
        </w:rPr>
        <w:t xml:space="preserve"> </w:t>
      </w:r>
      <w:r>
        <w:rPr>
          <w:lang w:val="ru-RU"/>
        </w:rPr>
        <w:t>администрациям</w:t>
      </w:r>
      <w:r w:rsidRPr="00372C63">
        <w:rPr>
          <w:lang w:val="ru-RU"/>
        </w:rPr>
        <w:t xml:space="preserve"> </w:t>
      </w:r>
      <w:r>
        <w:rPr>
          <w:lang w:val="ru-RU"/>
        </w:rPr>
        <w:t>и</w:t>
      </w:r>
      <w:r w:rsidRPr="00372C63">
        <w:rPr>
          <w:lang w:val="ru-RU"/>
        </w:rPr>
        <w:t xml:space="preserve"> </w:t>
      </w:r>
      <w:r>
        <w:rPr>
          <w:lang w:val="ru-RU"/>
        </w:rPr>
        <w:t>другим</w:t>
      </w:r>
      <w:r w:rsidRPr="00372C63">
        <w:rPr>
          <w:lang w:val="ru-RU"/>
        </w:rPr>
        <w:t xml:space="preserve"> </w:t>
      </w:r>
      <w:r>
        <w:rPr>
          <w:lang w:val="ru-RU"/>
        </w:rPr>
        <w:t>пользователям рекомендуется использовать последние версии веб-браузеров</w:t>
      </w:r>
      <w:r w:rsidRPr="00372C63">
        <w:rPr>
          <w:lang w:val="ru-RU"/>
        </w:rPr>
        <w:t xml:space="preserve">. </w:t>
      </w:r>
      <w:r>
        <w:rPr>
          <w:lang w:val="ru-RU"/>
        </w:rPr>
        <w:t>Устанавливать</w:t>
      </w:r>
      <w:r w:rsidRPr="00436D23">
        <w:rPr>
          <w:lang w:val="ru-RU"/>
        </w:rPr>
        <w:t xml:space="preserve"> </w:t>
      </w:r>
      <w:r>
        <w:rPr>
          <w:lang w:val="ru-RU"/>
        </w:rPr>
        <w:t>специальное</w:t>
      </w:r>
      <w:r w:rsidRPr="00436D23">
        <w:rPr>
          <w:lang w:val="ru-RU"/>
        </w:rPr>
        <w:t xml:space="preserve"> </w:t>
      </w:r>
      <w:r>
        <w:rPr>
          <w:lang w:val="ru-RU"/>
        </w:rPr>
        <w:t>программное</w:t>
      </w:r>
      <w:r w:rsidRPr="00436D23">
        <w:rPr>
          <w:lang w:val="ru-RU"/>
        </w:rPr>
        <w:t xml:space="preserve"> </w:t>
      </w:r>
      <w:r>
        <w:rPr>
          <w:lang w:val="ru-RU"/>
        </w:rPr>
        <w:t>обеспечение</w:t>
      </w:r>
      <w:r w:rsidRPr="00436D23">
        <w:rPr>
          <w:lang w:val="ru-RU"/>
        </w:rPr>
        <w:t xml:space="preserve"> </w:t>
      </w:r>
      <w:r>
        <w:rPr>
          <w:lang w:val="ru-RU"/>
        </w:rPr>
        <w:t>не</w:t>
      </w:r>
      <w:r w:rsidRPr="00436D23">
        <w:rPr>
          <w:lang w:val="ru-RU"/>
        </w:rPr>
        <w:t xml:space="preserve"> </w:t>
      </w:r>
      <w:r>
        <w:rPr>
          <w:lang w:val="ru-RU"/>
        </w:rPr>
        <w:t>требуется</w:t>
      </w:r>
      <w:r w:rsidRPr="00436D23">
        <w:rPr>
          <w:lang w:val="ru-RU"/>
        </w:rPr>
        <w:t>.</w:t>
      </w:r>
    </w:p>
    <w:p w:rsidR="007D7012" w:rsidRPr="00F8230D" w:rsidRDefault="007D7012" w:rsidP="004520AD">
      <w:pPr>
        <w:rPr>
          <w:lang w:val="ru-RU"/>
        </w:rPr>
      </w:pPr>
      <w:r>
        <w:rPr>
          <w:lang w:val="ru-RU"/>
        </w:rPr>
        <w:t>По</w:t>
      </w:r>
      <w:r w:rsidRPr="00F8230D">
        <w:rPr>
          <w:lang w:val="ru-RU"/>
        </w:rPr>
        <w:t xml:space="preserve"> </w:t>
      </w:r>
      <w:r>
        <w:rPr>
          <w:lang w:val="ru-RU"/>
        </w:rPr>
        <w:t>соображениям</w:t>
      </w:r>
      <w:r w:rsidRPr="00F8230D">
        <w:rPr>
          <w:lang w:val="ru-RU"/>
        </w:rPr>
        <w:t xml:space="preserve"> </w:t>
      </w:r>
      <w:r>
        <w:rPr>
          <w:lang w:val="ru-RU"/>
        </w:rPr>
        <w:t>безопасности</w:t>
      </w:r>
      <w:r w:rsidRPr="00F8230D">
        <w:rPr>
          <w:lang w:val="ru-RU"/>
        </w:rPr>
        <w:t xml:space="preserve"> </w:t>
      </w:r>
      <w:r>
        <w:rPr>
          <w:lang w:val="ru-RU"/>
        </w:rPr>
        <w:t>представление</w:t>
      </w:r>
      <w:r w:rsidRPr="00F8230D">
        <w:rPr>
          <w:lang w:val="ru-RU"/>
        </w:rPr>
        <w:t xml:space="preserve"> </w:t>
      </w:r>
      <w:r>
        <w:rPr>
          <w:lang w:val="ru-RU"/>
        </w:rPr>
        <w:t>типовых</w:t>
      </w:r>
      <w:r w:rsidRPr="00F8230D">
        <w:rPr>
          <w:lang w:val="ru-RU"/>
        </w:rPr>
        <w:t xml:space="preserve"> </w:t>
      </w:r>
      <w:r>
        <w:rPr>
          <w:lang w:val="ru-RU"/>
        </w:rPr>
        <w:t>земных</w:t>
      </w:r>
      <w:r w:rsidRPr="00F8230D">
        <w:rPr>
          <w:lang w:val="ru-RU"/>
        </w:rPr>
        <w:t xml:space="preserve"> </w:t>
      </w:r>
      <w:r>
        <w:rPr>
          <w:lang w:val="ru-RU"/>
        </w:rPr>
        <w:t>станций</w:t>
      </w:r>
      <w:r w:rsidRPr="00F8230D">
        <w:rPr>
          <w:lang w:val="ru-RU"/>
        </w:rPr>
        <w:t xml:space="preserve"> </w:t>
      </w:r>
      <w:r>
        <w:rPr>
          <w:lang w:val="ru-RU"/>
        </w:rPr>
        <w:t>ФСС</w:t>
      </w:r>
      <w:r w:rsidRPr="00F8230D">
        <w:rPr>
          <w:lang w:val="ru-RU"/>
        </w:rPr>
        <w:t xml:space="preserve"> </w:t>
      </w:r>
      <w:r>
        <w:rPr>
          <w:lang w:val="ru-RU"/>
        </w:rPr>
        <w:t>БР</w:t>
      </w:r>
      <w:r w:rsidRPr="00F8230D">
        <w:rPr>
          <w:lang w:val="ru-RU"/>
        </w:rPr>
        <w:t xml:space="preserve"> </w:t>
      </w:r>
      <w:r>
        <w:rPr>
          <w:lang w:val="ru-RU"/>
        </w:rPr>
        <w:t>администрациями</w:t>
      </w:r>
      <w:r w:rsidRPr="00F8230D">
        <w:rPr>
          <w:lang w:val="ru-RU"/>
        </w:rPr>
        <w:t xml:space="preserve"> </w:t>
      </w:r>
      <w:r>
        <w:rPr>
          <w:lang w:val="ru-RU"/>
        </w:rPr>
        <w:t>или</w:t>
      </w:r>
      <w:r w:rsidRPr="00F8230D">
        <w:rPr>
          <w:lang w:val="ru-RU"/>
        </w:rPr>
        <w:t xml:space="preserve"> </w:t>
      </w:r>
      <w:r>
        <w:rPr>
          <w:lang w:val="ru-RU"/>
        </w:rPr>
        <w:t>от</w:t>
      </w:r>
      <w:r w:rsidRPr="00F8230D">
        <w:rPr>
          <w:lang w:val="ru-RU"/>
        </w:rPr>
        <w:t xml:space="preserve"> </w:t>
      </w:r>
      <w:r>
        <w:rPr>
          <w:lang w:val="ru-RU"/>
        </w:rPr>
        <w:t>их</w:t>
      </w:r>
      <w:r w:rsidRPr="00F8230D">
        <w:rPr>
          <w:lang w:val="ru-RU"/>
        </w:rPr>
        <w:t xml:space="preserve"> </w:t>
      </w:r>
      <w:r>
        <w:rPr>
          <w:lang w:val="ru-RU"/>
        </w:rPr>
        <w:t>имени</w:t>
      </w:r>
      <w:r w:rsidRPr="00F8230D">
        <w:rPr>
          <w:lang w:val="ru-RU"/>
        </w:rPr>
        <w:t xml:space="preserve"> </w:t>
      </w:r>
      <w:r>
        <w:rPr>
          <w:lang w:val="ru-RU"/>
        </w:rPr>
        <w:t>ограничивается</w:t>
      </w:r>
      <w:r w:rsidRPr="00F8230D">
        <w:rPr>
          <w:lang w:val="ru-RU"/>
        </w:rPr>
        <w:t xml:space="preserve"> </w:t>
      </w:r>
      <w:r>
        <w:rPr>
          <w:lang w:val="ru-RU"/>
        </w:rPr>
        <w:t>только</w:t>
      </w:r>
      <w:r w:rsidRPr="00F8230D">
        <w:rPr>
          <w:lang w:val="ru-RU"/>
        </w:rPr>
        <w:t xml:space="preserve"> </w:t>
      </w:r>
      <w:r>
        <w:rPr>
          <w:lang w:val="ru-RU"/>
        </w:rPr>
        <w:t>зарегистрированными</w:t>
      </w:r>
      <w:r w:rsidRPr="00F8230D">
        <w:rPr>
          <w:lang w:val="ru-RU"/>
        </w:rPr>
        <w:t xml:space="preserve"> </w:t>
      </w:r>
      <w:r>
        <w:rPr>
          <w:lang w:val="ru-RU"/>
        </w:rPr>
        <w:t>пользователями</w:t>
      </w:r>
      <w:r w:rsidRPr="00F8230D">
        <w:rPr>
          <w:lang w:val="ru-RU"/>
        </w:rPr>
        <w:t xml:space="preserve"> </w:t>
      </w:r>
      <w:r w:rsidRPr="00EB61C4">
        <w:rPr>
          <w:lang w:val="en-GB"/>
        </w:rPr>
        <w:t>TIES</w:t>
      </w:r>
      <w:r w:rsidRPr="00F8230D">
        <w:rPr>
          <w:lang w:val="ru-RU"/>
        </w:rPr>
        <w:t>.</w:t>
      </w:r>
    </w:p>
    <w:p w:rsidR="007D7012" w:rsidRPr="008B135B" w:rsidRDefault="007D7012" w:rsidP="00C05ADF">
      <w:pPr>
        <w:rPr>
          <w:lang w:val="ru-RU"/>
        </w:rPr>
      </w:pPr>
      <w:r>
        <w:rPr>
          <w:lang w:val="ru-RU"/>
        </w:rPr>
        <w:t>Для</w:t>
      </w:r>
      <w:r w:rsidRPr="008B135B">
        <w:rPr>
          <w:lang w:val="ru-RU"/>
        </w:rPr>
        <w:t xml:space="preserve"> </w:t>
      </w:r>
      <w:r>
        <w:rPr>
          <w:lang w:val="ru-RU"/>
        </w:rPr>
        <w:t>упрощения</w:t>
      </w:r>
      <w:r w:rsidRPr="008B135B">
        <w:rPr>
          <w:lang w:val="ru-RU"/>
        </w:rPr>
        <w:t xml:space="preserve"> </w:t>
      </w:r>
      <w:r>
        <w:rPr>
          <w:lang w:val="ru-RU"/>
        </w:rPr>
        <w:t>процесса</w:t>
      </w:r>
      <w:r w:rsidRPr="008B135B">
        <w:rPr>
          <w:lang w:val="ru-RU"/>
        </w:rPr>
        <w:t xml:space="preserve"> </w:t>
      </w:r>
      <w:r>
        <w:rPr>
          <w:lang w:val="ru-RU"/>
        </w:rPr>
        <w:t>представления</w:t>
      </w:r>
      <w:r w:rsidRPr="008B135B">
        <w:rPr>
          <w:lang w:val="ru-RU"/>
        </w:rPr>
        <w:t xml:space="preserve"> </w:t>
      </w:r>
      <w:r>
        <w:rPr>
          <w:lang w:val="ru-RU"/>
        </w:rPr>
        <w:t>Бюро</w:t>
      </w:r>
      <w:r w:rsidRPr="008B135B">
        <w:rPr>
          <w:lang w:val="ru-RU"/>
        </w:rPr>
        <w:t xml:space="preserve"> </w:t>
      </w:r>
      <w:r>
        <w:rPr>
          <w:lang w:val="ru-RU"/>
        </w:rPr>
        <w:t>будет</w:t>
      </w:r>
      <w:r w:rsidRPr="008B135B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8B135B">
        <w:rPr>
          <w:lang w:val="ru-RU"/>
        </w:rPr>
        <w:t xml:space="preserve"> </w:t>
      </w:r>
      <w:r>
        <w:rPr>
          <w:lang w:val="ru-RU"/>
        </w:rPr>
        <w:t>существующие</w:t>
      </w:r>
      <w:r w:rsidRPr="008B135B">
        <w:rPr>
          <w:lang w:val="ru-RU"/>
        </w:rPr>
        <w:t xml:space="preserve"> </w:t>
      </w:r>
      <w:r>
        <w:rPr>
          <w:lang w:val="ru-RU"/>
        </w:rPr>
        <w:t>записи</w:t>
      </w:r>
      <w:r w:rsidRPr="008B135B">
        <w:rPr>
          <w:lang w:val="ru-RU"/>
        </w:rPr>
        <w:t xml:space="preserve"> </w:t>
      </w:r>
      <w:r>
        <w:rPr>
          <w:lang w:val="ru-RU"/>
        </w:rPr>
        <w:t>администраций</w:t>
      </w:r>
      <w:r w:rsidRPr="008B135B">
        <w:rPr>
          <w:lang w:val="ru-RU"/>
        </w:rPr>
        <w:t xml:space="preserve"> </w:t>
      </w:r>
      <w:r>
        <w:rPr>
          <w:lang w:val="ru-RU"/>
        </w:rPr>
        <w:t>в системе</w:t>
      </w:r>
      <w:r w:rsidRPr="008B135B">
        <w:rPr>
          <w:lang w:val="ru-RU"/>
        </w:rPr>
        <w:t xml:space="preserve"> </w:t>
      </w:r>
      <w:r w:rsidRPr="00EB61C4">
        <w:rPr>
          <w:lang w:val="en-GB"/>
        </w:rPr>
        <w:t>SpaceWISC</w:t>
      </w:r>
      <w:r w:rsidRPr="008B135B">
        <w:rPr>
          <w:lang w:val="ru-RU"/>
        </w:rPr>
        <w:t xml:space="preserve"> </w:t>
      </w:r>
      <w:r>
        <w:rPr>
          <w:lang w:val="ru-RU"/>
        </w:rPr>
        <w:t>БР и создавать специальные учетные записи для представления типовых земных станций ФСС</w:t>
      </w:r>
      <w:r w:rsidRPr="008B135B">
        <w:rPr>
          <w:lang w:val="ru-RU"/>
        </w:rPr>
        <w:t xml:space="preserve">. </w:t>
      </w:r>
      <w:r>
        <w:rPr>
          <w:lang w:val="ru-RU"/>
        </w:rPr>
        <w:t>Администрации</w:t>
      </w:r>
      <w:r w:rsidRPr="008B135B">
        <w:rPr>
          <w:lang w:val="ru-RU"/>
        </w:rPr>
        <w:t xml:space="preserve">, </w:t>
      </w:r>
      <w:r>
        <w:rPr>
          <w:lang w:val="ru-RU"/>
        </w:rPr>
        <w:t>желающие</w:t>
      </w:r>
      <w:r w:rsidRPr="008B135B">
        <w:rPr>
          <w:lang w:val="ru-RU"/>
        </w:rPr>
        <w:t xml:space="preserve"> </w:t>
      </w:r>
      <w:r>
        <w:rPr>
          <w:lang w:val="ru-RU"/>
        </w:rPr>
        <w:t>представить</w:t>
      </w:r>
      <w:r w:rsidRPr="008B135B">
        <w:rPr>
          <w:lang w:val="ru-RU"/>
        </w:rPr>
        <w:t xml:space="preserve"> </w:t>
      </w:r>
      <w:r>
        <w:rPr>
          <w:lang w:val="ru-RU"/>
        </w:rPr>
        <w:t>типовые</w:t>
      </w:r>
      <w:r w:rsidRPr="008B135B">
        <w:rPr>
          <w:lang w:val="ru-RU"/>
        </w:rPr>
        <w:t xml:space="preserve"> </w:t>
      </w:r>
      <w:r>
        <w:rPr>
          <w:lang w:val="ru-RU"/>
        </w:rPr>
        <w:t>земные</w:t>
      </w:r>
      <w:r w:rsidRPr="008B135B">
        <w:rPr>
          <w:lang w:val="ru-RU"/>
        </w:rPr>
        <w:t xml:space="preserve"> </w:t>
      </w:r>
      <w:r>
        <w:rPr>
          <w:lang w:val="ru-RU"/>
        </w:rPr>
        <w:t>станции</w:t>
      </w:r>
      <w:r w:rsidRPr="008B135B">
        <w:rPr>
          <w:lang w:val="ru-RU"/>
        </w:rPr>
        <w:t xml:space="preserve"> </w:t>
      </w:r>
      <w:r>
        <w:rPr>
          <w:lang w:val="ru-RU"/>
        </w:rPr>
        <w:t>ФСС</w:t>
      </w:r>
      <w:r w:rsidRPr="008B135B">
        <w:rPr>
          <w:lang w:val="ru-RU"/>
        </w:rPr>
        <w:t xml:space="preserve">, </w:t>
      </w:r>
      <w:r>
        <w:rPr>
          <w:lang w:val="ru-RU"/>
        </w:rPr>
        <w:t>но</w:t>
      </w:r>
      <w:r w:rsidRPr="008B135B">
        <w:rPr>
          <w:lang w:val="ru-RU"/>
        </w:rPr>
        <w:t xml:space="preserve"> </w:t>
      </w:r>
      <w:r>
        <w:rPr>
          <w:lang w:val="ru-RU"/>
        </w:rPr>
        <w:t>еще</w:t>
      </w:r>
      <w:r w:rsidRPr="008B135B">
        <w:rPr>
          <w:lang w:val="ru-RU"/>
        </w:rPr>
        <w:t xml:space="preserve"> </w:t>
      </w:r>
      <w:r>
        <w:rPr>
          <w:lang w:val="ru-RU"/>
        </w:rPr>
        <w:t>не зарегистрированные в системе</w:t>
      </w:r>
      <w:r w:rsidRPr="008B135B">
        <w:rPr>
          <w:lang w:val="ru-RU"/>
        </w:rPr>
        <w:t xml:space="preserve"> </w:t>
      </w:r>
      <w:r w:rsidRPr="00EB61C4">
        <w:rPr>
          <w:lang w:val="en-GB"/>
        </w:rPr>
        <w:t>SpaceWISC</w:t>
      </w:r>
      <w:r w:rsidRPr="008B135B">
        <w:rPr>
          <w:lang w:val="ru-RU"/>
        </w:rPr>
        <w:t xml:space="preserve"> </w:t>
      </w:r>
      <w:r>
        <w:rPr>
          <w:lang w:val="ru-RU"/>
        </w:rPr>
        <w:t>БР, могут обратиться к БР по адресу:</w:t>
      </w:r>
      <w:r w:rsidRPr="008B135B">
        <w:rPr>
          <w:lang w:val="ru-RU"/>
        </w:rPr>
        <w:t xml:space="preserve"> </w:t>
      </w:r>
      <w:hyperlink r:id="rId9" w:history="1">
        <w:r w:rsidRPr="00292C9A">
          <w:rPr>
            <w:rStyle w:val="Hyperlink"/>
            <w:lang w:val="ru-RU"/>
          </w:rPr>
          <w:t>brmail@itu.int</w:t>
        </w:r>
      </w:hyperlink>
      <w:r w:rsidRPr="008B135B">
        <w:rPr>
          <w:lang w:val="ru-RU"/>
        </w:rPr>
        <w:t>.</w:t>
      </w:r>
    </w:p>
    <w:p w:rsidR="007D7012" w:rsidRPr="008B135B" w:rsidRDefault="007D7012" w:rsidP="004520AD">
      <w:pPr>
        <w:rPr>
          <w:rFonts w:asciiTheme="minorHAnsi" w:hAnsiTheme="minorHAnsi"/>
          <w:lang w:val="ru-RU"/>
        </w:rPr>
      </w:pPr>
      <w:r w:rsidRPr="008B135B">
        <w:rPr>
          <w:color w:val="000000"/>
          <w:lang w:val="ru-RU"/>
        </w:rPr>
        <w:t xml:space="preserve">Бюро готово предоставить вашей администрации любые разъяснения по запросу в адрес: </w:t>
      </w:r>
      <w:hyperlink r:id="rId10" w:history="1">
        <w:r w:rsidRPr="00292C9A">
          <w:rPr>
            <w:rStyle w:val="Hyperlink"/>
            <w:lang w:val="ru-RU"/>
          </w:rPr>
          <w:t>brmail@itu.int</w:t>
        </w:r>
      </w:hyperlink>
      <w:r w:rsidRPr="008B135B">
        <w:rPr>
          <w:color w:val="000000"/>
          <w:lang w:val="ru-RU"/>
        </w:rPr>
        <w:t>, которые могут потребоваться по вопросам, затронутым в настоящем циркулярном письме</w:t>
      </w:r>
      <w:r w:rsidRPr="008B135B">
        <w:rPr>
          <w:rFonts w:asciiTheme="minorHAnsi" w:hAnsiTheme="minorHAnsi"/>
          <w:lang w:val="ru-RU"/>
        </w:rPr>
        <w:t>.</w:t>
      </w:r>
    </w:p>
    <w:p w:rsidR="009D58D3" w:rsidRPr="00292C9A" w:rsidRDefault="009D58D3" w:rsidP="004520AD">
      <w:pPr>
        <w:spacing w:before="1440"/>
        <w:rPr>
          <w:lang w:val="ru-RU"/>
        </w:rPr>
      </w:pPr>
      <w:r w:rsidRPr="004520AD">
        <w:rPr>
          <w:lang w:val="ru-RU"/>
        </w:rPr>
        <w:t>Франсуа</w:t>
      </w:r>
      <w:r w:rsidRPr="00292C9A">
        <w:rPr>
          <w:rStyle w:val="style129"/>
          <w:lang w:val="ru-RU"/>
        </w:rPr>
        <w:t xml:space="preserve"> Ранси</w:t>
      </w:r>
      <w:r w:rsidRPr="00292C9A">
        <w:rPr>
          <w:lang w:val="ru-RU"/>
        </w:rPr>
        <w:br/>
        <w:t>Директор</w:t>
      </w:r>
    </w:p>
    <w:p w:rsidR="009D58D3" w:rsidRPr="00292C9A" w:rsidRDefault="009D58D3" w:rsidP="00B36B05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6000"/>
        <w:rPr>
          <w:b/>
          <w:sz w:val="18"/>
          <w:szCs w:val="18"/>
          <w:lang w:val="ru-RU"/>
        </w:rPr>
      </w:pPr>
      <w:r w:rsidRPr="00292C9A">
        <w:rPr>
          <w:b/>
          <w:sz w:val="18"/>
          <w:szCs w:val="18"/>
          <w:lang w:val="ru-RU"/>
        </w:rPr>
        <w:t>Рассылка</w:t>
      </w:r>
      <w:r w:rsidRPr="00292C9A">
        <w:rPr>
          <w:bCs/>
          <w:sz w:val="18"/>
          <w:szCs w:val="18"/>
          <w:lang w:val="ru-RU"/>
        </w:rPr>
        <w:t>:</w:t>
      </w:r>
    </w:p>
    <w:p w:rsidR="009D58D3" w:rsidRPr="00292C9A" w:rsidRDefault="009D58D3" w:rsidP="00B36B05">
      <w:pPr>
        <w:pStyle w:val="enumlev1"/>
        <w:tabs>
          <w:tab w:val="clear" w:pos="794"/>
          <w:tab w:val="left" w:pos="284"/>
        </w:tabs>
        <w:spacing w:before="60"/>
        <w:rPr>
          <w:sz w:val="18"/>
          <w:szCs w:val="18"/>
          <w:lang w:val="ru-RU"/>
        </w:rPr>
      </w:pPr>
      <w:r w:rsidRPr="00292C9A">
        <w:rPr>
          <w:sz w:val="18"/>
          <w:szCs w:val="18"/>
          <w:lang w:val="ru-RU"/>
        </w:rPr>
        <w:t>–</w:t>
      </w:r>
      <w:r w:rsidRPr="00292C9A">
        <w:rPr>
          <w:sz w:val="18"/>
          <w:szCs w:val="18"/>
          <w:lang w:val="ru-RU"/>
        </w:rPr>
        <w:tab/>
        <w:t>Администрациям Государств – Членов МСЭ</w:t>
      </w:r>
    </w:p>
    <w:p w:rsidR="009D58D3" w:rsidRPr="00292C9A" w:rsidRDefault="009D58D3" w:rsidP="00B36B05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val="ru-RU"/>
        </w:rPr>
      </w:pPr>
      <w:r w:rsidRPr="00292C9A">
        <w:rPr>
          <w:sz w:val="18"/>
          <w:szCs w:val="18"/>
          <w:lang w:val="ru-RU"/>
        </w:rPr>
        <w:t>–</w:t>
      </w:r>
      <w:r w:rsidRPr="00292C9A">
        <w:rPr>
          <w:sz w:val="18"/>
          <w:szCs w:val="18"/>
          <w:lang w:val="ru-RU"/>
        </w:rPr>
        <w:tab/>
        <w:t>Членам Радиорегламентарного комитета</w:t>
      </w:r>
    </w:p>
    <w:sectPr w:rsidR="009D58D3" w:rsidRPr="00292C9A" w:rsidSect="004520AD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809" w:rsidRDefault="008F0809">
      <w:r>
        <w:separator/>
      </w:r>
    </w:p>
  </w:endnote>
  <w:endnote w:type="continuationSeparator" w:id="0">
    <w:p w:rsidR="008F0809" w:rsidRDefault="008F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09" w:rsidRPr="003C48C0" w:rsidRDefault="008F0809" w:rsidP="003C48C0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780C0B">
      <w:rPr>
        <w:rFonts w:eastAsiaTheme="minorEastAsia"/>
        <w:color w:val="3E8EDE"/>
        <w:sz w:val="18"/>
        <w:szCs w:val="18"/>
        <w:lang w:val="fr-CH"/>
      </w:rPr>
      <w:t>International Telecommunication Union • Place des Nations, CH</w:t>
    </w:r>
    <w:r w:rsidRPr="00780C0B">
      <w:rPr>
        <w:rFonts w:eastAsiaTheme="minorEastAsia"/>
        <w:color w:val="3E8EDE"/>
        <w:sz w:val="18"/>
        <w:szCs w:val="18"/>
        <w:lang w:val="fr-CH"/>
      </w:rPr>
      <w:noBreakHyphen/>
      <w:t xml:space="preserve">1211 Geneva 20, Switzerland 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r w:rsidRPr="00780C0B">
      <w:rPr>
        <w:rFonts w:eastAsiaTheme="minorEastAsia"/>
        <w:color w:val="3E8EDE"/>
        <w:sz w:val="18"/>
        <w:szCs w:val="18"/>
      </w:rPr>
      <w:t>Тел.</w:t>
    </w:r>
    <w:r w:rsidRPr="00780C0B">
      <w:rPr>
        <w:rFonts w:eastAsiaTheme="minorEastAsia"/>
        <w:color w:val="3E8EDE"/>
        <w:sz w:val="18"/>
        <w:szCs w:val="18"/>
        <w:lang w:val="fr-CH"/>
      </w:rPr>
      <w:t xml:space="preserve">: +41 22 730 5111 • </w:t>
    </w:r>
    <w:r w:rsidRPr="00780C0B">
      <w:rPr>
        <w:rFonts w:eastAsiaTheme="minorEastAsia"/>
        <w:color w:val="3E8EDE"/>
        <w:sz w:val="18"/>
        <w:szCs w:val="18"/>
      </w:rPr>
      <w:t>Факс</w:t>
    </w:r>
    <w:r w:rsidRPr="00780C0B">
      <w:rPr>
        <w:rFonts w:eastAsiaTheme="minorEastAsia"/>
        <w:color w:val="3E8EDE"/>
        <w:sz w:val="18"/>
        <w:szCs w:val="18"/>
        <w:lang w:val="fr-CH"/>
      </w:rPr>
      <w:t>: +41 22 733 7256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r w:rsidRPr="000421CA">
      <w:rPr>
        <w:color w:val="3E8EDE"/>
        <w:sz w:val="18"/>
        <w:szCs w:val="18"/>
      </w:rPr>
      <w:t>Эл. почта:</w:t>
    </w:r>
    <w:r w:rsidRPr="000421CA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Pr="0047188F">
      <w:rPr>
        <w:rFonts w:eastAsiaTheme="minorEastAsia"/>
        <w:color w:val="3E8EDE"/>
        <w:sz w:val="18"/>
        <w:szCs w:val="18"/>
        <w:lang w:val="fr-CH"/>
      </w:rPr>
      <w:t xml:space="preserve"> </w:t>
    </w:r>
    <w:r w:rsidRPr="000421CA">
      <w:rPr>
        <w:color w:val="3E8EDE"/>
        <w:sz w:val="18"/>
        <w:szCs w:val="18"/>
      </w:rPr>
      <w:t xml:space="preserve">• </w:t>
    </w:r>
    <w:hyperlink r:id="rId2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</w:hyperlink>
    <w:r w:rsidRPr="0002228B">
      <w:rPr>
        <w:color w:val="3E8EDE"/>
        <w:sz w:val="18"/>
        <w:szCs w:val="18"/>
      </w:rPr>
      <w:t xml:space="preserve">• </w:t>
    </w:r>
    <w:hyperlink r:id="rId3" w:history="1">
      <w:r w:rsidRPr="000421CA">
        <w:rPr>
          <w:rFonts w:eastAsiaTheme="minorEastAsia"/>
          <w:color w:val="3E8EDE"/>
          <w:sz w:val="18"/>
          <w:szCs w:val="18"/>
          <w:u w:val="single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809" w:rsidRDefault="008F0809">
      <w:r>
        <w:t>____________________</w:t>
      </w:r>
    </w:p>
  </w:footnote>
  <w:footnote w:type="continuationSeparator" w:id="0">
    <w:p w:rsidR="008F0809" w:rsidRDefault="008F0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09" w:rsidRPr="00490DF9" w:rsidRDefault="008F0809" w:rsidP="009740FC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DC1A50"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09" w:rsidRPr="00AF3325" w:rsidRDefault="008F0809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4520AD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8F0809" w:rsidTr="009D5F5C">
      <w:tc>
        <w:tcPr>
          <w:tcW w:w="4889" w:type="dxa"/>
        </w:tcPr>
        <w:p w:rsidR="008F0809" w:rsidRDefault="008F0809" w:rsidP="003C48C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fr-CH" w:eastAsia="zh-CN"/>
            </w:rPr>
            <w:drawing>
              <wp:inline distT="0" distB="0" distL="0" distR="0" wp14:anchorId="7A805736" wp14:editId="289EAFC0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8F0809" w:rsidRDefault="008F0809" w:rsidP="003C48C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fr-CH" w:eastAsia="zh-CN"/>
            </w:rPr>
            <w:drawing>
              <wp:inline distT="0" distB="0" distL="0" distR="0" wp14:anchorId="6AC91969" wp14:editId="3FE0C7FB">
                <wp:extent cx="1017905" cy="925067"/>
                <wp:effectExtent l="0" t="0" r="0" b="889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0809" w:rsidRPr="00EA15B3" w:rsidRDefault="008F0809" w:rsidP="003C48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mirrorMargin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071"/>
    <w:rsid w:val="00010E30"/>
    <w:rsid w:val="00015C76"/>
    <w:rsid w:val="00022C0B"/>
    <w:rsid w:val="00026CF8"/>
    <w:rsid w:val="00030BD7"/>
    <w:rsid w:val="00031E64"/>
    <w:rsid w:val="00034340"/>
    <w:rsid w:val="00035CB3"/>
    <w:rsid w:val="00045A8D"/>
    <w:rsid w:val="00050688"/>
    <w:rsid w:val="0005167A"/>
    <w:rsid w:val="0005393D"/>
    <w:rsid w:val="00054E5D"/>
    <w:rsid w:val="00070258"/>
    <w:rsid w:val="0007323C"/>
    <w:rsid w:val="00084DB9"/>
    <w:rsid w:val="00085282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04E1"/>
    <w:rsid w:val="000E3DEE"/>
    <w:rsid w:val="00100B72"/>
    <w:rsid w:val="00101F7D"/>
    <w:rsid w:val="00103C76"/>
    <w:rsid w:val="0011265F"/>
    <w:rsid w:val="001152EF"/>
    <w:rsid w:val="00117282"/>
    <w:rsid w:val="00117389"/>
    <w:rsid w:val="00120BAE"/>
    <w:rsid w:val="00121C2D"/>
    <w:rsid w:val="00126736"/>
    <w:rsid w:val="00134404"/>
    <w:rsid w:val="00134AAA"/>
    <w:rsid w:val="00136BB1"/>
    <w:rsid w:val="00144DFB"/>
    <w:rsid w:val="00156955"/>
    <w:rsid w:val="00156BB1"/>
    <w:rsid w:val="001605D7"/>
    <w:rsid w:val="001670DE"/>
    <w:rsid w:val="00171288"/>
    <w:rsid w:val="00187CA3"/>
    <w:rsid w:val="00196710"/>
    <w:rsid w:val="00196770"/>
    <w:rsid w:val="00197324"/>
    <w:rsid w:val="001B351B"/>
    <w:rsid w:val="001B42C9"/>
    <w:rsid w:val="001C06DB"/>
    <w:rsid w:val="001C6971"/>
    <w:rsid w:val="001C79F8"/>
    <w:rsid w:val="001D2785"/>
    <w:rsid w:val="001D7070"/>
    <w:rsid w:val="001F2170"/>
    <w:rsid w:val="001F3948"/>
    <w:rsid w:val="001F5A49"/>
    <w:rsid w:val="00201097"/>
    <w:rsid w:val="00201B6E"/>
    <w:rsid w:val="00216CC4"/>
    <w:rsid w:val="00217B68"/>
    <w:rsid w:val="002302B3"/>
    <w:rsid w:val="00230C66"/>
    <w:rsid w:val="00235A29"/>
    <w:rsid w:val="002407BE"/>
    <w:rsid w:val="00241526"/>
    <w:rsid w:val="00243335"/>
    <w:rsid w:val="002443A2"/>
    <w:rsid w:val="0024656D"/>
    <w:rsid w:val="00263EFB"/>
    <w:rsid w:val="00266E74"/>
    <w:rsid w:val="00266EF6"/>
    <w:rsid w:val="00283C3B"/>
    <w:rsid w:val="002861E6"/>
    <w:rsid w:val="0028755F"/>
    <w:rsid w:val="00287D18"/>
    <w:rsid w:val="00292C9A"/>
    <w:rsid w:val="002A2618"/>
    <w:rsid w:val="002A5DD7"/>
    <w:rsid w:val="002B0CAC"/>
    <w:rsid w:val="002B49D4"/>
    <w:rsid w:val="002B72AE"/>
    <w:rsid w:val="002D5A15"/>
    <w:rsid w:val="002D5BDD"/>
    <w:rsid w:val="002E3D27"/>
    <w:rsid w:val="002F0890"/>
    <w:rsid w:val="002F1DB2"/>
    <w:rsid w:val="002F2531"/>
    <w:rsid w:val="002F4967"/>
    <w:rsid w:val="002F5183"/>
    <w:rsid w:val="00316935"/>
    <w:rsid w:val="00316E1A"/>
    <w:rsid w:val="00323599"/>
    <w:rsid w:val="003266ED"/>
    <w:rsid w:val="00326C68"/>
    <w:rsid w:val="003370B8"/>
    <w:rsid w:val="0034132F"/>
    <w:rsid w:val="00345986"/>
    <w:rsid w:val="00345D38"/>
    <w:rsid w:val="00352097"/>
    <w:rsid w:val="00361883"/>
    <w:rsid w:val="00364A9D"/>
    <w:rsid w:val="003666FF"/>
    <w:rsid w:val="00372EE2"/>
    <w:rsid w:val="0037309C"/>
    <w:rsid w:val="00380A6E"/>
    <w:rsid w:val="00382F4A"/>
    <w:rsid w:val="003836D4"/>
    <w:rsid w:val="003A1F49"/>
    <w:rsid w:val="003A55ED"/>
    <w:rsid w:val="003A5D52"/>
    <w:rsid w:val="003B2BDA"/>
    <w:rsid w:val="003B53AE"/>
    <w:rsid w:val="003B55EC"/>
    <w:rsid w:val="003C1214"/>
    <w:rsid w:val="003C2EA7"/>
    <w:rsid w:val="003C423D"/>
    <w:rsid w:val="003C4471"/>
    <w:rsid w:val="003C48C0"/>
    <w:rsid w:val="003C54DA"/>
    <w:rsid w:val="003C7D41"/>
    <w:rsid w:val="003D0284"/>
    <w:rsid w:val="003D4A69"/>
    <w:rsid w:val="003E504F"/>
    <w:rsid w:val="003E78D6"/>
    <w:rsid w:val="003F5A9D"/>
    <w:rsid w:val="00400573"/>
    <w:rsid w:val="004007A3"/>
    <w:rsid w:val="00403FA9"/>
    <w:rsid w:val="00406D71"/>
    <w:rsid w:val="004107BC"/>
    <w:rsid w:val="004326DB"/>
    <w:rsid w:val="0043682E"/>
    <w:rsid w:val="004448C2"/>
    <w:rsid w:val="00447ECB"/>
    <w:rsid w:val="004520AD"/>
    <w:rsid w:val="00454E7A"/>
    <w:rsid w:val="004576E8"/>
    <w:rsid w:val="004623F7"/>
    <w:rsid w:val="00480F51"/>
    <w:rsid w:val="00481124"/>
    <w:rsid w:val="004815EB"/>
    <w:rsid w:val="00484121"/>
    <w:rsid w:val="00487569"/>
    <w:rsid w:val="00490DF9"/>
    <w:rsid w:val="00496864"/>
    <w:rsid w:val="00496920"/>
    <w:rsid w:val="004A4496"/>
    <w:rsid w:val="004B11AB"/>
    <w:rsid w:val="004B7C9A"/>
    <w:rsid w:val="004C6779"/>
    <w:rsid w:val="004D5463"/>
    <w:rsid w:val="004D733B"/>
    <w:rsid w:val="004E0DC4"/>
    <w:rsid w:val="004E0FB5"/>
    <w:rsid w:val="004E35C8"/>
    <w:rsid w:val="004E43BB"/>
    <w:rsid w:val="004E460D"/>
    <w:rsid w:val="004F178E"/>
    <w:rsid w:val="004F4543"/>
    <w:rsid w:val="004F57BB"/>
    <w:rsid w:val="00505309"/>
    <w:rsid w:val="0050789B"/>
    <w:rsid w:val="00514F73"/>
    <w:rsid w:val="005224A1"/>
    <w:rsid w:val="00532048"/>
    <w:rsid w:val="00534372"/>
    <w:rsid w:val="00537677"/>
    <w:rsid w:val="00543DF8"/>
    <w:rsid w:val="00546101"/>
    <w:rsid w:val="00553DD7"/>
    <w:rsid w:val="005603AF"/>
    <w:rsid w:val="005638CF"/>
    <w:rsid w:val="00563E6D"/>
    <w:rsid w:val="0056741E"/>
    <w:rsid w:val="0057325A"/>
    <w:rsid w:val="0057469A"/>
    <w:rsid w:val="00580814"/>
    <w:rsid w:val="00580EAC"/>
    <w:rsid w:val="00583A0B"/>
    <w:rsid w:val="00587AA9"/>
    <w:rsid w:val="00596846"/>
    <w:rsid w:val="005A03A3"/>
    <w:rsid w:val="005A2B92"/>
    <w:rsid w:val="005A3F66"/>
    <w:rsid w:val="005A79E9"/>
    <w:rsid w:val="005B214C"/>
    <w:rsid w:val="005B4CDA"/>
    <w:rsid w:val="005C3EE2"/>
    <w:rsid w:val="005D3669"/>
    <w:rsid w:val="005D57BE"/>
    <w:rsid w:val="005E5EB3"/>
    <w:rsid w:val="005F323C"/>
    <w:rsid w:val="005F3CB6"/>
    <w:rsid w:val="005F657C"/>
    <w:rsid w:val="00602D53"/>
    <w:rsid w:val="006047E5"/>
    <w:rsid w:val="006108BB"/>
    <w:rsid w:val="006147FE"/>
    <w:rsid w:val="0062667B"/>
    <w:rsid w:val="00633767"/>
    <w:rsid w:val="0064371D"/>
    <w:rsid w:val="00646C7E"/>
    <w:rsid w:val="00650543"/>
    <w:rsid w:val="00650B2A"/>
    <w:rsid w:val="00651777"/>
    <w:rsid w:val="006550F8"/>
    <w:rsid w:val="006749AE"/>
    <w:rsid w:val="006829F3"/>
    <w:rsid w:val="00685674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375D"/>
    <w:rsid w:val="00765AD8"/>
    <w:rsid w:val="00775DB8"/>
    <w:rsid w:val="00777060"/>
    <w:rsid w:val="00782354"/>
    <w:rsid w:val="00783B31"/>
    <w:rsid w:val="007921A7"/>
    <w:rsid w:val="00793C0E"/>
    <w:rsid w:val="007B3DB1"/>
    <w:rsid w:val="007B751F"/>
    <w:rsid w:val="007C33D7"/>
    <w:rsid w:val="007D183E"/>
    <w:rsid w:val="007D43D0"/>
    <w:rsid w:val="007D7012"/>
    <w:rsid w:val="007E1833"/>
    <w:rsid w:val="007E3F13"/>
    <w:rsid w:val="007F20B5"/>
    <w:rsid w:val="007F72ED"/>
    <w:rsid w:val="007F751A"/>
    <w:rsid w:val="00800012"/>
    <w:rsid w:val="0080261F"/>
    <w:rsid w:val="00806160"/>
    <w:rsid w:val="008143A4"/>
    <w:rsid w:val="0081513E"/>
    <w:rsid w:val="00854131"/>
    <w:rsid w:val="0085652D"/>
    <w:rsid w:val="00857DCA"/>
    <w:rsid w:val="0087694B"/>
    <w:rsid w:val="00880F4D"/>
    <w:rsid w:val="008854DA"/>
    <w:rsid w:val="00896A42"/>
    <w:rsid w:val="008B35A3"/>
    <w:rsid w:val="008B37E1"/>
    <w:rsid w:val="008B45F8"/>
    <w:rsid w:val="008C072B"/>
    <w:rsid w:val="008C2E74"/>
    <w:rsid w:val="008D5409"/>
    <w:rsid w:val="008E006D"/>
    <w:rsid w:val="008E38B4"/>
    <w:rsid w:val="008F0809"/>
    <w:rsid w:val="008F3E96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740FC"/>
    <w:rsid w:val="0098013E"/>
    <w:rsid w:val="00981B54"/>
    <w:rsid w:val="009842C3"/>
    <w:rsid w:val="00991A67"/>
    <w:rsid w:val="009A009A"/>
    <w:rsid w:val="009A6BB6"/>
    <w:rsid w:val="009B3F43"/>
    <w:rsid w:val="009B5CFA"/>
    <w:rsid w:val="009C161F"/>
    <w:rsid w:val="009C56B4"/>
    <w:rsid w:val="009D51A2"/>
    <w:rsid w:val="009D58D3"/>
    <w:rsid w:val="009D5F5C"/>
    <w:rsid w:val="009D7C3B"/>
    <w:rsid w:val="009E04A8"/>
    <w:rsid w:val="009E1BAB"/>
    <w:rsid w:val="009E4AEC"/>
    <w:rsid w:val="009E5BD8"/>
    <w:rsid w:val="009E681E"/>
    <w:rsid w:val="009F143D"/>
    <w:rsid w:val="009F1F35"/>
    <w:rsid w:val="00A119E6"/>
    <w:rsid w:val="00A20FBC"/>
    <w:rsid w:val="00A22E99"/>
    <w:rsid w:val="00A31370"/>
    <w:rsid w:val="00A34D6F"/>
    <w:rsid w:val="00A41F91"/>
    <w:rsid w:val="00A507D8"/>
    <w:rsid w:val="00A63355"/>
    <w:rsid w:val="00A64393"/>
    <w:rsid w:val="00A70155"/>
    <w:rsid w:val="00A7596D"/>
    <w:rsid w:val="00A775E9"/>
    <w:rsid w:val="00A928C0"/>
    <w:rsid w:val="00A93C77"/>
    <w:rsid w:val="00A963DF"/>
    <w:rsid w:val="00AC0C22"/>
    <w:rsid w:val="00AC3896"/>
    <w:rsid w:val="00AD2CF2"/>
    <w:rsid w:val="00AE2D88"/>
    <w:rsid w:val="00AE4BC3"/>
    <w:rsid w:val="00AE6F6F"/>
    <w:rsid w:val="00AF0D67"/>
    <w:rsid w:val="00AF3325"/>
    <w:rsid w:val="00AF34D9"/>
    <w:rsid w:val="00AF70DA"/>
    <w:rsid w:val="00B00547"/>
    <w:rsid w:val="00B019D3"/>
    <w:rsid w:val="00B02BDE"/>
    <w:rsid w:val="00B22FA6"/>
    <w:rsid w:val="00B34346"/>
    <w:rsid w:val="00B34CF9"/>
    <w:rsid w:val="00B36B05"/>
    <w:rsid w:val="00B37559"/>
    <w:rsid w:val="00B4054B"/>
    <w:rsid w:val="00B46C64"/>
    <w:rsid w:val="00B579B0"/>
    <w:rsid w:val="00B57D11"/>
    <w:rsid w:val="00B649D7"/>
    <w:rsid w:val="00B65478"/>
    <w:rsid w:val="00B664F2"/>
    <w:rsid w:val="00B817C3"/>
    <w:rsid w:val="00B81C2F"/>
    <w:rsid w:val="00B90743"/>
    <w:rsid w:val="00B90C45"/>
    <w:rsid w:val="00B9301C"/>
    <w:rsid w:val="00B933BE"/>
    <w:rsid w:val="00BC3C81"/>
    <w:rsid w:val="00BC68C3"/>
    <w:rsid w:val="00BD1315"/>
    <w:rsid w:val="00BD6738"/>
    <w:rsid w:val="00BD7E5E"/>
    <w:rsid w:val="00BE63DB"/>
    <w:rsid w:val="00BE6574"/>
    <w:rsid w:val="00BF1C4A"/>
    <w:rsid w:val="00C05ADF"/>
    <w:rsid w:val="00C07319"/>
    <w:rsid w:val="00C16FD2"/>
    <w:rsid w:val="00C23078"/>
    <w:rsid w:val="00C278CE"/>
    <w:rsid w:val="00C4395E"/>
    <w:rsid w:val="00C47FFD"/>
    <w:rsid w:val="00C51E92"/>
    <w:rsid w:val="00C57E2C"/>
    <w:rsid w:val="00C608B7"/>
    <w:rsid w:val="00C66F24"/>
    <w:rsid w:val="00C75D0A"/>
    <w:rsid w:val="00C76D7F"/>
    <w:rsid w:val="00C813AA"/>
    <w:rsid w:val="00C9291E"/>
    <w:rsid w:val="00CA3F44"/>
    <w:rsid w:val="00CA4E58"/>
    <w:rsid w:val="00CB3771"/>
    <w:rsid w:val="00CB44BF"/>
    <w:rsid w:val="00CB469D"/>
    <w:rsid w:val="00CB5153"/>
    <w:rsid w:val="00CC152D"/>
    <w:rsid w:val="00CE076A"/>
    <w:rsid w:val="00CE463D"/>
    <w:rsid w:val="00D00447"/>
    <w:rsid w:val="00D10BA0"/>
    <w:rsid w:val="00D14D17"/>
    <w:rsid w:val="00D21694"/>
    <w:rsid w:val="00D24EB5"/>
    <w:rsid w:val="00D35AB9"/>
    <w:rsid w:val="00D41571"/>
    <w:rsid w:val="00D416A0"/>
    <w:rsid w:val="00D433D1"/>
    <w:rsid w:val="00D47672"/>
    <w:rsid w:val="00D5123C"/>
    <w:rsid w:val="00D55560"/>
    <w:rsid w:val="00D60782"/>
    <w:rsid w:val="00D61C5A"/>
    <w:rsid w:val="00D6790C"/>
    <w:rsid w:val="00D73277"/>
    <w:rsid w:val="00D76586"/>
    <w:rsid w:val="00D82657"/>
    <w:rsid w:val="00D87E20"/>
    <w:rsid w:val="00D92B90"/>
    <w:rsid w:val="00D93A14"/>
    <w:rsid w:val="00DA4037"/>
    <w:rsid w:val="00DB704A"/>
    <w:rsid w:val="00DC1A50"/>
    <w:rsid w:val="00DC4FDC"/>
    <w:rsid w:val="00DE1E19"/>
    <w:rsid w:val="00DE66A5"/>
    <w:rsid w:val="00DF2B50"/>
    <w:rsid w:val="00DF3304"/>
    <w:rsid w:val="00E01059"/>
    <w:rsid w:val="00E0244E"/>
    <w:rsid w:val="00E04C86"/>
    <w:rsid w:val="00E15578"/>
    <w:rsid w:val="00E17344"/>
    <w:rsid w:val="00E20F30"/>
    <w:rsid w:val="00E2189C"/>
    <w:rsid w:val="00E25BB1"/>
    <w:rsid w:val="00E27BBA"/>
    <w:rsid w:val="00E30E3F"/>
    <w:rsid w:val="00E35E8F"/>
    <w:rsid w:val="00E428AB"/>
    <w:rsid w:val="00E43188"/>
    <w:rsid w:val="00E438E8"/>
    <w:rsid w:val="00E453A3"/>
    <w:rsid w:val="00E50C9B"/>
    <w:rsid w:val="00E520E2"/>
    <w:rsid w:val="00E530C4"/>
    <w:rsid w:val="00E53DCE"/>
    <w:rsid w:val="00E55996"/>
    <w:rsid w:val="00E64254"/>
    <w:rsid w:val="00E673EA"/>
    <w:rsid w:val="00E67928"/>
    <w:rsid w:val="00E70FB5"/>
    <w:rsid w:val="00E84C8F"/>
    <w:rsid w:val="00E915AF"/>
    <w:rsid w:val="00E91731"/>
    <w:rsid w:val="00E9175C"/>
    <w:rsid w:val="00E96415"/>
    <w:rsid w:val="00E96722"/>
    <w:rsid w:val="00EA15B3"/>
    <w:rsid w:val="00EA183D"/>
    <w:rsid w:val="00EB2358"/>
    <w:rsid w:val="00EB3EB8"/>
    <w:rsid w:val="00EC00EF"/>
    <w:rsid w:val="00EC02FE"/>
    <w:rsid w:val="00EC4A96"/>
    <w:rsid w:val="00EE03A0"/>
    <w:rsid w:val="00EE56DB"/>
    <w:rsid w:val="00F11740"/>
    <w:rsid w:val="00F26672"/>
    <w:rsid w:val="00F424BF"/>
    <w:rsid w:val="00F44FC3"/>
    <w:rsid w:val="00F46107"/>
    <w:rsid w:val="00F468C5"/>
    <w:rsid w:val="00F52F39"/>
    <w:rsid w:val="00F6184F"/>
    <w:rsid w:val="00F8310E"/>
    <w:rsid w:val="00F86F4D"/>
    <w:rsid w:val="00F914DD"/>
    <w:rsid w:val="00FA2358"/>
    <w:rsid w:val="00FB2592"/>
    <w:rsid w:val="00FB2810"/>
    <w:rsid w:val="00FB7A2C"/>
    <w:rsid w:val="00FC2947"/>
    <w:rsid w:val="00FD673D"/>
    <w:rsid w:val="00FE0818"/>
    <w:rsid w:val="00FE6FB1"/>
    <w:rsid w:val="00FF33EF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5:docId w15:val="{97759A03-3E09-414E-B44A-F6D84DDB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table" w:styleId="TableGrid">
    <w:name w:val="Table Grid"/>
    <w:basedOn w:val="TableNormal"/>
    <w:rsid w:val="003C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9">
    <w:name w:val="style129"/>
    <w:basedOn w:val="DefaultParagraphFont"/>
    <w:uiPriority w:val="99"/>
    <w:rsid w:val="009D58D3"/>
    <w:rPr>
      <w:rFonts w:cs="Times New Roman"/>
    </w:rPr>
  </w:style>
  <w:style w:type="character" w:customStyle="1" w:styleId="Artref">
    <w:name w:val="Art_ref"/>
    <w:basedOn w:val="DefaultParagraphFont"/>
    <w:rsid w:val="00777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net4/ITU-R/space/TypicalESinFS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rmai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4610A2"/>
    <w:rsid w:val="00707B8D"/>
    <w:rsid w:val="008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DAC56-6508-4567-8949-47CB54B56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17</TotalTime>
  <Pages>2</Pages>
  <Words>465</Words>
  <Characters>3461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3919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Marchetti, Caroline</cp:lastModifiedBy>
  <cp:revision>16</cp:revision>
  <cp:lastPrinted>2016-05-19T04:49:00Z</cp:lastPrinted>
  <dcterms:created xsi:type="dcterms:W3CDTF">2016-05-12T08:56:00Z</dcterms:created>
  <dcterms:modified xsi:type="dcterms:W3CDTF">2016-05-19T04:49:00Z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