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2976"/>
      </w:tblGrid>
      <w:tr w:rsidR="00E53DCE" w:rsidRPr="00C8673F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BD1315" w:rsidP="009F65BB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C8673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8673F" w:rsidRDefault="00E53DCE" w:rsidP="009F65BB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C8673F" w:rsidTr="000057F6">
        <w:tc>
          <w:tcPr>
            <w:tcW w:w="6771" w:type="dxa"/>
            <w:gridSpan w:val="2"/>
            <w:shd w:val="clear" w:color="auto" w:fill="auto"/>
          </w:tcPr>
          <w:p w:rsidR="00E53DCE" w:rsidRPr="00C8673F" w:rsidRDefault="00085A56" w:rsidP="002A4821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C8673F">
              <w:rPr>
                <w:lang w:val="ru-RU"/>
              </w:rPr>
              <w:t>Циркулярное письмо</w:t>
            </w:r>
            <w:r w:rsidR="00032BF4" w:rsidRPr="00C8673F">
              <w:rPr>
                <w:lang w:val="ru-RU"/>
              </w:rPr>
              <w:br/>
            </w:r>
            <w:r w:rsidR="00032BF4" w:rsidRPr="00C8673F">
              <w:rPr>
                <w:b/>
                <w:bCs/>
                <w:lang w:val="ru-RU"/>
              </w:rPr>
              <w:t>CR/3</w:t>
            </w:r>
            <w:r w:rsidR="002A4821" w:rsidRPr="00C8673F">
              <w:rPr>
                <w:b/>
                <w:bCs/>
                <w:lang w:val="ru-RU"/>
              </w:rPr>
              <w:t>64</w:t>
            </w:r>
          </w:p>
        </w:tc>
        <w:tc>
          <w:tcPr>
            <w:tcW w:w="2976" w:type="dxa"/>
            <w:shd w:val="clear" w:color="auto" w:fill="auto"/>
          </w:tcPr>
          <w:p w:rsidR="00E53DCE" w:rsidRPr="00C8673F" w:rsidRDefault="000057F6" w:rsidP="009668E5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C8673F">
              <w:rPr>
                <w:rFonts w:cs="Arial"/>
                <w:lang w:val="ru-RU"/>
              </w:rPr>
              <w:t xml:space="preserve">Женева,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668E5">
                  <w:rPr>
                    <w:rFonts w:cs="Arial"/>
                  </w:rPr>
                  <w:t>19</w:t>
                </w:r>
                <w:r w:rsidR="00032BF4" w:rsidRPr="00C8673F">
                  <w:rPr>
                    <w:rFonts w:cs="Arial"/>
                    <w:lang w:val="ru-RU"/>
                  </w:rPr>
                  <w:t xml:space="preserve"> </w:t>
                </w:r>
                <w:r w:rsidR="002A4821" w:rsidRPr="00C8673F">
                  <w:rPr>
                    <w:rFonts w:cs="Arial"/>
                    <w:lang w:val="ru-RU"/>
                  </w:rPr>
                  <w:t>ма</w:t>
                </w:r>
                <w:r w:rsidRPr="00C8673F">
                  <w:rPr>
                    <w:rFonts w:cs="Arial"/>
                    <w:lang w:val="ru-RU"/>
                  </w:rPr>
                  <w:t>я</w:t>
                </w:r>
                <w:r w:rsidR="001152EF" w:rsidRPr="00C8673F">
                  <w:rPr>
                    <w:rFonts w:cs="Arial"/>
                    <w:lang w:val="ru-RU"/>
                  </w:rPr>
                  <w:t xml:space="preserve"> 201</w:t>
                </w:r>
                <w:r w:rsidR="002A4821" w:rsidRPr="00C8673F">
                  <w:rPr>
                    <w:rFonts w:cs="Arial"/>
                    <w:lang w:val="ru-RU"/>
                  </w:rPr>
                  <w:t>4</w:t>
                </w:r>
                <w:r w:rsidR="001152EF" w:rsidRPr="00C8673F">
                  <w:rPr>
                    <w:rFonts w:cs="Arial"/>
                    <w:lang w:val="ru-RU"/>
                  </w:rPr>
                  <w:t xml:space="preserve"> г</w:t>
                </w:r>
                <w:r w:rsidR="00BE3350" w:rsidRPr="00C8673F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863633" w:rsidRPr="00C8673F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C8673F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8673F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F26672" w:rsidP="00032BF4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C8673F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63633" w:rsidRPr="00C8673F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8673F" w:rsidTr="000057F6">
        <w:tc>
          <w:tcPr>
            <w:tcW w:w="9747" w:type="dxa"/>
            <w:gridSpan w:val="3"/>
            <w:shd w:val="clear" w:color="auto" w:fill="auto"/>
          </w:tcPr>
          <w:p w:rsidR="009F65BB" w:rsidRPr="00C8673F" w:rsidRDefault="009F65BB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8673F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8673F" w:rsidTr="000057F6">
        <w:tc>
          <w:tcPr>
            <w:tcW w:w="1526" w:type="dxa"/>
            <w:shd w:val="clear" w:color="auto" w:fill="auto"/>
          </w:tcPr>
          <w:p w:rsidR="00E53DCE" w:rsidRPr="00C8673F" w:rsidRDefault="001152EF" w:rsidP="009F65B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8673F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</w:tcPr>
          <w:p w:rsidR="00032BF4" w:rsidRPr="00C8673F" w:rsidRDefault="00032BF4" w:rsidP="00032BF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C8673F">
              <w:rPr>
                <w:b/>
                <w:bCs/>
                <w:lang w:val="ru-RU"/>
              </w:rPr>
              <w:t xml:space="preserve">Применение Статьи 12 Регламента радиосвязи </w:t>
            </w:r>
          </w:p>
          <w:p w:rsidR="00032BF4" w:rsidRPr="00C8673F" w:rsidRDefault="00032BF4" w:rsidP="00C8673F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lang w:val="ru-RU"/>
              </w:rPr>
            </w:pPr>
            <w:r w:rsidRPr="00C8673F">
              <w:rPr>
                <w:b/>
                <w:bCs/>
                <w:lang w:val="ru-RU"/>
              </w:rPr>
              <w:t>1)</w:t>
            </w:r>
            <w:r w:rsidRPr="00C8673F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 сезон </w:t>
            </w:r>
            <w:r w:rsidR="00DA1E5E" w:rsidRPr="00C8673F">
              <w:rPr>
                <w:rFonts w:cstheme="minorBidi"/>
                <w:b/>
                <w:bCs/>
                <w:lang w:val="ru-RU" w:bidi="ar-EG"/>
              </w:rPr>
              <w:t>B</w:t>
            </w:r>
            <w:r w:rsidRPr="00C8673F">
              <w:rPr>
                <w:b/>
                <w:bCs/>
                <w:lang w:val="ru-RU"/>
              </w:rPr>
              <w:t>1</w:t>
            </w:r>
            <w:r w:rsidR="000057F6" w:rsidRPr="00C8673F">
              <w:rPr>
                <w:b/>
                <w:bCs/>
                <w:lang w:val="ru-RU"/>
              </w:rPr>
              <w:t>4</w:t>
            </w:r>
            <w:r w:rsidRPr="00C8673F">
              <w:rPr>
                <w:b/>
                <w:bCs/>
                <w:lang w:val="ru-RU"/>
              </w:rPr>
              <w:t xml:space="preserve"> (</w:t>
            </w:r>
            <w:r w:rsidR="00DA1E5E" w:rsidRPr="00C8673F">
              <w:rPr>
                <w:b/>
                <w:bCs/>
                <w:lang w:val="ru-RU"/>
              </w:rPr>
              <w:t>26 октября</w:t>
            </w:r>
            <w:r w:rsidR="000057F6" w:rsidRPr="00C8673F">
              <w:rPr>
                <w:b/>
                <w:bCs/>
                <w:lang w:val="ru-RU"/>
              </w:rPr>
              <w:t xml:space="preserve"> 2014</w:t>
            </w:r>
            <w:r w:rsidRPr="00C8673F">
              <w:rPr>
                <w:b/>
                <w:bCs/>
                <w:lang w:val="ru-RU"/>
              </w:rPr>
              <w:t xml:space="preserve"> г. – </w:t>
            </w:r>
            <w:r w:rsidR="000057F6" w:rsidRPr="00C8673F">
              <w:rPr>
                <w:b/>
                <w:bCs/>
                <w:lang w:val="ru-RU"/>
              </w:rPr>
              <w:t>2</w:t>
            </w:r>
            <w:r w:rsidR="00DA1E5E" w:rsidRPr="00C8673F">
              <w:rPr>
                <w:b/>
                <w:bCs/>
                <w:lang w:val="ru-RU"/>
              </w:rPr>
              <w:t>9 марта</w:t>
            </w:r>
            <w:r w:rsidR="000057F6" w:rsidRPr="00C8673F">
              <w:rPr>
                <w:b/>
                <w:bCs/>
                <w:lang w:val="ru-RU"/>
              </w:rPr>
              <w:t xml:space="preserve"> </w:t>
            </w:r>
            <w:r w:rsidRPr="00C8673F">
              <w:rPr>
                <w:b/>
                <w:bCs/>
                <w:lang w:val="ru-RU"/>
              </w:rPr>
              <w:t>201</w:t>
            </w:r>
            <w:r w:rsidR="00DA1E5E" w:rsidRPr="00C8673F">
              <w:rPr>
                <w:b/>
                <w:bCs/>
                <w:lang w:val="ru-RU"/>
              </w:rPr>
              <w:t>5</w:t>
            </w:r>
            <w:r w:rsidRPr="00C8673F">
              <w:rPr>
                <w:b/>
                <w:bCs/>
                <w:lang w:val="ru-RU"/>
              </w:rPr>
              <w:t xml:space="preserve"> г.)</w:t>
            </w:r>
          </w:p>
          <w:p w:rsidR="00E53DCE" w:rsidRPr="00C8673F" w:rsidRDefault="00032BF4" w:rsidP="00C8673F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60"/>
              <w:ind w:left="459" w:hanging="459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C8673F">
              <w:rPr>
                <w:b/>
                <w:bCs/>
                <w:lang w:val="ru-RU"/>
              </w:rPr>
              <w:t>2)</w:t>
            </w:r>
            <w:r w:rsidRPr="00C8673F">
              <w:rPr>
                <w:b/>
                <w:bCs/>
                <w:lang w:val="ru-RU"/>
              </w:rPr>
              <w:tab/>
              <w:t>Региональное координационное собрание, 201</w:t>
            </w:r>
            <w:r w:rsidR="000057F6" w:rsidRPr="00C8673F">
              <w:rPr>
                <w:b/>
                <w:bCs/>
                <w:lang w:val="ru-RU"/>
              </w:rPr>
              <w:t>4</w:t>
            </w:r>
            <w:r w:rsidRPr="00C8673F">
              <w:rPr>
                <w:b/>
                <w:bCs/>
                <w:lang w:val="ru-RU"/>
              </w:rPr>
              <w:t xml:space="preserve"> год</w:t>
            </w:r>
          </w:p>
        </w:tc>
      </w:tr>
      <w:tr w:rsidR="00863633" w:rsidRPr="00C8673F" w:rsidTr="000057F6">
        <w:tc>
          <w:tcPr>
            <w:tcW w:w="1526" w:type="dxa"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C8673F" w:rsidTr="000057F6">
        <w:tc>
          <w:tcPr>
            <w:tcW w:w="1526" w:type="dxa"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32BF4" w:rsidRPr="00C8673F" w:rsidRDefault="00032BF4" w:rsidP="000057F6">
      <w:pPr>
        <w:pStyle w:val="Heading1"/>
        <w:jc w:val="both"/>
        <w:rPr>
          <w:lang w:val="ru-RU"/>
        </w:rPr>
      </w:pPr>
      <w:bookmarkStart w:id="1" w:name="dtitle1"/>
      <w:bookmarkEnd w:id="1"/>
      <w:r w:rsidRPr="00C8673F">
        <w:rPr>
          <w:lang w:val="ru-RU"/>
        </w:rPr>
        <w:t>1</w:t>
      </w:r>
      <w:r w:rsidRPr="00C8673F">
        <w:rPr>
          <w:lang w:val="ru-RU"/>
        </w:rPr>
        <w:tab/>
        <w:t xml:space="preserve">Предельный срок получения расписаний ВЧ радиовещания на сезон </w:t>
      </w:r>
      <w:r w:rsidR="00866B65" w:rsidRPr="00C8673F">
        <w:rPr>
          <w:lang w:val="ru-RU"/>
        </w:rPr>
        <w:t>В</w:t>
      </w:r>
      <w:r w:rsidR="000057F6" w:rsidRPr="00C8673F">
        <w:rPr>
          <w:lang w:val="ru-RU"/>
        </w:rPr>
        <w:t>14</w:t>
      </w:r>
    </w:p>
    <w:p w:rsidR="00032BF4" w:rsidRPr="00C8673F" w:rsidRDefault="00032BF4" w:rsidP="00DA1E5E">
      <w:pPr>
        <w:jc w:val="both"/>
        <w:rPr>
          <w:lang w:val="ru-RU"/>
        </w:rPr>
      </w:pPr>
      <w:r w:rsidRPr="00C8673F">
        <w:rPr>
          <w:lang w:val="ru-RU"/>
        </w:rPr>
        <w:t xml:space="preserve">В соответствии с положением п. 12.31 Регламента радиосвязи хотел бы проинформировать </w:t>
      </w:r>
      <w:r w:rsidR="004C1071" w:rsidRPr="00C8673F">
        <w:rPr>
          <w:lang w:val="ru-RU"/>
        </w:rPr>
        <w:t xml:space="preserve">вас </w:t>
      </w:r>
      <w:r w:rsidRPr="00C8673F">
        <w:rPr>
          <w:lang w:val="ru-RU"/>
        </w:rPr>
        <w:t xml:space="preserve">о том, что Бюро радиосвязи установило </w:t>
      </w:r>
      <w:r w:rsidR="00DA1E5E" w:rsidRPr="00C8673F">
        <w:rPr>
          <w:lang w:val="ru-RU"/>
        </w:rPr>
        <w:t>24 августа</w:t>
      </w:r>
      <w:r w:rsidR="000057F6" w:rsidRPr="00C8673F">
        <w:rPr>
          <w:lang w:val="ru-RU"/>
        </w:rPr>
        <w:t xml:space="preserve"> </w:t>
      </w:r>
      <w:r w:rsidRPr="00C8673F">
        <w:rPr>
          <w:lang w:val="ru-RU"/>
        </w:rPr>
        <w:t>201</w:t>
      </w:r>
      <w:r w:rsidR="000057F6" w:rsidRPr="00C8673F">
        <w:rPr>
          <w:lang w:val="ru-RU"/>
        </w:rPr>
        <w:t>4</w:t>
      </w:r>
      <w:r w:rsidRPr="00C8673F">
        <w:rPr>
          <w:lang w:val="ru-RU"/>
        </w:rPr>
        <w:t xml:space="preserve"> года</w:t>
      </w:r>
      <w:r w:rsidRPr="00C8673F">
        <w:rPr>
          <w:b/>
          <w:bCs/>
          <w:lang w:val="ru-RU"/>
        </w:rPr>
        <w:t xml:space="preserve"> </w:t>
      </w:r>
      <w:r w:rsidRPr="00C8673F">
        <w:rPr>
          <w:lang w:val="ru-RU"/>
        </w:rPr>
        <w:t xml:space="preserve">в качестве предельного срока получения расписаний ВЧРВ на сезон </w:t>
      </w:r>
      <w:r w:rsidR="00DA1E5E" w:rsidRPr="00C8673F">
        <w:rPr>
          <w:lang w:val="ru-RU"/>
        </w:rPr>
        <w:t>В</w:t>
      </w:r>
      <w:r w:rsidRPr="00C8673F">
        <w:rPr>
          <w:lang w:val="ru-RU"/>
        </w:rPr>
        <w:t>1</w:t>
      </w:r>
      <w:r w:rsidR="000057F6" w:rsidRPr="00C8673F">
        <w:rPr>
          <w:lang w:val="ru-RU"/>
        </w:rPr>
        <w:t>4</w:t>
      </w:r>
      <w:r w:rsidRPr="00C8673F">
        <w:rPr>
          <w:lang w:val="ru-RU"/>
        </w:rPr>
        <w:t>.</w:t>
      </w:r>
    </w:p>
    <w:p w:rsidR="00032BF4" w:rsidRPr="00C8673F" w:rsidRDefault="00032BF4" w:rsidP="00DA1E5E">
      <w:pPr>
        <w:jc w:val="both"/>
        <w:rPr>
          <w:b/>
          <w:bCs/>
          <w:lang w:val="ru-RU"/>
        </w:rPr>
      </w:pPr>
      <w:r w:rsidRPr="00C8673F">
        <w:rPr>
          <w:lang w:val="ru-RU"/>
        </w:rPr>
        <w:t>Чтобы опубликовать первое временное расписание (</w:t>
      </w:r>
      <w:r w:rsidR="00DA1E5E" w:rsidRPr="00C8673F">
        <w:rPr>
          <w:lang w:val="ru-RU"/>
        </w:rPr>
        <w:t>В</w:t>
      </w:r>
      <w:r w:rsidRPr="00C8673F">
        <w:rPr>
          <w:lang w:val="ru-RU"/>
        </w:rPr>
        <w:t>1</w:t>
      </w:r>
      <w:r w:rsidR="000057F6" w:rsidRPr="00C8673F">
        <w:rPr>
          <w:lang w:val="ru-RU"/>
        </w:rPr>
        <w:t>4</w:t>
      </w:r>
      <w:r w:rsidRPr="00C8673F">
        <w:rPr>
          <w:lang w:val="ru-RU"/>
        </w:rPr>
        <w:t xml:space="preserve">Т1) и разослать его пользователям за два месяца до даты его введения (п. 12.34 Регламента радиосвязи), настоятельно призываем администрации и уполномоченные организации представить свои временные расписания </w:t>
      </w:r>
      <w:r w:rsidR="008626AA" w:rsidRPr="00C8673F">
        <w:rPr>
          <w:b/>
          <w:bCs/>
          <w:lang w:val="ru-RU"/>
        </w:rPr>
        <w:t>до </w:t>
      </w:r>
      <w:r w:rsidRPr="00C8673F">
        <w:rPr>
          <w:b/>
          <w:bCs/>
          <w:lang w:val="ru-RU"/>
        </w:rPr>
        <w:t xml:space="preserve">истечения предельного срока и, если это возможно, не позднее </w:t>
      </w:r>
      <w:r w:rsidR="000057F6" w:rsidRPr="00C8673F">
        <w:rPr>
          <w:b/>
          <w:bCs/>
          <w:lang w:val="ru-RU"/>
        </w:rPr>
        <w:t>2</w:t>
      </w:r>
      <w:r w:rsidR="00DA1E5E" w:rsidRPr="00C8673F">
        <w:rPr>
          <w:b/>
          <w:bCs/>
          <w:lang w:val="ru-RU"/>
        </w:rPr>
        <w:t>7 июля</w:t>
      </w:r>
      <w:r w:rsidR="000057F6" w:rsidRPr="00C8673F">
        <w:rPr>
          <w:b/>
          <w:bCs/>
          <w:lang w:val="ru-RU"/>
        </w:rPr>
        <w:t xml:space="preserve"> </w:t>
      </w:r>
      <w:r w:rsidRPr="00C8673F">
        <w:rPr>
          <w:b/>
          <w:bCs/>
          <w:lang w:val="ru-RU"/>
        </w:rPr>
        <w:t>201</w:t>
      </w:r>
      <w:r w:rsidR="00DA1E5E" w:rsidRPr="00C8673F">
        <w:rPr>
          <w:b/>
          <w:bCs/>
          <w:lang w:val="ru-RU"/>
        </w:rPr>
        <w:t>4</w:t>
      </w:r>
      <w:r w:rsidRPr="00C8673F">
        <w:rPr>
          <w:b/>
          <w:bCs/>
          <w:lang w:val="ru-RU"/>
        </w:rPr>
        <w:t xml:space="preserve"> года</w:t>
      </w:r>
      <w:r w:rsidRPr="00C8673F">
        <w:rPr>
          <w:lang w:val="ru-RU"/>
        </w:rPr>
        <w:t>.</w:t>
      </w:r>
    </w:p>
    <w:p w:rsidR="00032BF4" w:rsidRPr="00C8673F" w:rsidRDefault="00032BF4" w:rsidP="00862C2C">
      <w:pPr>
        <w:jc w:val="both"/>
        <w:rPr>
          <w:lang w:val="ru-RU"/>
        </w:rPr>
      </w:pPr>
      <w:r w:rsidRPr="00C8673F">
        <w:rPr>
          <w:lang w:val="ru-RU"/>
        </w:rPr>
        <w:t>Заявки должны подаваться администрациями или уполномоченными организациями, например радиовещательными организациями. В последнем случае администрации, которые еще не проинформировали Бюро, должны сделать это в письменном виде, указав названия уполномоченных организаций, их код, состоящий из трех букв, для облегчения идентификации, а также сферу действия разрешений (см. п. 12.1 Регламента радиосвязи); в противном случае Бюро не будет принимать заявки.</w:t>
      </w:r>
    </w:p>
    <w:p w:rsidR="00032BF4" w:rsidRPr="00C8673F" w:rsidRDefault="00032BF4" w:rsidP="00C8673F">
      <w:pPr>
        <w:jc w:val="both"/>
        <w:rPr>
          <w:lang w:val="ru-RU"/>
        </w:rPr>
      </w:pPr>
      <w:r w:rsidRPr="00C8673F">
        <w:rPr>
          <w:lang w:val="ru-RU"/>
        </w:rPr>
        <w:t xml:space="preserve">Заявки должны представляться </w:t>
      </w:r>
      <w:r w:rsidRPr="00C8673F">
        <w:rPr>
          <w:b/>
          <w:lang w:val="ru-RU"/>
        </w:rPr>
        <w:t>только в электронной форме</w:t>
      </w:r>
      <w:r w:rsidRPr="00C8673F">
        <w:rPr>
          <w:lang w:val="ru-RU"/>
        </w:rPr>
        <w:t xml:space="preserve"> с использованием WISFAT</w:t>
      </w:r>
      <w:r w:rsidRPr="00C8673F">
        <w:rPr>
          <w:b/>
          <w:bCs/>
          <w:lang w:val="ru-RU"/>
        </w:rPr>
        <w:t xml:space="preserve"> </w:t>
      </w:r>
      <w:r w:rsidRPr="00C8673F">
        <w:rPr>
          <w:lang w:val="ru-RU"/>
        </w:rPr>
        <w:t>(</w:t>
      </w:r>
      <w:hyperlink r:id="rId9" w:history="1">
        <w:r w:rsidRPr="00C8673F">
          <w:rPr>
            <w:rStyle w:val="Hyperlink"/>
            <w:lang w:val="ru-RU"/>
          </w:rPr>
          <w:t>http://www.itu.int/ITU-R/go/wisfat</w:t>
        </w:r>
      </w:hyperlink>
      <w:r w:rsidRPr="00C8673F">
        <w:rPr>
          <w:lang w:val="ru-RU"/>
        </w:rPr>
        <w:t>)</w:t>
      </w:r>
      <w:r w:rsidR="00C8673F" w:rsidRPr="00C8673F">
        <w:rPr>
          <w:lang w:val="ru-RU"/>
        </w:rPr>
        <w:t> </w:t>
      </w:r>
      <w:r w:rsidRPr="00C8673F">
        <w:rPr>
          <w:lang w:val="ru-RU"/>
        </w:rPr>
        <w:t>– веб-интерфейса для представления частотных присвоений/выделений (наземные службы) в соответствии с Циркулярными письмами</w:t>
      </w:r>
      <w:r w:rsidR="00C8673F" w:rsidRPr="00C8673F">
        <w:rPr>
          <w:lang w:val="ru-RU"/>
        </w:rPr>
        <w:t> </w:t>
      </w:r>
      <w:hyperlink r:id="rId10" w:history="1">
        <w:r w:rsidRPr="00C8673F">
          <w:rPr>
            <w:rStyle w:val="Hyperlink"/>
            <w:lang w:val="ru-RU"/>
          </w:rPr>
          <w:t>CR/297</w:t>
        </w:r>
      </w:hyperlink>
      <w:r w:rsidRPr="00C8673F">
        <w:rPr>
          <w:lang w:val="ru-RU"/>
        </w:rPr>
        <w:t xml:space="preserve"> и </w:t>
      </w:r>
      <w:hyperlink r:id="rId11" w:history="1">
        <w:r w:rsidRPr="00C8673F">
          <w:rPr>
            <w:rStyle w:val="Hyperlink"/>
            <w:lang w:val="ru-RU"/>
          </w:rPr>
          <w:t>CR/308</w:t>
        </w:r>
      </w:hyperlink>
      <w:r w:rsidRPr="00C8673F">
        <w:rPr>
          <w:lang w:val="ru-RU"/>
        </w:rPr>
        <w:t>.</w:t>
      </w:r>
    </w:p>
    <w:p w:rsidR="00032BF4" w:rsidRPr="00C8673F" w:rsidRDefault="00032BF4" w:rsidP="00862C2C">
      <w:pPr>
        <w:jc w:val="both"/>
        <w:rPr>
          <w:color w:val="000000"/>
          <w:lang w:val="ru-RU"/>
        </w:rPr>
      </w:pPr>
      <w:r w:rsidRPr="00C8673F">
        <w:rPr>
          <w:lang w:val="ru-RU"/>
        </w:rPr>
        <w:t xml:space="preserve">Документ, в котором описывается формат файла для представления заявок на ВЧРВ в соответствии со Статьей 12 Регламента радиосвязи, можно загрузить с веб-страницы: </w:t>
      </w:r>
      <w:hyperlink r:id="rId12" w:history="1">
        <w:r w:rsidR="00F167C2" w:rsidRPr="00C8673F">
          <w:rPr>
            <w:rStyle w:val="Hyperlink"/>
            <w:lang w:val="ru-RU"/>
          </w:rPr>
          <w:t>http://www.itu.int/ITU-R/</w:t>
        </w:r>
        <w:r w:rsidR="00F167C2" w:rsidRPr="00C8673F">
          <w:rPr>
            <w:rStyle w:val="Hyperlink"/>
            <w:lang w:val="ru-RU"/>
          </w:rPr>
          <w:br/>
          <w:t>terrestrial/broadcast/hf/index.html</w:t>
        </w:r>
      </w:hyperlink>
      <w:r w:rsidRPr="00C8673F">
        <w:rPr>
          <w:lang w:val="ru-RU"/>
        </w:rPr>
        <w:t xml:space="preserve"> (в разделе ВЧ радиовещание наземных служб)</w:t>
      </w:r>
      <w:r w:rsidRPr="00C8673F">
        <w:rPr>
          <w:color w:val="000000"/>
          <w:lang w:val="ru-RU"/>
        </w:rPr>
        <w:t>.</w:t>
      </w:r>
    </w:p>
    <w:p w:rsidR="00032BF4" w:rsidRPr="00C8673F" w:rsidRDefault="00032BF4" w:rsidP="00862C2C">
      <w:pPr>
        <w:jc w:val="both"/>
        <w:rPr>
          <w:lang w:val="ru-RU"/>
        </w:rPr>
      </w:pPr>
      <w:r w:rsidRPr="00C8673F">
        <w:rPr>
          <w:lang w:val="ru-RU"/>
        </w:rPr>
        <w:t>Предусмотренные даты рассылки пользователям CD-ROM, содержащих обновленное ра</w:t>
      </w:r>
      <w:r w:rsidR="00252250" w:rsidRPr="00C8673F">
        <w:rPr>
          <w:lang w:val="ru-RU"/>
        </w:rPr>
        <w:t>списание, указаны в Приложении</w:t>
      </w:r>
      <w:r w:rsidRPr="00C8673F">
        <w:rPr>
          <w:lang w:val="ru-RU"/>
        </w:rPr>
        <w:t xml:space="preserve"> вместе с датами, к которым Бюро должно получить обновленные расписания для их объединения в одно расписание.</w:t>
      </w:r>
    </w:p>
    <w:p w:rsidR="004C1071" w:rsidRPr="009668E5" w:rsidRDefault="004C1071" w:rsidP="00C8673F">
      <w:pPr>
        <w:rPr>
          <w:lang w:val="ru-RU"/>
        </w:rPr>
      </w:pPr>
      <w:r w:rsidRPr="009668E5">
        <w:rPr>
          <w:lang w:val="ru-RU"/>
        </w:rPr>
        <w:br w:type="page"/>
      </w:r>
    </w:p>
    <w:p w:rsidR="00032BF4" w:rsidRPr="00C8673F" w:rsidRDefault="00032BF4" w:rsidP="00862C2C">
      <w:pPr>
        <w:pStyle w:val="Heading1"/>
        <w:spacing w:before="240"/>
        <w:jc w:val="both"/>
        <w:rPr>
          <w:lang w:val="ru-RU"/>
        </w:rPr>
      </w:pPr>
      <w:r w:rsidRPr="00C8673F">
        <w:rPr>
          <w:lang w:val="ru-RU"/>
        </w:rPr>
        <w:lastRenderedPageBreak/>
        <w:t>2</w:t>
      </w:r>
      <w:r w:rsidRPr="00C8673F">
        <w:rPr>
          <w:lang w:val="ru-RU"/>
        </w:rPr>
        <w:tab/>
        <w:t>Региональное координационное собрание</w:t>
      </w:r>
    </w:p>
    <w:p w:rsidR="00032BF4" w:rsidRPr="00C8673F" w:rsidRDefault="00032BF4" w:rsidP="00DA1E5E">
      <w:pPr>
        <w:tabs>
          <w:tab w:val="clear" w:pos="794"/>
          <w:tab w:val="clear" w:pos="1191"/>
          <w:tab w:val="clear" w:pos="1588"/>
          <w:tab w:val="clear" w:pos="1985"/>
        </w:tabs>
        <w:overflowPunct/>
        <w:ind w:right="-142"/>
        <w:jc w:val="both"/>
        <w:rPr>
          <w:lang w:val="ru-RU"/>
        </w:rPr>
      </w:pPr>
      <w:r w:rsidRPr="00C8673F">
        <w:rPr>
          <w:lang w:val="ru-RU"/>
        </w:rPr>
        <w:t xml:space="preserve">Бюро было проинформировано о </w:t>
      </w:r>
      <w:r w:rsidR="008B088B" w:rsidRPr="00C8673F">
        <w:rPr>
          <w:lang w:val="ru-RU"/>
        </w:rPr>
        <w:t xml:space="preserve">координационной конференции </w:t>
      </w:r>
      <w:r w:rsidR="00DA1E5E" w:rsidRPr="00C8673F">
        <w:rPr>
          <w:lang w:val="ru-RU"/>
        </w:rPr>
        <w:t>ККВЧ-РСАГ В14</w:t>
      </w:r>
      <w:r w:rsidR="008B088B" w:rsidRPr="00C8673F">
        <w:rPr>
          <w:lang w:val="ru-RU"/>
        </w:rPr>
        <w:t xml:space="preserve">, которая состоится в </w:t>
      </w:r>
      <w:r w:rsidR="00DA1E5E" w:rsidRPr="00C8673F">
        <w:rPr>
          <w:lang w:val="ru-RU"/>
        </w:rPr>
        <w:t>Софии, Болгария</w:t>
      </w:r>
      <w:r w:rsidRPr="00C8673F">
        <w:rPr>
          <w:lang w:val="ru-RU"/>
        </w:rPr>
        <w:t>, с 2</w:t>
      </w:r>
      <w:r w:rsidR="00DA1E5E" w:rsidRPr="00C8673F">
        <w:rPr>
          <w:lang w:val="ru-RU"/>
        </w:rPr>
        <w:t>5</w:t>
      </w:r>
      <w:r w:rsidRPr="00C8673F">
        <w:rPr>
          <w:lang w:val="ru-RU"/>
        </w:rPr>
        <w:t xml:space="preserve"> по </w:t>
      </w:r>
      <w:r w:rsidR="008B088B" w:rsidRPr="00C8673F">
        <w:rPr>
          <w:lang w:val="ru-RU"/>
        </w:rPr>
        <w:t>2</w:t>
      </w:r>
      <w:r w:rsidR="00DA1E5E" w:rsidRPr="00C8673F">
        <w:rPr>
          <w:lang w:val="ru-RU"/>
        </w:rPr>
        <w:t>9</w:t>
      </w:r>
      <w:r w:rsidRPr="00C8673F">
        <w:rPr>
          <w:lang w:val="ru-RU"/>
        </w:rPr>
        <w:t xml:space="preserve"> </w:t>
      </w:r>
      <w:r w:rsidR="00DA1E5E" w:rsidRPr="00C8673F">
        <w:rPr>
          <w:lang w:val="ru-RU"/>
        </w:rPr>
        <w:t>августа</w:t>
      </w:r>
      <w:r w:rsidR="008B088B" w:rsidRPr="00C8673F">
        <w:rPr>
          <w:lang w:val="ru-RU"/>
        </w:rPr>
        <w:t xml:space="preserve"> </w:t>
      </w:r>
      <w:r w:rsidRPr="00C8673F">
        <w:rPr>
          <w:lang w:val="ru-RU"/>
        </w:rPr>
        <w:t>201</w:t>
      </w:r>
      <w:r w:rsidR="008B088B" w:rsidRPr="00C8673F">
        <w:rPr>
          <w:lang w:val="ru-RU"/>
        </w:rPr>
        <w:t>4</w:t>
      </w:r>
      <w:r w:rsidRPr="00C8673F">
        <w:rPr>
          <w:lang w:val="ru-RU"/>
        </w:rPr>
        <w:t xml:space="preserve"> года (дополнительная информация доступна на веб-сайте конференции по адресу: </w:t>
      </w:r>
      <w:hyperlink r:id="rId13" w:history="1">
        <w:r w:rsidR="00DA1E5E" w:rsidRPr="00C8673F">
          <w:rPr>
            <w:rStyle w:val="Hyperlink"/>
            <w:lang w:val="ru-RU"/>
          </w:rPr>
          <w:t>http://www.hfcc.org/</w:t>
        </w:r>
        <w:r w:rsidR="00DA1E5E" w:rsidRPr="00C8673F">
          <w:rPr>
            <w:rStyle w:val="Hyperlink"/>
            <w:rFonts w:cstheme="minorBidi"/>
            <w:lang w:val="ru-RU" w:bidi="ar-EG"/>
          </w:rPr>
          <w:t>B</w:t>
        </w:r>
        <w:r w:rsidR="00DA1E5E" w:rsidRPr="00C8673F">
          <w:rPr>
            <w:rStyle w:val="Hyperlink"/>
            <w:lang w:val="ru-RU"/>
          </w:rPr>
          <w:t>14/</w:t>
        </w:r>
      </w:hyperlink>
      <w:r w:rsidRPr="00C8673F">
        <w:rPr>
          <w:lang w:val="ru-RU"/>
        </w:rPr>
        <w:t>). Администрациям настоятельно рекомендуется принять участие в этом собрании, доказавшем свою эффективность при координации расписаний ВЧРВ между всеми пользователями ВЧ. За дополнительной информацией просьба обращаться в региональные координационные группы:</w:t>
      </w:r>
    </w:p>
    <w:p w:rsidR="00032BF4" w:rsidRPr="00C8673F" w:rsidRDefault="00032BF4" w:rsidP="00C8673F">
      <w:pPr>
        <w:pStyle w:val="enumlev1"/>
        <w:jc w:val="both"/>
        <w:rPr>
          <w:color w:val="000000"/>
          <w:lang w:val="ru-RU"/>
        </w:rPr>
      </w:pPr>
      <w:r w:rsidRPr="00C8673F">
        <w:rPr>
          <w:color w:val="000000"/>
          <w:lang w:val="ru-RU"/>
        </w:rPr>
        <w:t>•</w:t>
      </w:r>
      <w:r w:rsidRPr="00C8673F">
        <w:rPr>
          <w:color w:val="000000"/>
          <w:lang w:val="ru-RU"/>
        </w:rPr>
        <w:tab/>
      </w:r>
      <w:r w:rsidRPr="00C8673F">
        <w:rPr>
          <w:lang w:val="ru-RU"/>
        </w:rPr>
        <w:t xml:space="preserve">Радиовещательный союз арабских государств (РСАГ): </w:t>
      </w:r>
      <w:hyperlink r:id="rId14" w:history="1">
        <w:r w:rsidRPr="00C8673F">
          <w:rPr>
            <w:rStyle w:val="Hyperlink"/>
            <w:lang w:val="ru-RU"/>
          </w:rPr>
          <w:t>http://www.asbu.net</w:t>
        </w:r>
      </w:hyperlink>
      <w:r w:rsidRPr="00C8673F">
        <w:rPr>
          <w:color w:val="000000"/>
          <w:lang w:val="ru-RU"/>
        </w:rPr>
        <w:t>;</w:t>
      </w:r>
    </w:p>
    <w:p w:rsidR="00032BF4" w:rsidRPr="00C8673F" w:rsidRDefault="00032BF4" w:rsidP="00C8673F">
      <w:pPr>
        <w:pStyle w:val="enumlev1"/>
        <w:jc w:val="both"/>
        <w:rPr>
          <w:color w:val="000000"/>
          <w:lang w:val="ru-RU"/>
        </w:rPr>
      </w:pPr>
      <w:r w:rsidRPr="00C8673F">
        <w:rPr>
          <w:color w:val="000000"/>
          <w:lang w:val="ru-RU"/>
        </w:rPr>
        <w:t>•</w:t>
      </w:r>
      <w:r w:rsidRPr="00C8673F">
        <w:rPr>
          <w:color w:val="000000"/>
          <w:lang w:val="ru-RU"/>
        </w:rPr>
        <w:tab/>
      </w:r>
      <w:r w:rsidRPr="009668E5">
        <w:rPr>
          <w:lang w:val="ru-RU"/>
        </w:rPr>
        <w:t>Координация</w:t>
      </w:r>
      <w:r w:rsidRPr="00C8673F">
        <w:rPr>
          <w:lang w:val="ru-RU"/>
        </w:rPr>
        <w:t xml:space="preserve"> радиовещания на высоких частотах </w:t>
      </w:r>
      <w:r w:rsidRPr="00C8673F">
        <w:rPr>
          <w:color w:val="000000"/>
          <w:lang w:val="ru-RU"/>
        </w:rPr>
        <w:t xml:space="preserve">Азиатско-Тихоокеанского радиовещательного союза (АТРС-КВЧ): </w:t>
      </w:r>
      <w:hyperlink r:id="rId15" w:history="1">
        <w:r w:rsidRPr="00C8673F">
          <w:rPr>
            <w:rStyle w:val="Hyperlink"/>
            <w:lang w:val="ru-RU"/>
          </w:rPr>
          <w:t>http://www.abu.org.my</w:t>
        </w:r>
      </w:hyperlink>
      <w:r w:rsidRPr="00C8673F">
        <w:rPr>
          <w:color w:val="000000"/>
          <w:lang w:val="ru-RU"/>
        </w:rPr>
        <w:t>;</w:t>
      </w:r>
    </w:p>
    <w:p w:rsidR="00032BF4" w:rsidRPr="00C8673F" w:rsidRDefault="00032BF4" w:rsidP="00C8673F">
      <w:pPr>
        <w:pStyle w:val="enumlev1"/>
        <w:jc w:val="both"/>
        <w:rPr>
          <w:color w:val="000000"/>
          <w:lang w:val="ru-RU"/>
        </w:rPr>
      </w:pPr>
      <w:r w:rsidRPr="00C8673F">
        <w:rPr>
          <w:color w:val="000000"/>
          <w:lang w:val="ru-RU"/>
        </w:rPr>
        <w:t>•</w:t>
      </w:r>
      <w:r w:rsidRPr="00C8673F">
        <w:rPr>
          <w:color w:val="000000"/>
          <w:lang w:val="ru-RU"/>
        </w:rPr>
        <w:tab/>
      </w:r>
      <w:r w:rsidRPr="00C8673F">
        <w:rPr>
          <w:lang w:val="ru-RU"/>
        </w:rPr>
        <w:t xml:space="preserve">Координационная конференция по высоким частотам (ККВЧ): </w:t>
      </w:r>
      <w:hyperlink r:id="rId16" w:history="1">
        <w:r w:rsidRPr="00C8673F">
          <w:rPr>
            <w:rStyle w:val="Hyperlink"/>
            <w:lang w:val="ru-RU"/>
          </w:rPr>
          <w:t>http://www.hfcc.org</w:t>
        </w:r>
      </w:hyperlink>
      <w:r w:rsidRPr="00C8673F">
        <w:rPr>
          <w:color w:val="000000"/>
          <w:lang w:val="ru-RU"/>
        </w:rPr>
        <w:t>.</w:t>
      </w:r>
    </w:p>
    <w:p w:rsidR="00032BF4" w:rsidRPr="00C8673F" w:rsidRDefault="00032BF4" w:rsidP="00C8673F">
      <w:pPr>
        <w:jc w:val="both"/>
        <w:rPr>
          <w:color w:val="000000"/>
          <w:lang w:val="ru-RU"/>
        </w:rPr>
      </w:pPr>
      <w:r w:rsidRPr="00C8673F">
        <w:rPr>
          <w:color w:val="000000"/>
          <w:lang w:val="ru-RU"/>
        </w:rPr>
        <w:t>Б</w:t>
      </w:r>
      <w:r w:rsidRPr="00C8673F">
        <w:rPr>
          <w:lang w:val="ru-RU"/>
        </w:rPr>
        <w:t xml:space="preserve">юро хотело бы подчеркнуть, что представление заявок до истечения предельного срока </w:t>
      </w:r>
      <w:r w:rsidRPr="009668E5">
        <w:rPr>
          <w:lang w:val="ru-RU"/>
        </w:rPr>
        <w:t>необходимо</w:t>
      </w:r>
      <w:r w:rsidRPr="00C8673F">
        <w:rPr>
          <w:lang w:val="ru-RU"/>
        </w:rPr>
        <w:t xml:space="preserve">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:rsidR="00032BF4" w:rsidRPr="00C8673F" w:rsidRDefault="00862C2C" w:rsidP="00862C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C8673F">
        <w:rPr>
          <w:lang w:val="ru-RU"/>
        </w:rPr>
        <w:t>Франсуа Ранси</w:t>
      </w:r>
      <w:r w:rsidRPr="00C8673F">
        <w:rPr>
          <w:lang w:val="ru-RU"/>
        </w:rPr>
        <w:br/>
      </w:r>
      <w:r w:rsidR="00032BF4" w:rsidRPr="00C8673F">
        <w:rPr>
          <w:lang w:val="ru-RU"/>
        </w:rPr>
        <w:t xml:space="preserve">Директор </w:t>
      </w:r>
    </w:p>
    <w:p w:rsidR="00032BF4" w:rsidRPr="00C8673F" w:rsidRDefault="00032BF4" w:rsidP="00862C2C">
      <w:pPr>
        <w:tabs>
          <w:tab w:val="left" w:pos="284"/>
          <w:tab w:val="left" w:pos="568"/>
        </w:tabs>
        <w:spacing w:before="1440"/>
        <w:jc w:val="both"/>
        <w:rPr>
          <w:lang w:val="ru-RU"/>
        </w:rPr>
      </w:pPr>
      <w:r w:rsidRPr="00C8673F">
        <w:rPr>
          <w:b/>
          <w:bCs/>
          <w:lang w:val="ru-RU"/>
        </w:rPr>
        <w:t>Приложение</w:t>
      </w:r>
      <w:r w:rsidRPr="00C8673F">
        <w:rPr>
          <w:lang w:val="ru-RU"/>
        </w:rPr>
        <w:t>: 1</w:t>
      </w:r>
    </w:p>
    <w:p w:rsidR="00032BF4" w:rsidRPr="00C8673F" w:rsidRDefault="00032BF4" w:rsidP="004C1071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5640"/>
        <w:jc w:val="both"/>
        <w:rPr>
          <w:b w:val="0"/>
          <w:bCs/>
          <w:sz w:val="18"/>
          <w:szCs w:val="18"/>
          <w:lang w:val="ru-RU"/>
        </w:rPr>
      </w:pPr>
      <w:r w:rsidRPr="00C8673F">
        <w:rPr>
          <w:bCs/>
          <w:sz w:val="18"/>
          <w:szCs w:val="18"/>
          <w:lang w:val="ru-RU"/>
        </w:rPr>
        <w:t>Рассылка</w:t>
      </w:r>
      <w:r w:rsidRPr="00C8673F">
        <w:rPr>
          <w:b w:val="0"/>
          <w:bCs/>
          <w:sz w:val="18"/>
          <w:szCs w:val="18"/>
          <w:lang w:val="ru-RU"/>
        </w:rPr>
        <w:t>:</w:t>
      </w:r>
    </w:p>
    <w:p w:rsidR="00032BF4" w:rsidRPr="00C8673F" w:rsidRDefault="008626AA" w:rsidP="00C8673F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C8673F">
        <w:rPr>
          <w:sz w:val="18"/>
          <w:szCs w:val="18"/>
          <w:lang w:val="ru-RU"/>
        </w:rPr>
        <w:t>−</w:t>
      </w:r>
      <w:r w:rsidRPr="00C8673F">
        <w:rPr>
          <w:sz w:val="18"/>
          <w:szCs w:val="18"/>
          <w:lang w:val="ru-RU"/>
        </w:rPr>
        <w:tab/>
      </w:r>
      <w:r w:rsidR="00032BF4" w:rsidRPr="00C8673F">
        <w:rPr>
          <w:sz w:val="18"/>
          <w:szCs w:val="18"/>
          <w:lang w:val="ru-RU"/>
        </w:rPr>
        <w:t>Администрациям Государств – Членов МСЭ</w:t>
      </w:r>
    </w:p>
    <w:p w:rsidR="00C8673F" w:rsidRPr="00C8673F" w:rsidRDefault="008626AA" w:rsidP="00C8673F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lang w:val="ru-RU"/>
        </w:rPr>
      </w:pPr>
      <w:r w:rsidRPr="00C8673F">
        <w:rPr>
          <w:sz w:val="18"/>
          <w:szCs w:val="18"/>
          <w:lang w:val="ru-RU"/>
        </w:rPr>
        <w:t>−</w:t>
      </w:r>
      <w:r w:rsidRPr="00C8673F">
        <w:rPr>
          <w:sz w:val="18"/>
          <w:szCs w:val="18"/>
          <w:lang w:val="ru-RU"/>
        </w:rPr>
        <w:tab/>
      </w:r>
      <w:r w:rsidR="00032BF4" w:rsidRPr="00C8673F">
        <w:rPr>
          <w:sz w:val="18"/>
          <w:szCs w:val="18"/>
          <w:lang w:val="ru-RU"/>
        </w:rPr>
        <w:t>Членам Радиорегламентарного комитета</w:t>
      </w:r>
      <w:r w:rsidR="00C8673F" w:rsidRPr="00C8673F">
        <w:rPr>
          <w:lang w:val="ru-RU"/>
        </w:rPr>
        <w:br w:type="page"/>
      </w:r>
    </w:p>
    <w:p w:rsidR="00032BF4" w:rsidRPr="00C8673F" w:rsidRDefault="0077214C" w:rsidP="008626AA">
      <w:pPr>
        <w:pStyle w:val="AnnexNo"/>
        <w:spacing w:before="0"/>
        <w:rPr>
          <w:lang w:val="ru-RU"/>
        </w:rPr>
      </w:pPr>
      <w:r w:rsidRPr="00C8673F">
        <w:rPr>
          <w:lang w:val="ru-RU"/>
        </w:rPr>
        <w:lastRenderedPageBreak/>
        <w:t>ПРИЛОЖЕНИЕ</w:t>
      </w:r>
    </w:p>
    <w:p w:rsidR="00032BF4" w:rsidRPr="00C8673F" w:rsidRDefault="00032BF4" w:rsidP="00A56E85">
      <w:pPr>
        <w:pStyle w:val="AnnexNotitle0"/>
      </w:pPr>
      <w:r w:rsidRPr="00C8673F">
        <w:t xml:space="preserve">Расписание ВЧРВ на CD-ROM – </w:t>
      </w:r>
      <w:r w:rsidR="00862C2C" w:rsidRPr="00C8673F">
        <w:t xml:space="preserve">сезон </w:t>
      </w:r>
      <w:r w:rsidR="00A56E85" w:rsidRPr="00C8673F">
        <w:t>В</w:t>
      </w:r>
      <w:r w:rsidRPr="00C8673F">
        <w:t>1</w:t>
      </w:r>
      <w:r w:rsidR="008B088B" w:rsidRPr="00C8673F">
        <w:t>4</w:t>
      </w:r>
      <w:r w:rsidR="008626AA" w:rsidRPr="00C8673F">
        <w:t xml:space="preserve"> </w:t>
      </w:r>
      <w:r w:rsidRPr="00C8673F">
        <w:t>(</w:t>
      </w:r>
      <w:r w:rsidR="008B088B" w:rsidRPr="00C8673F">
        <w:t>26</w:t>
      </w:r>
      <w:r w:rsidRPr="00C8673F">
        <w:t xml:space="preserve"> </w:t>
      </w:r>
      <w:r w:rsidR="008B088B" w:rsidRPr="00C8673F">
        <w:t xml:space="preserve">октября </w:t>
      </w:r>
      <w:r w:rsidRPr="00C8673F">
        <w:t>2014 г.</w:t>
      </w:r>
      <w:r w:rsidR="00A56E85" w:rsidRPr="00C8673F">
        <w:t xml:space="preserve"> </w:t>
      </w:r>
      <w:r w:rsidR="00A56E85" w:rsidRPr="00C8673F">
        <w:sym w:font="Symbol" w:char="002D"/>
      </w:r>
      <w:r w:rsidR="00A56E85" w:rsidRPr="00C8673F">
        <w:t xml:space="preserve"> 29 марта 2015 г.</w:t>
      </w:r>
      <w:r w:rsidRPr="00C8673F">
        <w:t>)</w:t>
      </w:r>
    </w:p>
    <w:p w:rsidR="00032BF4" w:rsidRPr="00C8673F" w:rsidRDefault="00032BF4" w:rsidP="00032BF4">
      <w:pPr>
        <w:pStyle w:val="TableNotitle0"/>
        <w:spacing w:after="240"/>
        <w:rPr>
          <w:rFonts w:ascii="Calibri" w:hAnsi="Calibri" w:cs="Calibri"/>
          <w:b w:val="0"/>
          <w:bCs/>
        </w:rPr>
      </w:pPr>
      <w:r w:rsidRPr="00C8673F">
        <w:rPr>
          <w:rFonts w:ascii="Calibri" w:hAnsi="Calibri" w:cs="Calibri"/>
          <w:b w:val="0"/>
          <w:bCs/>
        </w:rPr>
        <w:t>Список изданий и предельные сроки представлений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9"/>
        <w:gridCol w:w="2410"/>
        <w:gridCol w:w="2126"/>
      </w:tblGrid>
      <w:tr w:rsidR="00863633" w:rsidRPr="00C8673F" w:rsidTr="00862C2C">
        <w:trPr>
          <w:trHeight w:val="446"/>
          <w:jc w:val="center"/>
        </w:trPr>
        <w:tc>
          <w:tcPr>
            <w:tcW w:w="3229" w:type="dxa"/>
            <w:vAlign w:val="center"/>
          </w:tcPr>
          <w:p w:rsidR="00032BF4" w:rsidRPr="00C8673F" w:rsidRDefault="00032BF4" w:rsidP="003D5E0F">
            <w:pPr>
              <w:pStyle w:val="Tablehead"/>
              <w:rPr>
                <w:lang w:val="ru-RU"/>
              </w:rPr>
            </w:pPr>
            <w:r w:rsidRPr="00C8673F">
              <w:rPr>
                <w:lang w:val="ru-RU"/>
              </w:rPr>
              <w:t>Название</w:t>
            </w:r>
            <w:r w:rsidRPr="00C8673F">
              <w:rPr>
                <w:lang w:val="ru-RU"/>
              </w:rPr>
              <w:br/>
              <w:t>расписания</w:t>
            </w:r>
          </w:p>
        </w:tc>
        <w:tc>
          <w:tcPr>
            <w:tcW w:w="2410" w:type="dxa"/>
            <w:vAlign w:val="center"/>
          </w:tcPr>
          <w:p w:rsidR="00032BF4" w:rsidRPr="00C8673F" w:rsidRDefault="00032BF4" w:rsidP="003D5E0F">
            <w:pPr>
              <w:pStyle w:val="Tablehead"/>
              <w:rPr>
                <w:lang w:val="ru-RU"/>
              </w:rPr>
            </w:pPr>
            <w:r w:rsidRPr="00C8673F">
              <w:rPr>
                <w:lang w:val="ru-RU"/>
              </w:rPr>
              <w:t>Срок издания</w:t>
            </w:r>
          </w:p>
        </w:tc>
        <w:tc>
          <w:tcPr>
            <w:tcW w:w="2126" w:type="dxa"/>
            <w:vAlign w:val="center"/>
          </w:tcPr>
          <w:p w:rsidR="00032BF4" w:rsidRPr="00C8673F" w:rsidRDefault="00032BF4" w:rsidP="003D5E0F">
            <w:pPr>
              <w:pStyle w:val="Tablehead"/>
              <w:rPr>
                <w:lang w:val="ru-RU"/>
              </w:rPr>
            </w:pPr>
            <w:r w:rsidRPr="00C8673F">
              <w:rPr>
                <w:lang w:val="ru-RU"/>
              </w:rPr>
              <w:t>Предельные сроки представлений</w:t>
            </w:r>
          </w:p>
        </w:tc>
      </w:tr>
      <w:tr w:rsidR="00863633" w:rsidRPr="00C8673F" w:rsidTr="008626AA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C8673F" w:rsidRDefault="003F0F2D" w:rsidP="003F0F2D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>В</w:t>
            </w:r>
            <w:r w:rsidR="00032BF4" w:rsidRPr="00C8673F">
              <w:rPr>
                <w:lang w:val="ru-RU"/>
              </w:rPr>
              <w:t>1</w:t>
            </w:r>
            <w:r w:rsidR="008B088B" w:rsidRPr="00C8673F">
              <w:rPr>
                <w:lang w:val="ru-RU"/>
              </w:rPr>
              <w:t>4</w:t>
            </w:r>
            <w:r w:rsidR="00032BF4" w:rsidRPr="00C8673F">
              <w:rPr>
                <w:lang w:val="ru-RU"/>
              </w:rPr>
              <w:t xml:space="preserve"> Временное расписание 1</w:t>
            </w:r>
            <w:r w:rsidR="00032BF4" w:rsidRPr="00C8673F">
              <w:rPr>
                <w:lang w:val="ru-RU"/>
              </w:rPr>
              <w:br/>
              <w:t>(</w:t>
            </w:r>
            <w:r w:rsidRPr="00C8673F">
              <w:rPr>
                <w:lang w:val="ru-RU"/>
              </w:rPr>
              <w:t>В</w:t>
            </w:r>
            <w:r w:rsidR="008B088B" w:rsidRPr="00C8673F">
              <w:rPr>
                <w:lang w:val="ru-RU"/>
              </w:rPr>
              <w:t>14</w:t>
            </w:r>
            <w:r w:rsidR="00032BF4" w:rsidRPr="00C8673F">
              <w:rPr>
                <w:lang w:val="ru-RU"/>
              </w:rPr>
              <w:t>T1)</w:t>
            </w:r>
          </w:p>
        </w:tc>
        <w:tc>
          <w:tcPr>
            <w:tcW w:w="2410" w:type="dxa"/>
            <w:vAlign w:val="center"/>
          </w:tcPr>
          <w:p w:rsidR="00032BF4" w:rsidRPr="00C8673F" w:rsidRDefault="00032BF4" w:rsidP="003F0F2D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 xml:space="preserve">Конец </w:t>
            </w:r>
            <w:r w:rsidR="003F0F2D" w:rsidRPr="00C8673F">
              <w:rPr>
                <w:lang w:val="ru-RU"/>
              </w:rPr>
              <w:t>августа</w:t>
            </w:r>
            <w:r w:rsidRPr="00C8673F">
              <w:rPr>
                <w:lang w:val="ru-RU"/>
              </w:rPr>
              <w:t xml:space="preserve"> 201</w:t>
            </w:r>
            <w:r w:rsidR="008B088B" w:rsidRPr="00C8673F">
              <w:rPr>
                <w:lang w:val="ru-RU"/>
              </w:rPr>
              <w:t>4</w:t>
            </w:r>
            <w:r w:rsidRPr="00C8673F">
              <w:rPr>
                <w:lang w:val="ru-RU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032BF4" w:rsidRPr="00C8673F" w:rsidRDefault="003F0F2D" w:rsidP="008626AA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>24 августа</w:t>
            </w:r>
            <w:r w:rsidR="008B088B" w:rsidRPr="00C8673F">
              <w:rPr>
                <w:lang w:val="ru-RU"/>
              </w:rPr>
              <w:t xml:space="preserve"> </w:t>
            </w:r>
            <w:r w:rsidR="00032BF4" w:rsidRPr="00C8673F">
              <w:rPr>
                <w:lang w:val="ru-RU"/>
              </w:rPr>
              <w:t>201</w:t>
            </w:r>
            <w:r w:rsidR="008B088B" w:rsidRPr="00C8673F">
              <w:rPr>
                <w:lang w:val="ru-RU"/>
              </w:rPr>
              <w:t>4</w:t>
            </w:r>
            <w:r w:rsidR="00032BF4" w:rsidRPr="00C8673F">
              <w:rPr>
                <w:lang w:val="ru-RU"/>
              </w:rPr>
              <w:t xml:space="preserve"> г.</w:t>
            </w:r>
          </w:p>
        </w:tc>
      </w:tr>
      <w:tr w:rsidR="00863633" w:rsidRPr="00C8673F" w:rsidTr="008626AA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C8673F" w:rsidRDefault="003F0F2D" w:rsidP="003F0F2D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>В</w:t>
            </w:r>
            <w:r w:rsidR="008B088B" w:rsidRPr="00C8673F">
              <w:rPr>
                <w:lang w:val="ru-RU"/>
              </w:rPr>
              <w:t>14</w:t>
            </w:r>
            <w:r w:rsidR="00032BF4" w:rsidRPr="00C8673F">
              <w:rPr>
                <w:lang w:val="ru-RU"/>
              </w:rPr>
              <w:t xml:space="preserve"> Временное расписание 2</w:t>
            </w:r>
            <w:r w:rsidR="00032BF4" w:rsidRPr="00C8673F">
              <w:rPr>
                <w:lang w:val="ru-RU"/>
              </w:rPr>
              <w:br/>
              <w:t>(</w:t>
            </w:r>
            <w:r w:rsidRPr="00C8673F">
              <w:rPr>
                <w:lang w:val="ru-RU"/>
              </w:rPr>
              <w:t>В</w:t>
            </w:r>
            <w:r w:rsidR="008B088B" w:rsidRPr="00C8673F">
              <w:rPr>
                <w:lang w:val="ru-RU"/>
              </w:rPr>
              <w:t>14</w:t>
            </w:r>
            <w:r w:rsidR="00032BF4" w:rsidRPr="00C8673F">
              <w:rPr>
                <w:lang w:val="ru-RU"/>
              </w:rPr>
              <w:t>T2)</w:t>
            </w:r>
          </w:p>
        </w:tc>
        <w:tc>
          <w:tcPr>
            <w:tcW w:w="2410" w:type="dxa"/>
            <w:vAlign w:val="center"/>
          </w:tcPr>
          <w:p w:rsidR="00032BF4" w:rsidRPr="00C8673F" w:rsidRDefault="00032BF4" w:rsidP="003F0F2D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 xml:space="preserve">Конец </w:t>
            </w:r>
            <w:r w:rsidR="003F0F2D" w:rsidRPr="00C8673F">
              <w:rPr>
                <w:lang w:val="ru-RU"/>
              </w:rPr>
              <w:t>сентября</w:t>
            </w:r>
            <w:r w:rsidR="008B088B" w:rsidRPr="00C8673F">
              <w:rPr>
                <w:lang w:val="ru-RU"/>
              </w:rPr>
              <w:t xml:space="preserve"> </w:t>
            </w:r>
            <w:r w:rsidRPr="00C8673F">
              <w:rPr>
                <w:lang w:val="ru-RU"/>
              </w:rPr>
              <w:t>201</w:t>
            </w:r>
            <w:r w:rsidR="008B088B" w:rsidRPr="00C8673F">
              <w:rPr>
                <w:lang w:val="ru-RU"/>
              </w:rPr>
              <w:t>4</w:t>
            </w:r>
            <w:r w:rsidRPr="00C8673F">
              <w:rPr>
                <w:lang w:val="ru-RU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032BF4" w:rsidRPr="00C8673F" w:rsidRDefault="00032BF4" w:rsidP="003F0F2D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 xml:space="preserve">21 </w:t>
            </w:r>
            <w:r w:rsidR="003F0F2D" w:rsidRPr="00C8673F">
              <w:rPr>
                <w:lang w:val="ru-RU"/>
              </w:rPr>
              <w:t>сентябр</w:t>
            </w:r>
            <w:r w:rsidR="008B088B" w:rsidRPr="00C8673F">
              <w:rPr>
                <w:lang w:val="ru-RU"/>
              </w:rPr>
              <w:t xml:space="preserve">я </w:t>
            </w:r>
            <w:r w:rsidRPr="00C8673F">
              <w:rPr>
                <w:lang w:val="ru-RU"/>
              </w:rPr>
              <w:t>201</w:t>
            </w:r>
            <w:r w:rsidR="008B088B" w:rsidRPr="00C8673F">
              <w:rPr>
                <w:lang w:val="ru-RU"/>
              </w:rPr>
              <w:t>4</w:t>
            </w:r>
            <w:r w:rsidRPr="00C8673F">
              <w:rPr>
                <w:lang w:val="ru-RU"/>
              </w:rPr>
              <w:t xml:space="preserve"> г.</w:t>
            </w:r>
          </w:p>
        </w:tc>
      </w:tr>
      <w:tr w:rsidR="00863633" w:rsidRPr="00C8673F" w:rsidTr="008626AA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C8673F" w:rsidRDefault="003F0F2D" w:rsidP="003F0F2D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>В</w:t>
            </w:r>
            <w:r w:rsidR="008B088B" w:rsidRPr="00C8673F">
              <w:rPr>
                <w:lang w:val="ru-RU"/>
              </w:rPr>
              <w:t>14</w:t>
            </w:r>
            <w:r w:rsidR="00032BF4" w:rsidRPr="00C8673F">
              <w:rPr>
                <w:lang w:val="ru-RU"/>
              </w:rPr>
              <w:t xml:space="preserve"> Расписание 1</w:t>
            </w:r>
            <w:r w:rsidR="00032BF4" w:rsidRPr="00C8673F">
              <w:rPr>
                <w:lang w:val="ru-RU"/>
              </w:rPr>
              <w:br/>
              <w:t>(</w:t>
            </w:r>
            <w:r w:rsidRPr="00C8673F">
              <w:rPr>
                <w:lang w:val="ru-RU"/>
              </w:rPr>
              <w:t>В</w:t>
            </w:r>
            <w:r w:rsidR="008B088B" w:rsidRPr="00C8673F">
              <w:rPr>
                <w:lang w:val="ru-RU"/>
              </w:rPr>
              <w:t>14</w:t>
            </w:r>
            <w:r w:rsidR="00032BF4" w:rsidRPr="00C8673F">
              <w:rPr>
                <w:lang w:val="ru-RU"/>
              </w:rPr>
              <w:t>S1)</w:t>
            </w:r>
          </w:p>
        </w:tc>
        <w:tc>
          <w:tcPr>
            <w:tcW w:w="2410" w:type="dxa"/>
            <w:vAlign w:val="center"/>
          </w:tcPr>
          <w:p w:rsidR="00032BF4" w:rsidRPr="00C8673F" w:rsidRDefault="00032BF4" w:rsidP="008626AA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 xml:space="preserve">Конец </w:t>
            </w:r>
            <w:r w:rsidR="003F0F2D" w:rsidRPr="00C8673F">
              <w:rPr>
                <w:lang w:val="ru-RU"/>
              </w:rPr>
              <w:t>октября</w:t>
            </w:r>
            <w:r w:rsidR="008B088B" w:rsidRPr="00C8673F">
              <w:rPr>
                <w:lang w:val="ru-RU"/>
              </w:rPr>
              <w:t xml:space="preserve"> </w:t>
            </w:r>
            <w:r w:rsidRPr="00C8673F">
              <w:rPr>
                <w:lang w:val="ru-RU"/>
              </w:rPr>
              <w:t>201</w:t>
            </w:r>
            <w:r w:rsidR="008B088B" w:rsidRPr="00C8673F">
              <w:rPr>
                <w:lang w:val="ru-RU"/>
              </w:rPr>
              <w:t>4</w:t>
            </w:r>
            <w:r w:rsidRPr="00C8673F">
              <w:rPr>
                <w:lang w:val="ru-RU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032BF4" w:rsidRPr="00C8673F" w:rsidRDefault="003F0F2D" w:rsidP="008626AA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>19 октября</w:t>
            </w:r>
            <w:r w:rsidR="008B088B" w:rsidRPr="00C8673F">
              <w:rPr>
                <w:lang w:val="ru-RU"/>
              </w:rPr>
              <w:t xml:space="preserve"> </w:t>
            </w:r>
            <w:r w:rsidR="00032BF4" w:rsidRPr="00C8673F">
              <w:rPr>
                <w:lang w:val="ru-RU"/>
              </w:rPr>
              <w:t>201</w:t>
            </w:r>
            <w:r w:rsidR="008B088B" w:rsidRPr="00C8673F">
              <w:rPr>
                <w:lang w:val="ru-RU"/>
              </w:rPr>
              <w:t>4</w:t>
            </w:r>
            <w:r w:rsidR="00032BF4" w:rsidRPr="00C8673F">
              <w:rPr>
                <w:lang w:val="ru-RU"/>
              </w:rPr>
              <w:t xml:space="preserve"> г.</w:t>
            </w:r>
          </w:p>
        </w:tc>
      </w:tr>
      <w:tr w:rsidR="00863633" w:rsidRPr="00C8673F" w:rsidTr="008626AA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C8673F" w:rsidRDefault="003F0F2D" w:rsidP="003F0F2D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>В</w:t>
            </w:r>
            <w:r w:rsidR="008B088B" w:rsidRPr="00C8673F">
              <w:rPr>
                <w:lang w:val="ru-RU"/>
              </w:rPr>
              <w:t>14</w:t>
            </w:r>
            <w:r w:rsidR="00032BF4" w:rsidRPr="00C8673F">
              <w:rPr>
                <w:lang w:val="ru-RU"/>
              </w:rPr>
              <w:t xml:space="preserve"> Расписание 2</w:t>
            </w:r>
            <w:r w:rsidR="00032BF4" w:rsidRPr="00C8673F">
              <w:rPr>
                <w:lang w:val="ru-RU"/>
              </w:rPr>
              <w:br/>
              <w:t>(</w:t>
            </w:r>
            <w:r w:rsidRPr="00C8673F">
              <w:rPr>
                <w:lang w:val="ru-RU"/>
              </w:rPr>
              <w:t>В</w:t>
            </w:r>
            <w:r w:rsidR="008B088B" w:rsidRPr="00C8673F">
              <w:rPr>
                <w:lang w:val="ru-RU"/>
              </w:rPr>
              <w:t>14</w:t>
            </w:r>
            <w:r w:rsidR="00032BF4" w:rsidRPr="00C8673F">
              <w:rPr>
                <w:lang w:val="ru-RU"/>
              </w:rPr>
              <w:t>S2)</w:t>
            </w:r>
          </w:p>
        </w:tc>
        <w:tc>
          <w:tcPr>
            <w:tcW w:w="2410" w:type="dxa"/>
            <w:vAlign w:val="center"/>
          </w:tcPr>
          <w:p w:rsidR="00032BF4" w:rsidRPr="00C8673F" w:rsidRDefault="00032BF4" w:rsidP="008626AA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 xml:space="preserve">Конец </w:t>
            </w:r>
            <w:r w:rsidR="003F0F2D" w:rsidRPr="00C8673F">
              <w:rPr>
                <w:lang w:val="ru-RU"/>
              </w:rPr>
              <w:t>декабря</w:t>
            </w:r>
            <w:r w:rsidR="008B088B" w:rsidRPr="00C8673F">
              <w:rPr>
                <w:lang w:val="ru-RU"/>
              </w:rPr>
              <w:t xml:space="preserve"> </w:t>
            </w:r>
            <w:r w:rsidRPr="00C8673F">
              <w:rPr>
                <w:lang w:val="ru-RU"/>
              </w:rPr>
              <w:t>201</w:t>
            </w:r>
            <w:r w:rsidR="008B088B" w:rsidRPr="00C8673F">
              <w:rPr>
                <w:lang w:val="ru-RU"/>
              </w:rPr>
              <w:t>4</w:t>
            </w:r>
            <w:r w:rsidRPr="00C8673F">
              <w:rPr>
                <w:lang w:val="ru-RU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032BF4" w:rsidRPr="00C8673F" w:rsidRDefault="003F0F2D" w:rsidP="008626AA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>14 декабря</w:t>
            </w:r>
            <w:r w:rsidR="008B088B" w:rsidRPr="00C8673F">
              <w:rPr>
                <w:lang w:val="ru-RU"/>
              </w:rPr>
              <w:t xml:space="preserve"> </w:t>
            </w:r>
            <w:r w:rsidR="00032BF4" w:rsidRPr="00C8673F">
              <w:rPr>
                <w:lang w:val="ru-RU"/>
              </w:rPr>
              <w:t>201</w:t>
            </w:r>
            <w:r w:rsidR="008B088B" w:rsidRPr="00C8673F">
              <w:rPr>
                <w:lang w:val="ru-RU"/>
              </w:rPr>
              <w:t>4</w:t>
            </w:r>
            <w:r w:rsidR="00032BF4" w:rsidRPr="00C8673F">
              <w:rPr>
                <w:lang w:val="ru-RU"/>
              </w:rPr>
              <w:t xml:space="preserve"> г.</w:t>
            </w:r>
          </w:p>
        </w:tc>
      </w:tr>
      <w:tr w:rsidR="00863633" w:rsidRPr="00C8673F" w:rsidTr="008626AA">
        <w:trPr>
          <w:trHeight w:val="223"/>
          <w:jc w:val="center"/>
        </w:trPr>
        <w:tc>
          <w:tcPr>
            <w:tcW w:w="3229" w:type="dxa"/>
            <w:vAlign w:val="center"/>
          </w:tcPr>
          <w:p w:rsidR="00032BF4" w:rsidRPr="00C8673F" w:rsidRDefault="003F0F2D" w:rsidP="003F0F2D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>В</w:t>
            </w:r>
            <w:r w:rsidR="008B088B" w:rsidRPr="00C8673F">
              <w:rPr>
                <w:lang w:val="ru-RU"/>
              </w:rPr>
              <w:t>14</w:t>
            </w:r>
            <w:r w:rsidR="00032BF4" w:rsidRPr="00C8673F">
              <w:rPr>
                <w:lang w:val="ru-RU"/>
              </w:rPr>
              <w:t xml:space="preserve"> Окончательное расписание</w:t>
            </w:r>
            <w:r w:rsidR="00032BF4" w:rsidRPr="00C8673F">
              <w:rPr>
                <w:lang w:val="ru-RU"/>
              </w:rPr>
              <w:br/>
              <w:t>(</w:t>
            </w:r>
            <w:r w:rsidRPr="00C8673F">
              <w:rPr>
                <w:lang w:val="ru-RU"/>
              </w:rPr>
              <w:t>В</w:t>
            </w:r>
            <w:r w:rsidR="008B088B" w:rsidRPr="00C8673F">
              <w:rPr>
                <w:lang w:val="ru-RU"/>
              </w:rPr>
              <w:t>14</w:t>
            </w:r>
            <w:r w:rsidR="00032BF4" w:rsidRPr="00C8673F">
              <w:rPr>
                <w:lang w:val="ru-RU"/>
              </w:rPr>
              <w:t>F)</w:t>
            </w:r>
          </w:p>
        </w:tc>
        <w:tc>
          <w:tcPr>
            <w:tcW w:w="2410" w:type="dxa"/>
            <w:vAlign w:val="center"/>
          </w:tcPr>
          <w:p w:rsidR="00032BF4" w:rsidRPr="00C8673F" w:rsidRDefault="00032BF4" w:rsidP="003F0F2D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 xml:space="preserve">Конец </w:t>
            </w:r>
            <w:r w:rsidR="003F0F2D" w:rsidRPr="00C8673F">
              <w:rPr>
                <w:lang w:val="ru-RU"/>
              </w:rPr>
              <w:t>апрел</w:t>
            </w:r>
            <w:r w:rsidR="008B088B" w:rsidRPr="00C8673F">
              <w:rPr>
                <w:lang w:val="ru-RU"/>
              </w:rPr>
              <w:t xml:space="preserve">я </w:t>
            </w:r>
            <w:r w:rsidRPr="00C8673F">
              <w:rPr>
                <w:lang w:val="ru-RU"/>
              </w:rPr>
              <w:t>201</w:t>
            </w:r>
            <w:r w:rsidR="003F0F2D" w:rsidRPr="00C8673F">
              <w:rPr>
                <w:lang w:val="ru-RU"/>
              </w:rPr>
              <w:t>5</w:t>
            </w:r>
            <w:r w:rsidRPr="00C8673F">
              <w:rPr>
                <w:lang w:val="ru-RU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032BF4" w:rsidRPr="00C8673F" w:rsidRDefault="00032BF4" w:rsidP="003F0F2D">
            <w:pPr>
              <w:pStyle w:val="Tabletext"/>
              <w:rPr>
                <w:lang w:val="ru-RU"/>
              </w:rPr>
            </w:pPr>
            <w:r w:rsidRPr="00C8673F">
              <w:rPr>
                <w:lang w:val="ru-RU"/>
              </w:rPr>
              <w:t>1</w:t>
            </w:r>
            <w:r w:rsidR="003F0F2D" w:rsidRPr="00C8673F">
              <w:rPr>
                <w:lang w:val="ru-RU"/>
              </w:rPr>
              <w:t>9 апреля</w:t>
            </w:r>
            <w:r w:rsidR="008B088B" w:rsidRPr="00C8673F">
              <w:rPr>
                <w:lang w:val="ru-RU"/>
              </w:rPr>
              <w:t xml:space="preserve"> </w:t>
            </w:r>
            <w:r w:rsidRPr="00C8673F">
              <w:rPr>
                <w:lang w:val="ru-RU"/>
              </w:rPr>
              <w:t>201</w:t>
            </w:r>
            <w:r w:rsidR="003F0F2D" w:rsidRPr="00C8673F">
              <w:rPr>
                <w:lang w:val="ru-RU"/>
              </w:rPr>
              <w:t>5</w:t>
            </w:r>
            <w:r w:rsidRPr="00C8673F">
              <w:rPr>
                <w:lang w:val="ru-RU"/>
              </w:rPr>
              <w:t xml:space="preserve"> г.</w:t>
            </w:r>
          </w:p>
        </w:tc>
      </w:tr>
    </w:tbl>
    <w:p w:rsidR="00BE3350" w:rsidRPr="00C8673F" w:rsidRDefault="00032BF4" w:rsidP="00F167C2">
      <w:pPr>
        <w:spacing w:before="720"/>
        <w:jc w:val="center"/>
        <w:rPr>
          <w:lang w:val="ru-RU"/>
        </w:rPr>
      </w:pPr>
      <w:r w:rsidRPr="00C8673F">
        <w:rPr>
          <w:lang w:val="ru-RU"/>
        </w:rPr>
        <w:t>______________</w:t>
      </w:r>
    </w:p>
    <w:sectPr w:rsidR="00BE3350" w:rsidRPr="00C8673F" w:rsidSect="009F65BB">
      <w:headerReference w:type="even" r:id="rId17"/>
      <w:headerReference w:type="default" r:id="rId18"/>
      <w:footerReference w:type="even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51" w:rsidRDefault="00321C51">
      <w:r>
        <w:separator/>
      </w:r>
    </w:p>
  </w:endnote>
  <w:endnote w:type="continuationSeparator" w:id="0">
    <w:p w:rsidR="00321C51" w:rsidRDefault="0032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BB" w:rsidRPr="008626AA" w:rsidRDefault="009F65BB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FD7A77">
      <w:rPr>
        <w:noProof/>
        <w:sz w:val="16"/>
        <w:szCs w:val="16"/>
      </w:rPr>
      <w:t>Y:\APP\BR\CIRCS_DMS\CR\300\364\364R.DOCX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FD7A77">
      <w:rPr>
        <w:noProof/>
        <w:sz w:val="16"/>
        <w:szCs w:val="16"/>
      </w:rPr>
      <w:t>14.05.14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FD7A77">
      <w:rPr>
        <w:noProof/>
        <w:sz w:val="16"/>
        <w:szCs w:val="16"/>
      </w:rPr>
      <w:t>15.05.14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D1315" w:rsidP="001152EF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51" w:rsidRDefault="00321C51">
      <w:r>
        <w:t>____________________</w:t>
      </w:r>
    </w:p>
  </w:footnote>
  <w:footnote w:type="continuationSeparator" w:id="0">
    <w:p w:rsidR="00321C51" w:rsidRDefault="0032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F65BB" w:rsidRDefault="009F65BB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DE2B9D" w:rsidRDefault="009F65BB" w:rsidP="00800A26">
    <w:pPr>
      <w:pStyle w:val="Header"/>
      <w:tabs>
        <w:tab w:val="right" w:pos="9639"/>
      </w:tabs>
      <w:spacing w:after="360"/>
      <w:jc w:val="center"/>
      <w:rPr>
        <w:sz w:val="18"/>
        <w:szCs w:val="18"/>
        <w:lang w:val="fr-CH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FD7A77">
      <w:rPr>
        <w:noProof/>
        <w:sz w:val="18"/>
        <w:szCs w:val="18"/>
      </w:rPr>
      <w:t>3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  <w:r w:rsidR="00C8673F">
      <w:rPr>
        <w:noProof/>
        <w:sz w:val="18"/>
        <w:szCs w:val="18"/>
      </w:rPr>
      <w:br/>
      <w:t>CR/364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513BA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349DFEF" wp14:editId="642099BB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E3350"/>
    <w:rsid w:val="000057F6"/>
    <w:rsid w:val="00006A31"/>
    <w:rsid w:val="00006C82"/>
    <w:rsid w:val="00010E30"/>
    <w:rsid w:val="00014A55"/>
    <w:rsid w:val="00015C76"/>
    <w:rsid w:val="00026CF8"/>
    <w:rsid w:val="00030BD7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66E74"/>
    <w:rsid w:val="00283C3B"/>
    <w:rsid w:val="002861E6"/>
    <w:rsid w:val="00287D18"/>
    <w:rsid w:val="002A2618"/>
    <w:rsid w:val="002A4821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1C51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F2D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BA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2AD7"/>
    <w:rsid w:val="00720F7D"/>
    <w:rsid w:val="007234B1"/>
    <w:rsid w:val="00723D08"/>
    <w:rsid w:val="00725FDA"/>
    <w:rsid w:val="00727816"/>
    <w:rsid w:val="00730B9A"/>
    <w:rsid w:val="00750CFA"/>
    <w:rsid w:val="007553DA"/>
    <w:rsid w:val="0077214C"/>
    <w:rsid w:val="00775DB8"/>
    <w:rsid w:val="00782354"/>
    <w:rsid w:val="007921A7"/>
    <w:rsid w:val="007B3DB1"/>
    <w:rsid w:val="007D0197"/>
    <w:rsid w:val="007D183E"/>
    <w:rsid w:val="007D43D0"/>
    <w:rsid w:val="007E1833"/>
    <w:rsid w:val="007E3F13"/>
    <w:rsid w:val="007F751A"/>
    <w:rsid w:val="00800012"/>
    <w:rsid w:val="00800A26"/>
    <w:rsid w:val="0080261F"/>
    <w:rsid w:val="00806160"/>
    <w:rsid w:val="008143A4"/>
    <w:rsid w:val="0081513E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2E74"/>
    <w:rsid w:val="008D5409"/>
    <w:rsid w:val="008E006D"/>
    <w:rsid w:val="008E38B4"/>
    <w:rsid w:val="008F4F21"/>
    <w:rsid w:val="008F7C78"/>
    <w:rsid w:val="00904D4A"/>
    <w:rsid w:val="009076D7"/>
    <w:rsid w:val="009151BA"/>
    <w:rsid w:val="00925023"/>
    <w:rsid w:val="009277BC"/>
    <w:rsid w:val="00927D57"/>
    <w:rsid w:val="00931A51"/>
    <w:rsid w:val="009470DA"/>
    <w:rsid w:val="00947185"/>
    <w:rsid w:val="009518B3"/>
    <w:rsid w:val="00963D9D"/>
    <w:rsid w:val="00965EA6"/>
    <w:rsid w:val="009668E5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20FBC"/>
    <w:rsid w:val="00A31370"/>
    <w:rsid w:val="00A34D6F"/>
    <w:rsid w:val="00A41F91"/>
    <w:rsid w:val="00A56E85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6AF2"/>
    <w:rsid w:val="00B81C2F"/>
    <w:rsid w:val="00B90743"/>
    <w:rsid w:val="00B90C45"/>
    <w:rsid w:val="00B933BE"/>
    <w:rsid w:val="00BD1315"/>
    <w:rsid w:val="00BD6738"/>
    <w:rsid w:val="00BD7E5E"/>
    <w:rsid w:val="00BE3350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E5E"/>
    <w:rsid w:val="00DA4037"/>
    <w:rsid w:val="00DB0A13"/>
    <w:rsid w:val="00DE2B9D"/>
    <w:rsid w:val="00DE50C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67C2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5562"/>
    <w:rsid w:val="00FB7A2C"/>
    <w:rsid w:val="00FC0044"/>
    <w:rsid w:val="00FC2947"/>
    <w:rsid w:val="00FD7A7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fcc.org/B14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terrestrial/broadcast/hf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fcc.org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CR-CIR-0308/e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bu.org.my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itu.int/md/R00-CR-CIR-0297/e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hyperlink" Target="http://www.asbu.net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3A2F9F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E720-1F79-4206-A32D-49148A7B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8</TotalTime>
  <Pages>3</Pages>
  <Words>492</Words>
  <Characters>3851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Portocarrero, Monica</cp:lastModifiedBy>
  <cp:revision>5</cp:revision>
  <cp:lastPrinted>2014-05-15T08:35:00Z</cp:lastPrinted>
  <dcterms:created xsi:type="dcterms:W3CDTF">2014-05-12T13:55:00Z</dcterms:created>
  <dcterms:modified xsi:type="dcterms:W3CDTF">2014-05-15T08:38:00Z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