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415CFA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029C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33029C" w:rsidRDefault="00A96D3A" w:rsidP="006160CB">
            <w:pPr>
              <w:spacing w:before="0"/>
              <w:jc w:val="left"/>
              <w:rPr>
                <w:szCs w:val="24"/>
                <w:lang w:val="fr-CH"/>
              </w:rPr>
            </w:pPr>
            <w:r w:rsidRPr="0033029C">
              <w:rPr>
                <w:szCs w:val="24"/>
              </w:rPr>
              <w:t xml:space="preserve">Circular </w:t>
            </w:r>
            <w:proofErr w:type="spellStart"/>
            <w:r w:rsidRPr="0033029C">
              <w:rPr>
                <w:szCs w:val="24"/>
              </w:rPr>
              <w:t>Administrativa</w:t>
            </w:r>
            <w:proofErr w:type="spellEnd"/>
          </w:p>
          <w:p w:rsidR="00E53DCE" w:rsidRPr="0033029C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33029C">
              <w:rPr>
                <w:b/>
                <w:bCs/>
                <w:szCs w:val="24"/>
                <w:lang w:val="fr-CH"/>
              </w:rPr>
              <w:t>CA</w:t>
            </w:r>
            <w:r w:rsidR="00600CD5">
              <w:rPr>
                <w:b/>
                <w:bCs/>
                <w:szCs w:val="24"/>
                <w:lang w:val="fr-CH"/>
              </w:rPr>
              <w:t>CE</w:t>
            </w:r>
            <w:r w:rsidRPr="0033029C">
              <w:rPr>
                <w:b/>
                <w:bCs/>
                <w:szCs w:val="24"/>
                <w:lang w:val="fr-CH"/>
              </w:rPr>
              <w:t>/</w:t>
            </w:r>
            <w:r w:rsidR="00A53C96">
              <w:rPr>
                <w:b/>
                <w:bCs/>
                <w:szCs w:val="24"/>
                <w:lang w:val="fr-CH"/>
              </w:rPr>
              <w:t>784</w:t>
            </w:r>
          </w:p>
        </w:tc>
        <w:tc>
          <w:tcPr>
            <w:tcW w:w="2835" w:type="dxa"/>
            <w:shd w:val="clear" w:color="auto" w:fill="auto"/>
          </w:tcPr>
          <w:p w:rsidR="00E53DCE" w:rsidRPr="0033029C" w:rsidRDefault="00A53C96" w:rsidP="003D361B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bCs/>
                <w:szCs w:val="24"/>
              </w:rPr>
              <w:t xml:space="preserve">23 de </w:t>
            </w:r>
            <w:proofErr w:type="spellStart"/>
            <w:r>
              <w:rPr>
                <w:bCs/>
                <w:szCs w:val="24"/>
              </w:rPr>
              <w:t>septiembre</w:t>
            </w:r>
            <w:proofErr w:type="spellEnd"/>
            <w:r>
              <w:rPr>
                <w:bCs/>
                <w:szCs w:val="24"/>
              </w:rPr>
              <w:t xml:space="preserve"> de 2016</w:t>
            </w:r>
          </w:p>
        </w:tc>
      </w:tr>
      <w:tr w:rsidR="00E53DCE" w:rsidRPr="0033029C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029C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853EFA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687A6F" w:rsidP="00A53C96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B7378A">
              <w:rPr>
                <w:b/>
                <w:lang w:val="es-ES"/>
              </w:rPr>
              <w:t>A las Administraciones de los Estados Miembros de la UIT, a los Miembros del Sector</w:t>
            </w:r>
            <w:r w:rsidR="003D361B">
              <w:rPr>
                <w:b/>
                <w:lang w:val="es-ES"/>
              </w:rPr>
              <w:t xml:space="preserve"> </w:t>
            </w:r>
            <w:r w:rsidRPr="00B7378A">
              <w:rPr>
                <w:b/>
                <w:lang w:val="es-ES"/>
              </w:rPr>
              <w:t>de Radiocomunicaciones, a los Asociados del UIT-R que participan en los trabajos</w:t>
            </w:r>
            <w:r w:rsidR="003D361B">
              <w:rPr>
                <w:b/>
                <w:lang w:val="es-ES"/>
              </w:rPr>
              <w:t xml:space="preserve"> </w:t>
            </w:r>
            <w:r w:rsidRPr="00B7378A">
              <w:rPr>
                <w:b/>
                <w:lang w:val="es-ES"/>
              </w:rPr>
              <w:t xml:space="preserve">de la </w:t>
            </w:r>
            <w:r w:rsidR="00A53C96">
              <w:rPr>
                <w:b/>
                <w:lang w:val="es-ES"/>
              </w:rPr>
              <w:br/>
            </w:r>
            <w:r w:rsidRPr="00B7378A">
              <w:rPr>
                <w:b/>
                <w:lang w:val="es-ES"/>
              </w:rPr>
              <w:t xml:space="preserve">Comisión de Estudio </w:t>
            </w:r>
            <w:r w:rsidR="00A53C96">
              <w:rPr>
                <w:b/>
                <w:lang w:val="es-ES"/>
              </w:rPr>
              <w:t>3</w:t>
            </w:r>
            <w:r w:rsidRPr="00B7378A">
              <w:rPr>
                <w:b/>
                <w:lang w:val="es-ES"/>
              </w:rPr>
              <w:t xml:space="preserve"> de Radiocomunicaciones</w:t>
            </w:r>
            <w:r w:rsidR="003D361B">
              <w:rPr>
                <w:b/>
                <w:lang w:val="es-ES"/>
              </w:rPr>
              <w:t xml:space="preserve"> </w:t>
            </w:r>
            <w:r w:rsidRPr="00B7378A">
              <w:rPr>
                <w:b/>
                <w:lang w:val="es-ES"/>
              </w:rPr>
              <w:t>y a las Instituciones Académicas de la UIT</w:t>
            </w:r>
          </w:p>
        </w:tc>
      </w:tr>
      <w:tr w:rsidR="00E53DCE" w:rsidRPr="00853EFA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  <w:p w:rsidR="00A53C96" w:rsidRPr="0033029C" w:rsidRDefault="00A53C96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853EFA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853EFA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A53C96" w:rsidRDefault="00687A6F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  <w:r w:rsidRPr="00A53C96">
              <w:rPr>
                <w:szCs w:val="24"/>
                <w:lang w:val="es-ES_tradnl"/>
              </w:rPr>
              <w:t>Asunto</w:t>
            </w:r>
            <w:r w:rsidR="00A96D3A" w:rsidRPr="00A53C96">
              <w:rPr>
                <w:szCs w:val="24"/>
                <w:lang w:val="es-ES_tradnl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4C2A2A" w:rsidRPr="004C2A2A" w:rsidRDefault="004C2A2A" w:rsidP="00A53C96">
            <w:pPr>
              <w:spacing w:before="0"/>
              <w:jc w:val="left"/>
              <w:rPr>
                <w:b/>
                <w:bCs/>
                <w:lang w:val="es-ES_tradnl"/>
              </w:rPr>
            </w:pPr>
            <w:r w:rsidRPr="004C2A2A">
              <w:rPr>
                <w:b/>
                <w:lang w:val="es-ES_tradnl"/>
              </w:rPr>
              <w:t xml:space="preserve">Comisión de Estudio </w:t>
            </w:r>
            <w:r w:rsidR="00A53C96">
              <w:rPr>
                <w:b/>
                <w:lang w:val="es-ES_tradnl"/>
              </w:rPr>
              <w:t>3</w:t>
            </w:r>
            <w:r w:rsidRPr="004C2A2A">
              <w:rPr>
                <w:b/>
                <w:lang w:val="es-ES_tradnl"/>
              </w:rPr>
              <w:t xml:space="preserve"> de Radiocomunicaciones </w:t>
            </w:r>
            <w:r w:rsidRPr="004C2A2A">
              <w:rPr>
                <w:b/>
                <w:bCs/>
                <w:lang w:val="es-ES_tradnl"/>
              </w:rPr>
              <w:t>(</w:t>
            </w:r>
            <w:r w:rsidR="00A53C96">
              <w:rPr>
                <w:b/>
                <w:bCs/>
                <w:lang w:val="es-ES_tradnl"/>
              </w:rPr>
              <w:t>Propagación de las ondas radioeléctricas</w:t>
            </w:r>
            <w:r w:rsidRPr="004C2A2A">
              <w:rPr>
                <w:b/>
                <w:bCs/>
                <w:lang w:val="es-ES_tradnl"/>
              </w:rPr>
              <w:t>)</w:t>
            </w:r>
          </w:p>
          <w:p w:rsidR="002C2E00" w:rsidRPr="004C2A2A" w:rsidRDefault="00687A6F" w:rsidP="00FD09E3">
            <w:pPr>
              <w:tabs>
                <w:tab w:val="clear" w:pos="794"/>
                <w:tab w:val="left" w:pos="634"/>
              </w:tabs>
              <w:spacing w:before="120"/>
              <w:ind w:left="794" w:hanging="794"/>
              <w:jc w:val="left"/>
              <w:rPr>
                <w:b/>
                <w:bCs/>
                <w:lang w:val="es-ES_tradnl"/>
              </w:rPr>
            </w:pPr>
            <w:r w:rsidRPr="00B7378A">
              <w:rPr>
                <w:b/>
                <w:bCs/>
                <w:lang w:val="es-ES"/>
              </w:rPr>
              <w:t>–</w:t>
            </w:r>
            <w:r w:rsidRPr="00B7378A">
              <w:rPr>
                <w:b/>
                <w:bCs/>
                <w:lang w:val="es-ES"/>
              </w:rPr>
              <w:tab/>
            </w:r>
            <w:r w:rsidR="004C2A2A" w:rsidRPr="004C2A2A">
              <w:rPr>
                <w:b/>
                <w:lang w:val="es-ES_tradnl"/>
              </w:rPr>
              <w:t>Propuesta de aprobación</w:t>
            </w:r>
            <w:r w:rsidR="00FD09E3">
              <w:rPr>
                <w:b/>
                <w:lang w:val="es-ES_tradnl"/>
              </w:rPr>
              <w:t xml:space="preserve"> de</w:t>
            </w:r>
            <w:r w:rsidR="004C2A2A" w:rsidRPr="004C2A2A">
              <w:rPr>
                <w:b/>
                <w:lang w:val="es-ES_tradnl"/>
              </w:rPr>
              <w:t xml:space="preserve"> </w:t>
            </w:r>
            <w:r w:rsidR="00A53C96">
              <w:rPr>
                <w:b/>
                <w:lang w:val="es-ES_tradnl"/>
              </w:rPr>
              <w:t>1 proyecto</w:t>
            </w:r>
            <w:r w:rsidR="004C2A2A" w:rsidRPr="004C2A2A">
              <w:rPr>
                <w:b/>
                <w:lang w:val="es-ES_tradnl"/>
              </w:rPr>
              <w:t xml:space="preserve"> de Recomendación </w:t>
            </w:r>
            <w:r w:rsidR="00FD09E3">
              <w:rPr>
                <w:b/>
                <w:lang w:val="es-ES_tradnl"/>
              </w:rPr>
              <w:t xml:space="preserve">UIT-R </w:t>
            </w:r>
            <w:r w:rsidR="004C2A2A" w:rsidRPr="004C2A2A">
              <w:rPr>
                <w:b/>
                <w:lang w:val="es-ES_tradnl"/>
              </w:rPr>
              <w:t>revisada</w:t>
            </w:r>
          </w:p>
          <w:p w:rsidR="00E53DCE" w:rsidRPr="004C2A2A" w:rsidRDefault="00E53DCE" w:rsidP="002C2E00">
            <w:pPr>
              <w:spacing w:before="120"/>
              <w:jc w:val="left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853EFA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687A6F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687A6F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853EFA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687A6F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687A6F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</w:tbl>
    <w:p w:rsidR="004C2A2A" w:rsidRPr="004C2A2A" w:rsidRDefault="004C2A2A" w:rsidP="00A53C96">
      <w:pPr>
        <w:spacing w:before="600"/>
        <w:rPr>
          <w:lang w:val="es-ES_tradnl"/>
        </w:rPr>
      </w:pPr>
      <w:r w:rsidRPr="004C2A2A">
        <w:rPr>
          <w:lang w:val="es-ES_tradnl"/>
        </w:rPr>
        <w:t xml:space="preserve">En la reunión de la Comisión de Estudio </w:t>
      </w:r>
      <w:r w:rsidR="00A53C96">
        <w:rPr>
          <w:lang w:val="es-ES_tradnl"/>
        </w:rPr>
        <w:t>3</w:t>
      </w:r>
      <w:r w:rsidRPr="004C2A2A">
        <w:rPr>
          <w:lang w:val="es-ES_tradnl"/>
        </w:rPr>
        <w:t xml:space="preserve"> de Radiocomunicaciones celebrada </w:t>
      </w:r>
      <w:r w:rsidR="00A53C96">
        <w:rPr>
          <w:lang w:val="es-ES_tradnl"/>
        </w:rPr>
        <w:t>el 30 de junio</w:t>
      </w:r>
      <w:r w:rsidRPr="004C2A2A">
        <w:rPr>
          <w:lang w:val="es-ES_tradnl"/>
        </w:rPr>
        <w:t xml:space="preserve"> de 2016, la Comisión de Estudio decidió solicitar la adopción </w:t>
      </w:r>
      <w:r w:rsidR="00A53C96">
        <w:rPr>
          <w:lang w:val="es-ES_tradnl"/>
        </w:rPr>
        <w:t>de 1</w:t>
      </w:r>
      <w:r w:rsidRPr="004C2A2A">
        <w:rPr>
          <w:lang w:val="es-ES_tradnl"/>
        </w:rPr>
        <w:t xml:space="preserve"> proyecto de Recomendaci</w:t>
      </w:r>
      <w:r w:rsidR="00A53C96">
        <w:rPr>
          <w:lang w:val="es-ES_tradnl"/>
        </w:rPr>
        <w:t>ón</w:t>
      </w:r>
      <w:r w:rsidRPr="004C2A2A">
        <w:rPr>
          <w:lang w:val="es-ES_tradnl"/>
        </w:rPr>
        <w:t xml:space="preserve"> </w:t>
      </w:r>
      <w:r w:rsidR="00FD09E3">
        <w:rPr>
          <w:lang w:val="es-ES_tradnl"/>
        </w:rPr>
        <w:t xml:space="preserve">UIT-R </w:t>
      </w:r>
      <w:r w:rsidRPr="004C2A2A">
        <w:rPr>
          <w:lang w:val="es-ES_tradnl"/>
        </w:rPr>
        <w:t xml:space="preserve">revisada por correspondencia, de conformidad con el § A2.6.2.2.3 de la Resolución UIT-R 1-7. La Recomendación ha sido adoptada por la Comisión de Estudio </w:t>
      </w:r>
      <w:r w:rsidR="00A53C96">
        <w:rPr>
          <w:lang w:val="es-ES_tradnl"/>
        </w:rPr>
        <w:t>3</w:t>
      </w:r>
      <w:r w:rsidRPr="004C2A2A">
        <w:rPr>
          <w:lang w:val="es-ES_tradnl"/>
        </w:rPr>
        <w:t xml:space="preserve"> y debe aplicarse el procedimiento </w:t>
      </w:r>
      <w:proofErr w:type="gramStart"/>
      <w:r w:rsidRPr="004C2A2A">
        <w:rPr>
          <w:lang w:val="es-ES_tradnl"/>
        </w:rPr>
        <w:t>de</w:t>
      </w:r>
      <w:proofErr w:type="gramEnd"/>
      <w:r w:rsidRPr="004C2A2A">
        <w:rPr>
          <w:lang w:val="es-ES_tradnl"/>
        </w:rPr>
        <w:t xml:space="preserve"> aprobación de la Resolución UIT-R 1-7 § A2.6.2.3. En el Anexo</w:t>
      </w:r>
      <w:r w:rsidR="00FD09E3">
        <w:rPr>
          <w:lang w:val="es-ES_tradnl"/>
        </w:rPr>
        <w:t xml:space="preserve"> a la presente carta</w:t>
      </w:r>
      <w:r w:rsidRPr="004C2A2A">
        <w:rPr>
          <w:lang w:val="es-ES_tradnl"/>
        </w:rPr>
        <w:t xml:space="preserve"> se facilitan el título y resumen del proyecto de Recomendación. Todo Estado Miembro que objete la aprobación de un proyecto de Recomendación debe informar al Director y al Presidente de la Comisión de Estudio de los motivos de dicha objeción.</w:t>
      </w:r>
    </w:p>
    <w:p w:rsidR="004C2A2A" w:rsidRPr="004C2A2A" w:rsidRDefault="004C2A2A" w:rsidP="00FD09E3">
      <w:pPr>
        <w:rPr>
          <w:lang w:val="es-ES_tradnl"/>
        </w:rPr>
      </w:pPr>
      <w:r w:rsidRPr="004C2A2A">
        <w:rPr>
          <w:lang w:val="es-ES_tradnl"/>
        </w:rPr>
        <w:t>Como indica la Circular Administrativa CACE/</w:t>
      </w:r>
      <w:r w:rsidR="00A53C96">
        <w:rPr>
          <w:lang w:val="es-ES_tradnl"/>
        </w:rPr>
        <w:t>779</w:t>
      </w:r>
      <w:r w:rsidRPr="004C2A2A">
        <w:rPr>
          <w:lang w:val="es-ES_tradnl"/>
        </w:rPr>
        <w:t xml:space="preserve"> de </w:t>
      </w:r>
      <w:r w:rsidR="00A53C96">
        <w:rPr>
          <w:lang w:val="es-ES_tradnl"/>
        </w:rPr>
        <w:t>15 de julio</w:t>
      </w:r>
      <w:r w:rsidRPr="004C2A2A">
        <w:rPr>
          <w:lang w:val="es-ES_tradnl"/>
        </w:rPr>
        <w:t xml:space="preserve"> de 2016, el periodo de consulta para </w:t>
      </w:r>
      <w:r w:rsidRPr="009064E2">
        <w:rPr>
          <w:lang w:val="es-ES_tradnl"/>
        </w:rPr>
        <w:t>la adopción</w:t>
      </w:r>
      <w:r w:rsidR="00FD09E3">
        <w:rPr>
          <w:lang w:val="es-ES_tradnl"/>
        </w:rPr>
        <w:t xml:space="preserve"> de la Recomendación</w:t>
      </w:r>
      <w:r w:rsidRPr="004C2A2A">
        <w:rPr>
          <w:lang w:val="es-ES_tradnl"/>
        </w:rPr>
        <w:t xml:space="preserve"> finalizó el </w:t>
      </w:r>
      <w:r w:rsidR="00A53C96">
        <w:rPr>
          <w:lang w:val="es-ES_tradnl"/>
        </w:rPr>
        <w:t>15 de septiembre</w:t>
      </w:r>
      <w:r w:rsidRPr="004C2A2A">
        <w:rPr>
          <w:lang w:val="es-ES_tradnl"/>
        </w:rPr>
        <w:t xml:space="preserve"> de 2016.</w:t>
      </w:r>
    </w:p>
    <w:p w:rsidR="004C2A2A" w:rsidRPr="00853EFA" w:rsidRDefault="004C2A2A" w:rsidP="005C07C7">
      <w:pPr>
        <w:rPr>
          <w:spacing w:val="-2"/>
          <w:lang w:val="es-ES_tradnl"/>
        </w:rPr>
      </w:pPr>
      <w:r w:rsidRPr="00853EFA">
        <w:rPr>
          <w:spacing w:val="-2"/>
          <w:lang w:val="es-ES_tradnl"/>
        </w:rPr>
        <w:t>Teniendo en cuenta las disposiciones del § A2.6.2.3 de la Resolución UIT-R 1-7, se solicita a los Estados Miembros que informen a la Secretaría (</w:t>
      </w:r>
      <w:proofErr w:type="spellStart"/>
      <w:r w:rsidR="0028545D" w:rsidRPr="00853EFA">
        <w:rPr>
          <w:spacing w:val="-2"/>
        </w:rPr>
        <w:fldChar w:fldCharType="begin"/>
      </w:r>
      <w:r w:rsidR="0028545D" w:rsidRPr="00853EFA">
        <w:rPr>
          <w:spacing w:val="-2"/>
          <w:lang w:val="es-ES_tradnl"/>
        </w:rPr>
        <w:instrText xml:space="preserve"> HYPERLINK "mailto:brsgd@itu.int" </w:instrText>
      </w:r>
      <w:r w:rsidR="0028545D" w:rsidRPr="00853EFA">
        <w:rPr>
          <w:spacing w:val="-2"/>
        </w:rPr>
        <w:fldChar w:fldCharType="separate"/>
      </w:r>
      <w:r w:rsidRPr="00853EFA">
        <w:rPr>
          <w:rStyle w:val="Hyperlink"/>
          <w:spacing w:val="-2"/>
          <w:lang w:val="es-ES_tradnl"/>
        </w:rPr>
        <w:t>brsgd@itu.int</w:t>
      </w:r>
      <w:proofErr w:type="spellEnd"/>
      <w:r w:rsidR="0028545D" w:rsidRPr="00853EFA">
        <w:rPr>
          <w:rStyle w:val="Hyperlink"/>
          <w:spacing w:val="-2"/>
          <w:lang w:val="es-ES_tradnl"/>
        </w:rPr>
        <w:fldChar w:fldCharType="end"/>
      </w:r>
      <w:r w:rsidRPr="00853EFA">
        <w:rPr>
          <w:spacing w:val="-2"/>
          <w:lang w:val="es-ES_tradnl"/>
        </w:rPr>
        <w:t xml:space="preserve">) a más tardar el </w:t>
      </w:r>
      <w:r w:rsidR="00A53C96" w:rsidRPr="00853EFA">
        <w:rPr>
          <w:spacing w:val="-2"/>
          <w:u w:val="single"/>
          <w:lang w:val="es-ES_tradnl"/>
        </w:rPr>
        <w:t>2</w:t>
      </w:r>
      <w:r w:rsidR="005C07C7" w:rsidRPr="00853EFA">
        <w:rPr>
          <w:spacing w:val="-2"/>
          <w:u w:val="single"/>
          <w:lang w:val="es-ES_tradnl"/>
        </w:rPr>
        <w:t>3</w:t>
      </w:r>
      <w:r w:rsidR="00A53C96" w:rsidRPr="00853EFA">
        <w:rPr>
          <w:spacing w:val="-2"/>
          <w:u w:val="single"/>
          <w:lang w:val="es-ES_tradnl"/>
        </w:rPr>
        <w:t xml:space="preserve"> de </w:t>
      </w:r>
      <w:r w:rsidR="005C07C7" w:rsidRPr="00853EFA">
        <w:rPr>
          <w:spacing w:val="-2"/>
          <w:u w:val="single"/>
          <w:lang w:val="es-ES_tradnl"/>
        </w:rPr>
        <w:t>noviembre</w:t>
      </w:r>
      <w:r w:rsidRPr="00853EFA">
        <w:rPr>
          <w:spacing w:val="-2"/>
          <w:u w:val="single"/>
          <w:lang w:val="es-ES_tradnl"/>
        </w:rPr>
        <w:t xml:space="preserve"> de 2016</w:t>
      </w:r>
      <w:r w:rsidRPr="00853EFA">
        <w:rPr>
          <w:spacing w:val="-2"/>
          <w:lang w:val="es-ES_tradnl"/>
        </w:rPr>
        <w:t xml:space="preserve"> si aprueban o no la anterior propuesta.</w:t>
      </w:r>
    </w:p>
    <w:p w:rsidR="004C2A2A" w:rsidRPr="004C2A2A" w:rsidRDefault="004C2A2A" w:rsidP="00853EFA">
      <w:pPr>
        <w:rPr>
          <w:lang w:val="es-ES_tradnl"/>
        </w:rPr>
      </w:pPr>
      <w:r w:rsidRPr="004C2A2A">
        <w:rPr>
          <w:lang w:val="es-ES_tradnl"/>
        </w:rPr>
        <w:t>Una vez transcurrido el plazo señalado, se anunciarán los resultados d</w:t>
      </w:r>
      <w:r w:rsidR="00A53C96">
        <w:rPr>
          <w:lang w:val="es-ES_tradnl"/>
        </w:rPr>
        <w:t>e esta consulta en una Circular </w:t>
      </w:r>
      <w:r w:rsidRPr="004C2A2A">
        <w:rPr>
          <w:lang w:val="es-ES_tradnl"/>
        </w:rPr>
        <w:t>Administrativa y la Recomendaci</w:t>
      </w:r>
      <w:r w:rsidR="00A53C96">
        <w:rPr>
          <w:lang w:val="es-ES_tradnl"/>
        </w:rPr>
        <w:t>ón</w:t>
      </w:r>
      <w:r w:rsidRPr="004C2A2A">
        <w:rPr>
          <w:lang w:val="es-ES_tradnl"/>
        </w:rPr>
        <w:t xml:space="preserve"> aprobada</w:t>
      </w:r>
      <w:r w:rsidR="00A53C96">
        <w:rPr>
          <w:lang w:val="es-ES_tradnl"/>
        </w:rPr>
        <w:t xml:space="preserve"> se publicar</w:t>
      </w:r>
      <w:r w:rsidR="00853EFA">
        <w:rPr>
          <w:lang w:val="es-ES_tradnl"/>
        </w:rPr>
        <w:t>á</w:t>
      </w:r>
      <w:r w:rsidRPr="004C2A2A">
        <w:rPr>
          <w:lang w:val="es-ES_tradnl"/>
        </w:rPr>
        <w:t xml:space="preserve"> a la mayor brevedad posible (véase</w:t>
      </w:r>
      <w:r w:rsidR="00A53C96">
        <w:rPr>
          <w:lang w:val="es-ES_tradnl"/>
        </w:rPr>
        <w:t> </w:t>
      </w:r>
      <w:hyperlink r:id="rId8" w:history="1">
        <w:r w:rsidRPr="004C2A2A">
          <w:rPr>
            <w:rStyle w:val="Hyperlink"/>
            <w:lang w:val="es-ES_tradnl"/>
          </w:rPr>
          <w:t>http://</w:t>
        </w:r>
        <w:proofErr w:type="spellStart"/>
        <w:r w:rsidRPr="004C2A2A">
          <w:rPr>
            <w:rStyle w:val="Hyperlink"/>
            <w:lang w:val="es-ES_tradnl"/>
          </w:rPr>
          <w:t>www.itu.int</w:t>
        </w:r>
        <w:proofErr w:type="spellEnd"/>
        <w:r w:rsidRPr="004C2A2A">
          <w:rPr>
            <w:rStyle w:val="Hyperlink"/>
            <w:lang w:val="es-ES_tradnl"/>
          </w:rPr>
          <w:t>/pub/R-</w:t>
        </w:r>
        <w:proofErr w:type="spellStart"/>
        <w:r w:rsidRPr="004C2A2A">
          <w:rPr>
            <w:rStyle w:val="Hyperlink"/>
            <w:lang w:val="es-ES_tradnl"/>
          </w:rPr>
          <w:t>REC</w:t>
        </w:r>
        <w:proofErr w:type="spellEnd"/>
      </w:hyperlink>
      <w:r w:rsidRPr="004C2A2A">
        <w:rPr>
          <w:lang w:val="es-ES_tradnl"/>
        </w:rPr>
        <w:t>).</w:t>
      </w:r>
    </w:p>
    <w:p w:rsidR="004C2A2A" w:rsidRPr="004C2A2A" w:rsidRDefault="004C2A2A" w:rsidP="004C2A2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s-ES_tradnl"/>
        </w:rPr>
      </w:pPr>
      <w:r w:rsidRPr="004C2A2A">
        <w:rPr>
          <w:lang w:val="es-ES_tradnl"/>
        </w:rPr>
        <w:br w:type="page"/>
      </w:r>
    </w:p>
    <w:p w:rsidR="004C2A2A" w:rsidRDefault="004C2A2A" w:rsidP="005966BD">
      <w:pPr>
        <w:rPr>
          <w:lang w:val="es-ES_tradnl"/>
        </w:rPr>
      </w:pPr>
      <w:r w:rsidRPr="004C2A2A">
        <w:rPr>
          <w:lang w:val="es-ES_tradnl"/>
        </w:rPr>
        <w:lastRenderedPageBreak/>
        <w:t xml:space="preserve">Se solicita a toda organización miembro de la UIT que tenga conocimiento de una patente, de su propiedad o de propiedad ajena, que cubra total o parcialmente elementos del proyecto </w:t>
      </w:r>
      <w:r w:rsidR="00FD09E3">
        <w:rPr>
          <w:lang w:val="es-ES_tradnl"/>
        </w:rPr>
        <w:t>de Recomendación mencionado</w:t>
      </w:r>
      <w:r w:rsidRPr="004C2A2A">
        <w:rPr>
          <w:lang w:val="es-ES_tradnl"/>
        </w:rPr>
        <w:t xml:space="preserve"> en esta carta, que comunique dicha información a la Secretaría tan pronto como sea posible. La Política común en materia de patentes para UIT-T/UIT-R/ISO/</w:t>
      </w:r>
      <w:proofErr w:type="spellStart"/>
      <w:r w:rsidRPr="004C2A2A">
        <w:rPr>
          <w:lang w:val="es-ES_tradnl"/>
        </w:rPr>
        <w:t>CEI</w:t>
      </w:r>
      <w:proofErr w:type="spellEnd"/>
      <w:r w:rsidRPr="004C2A2A">
        <w:rPr>
          <w:lang w:val="es-ES_tradnl"/>
        </w:rPr>
        <w:t xml:space="preserve"> puede consultarse en </w:t>
      </w:r>
      <w:hyperlink r:id="rId9" w:history="1">
        <w:r w:rsidR="005966BD" w:rsidRPr="005966BD">
          <w:rPr>
            <w:rStyle w:val="Hyperlink"/>
            <w:lang w:val="es-ES_tradnl"/>
          </w:rPr>
          <w:t>http://</w:t>
        </w:r>
        <w:proofErr w:type="spellStart"/>
        <w:r w:rsidR="005966BD" w:rsidRPr="005966BD">
          <w:rPr>
            <w:rStyle w:val="Hyperlink"/>
            <w:lang w:val="es-ES_tradnl"/>
          </w:rPr>
          <w:t>www.itu.int</w:t>
        </w:r>
        <w:proofErr w:type="spellEnd"/>
        <w:r w:rsidR="005966BD" w:rsidRPr="005966BD">
          <w:rPr>
            <w:rStyle w:val="Hyperlink"/>
            <w:lang w:val="es-ES_tradnl"/>
          </w:rPr>
          <w:t>/en/ITU-T/</w:t>
        </w:r>
        <w:proofErr w:type="spellStart"/>
        <w:r w:rsidR="005966BD" w:rsidRPr="005966BD">
          <w:rPr>
            <w:rStyle w:val="Hyperlink"/>
            <w:lang w:val="es-ES_tradnl"/>
          </w:rPr>
          <w:t>ipr</w:t>
        </w:r>
        <w:proofErr w:type="spellEnd"/>
        <w:r w:rsidR="005966BD" w:rsidRPr="005966BD">
          <w:rPr>
            <w:rStyle w:val="Hyperlink"/>
            <w:lang w:val="es-ES_tradnl"/>
          </w:rPr>
          <w:t>/</w:t>
        </w:r>
        <w:proofErr w:type="spellStart"/>
        <w:r w:rsidR="005966BD" w:rsidRPr="005966BD">
          <w:rPr>
            <w:rStyle w:val="Hyperlink"/>
            <w:lang w:val="es-ES_tradnl"/>
          </w:rPr>
          <w:t>Pages</w:t>
        </w:r>
        <w:proofErr w:type="spellEnd"/>
        <w:r w:rsidR="005966BD" w:rsidRPr="005966BD">
          <w:rPr>
            <w:rStyle w:val="Hyperlink"/>
            <w:lang w:val="es-ES_tradnl"/>
          </w:rPr>
          <w:t>/</w:t>
        </w:r>
        <w:proofErr w:type="spellStart"/>
        <w:r w:rsidR="005966BD" w:rsidRPr="005966BD">
          <w:rPr>
            <w:rStyle w:val="Hyperlink"/>
            <w:lang w:val="es-ES_tradnl"/>
          </w:rPr>
          <w:t>policy.aspx</w:t>
        </w:r>
        <w:proofErr w:type="spellEnd"/>
      </w:hyperlink>
      <w:r w:rsidRPr="004C2A2A">
        <w:rPr>
          <w:lang w:val="es-ES_tradnl"/>
        </w:rPr>
        <w:t>.</w:t>
      </w:r>
    </w:p>
    <w:p w:rsidR="001F3266" w:rsidRPr="001F3266" w:rsidRDefault="001F3266" w:rsidP="005966BD">
      <w:pPr>
        <w:tabs>
          <w:tab w:val="clear" w:pos="794"/>
          <w:tab w:val="clear" w:pos="1191"/>
          <w:tab w:val="clear" w:pos="1588"/>
          <w:tab w:val="clear" w:pos="1985"/>
          <w:tab w:val="center" w:pos="4819"/>
        </w:tabs>
        <w:spacing w:before="1418"/>
        <w:rPr>
          <w:lang w:val="es-ES_tradnl"/>
        </w:rPr>
      </w:pPr>
      <w:r w:rsidRPr="001F3266">
        <w:rPr>
          <w:lang w:val="es-ES_tradnl"/>
        </w:rPr>
        <w:t xml:space="preserve">François </w:t>
      </w:r>
      <w:proofErr w:type="spellStart"/>
      <w:r w:rsidRPr="001F3266">
        <w:rPr>
          <w:lang w:val="es-ES_tradnl"/>
        </w:rPr>
        <w:t>Rancy</w:t>
      </w:r>
      <w:proofErr w:type="spellEnd"/>
    </w:p>
    <w:p w:rsidR="001F3266" w:rsidRPr="001F3266" w:rsidRDefault="001F3266" w:rsidP="001F3266">
      <w:pPr>
        <w:tabs>
          <w:tab w:val="clear" w:pos="794"/>
          <w:tab w:val="clear" w:pos="1191"/>
          <w:tab w:val="clear" w:pos="1588"/>
          <w:tab w:val="clear" w:pos="1985"/>
          <w:tab w:val="center" w:pos="7371"/>
        </w:tabs>
        <w:spacing w:before="0"/>
        <w:rPr>
          <w:lang w:val="es-ES_tradnl"/>
        </w:rPr>
      </w:pPr>
      <w:r w:rsidRPr="001F3266">
        <w:rPr>
          <w:lang w:val="es-ES_tradnl"/>
        </w:rPr>
        <w:t>Director</w:t>
      </w:r>
    </w:p>
    <w:p w:rsidR="001F3266" w:rsidRDefault="004C2A2A" w:rsidP="00A53C96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418"/>
        </w:tabs>
        <w:spacing w:before="960"/>
        <w:ind w:left="1418" w:hanging="1418"/>
        <w:jc w:val="left"/>
        <w:rPr>
          <w:rFonts w:asciiTheme="minorHAnsi" w:hAnsiTheme="minorHAnsi" w:cstheme="minorHAnsi"/>
          <w:lang w:val="es-ES_tradnl"/>
        </w:rPr>
      </w:pPr>
      <w:r w:rsidRPr="004C2A2A">
        <w:rPr>
          <w:b/>
          <w:bCs/>
          <w:lang w:val="es-ES_tradnl"/>
        </w:rPr>
        <w:t>Anexo:</w:t>
      </w:r>
      <w:r w:rsidRPr="004C2A2A">
        <w:rPr>
          <w:lang w:val="es-ES_tradnl"/>
        </w:rPr>
        <w:tab/>
      </w:r>
      <w:r w:rsidR="00A53C96">
        <w:rPr>
          <w:lang w:val="es-ES_tradnl"/>
        </w:rPr>
        <w:tab/>
      </w:r>
      <w:r w:rsidRPr="00B4386A">
        <w:rPr>
          <w:rFonts w:asciiTheme="minorHAnsi" w:hAnsiTheme="minorHAnsi" w:cstheme="minorHAnsi"/>
          <w:lang w:val="es-ES_tradnl"/>
        </w:rPr>
        <w:t>Título</w:t>
      </w:r>
      <w:r w:rsidR="00A53C96">
        <w:rPr>
          <w:rFonts w:asciiTheme="minorHAnsi" w:hAnsiTheme="minorHAnsi" w:cstheme="minorHAnsi"/>
          <w:lang w:val="es-ES_tradnl"/>
        </w:rPr>
        <w:t xml:space="preserve"> y resu</w:t>
      </w:r>
      <w:r w:rsidRPr="00B4386A">
        <w:rPr>
          <w:rFonts w:asciiTheme="minorHAnsi" w:hAnsiTheme="minorHAnsi" w:cstheme="minorHAnsi"/>
          <w:lang w:val="es-ES_tradnl"/>
        </w:rPr>
        <w:t xml:space="preserve">men </w:t>
      </w:r>
      <w:r w:rsidR="00A53C96">
        <w:rPr>
          <w:rFonts w:asciiTheme="minorHAnsi" w:hAnsiTheme="minorHAnsi" w:cstheme="minorHAnsi"/>
          <w:lang w:val="es-ES_tradnl"/>
        </w:rPr>
        <w:t>del</w:t>
      </w:r>
      <w:r w:rsidRPr="00B4386A">
        <w:rPr>
          <w:rFonts w:asciiTheme="minorHAnsi" w:hAnsiTheme="minorHAnsi" w:cstheme="minorHAnsi"/>
          <w:lang w:val="es-ES_tradnl"/>
        </w:rPr>
        <w:t xml:space="preserve"> proyecto</w:t>
      </w:r>
      <w:r w:rsidR="00A53C96">
        <w:rPr>
          <w:rFonts w:asciiTheme="minorHAnsi" w:hAnsiTheme="minorHAnsi" w:cstheme="minorHAnsi"/>
          <w:lang w:val="es-ES_tradnl"/>
        </w:rPr>
        <w:t xml:space="preserve"> de Recomendación</w:t>
      </w:r>
      <w:r w:rsidRPr="00B4386A">
        <w:rPr>
          <w:rFonts w:asciiTheme="minorHAnsi" w:hAnsiTheme="minorHAnsi" w:cstheme="minorHAnsi"/>
          <w:lang w:val="es-ES_tradnl"/>
        </w:rPr>
        <w:t xml:space="preserve"> </w:t>
      </w:r>
    </w:p>
    <w:p w:rsidR="004C2A2A" w:rsidRDefault="00A53C96" w:rsidP="00A53C96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418"/>
        </w:tabs>
        <w:spacing w:before="120"/>
        <w:ind w:left="1418" w:hanging="1418"/>
        <w:jc w:val="left"/>
        <w:rPr>
          <w:rFonts w:asciiTheme="minorHAnsi" w:hAnsiTheme="minorHAnsi" w:cstheme="minorHAnsi"/>
          <w:lang w:val="es-ES_tradnl"/>
        </w:rPr>
      </w:pPr>
      <w:r>
        <w:rPr>
          <w:rFonts w:asciiTheme="minorHAnsi" w:hAnsiTheme="minorHAnsi" w:cstheme="minorHAnsi"/>
          <w:b/>
          <w:lang w:val="es-ES_tradnl"/>
        </w:rPr>
        <w:t>Documento:</w:t>
      </w:r>
      <w:r w:rsidR="0028545D">
        <w:rPr>
          <w:rFonts w:asciiTheme="minorHAnsi" w:hAnsiTheme="minorHAnsi" w:cstheme="minorHAnsi"/>
          <w:bCs/>
          <w:lang w:val="es-ES_tradnl"/>
        </w:rPr>
        <w:tab/>
      </w:r>
      <w:r w:rsidR="004C2A2A" w:rsidRPr="00B4386A">
        <w:rPr>
          <w:rFonts w:asciiTheme="minorHAnsi" w:hAnsiTheme="minorHAnsi" w:cstheme="minorHAnsi"/>
          <w:bCs/>
          <w:lang w:val="es-ES_tradnl"/>
        </w:rPr>
        <w:t>Documento</w:t>
      </w:r>
      <w:r w:rsidR="004C2A2A" w:rsidRPr="00B4386A">
        <w:rPr>
          <w:rFonts w:asciiTheme="minorHAnsi" w:hAnsiTheme="minorHAnsi" w:cstheme="minorHAnsi"/>
          <w:lang w:val="es-ES_tradnl"/>
        </w:rPr>
        <w:t xml:space="preserve"> </w:t>
      </w:r>
      <w:r>
        <w:rPr>
          <w:rFonts w:asciiTheme="minorHAnsi" w:hAnsiTheme="minorHAnsi" w:cstheme="minorHAnsi"/>
          <w:lang w:val="es-ES_tradnl"/>
        </w:rPr>
        <w:t>3/9</w:t>
      </w:r>
      <w:r w:rsidR="004C2A2A" w:rsidRPr="00B4386A">
        <w:rPr>
          <w:rFonts w:asciiTheme="minorHAnsi" w:hAnsiTheme="minorHAnsi" w:cstheme="minorHAnsi"/>
          <w:lang w:val="es-ES_tradnl"/>
        </w:rPr>
        <w:t>(</w:t>
      </w:r>
      <w:proofErr w:type="spellStart"/>
      <w:r w:rsidR="004C2A2A" w:rsidRPr="00B4386A">
        <w:rPr>
          <w:rFonts w:asciiTheme="minorHAnsi" w:hAnsiTheme="minorHAnsi" w:cstheme="minorHAnsi"/>
          <w:lang w:val="es-ES_tradnl"/>
        </w:rPr>
        <w:t>Rev.1</w:t>
      </w:r>
      <w:proofErr w:type="spellEnd"/>
      <w:r w:rsidR="004C2A2A" w:rsidRPr="00B4386A">
        <w:rPr>
          <w:rFonts w:asciiTheme="minorHAnsi" w:hAnsiTheme="minorHAnsi" w:cstheme="minorHAnsi"/>
          <w:lang w:val="es-ES_tradnl"/>
        </w:rPr>
        <w:t xml:space="preserve">) </w:t>
      </w:r>
    </w:p>
    <w:p w:rsidR="00A53C96" w:rsidRPr="00B4386A" w:rsidRDefault="00A53C96" w:rsidP="00A53C96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418"/>
        </w:tabs>
        <w:spacing w:before="120"/>
        <w:ind w:left="1418" w:hanging="1418"/>
        <w:jc w:val="left"/>
        <w:rPr>
          <w:rFonts w:asciiTheme="minorHAnsi" w:hAnsiTheme="minorHAnsi" w:cstheme="minorHAnsi"/>
          <w:lang w:val="es-ES_tradnl"/>
        </w:rPr>
      </w:pPr>
    </w:p>
    <w:p w:rsidR="004C2A2A" w:rsidRPr="00B4386A" w:rsidRDefault="004C2A2A" w:rsidP="00B43133">
      <w:pPr>
        <w:tabs>
          <w:tab w:val="clear" w:pos="794"/>
          <w:tab w:val="clear" w:pos="1191"/>
          <w:tab w:val="clear" w:pos="1588"/>
          <w:tab w:val="left" w:pos="1134"/>
          <w:tab w:val="left" w:pos="1418"/>
        </w:tabs>
        <w:jc w:val="left"/>
        <w:rPr>
          <w:rFonts w:asciiTheme="minorHAnsi" w:hAnsiTheme="minorHAnsi" w:cstheme="minorHAnsi"/>
          <w:lang w:val="es-ES_tradnl"/>
        </w:rPr>
      </w:pPr>
      <w:r w:rsidRPr="00B4386A">
        <w:rPr>
          <w:rFonts w:asciiTheme="minorHAnsi" w:hAnsiTheme="minorHAnsi" w:cstheme="minorHAnsi"/>
          <w:lang w:val="es-ES_tradnl"/>
        </w:rPr>
        <w:t>Est</w:t>
      </w:r>
      <w:r w:rsidR="00A53C96">
        <w:rPr>
          <w:rFonts w:asciiTheme="minorHAnsi" w:hAnsiTheme="minorHAnsi" w:cstheme="minorHAnsi"/>
          <w:lang w:val="es-ES_tradnl"/>
        </w:rPr>
        <w:t>e</w:t>
      </w:r>
      <w:r w:rsidRPr="00B4386A">
        <w:rPr>
          <w:rFonts w:asciiTheme="minorHAnsi" w:hAnsiTheme="minorHAnsi" w:cstheme="minorHAnsi"/>
          <w:lang w:val="es-ES_tradnl"/>
        </w:rPr>
        <w:t xml:space="preserve"> documento está disponible en formato electrónico en:</w:t>
      </w:r>
      <w:r w:rsidR="00A53C96">
        <w:rPr>
          <w:rFonts w:asciiTheme="minorHAnsi" w:hAnsiTheme="minorHAnsi" w:cstheme="minorHAnsi"/>
          <w:lang w:val="es-ES_tradnl"/>
        </w:rPr>
        <w:t xml:space="preserve"> </w:t>
      </w:r>
      <w:r w:rsidR="00A53C96">
        <w:rPr>
          <w:rFonts w:asciiTheme="minorHAnsi" w:hAnsiTheme="minorHAnsi" w:cstheme="minorHAnsi"/>
          <w:lang w:val="es-ES_tradnl"/>
        </w:rPr>
        <w:br/>
      </w:r>
      <w:hyperlink r:id="rId10" w:history="1">
        <w:r w:rsidR="00A53C96" w:rsidRPr="001A1922">
          <w:rPr>
            <w:rStyle w:val="Hyperlink"/>
            <w:lang w:val="es-ES_tradnl"/>
          </w:rPr>
          <w:t>http://</w:t>
        </w:r>
        <w:proofErr w:type="spellStart"/>
        <w:r w:rsidR="00A53C96" w:rsidRPr="001A1922">
          <w:rPr>
            <w:rStyle w:val="Hyperlink"/>
            <w:lang w:val="es-ES_tradnl"/>
          </w:rPr>
          <w:t>www.itu.int</w:t>
        </w:r>
        <w:proofErr w:type="spellEnd"/>
        <w:r w:rsidR="00A53C96" w:rsidRPr="001A1922">
          <w:rPr>
            <w:rStyle w:val="Hyperlink"/>
            <w:lang w:val="es-ES_tradnl"/>
          </w:rPr>
          <w:t>/md/</w:t>
        </w:r>
        <w:proofErr w:type="spellStart"/>
        <w:r w:rsidR="00A53C96" w:rsidRPr="001A1922">
          <w:rPr>
            <w:rStyle w:val="Hyperlink"/>
            <w:lang w:val="es-ES_tradnl"/>
          </w:rPr>
          <w:t>R15</w:t>
        </w:r>
        <w:proofErr w:type="spellEnd"/>
        <w:r w:rsidR="00A53C96" w:rsidRPr="001A1922">
          <w:rPr>
            <w:rStyle w:val="Hyperlink"/>
            <w:lang w:val="es-ES_tradnl"/>
          </w:rPr>
          <w:t>-</w:t>
        </w:r>
        <w:proofErr w:type="spellStart"/>
        <w:r w:rsidR="00A53C96" w:rsidRPr="001A1922">
          <w:rPr>
            <w:rStyle w:val="Hyperlink"/>
            <w:lang w:val="es-ES_tradnl"/>
          </w:rPr>
          <w:t>SG03</w:t>
        </w:r>
        <w:proofErr w:type="spellEnd"/>
        <w:r w:rsidR="00A53C96" w:rsidRPr="001A1922">
          <w:rPr>
            <w:rStyle w:val="Hyperlink"/>
            <w:lang w:val="es-ES_tradnl"/>
          </w:rPr>
          <w:t>-C-0009/en</w:t>
        </w:r>
      </w:hyperlink>
    </w:p>
    <w:p w:rsidR="004C2A2A" w:rsidRPr="004C2A2A" w:rsidRDefault="004C2A2A" w:rsidP="00B4386A">
      <w:pPr>
        <w:keepNext/>
        <w:tabs>
          <w:tab w:val="left" w:pos="284"/>
          <w:tab w:val="left" w:pos="568"/>
        </w:tabs>
        <w:spacing w:before="2000" w:after="60"/>
        <w:rPr>
          <w:b/>
          <w:bCs/>
          <w:sz w:val="18"/>
          <w:szCs w:val="18"/>
          <w:lang w:val="es-ES_tradnl"/>
        </w:rPr>
      </w:pPr>
      <w:r w:rsidRPr="004C2A2A">
        <w:rPr>
          <w:b/>
          <w:bCs/>
          <w:sz w:val="18"/>
          <w:szCs w:val="18"/>
          <w:lang w:val="es-ES_tradnl"/>
        </w:rPr>
        <w:t>Distribución:</w:t>
      </w:r>
    </w:p>
    <w:p w:rsidR="004C2A2A" w:rsidRPr="004C2A2A" w:rsidRDefault="004C2A2A" w:rsidP="00A53C96">
      <w:pPr>
        <w:tabs>
          <w:tab w:val="left" w:pos="6237"/>
        </w:tabs>
        <w:spacing w:before="0" w:line="240" w:lineRule="auto"/>
        <w:ind w:left="284" w:hanging="284"/>
        <w:rPr>
          <w:sz w:val="18"/>
          <w:szCs w:val="18"/>
          <w:lang w:val="es-ES_tradnl"/>
        </w:rPr>
      </w:pPr>
      <w:r w:rsidRPr="004C2A2A">
        <w:rPr>
          <w:sz w:val="18"/>
          <w:szCs w:val="18"/>
          <w:lang w:val="es-ES_tradnl"/>
        </w:rPr>
        <w:t>–</w:t>
      </w:r>
      <w:r w:rsidRPr="004C2A2A">
        <w:rPr>
          <w:sz w:val="18"/>
          <w:szCs w:val="18"/>
          <w:lang w:val="es-ES_tradnl"/>
        </w:rPr>
        <w:tab/>
        <w:t xml:space="preserve">Administraciones de los Estados Miembros del Sector de Radiocomunicaciones que participan en los trabajos de la Comisión de Estudio </w:t>
      </w:r>
      <w:r w:rsidR="00A53C96">
        <w:rPr>
          <w:sz w:val="18"/>
          <w:szCs w:val="18"/>
          <w:lang w:val="es-ES_tradnl"/>
        </w:rPr>
        <w:t>3</w:t>
      </w:r>
      <w:r w:rsidRPr="004C2A2A">
        <w:rPr>
          <w:sz w:val="18"/>
          <w:szCs w:val="18"/>
          <w:lang w:val="es-ES_tradnl"/>
        </w:rPr>
        <w:t xml:space="preserve"> de Radiocomunicaciones </w:t>
      </w:r>
    </w:p>
    <w:p w:rsidR="004C2A2A" w:rsidRPr="004C2A2A" w:rsidRDefault="004C2A2A" w:rsidP="00A53C96">
      <w:pPr>
        <w:tabs>
          <w:tab w:val="left" w:pos="6237"/>
        </w:tabs>
        <w:spacing w:before="0" w:line="240" w:lineRule="auto"/>
        <w:ind w:left="284" w:hanging="284"/>
        <w:rPr>
          <w:sz w:val="18"/>
          <w:szCs w:val="18"/>
          <w:lang w:val="es-ES_tradnl"/>
        </w:rPr>
      </w:pPr>
      <w:r w:rsidRPr="004C2A2A">
        <w:rPr>
          <w:sz w:val="18"/>
          <w:szCs w:val="18"/>
          <w:lang w:val="es-ES_tradnl"/>
        </w:rPr>
        <w:t>–</w:t>
      </w:r>
      <w:r w:rsidRPr="004C2A2A">
        <w:rPr>
          <w:sz w:val="18"/>
          <w:szCs w:val="18"/>
          <w:lang w:val="es-ES_tradnl"/>
        </w:rPr>
        <w:tab/>
        <w:t xml:space="preserve">Asociados del UIT-R que participan en los trabajos de la Comisión de Estudio </w:t>
      </w:r>
      <w:r w:rsidR="00A53C96">
        <w:rPr>
          <w:sz w:val="18"/>
          <w:szCs w:val="18"/>
          <w:lang w:val="es-ES_tradnl"/>
        </w:rPr>
        <w:t>3</w:t>
      </w:r>
      <w:r w:rsidRPr="004C2A2A">
        <w:rPr>
          <w:sz w:val="18"/>
          <w:szCs w:val="18"/>
          <w:lang w:val="es-ES_tradnl"/>
        </w:rPr>
        <w:t xml:space="preserve"> de Radiocomunicaciones </w:t>
      </w:r>
    </w:p>
    <w:p w:rsidR="004C2A2A" w:rsidRPr="004C2A2A" w:rsidRDefault="004C2A2A" w:rsidP="00A53C96">
      <w:pPr>
        <w:tabs>
          <w:tab w:val="left" w:pos="6237"/>
        </w:tabs>
        <w:spacing w:before="0" w:line="240" w:lineRule="auto"/>
        <w:ind w:left="284" w:hanging="284"/>
        <w:rPr>
          <w:sz w:val="18"/>
          <w:szCs w:val="18"/>
          <w:lang w:val="es-ES_tradnl"/>
        </w:rPr>
      </w:pPr>
      <w:r w:rsidRPr="004C2A2A">
        <w:rPr>
          <w:sz w:val="18"/>
          <w:szCs w:val="18"/>
          <w:lang w:val="es-ES_tradnl"/>
        </w:rPr>
        <w:t>–</w:t>
      </w:r>
      <w:r w:rsidRPr="004C2A2A">
        <w:rPr>
          <w:sz w:val="18"/>
          <w:szCs w:val="18"/>
          <w:lang w:val="es-ES_tradnl"/>
        </w:rPr>
        <w:tab/>
        <w:t xml:space="preserve">Instituciones Académicas de la UIT </w:t>
      </w:r>
    </w:p>
    <w:p w:rsidR="00A53C96" w:rsidRDefault="004C2A2A" w:rsidP="00A53C96">
      <w:pPr>
        <w:tabs>
          <w:tab w:val="left" w:pos="6237"/>
        </w:tabs>
        <w:spacing w:before="0" w:line="240" w:lineRule="auto"/>
        <w:ind w:left="284" w:hanging="284"/>
        <w:rPr>
          <w:sz w:val="18"/>
          <w:szCs w:val="18"/>
          <w:lang w:val="es-ES_tradnl"/>
        </w:rPr>
      </w:pPr>
      <w:r w:rsidRPr="004C2A2A">
        <w:rPr>
          <w:sz w:val="18"/>
          <w:szCs w:val="18"/>
          <w:lang w:val="es-ES_tradnl"/>
        </w:rPr>
        <w:t>–</w:t>
      </w:r>
      <w:r w:rsidRPr="004C2A2A">
        <w:rPr>
          <w:sz w:val="18"/>
          <w:szCs w:val="18"/>
          <w:lang w:val="es-ES_tradnl"/>
        </w:rPr>
        <w:tab/>
        <w:t>Presidentes y Vicepresidentes de las Comisiones de Estudio de Radiocomunicaciones</w:t>
      </w:r>
    </w:p>
    <w:p w:rsidR="004C2A2A" w:rsidRPr="004C2A2A" w:rsidRDefault="004C2A2A" w:rsidP="00A53C96">
      <w:pPr>
        <w:tabs>
          <w:tab w:val="left" w:pos="6237"/>
        </w:tabs>
        <w:spacing w:before="0" w:line="240" w:lineRule="auto"/>
        <w:ind w:left="284" w:hanging="284"/>
        <w:rPr>
          <w:sz w:val="18"/>
          <w:szCs w:val="18"/>
          <w:lang w:val="es-ES_tradnl"/>
        </w:rPr>
      </w:pPr>
      <w:r w:rsidRPr="004C2A2A">
        <w:rPr>
          <w:sz w:val="18"/>
          <w:szCs w:val="18"/>
          <w:lang w:val="es-ES_tradnl"/>
        </w:rPr>
        <w:t>–</w:t>
      </w:r>
      <w:r w:rsidRPr="004C2A2A">
        <w:rPr>
          <w:sz w:val="18"/>
          <w:szCs w:val="18"/>
          <w:lang w:val="es-ES_tradnl"/>
        </w:rPr>
        <w:tab/>
        <w:t xml:space="preserve">Presidente y Vicepresidentes de la Reunión Preparatoria de la Conferencia </w:t>
      </w:r>
    </w:p>
    <w:p w:rsidR="004C2A2A" w:rsidRPr="004C2A2A" w:rsidRDefault="004C2A2A" w:rsidP="00A53C96">
      <w:pPr>
        <w:tabs>
          <w:tab w:val="left" w:pos="6237"/>
        </w:tabs>
        <w:spacing w:before="0" w:line="240" w:lineRule="auto"/>
        <w:ind w:left="284" w:hanging="284"/>
        <w:rPr>
          <w:sz w:val="18"/>
          <w:szCs w:val="18"/>
          <w:lang w:val="es-ES_tradnl"/>
        </w:rPr>
      </w:pPr>
      <w:r w:rsidRPr="004C2A2A">
        <w:rPr>
          <w:sz w:val="18"/>
          <w:szCs w:val="18"/>
          <w:lang w:val="es-ES_tradnl"/>
        </w:rPr>
        <w:t>–</w:t>
      </w:r>
      <w:r w:rsidRPr="004C2A2A">
        <w:rPr>
          <w:sz w:val="18"/>
          <w:szCs w:val="18"/>
          <w:lang w:val="es-ES_tradnl"/>
        </w:rPr>
        <w:tab/>
        <w:t xml:space="preserve">Miembros de la Junta del Reglamento de Radiocomunicaciones </w:t>
      </w:r>
    </w:p>
    <w:p w:rsidR="004C2A2A" w:rsidRPr="004C2A2A" w:rsidRDefault="004C2A2A" w:rsidP="00A53C96">
      <w:pPr>
        <w:tabs>
          <w:tab w:val="left" w:pos="6237"/>
        </w:tabs>
        <w:overflowPunct/>
        <w:autoSpaceDE/>
        <w:autoSpaceDN/>
        <w:adjustRightInd/>
        <w:spacing w:before="0" w:line="240" w:lineRule="auto"/>
        <w:ind w:left="284" w:hanging="284"/>
        <w:textAlignment w:val="auto"/>
        <w:rPr>
          <w:sz w:val="18"/>
          <w:szCs w:val="18"/>
          <w:lang w:val="es-ES_tradnl"/>
        </w:rPr>
      </w:pPr>
      <w:r w:rsidRPr="004C2A2A">
        <w:rPr>
          <w:sz w:val="18"/>
          <w:szCs w:val="18"/>
          <w:lang w:val="es-ES_tradnl"/>
        </w:rPr>
        <w:t>–</w:t>
      </w:r>
      <w:r w:rsidRPr="004C2A2A">
        <w:rPr>
          <w:sz w:val="18"/>
          <w:szCs w:val="18"/>
          <w:lang w:val="es-ES_tradnl"/>
        </w:rPr>
        <w:tab/>
        <w:t>Secretario General de la UIT, Director de la Oficina de Normalización de las Telecomunicaciones, Director de la Oficina de Desarrollo</w:t>
      </w:r>
      <w:r w:rsidR="00B4386A">
        <w:rPr>
          <w:sz w:val="18"/>
          <w:szCs w:val="18"/>
          <w:lang w:val="es-ES_tradnl"/>
        </w:rPr>
        <w:t xml:space="preserve"> de Telecomunicaciones</w:t>
      </w:r>
    </w:p>
    <w:p w:rsidR="00A53C96" w:rsidRDefault="00A53C9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b/>
          <w:sz w:val="28"/>
          <w:szCs w:val="20"/>
          <w:lang w:val="es-ES_tradnl"/>
        </w:rPr>
      </w:pPr>
      <w:r w:rsidRPr="00FD09E3">
        <w:rPr>
          <w:rFonts w:asciiTheme="minorHAnsi" w:hAnsiTheme="minorHAnsi" w:cstheme="minorHAnsi"/>
          <w:lang w:val="es-ES_tradnl"/>
        </w:rPr>
        <w:br w:type="page"/>
      </w:r>
    </w:p>
    <w:p w:rsidR="004C2A2A" w:rsidRPr="001F3266" w:rsidRDefault="004C2A2A" w:rsidP="0042164F">
      <w:pPr>
        <w:pStyle w:val="AnnexNotitle0"/>
        <w:spacing w:before="120"/>
        <w:rPr>
          <w:rFonts w:asciiTheme="minorHAnsi" w:hAnsiTheme="minorHAnsi" w:cstheme="minorHAnsi"/>
        </w:rPr>
      </w:pPr>
      <w:r w:rsidRPr="001F3266">
        <w:rPr>
          <w:rFonts w:asciiTheme="minorHAnsi" w:hAnsiTheme="minorHAnsi" w:cstheme="minorHAnsi"/>
        </w:rPr>
        <w:lastRenderedPageBreak/>
        <w:t>Anexo</w:t>
      </w:r>
      <w:r w:rsidRPr="001F3266">
        <w:rPr>
          <w:rFonts w:asciiTheme="minorHAnsi" w:hAnsiTheme="minorHAnsi" w:cstheme="minorHAnsi"/>
        </w:rPr>
        <w:br/>
      </w:r>
      <w:r w:rsidRPr="001F3266">
        <w:rPr>
          <w:rFonts w:asciiTheme="minorHAnsi" w:hAnsiTheme="minorHAnsi" w:cstheme="minorHAnsi"/>
        </w:rPr>
        <w:br/>
      </w:r>
      <w:r w:rsidR="00A53C96" w:rsidRPr="000E125C">
        <w:rPr>
          <w:rFonts w:asciiTheme="minorHAnsi" w:hAnsiTheme="minorHAnsi" w:cstheme="minorHAnsi"/>
          <w:bCs/>
        </w:rPr>
        <w:t>Título y resumen del proyecto de Recomendación</w:t>
      </w:r>
      <w:r w:rsidR="00A53C96" w:rsidRPr="001F3266">
        <w:rPr>
          <w:rFonts w:asciiTheme="minorHAnsi" w:hAnsiTheme="minorHAnsi" w:cstheme="minorHAnsi"/>
        </w:rPr>
        <w:t xml:space="preserve"> </w:t>
      </w:r>
      <w:r w:rsidRPr="001F3266">
        <w:rPr>
          <w:rFonts w:asciiTheme="minorHAnsi" w:hAnsiTheme="minorHAnsi" w:cstheme="minorHAnsi"/>
        </w:rPr>
        <w:t xml:space="preserve">adoptado </w:t>
      </w:r>
      <w:r w:rsidR="0042164F">
        <w:rPr>
          <w:rFonts w:asciiTheme="minorHAnsi" w:hAnsiTheme="minorHAnsi" w:cstheme="minorHAnsi"/>
        </w:rPr>
        <w:br/>
      </w:r>
      <w:r w:rsidRPr="001F3266">
        <w:rPr>
          <w:rFonts w:asciiTheme="minorHAnsi" w:hAnsiTheme="minorHAnsi" w:cstheme="minorHAnsi"/>
        </w:rPr>
        <w:t xml:space="preserve">por la Comisión de Estudio </w:t>
      </w:r>
      <w:r w:rsidR="00A53C96">
        <w:rPr>
          <w:rFonts w:asciiTheme="minorHAnsi" w:hAnsiTheme="minorHAnsi" w:cstheme="minorHAnsi"/>
        </w:rPr>
        <w:t>3</w:t>
      </w:r>
      <w:r w:rsidRPr="001F3266">
        <w:rPr>
          <w:rFonts w:asciiTheme="minorHAnsi" w:hAnsiTheme="minorHAnsi" w:cstheme="minorHAnsi"/>
        </w:rPr>
        <w:t xml:space="preserve"> de Radiocomunicaciones</w:t>
      </w:r>
    </w:p>
    <w:p w:rsidR="00A53C96" w:rsidRPr="00297A72" w:rsidRDefault="00A53C96" w:rsidP="00273394">
      <w:pPr>
        <w:tabs>
          <w:tab w:val="left" w:pos="8080"/>
        </w:tabs>
        <w:spacing w:before="600"/>
        <w:rPr>
          <w:lang w:val="es-ES_tradnl"/>
        </w:rPr>
      </w:pPr>
      <w:bookmarkStart w:id="0" w:name="_GoBack"/>
      <w:r>
        <w:rPr>
          <w:u w:val="single"/>
          <w:lang w:val="es-ES_tradnl"/>
        </w:rPr>
        <w:t>Proyecto de Recomendación</w:t>
      </w:r>
      <w:r w:rsidRPr="008E5598">
        <w:rPr>
          <w:u w:val="single"/>
          <w:lang w:val="es-ES_tradnl"/>
        </w:rPr>
        <w:t xml:space="preserve"> </w:t>
      </w:r>
      <w:r w:rsidRPr="00297A72">
        <w:rPr>
          <w:u w:val="single"/>
          <w:lang w:val="es-ES_tradnl"/>
        </w:rPr>
        <w:t>UIT-R P.525-2</w:t>
      </w:r>
      <w:r w:rsidR="00D64925">
        <w:rPr>
          <w:u w:val="single"/>
          <w:lang w:val="es-ES_tradnl"/>
        </w:rPr>
        <w:t xml:space="preserve"> revisada</w:t>
      </w:r>
      <w:r w:rsidRPr="00297A72">
        <w:rPr>
          <w:lang w:val="es-ES_tradnl"/>
        </w:rPr>
        <w:tab/>
        <w:t>Doc. 3/9(Rev.1)</w:t>
      </w:r>
    </w:p>
    <w:bookmarkEnd w:id="0"/>
    <w:p w:rsidR="00A53C96" w:rsidRPr="00034324" w:rsidRDefault="00A53C96" w:rsidP="00A53C96">
      <w:pPr>
        <w:pStyle w:val="Rectitle"/>
        <w:spacing w:before="480"/>
        <w:rPr>
          <w:lang w:val="es-ES_tradnl"/>
        </w:rPr>
      </w:pPr>
      <w:r>
        <w:rPr>
          <w:lang w:val="es-ES_tradnl"/>
        </w:rPr>
        <w:t>Cálculo de la atenuación en el espacio libre</w:t>
      </w:r>
    </w:p>
    <w:p w:rsidR="00A53C96" w:rsidRDefault="00A53C96" w:rsidP="00A53C96">
      <w:pPr>
        <w:spacing w:before="360"/>
        <w:rPr>
          <w:lang w:val="es-ES_tradnl" w:eastAsia="ja-JP"/>
        </w:rPr>
      </w:pPr>
      <w:r>
        <w:rPr>
          <w:lang w:val="es-ES_tradnl" w:eastAsia="ja-JP"/>
        </w:rPr>
        <w:t xml:space="preserve">Esta revisión aporta los siguientes cambios a la Recomendación </w:t>
      </w:r>
      <w:hyperlink r:id="rId11" w:history="1">
        <w:r w:rsidRPr="008E5598">
          <w:rPr>
            <w:rStyle w:val="Hyperlink"/>
            <w:lang w:val="es-ES_tradnl" w:eastAsia="ja-JP"/>
          </w:rPr>
          <w:t xml:space="preserve">UIT-R </w:t>
        </w:r>
        <w:proofErr w:type="spellStart"/>
        <w:r w:rsidRPr="008E5598">
          <w:rPr>
            <w:rStyle w:val="Hyperlink"/>
            <w:lang w:val="es-ES_tradnl" w:eastAsia="ja-JP"/>
          </w:rPr>
          <w:t>P.525</w:t>
        </w:r>
        <w:proofErr w:type="spellEnd"/>
      </w:hyperlink>
      <w:r>
        <w:rPr>
          <w:lang w:val="es-ES_tradnl" w:eastAsia="ja-JP"/>
        </w:rPr>
        <w:t>:</w:t>
      </w:r>
    </w:p>
    <w:p w:rsidR="00A53C96" w:rsidRDefault="00A53C96" w:rsidP="00A53C96">
      <w:pPr>
        <w:pStyle w:val="enumlev1"/>
        <w:rPr>
          <w:lang w:val="es-ES_tradnl" w:eastAsia="ja-JP"/>
        </w:rPr>
      </w:pPr>
      <w:r>
        <w:rPr>
          <w:lang w:val="es-ES_tradnl" w:eastAsia="ja-JP"/>
        </w:rPr>
        <w:t>1)</w:t>
      </w:r>
      <w:r>
        <w:rPr>
          <w:lang w:val="es-ES_tradnl" w:eastAsia="ja-JP"/>
        </w:rPr>
        <w:tab/>
        <w:t>adición de texto para aclarar el cálculo de la potencia radiada cuando la antena está situada cerca del suelo y se supone que el suelo es plano y perfectamente conductor;</w:t>
      </w:r>
    </w:p>
    <w:p w:rsidR="00A53C96" w:rsidRPr="004779A4" w:rsidRDefault="00A53C96" w:rsidP="00A53C96">
      <w:pPr>
        <w:pStyle w:val="enumlev1"/>
        <w:rPr>
          <w:lang w:val="es-ES_tradnl" w:eastAsia="ja-JP"/>
        </w:rPr>
      </w:pPr>
      <w:r>
        <w:rPr>
          <w:lang w:val="es-ES_tradnl" w:eastAsia="ja-JP"/>
        </w:rPr>
        <w:t>2)</w:t>
      </w:r>
      <w:r>
        <w:rPr>
          <w:lang w:val="es-ES_tradnl" w:eastAsia="ja-JP"/>
        </w:rPr>
        <w:tab/>
        <w:t xml:space="preserve">adición de referencias a la Recomendación </w:t>
      </w:r>
      <w:hyperlink r:id="rId12" w:history="1">
        <w:r w:rsidRPr="008E5598">
          <w:rPr>
            <w:rStyle w:val="Hyperlink"/>
            <w:lang w:val="es-ES_tradnl" w:eastAsia="ja-JP"/>
          </w:rPr>
          <w:t xml:space="preserve">UIT-R </w:t>
        </w:r>
        <w:proofErr w:type="spellStart"/>
        <w:r w:rsidRPr="008E5598">
          <w:rPr>
            <w:rStyle w:val="Hyperlink"/>
            <w:lang w:val="es-ES_tradnl" w:eastAsia="ja-JP"/>
          </w:rPr>
          <w:t>P.341</w:t>
        </w:r>
        <w:proofErr w:type="spellEnd"/>
      </w:hyperlink>
      <w:r>
        <w:rPr>
          <w:lang w:val="es-ES_tradnl" w:eastAsia="ja-JP"/>
        </w:rPr>
        <w:t>.</w:t>
      </w:r>
    </w:p>
    <w:p w:rsidR="001F3266" w:rsidRDefault="001F3266" w:rsidP="001F3266">
      <w:pPr>
        <w:rPr>
          <w:lang w:val="es-ES_tradnl"/>
        </w:rPr>
      </w:pPr>
    </w:p>
    <w:p w:rsidR="00600CD5" w:rsidRPr="001A636B" w:rsidRDefault="001F3266" w:rsidP="001A636B">
      <w:pPr>
        <w:jc w:val="center"/>
        <w:rPr>
          <w:lang w:val="es-ES_tradnl"/>
        </w:rPr>
      </w:pPr>
      <w:r w:rsidRPr="00A53C96">
        <w:rPr>
          <w:lang w:val="es-ES_tradnl"/>
        </w:rPr>
        <w:t>______________</w:t>
      </w:r>
    </w:p>
    <w:sectPr w:rsidR="00600CD5" w:rsidRPr="001A636B" w:rsidSect="00031E64">
      <w:headerReference w:type="even" r:id="rId13"/>
      <w:headerReference w:type="default" r:id="rId14"/>
      <w:headerReference w:type="first" r:id="rId15"/>
      <w:footerReference w:type="first" r:id="rId16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6D6" w:rsidRDefault="000246D6">
      <w:r>
        <w:separator/>
      </w:r>
    </w:p>
  </w:endnote>
  <w:endnote w:type="continuationSeparator" w:id="0">
    <w:p w:rsidR="000246D6" w:rsidRDefault="00024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EFE" w:rsidRPr="00912DAB" w:rsidRDefault="00912DAB" w:rsidP="000D3F3B">
    <w:pPr>
      <w:pStyle w:val="FirstFooter"/>
      <w:spacing w:line="240" w:lineRule="auto"/>
      <w:ind w:left="-397" w:right="-397"/>
      <w:jc w:val="center"/>
      <w:rPr>
        <w:sz w:val="18"/>
        <w:szCs w:val="18"/>
        <w:lang w:val="es-ES_tradnl"/>
      </w:rPr>
    </w:pPr>
    <w:r w:rsidRPr="00687A6F">
      <w:rPr>
        <w:color w:val="3E8EDE"/>
        <w:sz w:val="18"/>
        <w:szCs w:val="18"/>
        <w:lang w:val="es-ES_tradnl"/>
      </w:rPr>
      <w:t>Unión Internacional</w:t>
    </w:r>
    <w:r w:rsidRPr="00345938">
      <w:rPr>
        <w:sz w:val="18"/>
        <w:szCs w:val="18"/>
        <w:lang w:val="es-ES_tradnl"/>
      </w:rPr>
      <w:t xml:space="preserve"> </w:t>
    </w:r>
    <w:r w:rsidRPr="00687A6F">
      <w:rPr>
        <w:color w:val="3E8EDE"/>
        <w:sz w:val="18"/>
        <w:szCs w:val="18"/>
        <w:lang w:val="es-ES_tradnl"/>
      </w:rPr>
      <w:t xml:space="preserve">de Telecomunicaciones • Place des </w:t>
    </w:r>
    <w:proofErr w:type="spellStart"/>
    <w:r w:rsidRPr="00687A6F">
      <w:rPr>
        <w:color w:val="3E8EDE"/>
        <w:sz w:val="18"/>
        <w:szCs w:val="18"/>
        <w:lang w:val="es-ES_tradnl"/>
      </w:rPr>
      <w:t>Nations</w:t>
    </w:r>
    <w:proofErr w:type="spellEnd"/>
    <w:r w:rsidRPr="00687A6F">
      <w:rPr>
        <w:color w:val="3E8EDE"/>
        <w:sz w:val="18"/>
        <w:szCs w:val="18"/>
        <w:lang w:val="es-ES_tradnl"/>
      </w:rPr>
      <w:t xml:space="preserve"> • CH</w:t>
    </w:r>
    <w:r w:rsidRPr="00687A6F">
      <w:rPr>
        <w:color w:val="3E8EDE"/>
        <w:sz w:val="18"/>
        <w:szCs w:val="18"/>
        <w:lang w:val="es-ES_tradnl"/>
      </w:rPr>
      <w:noBreakHyphen/>
      <w:t>1211 Ginebra 20 • Suiza</w:t>
    </w:r>
    <w:r w:rsidRPr="00687A6F">
      <w:rPr>
        <w:color w:val="3E8EDE"/>
        <w:sz w:val="18"/>
        <w:szCs w:val="18"/>
        <w:lang w:val="es-ES_tradnl"/>
      </w:rPr>
      <w:br/>
      <w:t>Tel</w:t>
    </w:r>
    <w:r w:rsidR="00C210C7">
      <w:rPr>
        <w:color w:val="3E8EDE"/>
        <w:sz w:val="18"/>
        <w:szCs w:val="18"/>
        <w:lang w:val="es-ES_tradnl"/>
      </w:rPr>
      <w:t>.</w:t>
    </w:r>
    <w:r w:rsidRPr="00687A6F">
      <w:rPr>
        <w:color w:val="3E8EDE"/>
        <w:sz w:val="18"/>
        <w:szCs w:val="18"/>
        <w:lang w:val="es-ES_tradnl"/>
      </w:rPr>
      <w:t xml:space="preserve">: +41 22 730 5111 • Fax: +41 22 733 7256 • </w:t>
    </w:r>
    <w:r w:rsidR="000D3F3B" w:rsidRPr="00687A6F">
      <w:rPr>
        <w:color w:val="3E8EDE"/>
        <w:sz w:val="18"/>
        <w:szCs w:val="18"/>
        <w:lang w:val="es-ES_tradnl"/>
      </w:rPr>
      <w:br/>
    </w:r>
    <w:r w:rsidRPr="00687A6F">
      <w:rPr>
        <w:color w:val="3E8EDE"/>
        <w:sz w:val="18"/>
        <w:szCs w:val="18"/>
        <w:lang w:val="es-ES_tradnl"/>
      </w:rPr>
      <w:t>Correo-e:</w:t>
    </w:r>
    <w:r w:rsidRPr="00345938">
      <w:rPr>
        <w:sz w:val="18"/>
        <w:szCs w:val="18"/>
        <w:lang w:val="es-ES_tradnl"/>
      </w:rPr>
      <w:t xml:space="preserve"> </w:t>
    </w:r>
    <w:hyperlink r:id="rId1" w:history="1">
      <w:proofErr w:type="spellStart"/>
      <w:r w:rsidR="000D3F3B" w:rsidRPr="00687A6F">
        <w:rPr>
          <w:rStyle w:val="Hyperlink"/>
          <w:color w:val="3E8EDE"/>
          <w:sz w:val="18"/>
          <w:szCs w:val="18"/>
          <w:lang w:val="es-ES_tradnl"/>
        </w:rPr>
        <w:t>itumail@itu.int</w:t>
      </w:r>
      <w:proofErr w:type="spellEnd"/>
    </w:hyperlink>
    <w:r w:rsidR="000D3F3B" w:rsidRPr="00687A6F">
      <w:rPr>
        <w:color w:val="3E8EDE"/>
        <w:sz w:val="18"/>
        <w:szCs w:val="18"/>
        <w:lang w:val="es-ES_tradnl"/>
      </w:rPr>
      <w:t xml:space="preserve"> • </w:t>
    </w:r>
    <w:hyperlink r:id="rId2" w:history="1">
      <w:proofErr w:type="spellStart"/>
      <w:r w:rsidR="000D3F3B" w:rsidRPr="00687A6F">
        <w:rPr>
          <w:rStyle w:val="Hyperlink"/>
          <w:color w:val="3E8EDE"/>
          <w:sz w:val="18"/>
          <w:szCs w:val="18"/>
          <w:lang w:val="es-ES_tradnl"/>
        </w:rPr>
        <w:t>www.itu.int</w:t>
      </w:r>
      <w:proofErr w:type="spellEnd"/>
    </w:hyperlink>
    <w:r w:rsidR="000D3F3B" w:rsidRPr="00687A6F">
      <w:rPr>
        <w:color w:val="3E8EDE"/>
        <w:sz w:val="18"/>
        <w:szCs w:val="18"/>
        <w:lang w:val="es-ES_tradnl"/>
      </w:rPr>
      <w:t xml:space="preserve"> • </w:t>
    </w:r>
    <w:hyperlink r:id="rId3" w:history="1">
      <w:proofErr w:type="spellStart"/>
      <w:r w:rsidR="000D3F3B" w:rsidRPr="00687A6F">
        <w:rPr>
          <w:rStyle w:val="Hyperlink"/>
          <w:color w:val="3E8EDE"/>
          <w:sz w:val="18"/>
          <w:szCs w:val="18"/>
          <w:lang w:val="es-ES_tradnl"/>
        </w:rPr>
        <w:t>www.itu.int</w:t>
      </w:r>
      <w:proofErr w:type="spellEnd"/>
      <w:r w:rsidR="000D3F3B" w:rsidRPr="00687A6F">
        <w:rPr>
          <w:rStyle w:val="Hyperlink"/>
          <w:color w:val="3E8EDE"/>
          <w:sz w:val="18"/>
          <w:szCs w:val="18"/>
          <w:lang w:val="es-ES_tradnl"/>
        </w:rPr>
        <w:t>/</w:t>
      </w:r>
      <w:proofErr w:type="spellStart"/>
      <w:r w:rsidR="000D3F3B" w:rsidRPr="00687A6F">
        <w:rPr>
          <w:rStyle w:val="Hyperlink"/>
          <w:color w:val="3E8EDE"/>
          <w:sz w:val="18"/>
          <w:szCs w:val="18"/>
          <w:lang w:val="es-ES_tradnl"/>
        </w:rPr>
        <w:t>go</w:t>
      </w:r>
      <w:proofErr w:type="spellEnd"/>
      <w:r w:rsidR="000D3F3B" w:rsidRPr="00687A6F">
        <w:rPr>
          <w:rStyle w:val="Hyperlink"/>
          <w:color w:val="3E8EDE"/>
          <w:sz w:val="18"/>
          <w:szCs w:val="18"/>
          <w:lang w:val="es-ES_tradnl"/>
        </w:rPr>
        <w:t>/</w:t>
      </w:r>
      <w:proofErr w:type="spellStart"/>
      <w:r w:rsidR="000D3F3B" w:rsidRPr="00687A6F">
        <w:rPr>
          <w:rStyle w:val="Hyperlink"/>
          <w:color w:val="3E8EDE"/>
          <w:sz w:val="18"/>
          <w:szCs w:val="18"/>
          <w:lang w:val="es-ES_tradnl"/>
        </w:rPr>
        <w:t>RR110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6D6" w:rsidRDefault="000246D6">
      <w:r>
        <w:t>____________________</w:t>
      </w:r>
    </w:p>
  </w:footnote>
  <w:footnote w:type="continuationSeparator" w:id="0">
    <w:p w:rsidR="000246D6" w:rsidRDefault="000246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D239B4" w:rsidRDefault="00D97EF5" w:rsidP="00C210C7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="00E915AF"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273394">
      <w:rPr>
        <w:rStyle w:val="PageNumber"/>
        <w:noProof/>
        <w:sz w:val="18"/>
        <w:szCs w:val="16"/>
      </w:rPr>
      <w:t>2</w:t>
    </w:r>
    <w:r w:rsidR="001B42C9"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1A636B" w:rsidRDefault="00600CD5" w:rsidP="001A636B">
    <w:pPr>
      <w:pStyle w:val="Header"/>
      <w:jc w:val="center"/>
      <w:rPr>
        <w:iCs/>
        <w:sz w:val="18"/>
        <w:szCs w:val="18"/>
      </w:rPr>
    </w:pPr>
    <w:r w:rsidRPr="001A636B">
      <w:rPr>
        <w:sz w:val="18"/>
        <w:szCs w:val="18"/>
      </w:rPr>
      <w:t xml:space="preserve">- </w:t>
    </w:r>
    <w:r w:rsidR="001B42C9" w:rsidRPr="001A636B">
      <w:rPr>
        <w:iCs/>
        <w:sz w:val="18"/>
        <w:szCs w:val="18"/>
      </w:rPr>
      <w:fldChar w:fldCharType="begin"/>
    </w:r>
    <w:r w:rsidR="00E915AF" w:rsidRPr="001A636B">
      <w:rPr>
        <w:iCs/>
        <w:sz w:val="18"/>
        <w:szCs w:val="18"/>
      </w:rPr>
      <w:instrText xml:space="preserve"> PAGE  \* MERGEFORMAT </w:instrText>
    </w:r>
    <w:r w:rsidR="001B42C9" w:rsidRPr="001A636B">
      <w:rPr>
        <w:iCs/>
        <w:sz w:val="18"/>
        <w:szCs w:val="18"/>
      </w:rPr>
      <w:fldChar w:fldCharType="separate"/>
    </w:r>
    <w:r w:rsidR="00273394">
      <w:rPr>
        <w:iCs/>
        <w:noProof/>
        <w:sz w:val="18"/>
        <w:szCs w:val="18"/>
      </w:rPr>
      <w:t>3</w:t>
    </w:r>
    <w:r w:rsidR="001B42C9" w:rsidRPr="001A636B">
      <w:rPr>
        <w:iCs/>
        <w:sz w:val="18"/>
        <w:szCs w:val="18"/>
      </w:rPr>
      <w:fldChar w:fldCharType="end"/>
    </w:r>
    <w:r w:rsidRPr="001A636B">
      <w:rPr>
        <w:iCs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1"/>
      <w:gridCol w:w="4892"/>
    </w:tblGrid>
    <w:tr w:rsidR="000D3F3B" w:rsidTr="000D3F3B">
      <w:tc>
        <w:tcPr>
          <w:tcW w:w="5031" w:type="dxa"/>
        </w:tcPr>
        <w:p w:rsidR="000D3F3B" w:rsidRDefault="000D3F3B" w:rsidP="000D3F3B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30E84A83" wp14:editId="5A7F4347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2" w:type="dxa"/>
        </w:tcPr>
        <w:p w:rsidR="000D3F3B" w:rsidRDefault="000D3F3B" w:rsidP="000D3F3B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975D6F">
            <w:rPr>
              <w:rFonts w:cs="Arial"/>
              <w:noProof/>
              <w:lang w:eastAsia="zh-CN"/>
            </w:rPr>
            <w:drawing>
              <wp:inline distT="0" distB="0" distL="0" distR="0" wp14:anchorId="5F44E3C4" wp14:editId="70E2C266">
                <wp:extent cx="1017905" cy="925067"/>
                <wp:effectExtent l="0" t="0" r="0" b="8890"/>
                <wp:docPr id="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0D3F3B" w:rsidRDefault="00E915AF" w:rsidP="000D3F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52CB0D13"/>
    <w:multiLevelType w:val="hybridMultilevel"/>
    <w:tmpl w:val="8DAA2094"/>
    <w:lvl w:ilvl="0" w:tplc="9B06C07A">
      <w:numFmt w:val="bullet"/>
      <w:lvlText w:val="–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0246D6"/>
    <w:rsid w:val="00006A31"/>
    <w:rsid w:val="00006C82"/>
    <w:rsid w:val="00010E30"/>
    <w:rsid w:val="00015C76"/>
    <w:rsid w:val="000246D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3DEE"/>
    <w:rsid w:val="000E4BCD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A636B"/>
    <w:rsid w:val="001B351B"/>
    <w:rsid w:val="001B42C9"/>
    <w:rsid w:val="001C06DB"/>
    <w:rsid w:val="001C6971"/>
    <w:rsid w:val="001D2785"/>
    <w:rsid w:val="001D7070"/>
    <w:rsid w:val="001F2170"/>
    <w:rsid w:val="001F3266"/>
    <w:rsid w:val="001F3948"/>
    <w:rsid w:val="001F5A49"/>
    <w:rsid w:val="001F7083"/>
    <w:rsid w:val="00201097"/>
    <w:rsid w:val="00201B6E"/>
    <w:rsid w:val="00211FE9"/>
    <w:rsid w:val="002302B3"/>
    <w:rsid w:val="00230C66"/>
    <w:rsid w:val="00235A29"/>
    <w:rsid w:val="00241526"/>
    <w:rsid w:val="002443A2"/>
    <w:rsid w:val="00266E74"/>
    <w:rsid w:val="00273394"/>
    <w:rsid w:val="00283C3B"/>
    <w:rsid w:val="0028545D"/>
    <w:rsid w:val="002861E6"/>
    <w:rsid w:val="00287D18"/>
    <w:rsid w:val="002A2618"/>
    <w:rsid w:val="002A5DD7"/>
    <w:rsid w:val="002B0CAC"/>
    <w:rsid w:val="002C2E00"/>
    <w:rsid w:val="002D5A15"/>
    <w:rsid w:val="002D5BDD"/>
    <w:rsid w:val="002E3D27"/>
    <w:rsid w:val="002F0890"/>
    <w:rsid w:val="002F2531"/>
    <w:rsid w:val="002F4967"/>
    <w:rsid w:val="00306452"/>
    <w:rsid w:val="00316935"/>
    <w:rsid w:val="003266ED"/>
    <w:rsid w:val="00326C68"/>
    <w:rsid w:val="0033029C"/>
    <w:rsid w:val="003370B8"/>
    <w:rsid w:val="00345D38"/>
    <w:rsid w:val="00352097"/>
    <w:rsid w:val="003666FF"/>
    <w:rsid w:val="00366F66"/>
    <w:rsid w:val="0037309C"/>
    <w:rsid w:val="00380A6E"/>
    <w:rsid w:val="003836D4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361B"/>
    <w:rsid w:val="003D4A69"/>
    <w:rsid w:val="003E504F"/>
    <w:rsid w:val="003E78D6"/>
    <w:rsid w:val="00400573"/>
    <w:rsid w:val="004007A3"/>
    <w:rsid w:val="00406D71"/>
    <w:rsid w:val="0042164F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2A2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011F"/>
    <w:rsid w:val="00553DD7"/>
    <w:rsid w:val="00555147"/>
    <w:rsid w:val="005638CF"/>
    <w:rsid w:val="0056741E"/>
    <w:rsid w:val="0057325A"/>
    <w:rsid w:val="0057469A"/>
    <w:rsid w:val="00580814"/>
    <w:rsid w:val="00583A0B"/>
    <w:rsid w:val="005966BD"/>
    <w:rsid w:val="005A03A3"/>
    <w:rsid w:val="005A2B92"/>
    <w:rsid w:val="005A3F66"/>
    <w:rsid w:val="005A79E9"/>
    <w:rsid w:val="005B214C"/>
    <w:rsid w:val="005B4CDA"/>
    <w:rsid w:val="005C07C7"/>
    <w:rsid w:val="005D3669"/>
    <w:rsid w:val="005E5EB3"/>
    <w:rsid w:val="005F3CB6"/>
    <w:rsid w:val="005F657C"/>
    <w:rsid w:val="00600CD5"/>
    <w:rsid w:val="00602D53"/>
    <w:rsid w:val="006047E5"/>
    <w:rsid w:val="0064371D"/>
    <w:rsid w:val="00650543"/>
    <w:rsid w:val="00650B2A"/>
    <w:rsid w:val="00651777"/>
    <w:rsid w:val="006550F8"/>
    <w:rsid w:val="006829F3"/>
    <w:rsid w:val="00687A6F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47B38"/>
    <w:rsid w:val="00750CFA"/>
    <w:rsid w:val="007553DA"/>
    <w:rsid w:val="00775DB8"/>
    <w:rsid w:val="00782354"/>
    <w:rsid w:val="007921A7"/>
    <w:rsid w:val="007B3DB1"/>
    <w:rsid w:val="007B7C85"/>
    <w:rsid w:val="007C5BA4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53EFA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64E2"/>
    <w:rsid w:val="009076D7"/>
    <w:rsid w:val="00912DAB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595"/>
    <w:rsid w:val="009E4AEC"/>
    <w:rsid w:val="009E5BD8"/>
    <w:rsid w:val="009E681E"/>
    <w:rsid w:val="00A119E6"/>
    <w:rsid w:val="00A20FBC"/>
    <w:rsid w:val="00A31370"/>
    <w:rsid w:val="00A34D6F"/>
    <w:rsid w:val="00A41F91"/>
    <w:rsid w:val="00A53C96"/>
    <w:rsid w:val="00A63355"/>
    <w:rsid w:val="00A7596D"/>
    <w:rsid w:val="00A80EFE"/>
    <w:rsid w:val="00A963DF"/>
    <w:rsid w:val="00A96D3A"/>
    <w:rsid w:val="00AC0C22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34CF9"/>
    <w:rsid w:val="00B37559"/>
    <w:rsid w:val="00B4054B"/>
    <w:rsid w:val="00B43133"/>
    <w:rsid w:val="00B4386A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210C7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1AFB"/>
    <w:rsid w:val="00CE463D"/>
    <w:rsid w:val="00D10BA0"/>
    <w:rsid w:val="00D21694"/>
    <w:rsid w:val="00D23356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4925"/>
    <w:rsid w:val="00D6790C"/>
    <w:rsid w:val="00D73277"/>
    <w:rsid w:val="00D76586"/>
    <w:rsid w:val="00D82657"/>
    <w:rsid w:val="00D87E20"/>
    <w:rsid w:val="00D97EF5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C76A8"/>
    <w:rsid w:val="00FD09E3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FA21F9B5-7557-4107-A8C4-490E2E9B8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600CD5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paragraph" w:customStyle="1" w:styleId="QuestionNoBR">
    <w:name w:val="Question_No_BR"/>
    <w:basedOn w:val="Normal"/>
    <w:next w:val="Questiontitle"/>
    <w:rsid w:val="00600CD5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s-ES_tradnl"/>
    </w:rPr>
  </w:style>
  <w:style w:type="paragraph" w:styleId="BodyTextIndent">
    <w:name w:val="Body Text Indent"/>
    <w:basedOn w:val="Normal"/>
    <w:link w:val="BodyTextIndentChar"/>
    <w:rsid w:val="00600CD5"/>
    <w:pPr>
      <w:tabs>
        <w:tab w:val="center" w:pos="7371"/>
      </w:tabs>
      <w:spacing w:before="1418" w:line="240" w:lineRule="auto"/>
      <w:ind w:left="5040"/>
      <w:jc w:val="center"/>
    </w:pPr>
    <w:rPr>
      <w:rFonts w:ascii="Times New Roman" w:hAnsi="Times New Roman" w:cs="Times New Roman"/>
      <w:szCs w:val="20"/>
      <w:lang w:val="es-ES_tradnl"/>
    </w:rPr>
  </w:style>
  <w:style w:type="character" w:customStyle="1" w:styleId="BodyTextIndentChar">
    <w:name w:val="Body Text Indent Char"/>
    <w:basedOn w:val="DefaultParagraphFont"/>
    <w:link w:val="BodyTextIndent"/>
    <w:rsid w:val="00600CD5"/>
    <w:rPr>
      <w:rFonts w:ascii="Times New Roman" w:hAnsi="Times New Roman" w:cs="Times New Roman"/>
      <w:sz w:val="24"/>
      <w:lang w:val="es-ES_tradnl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600CD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600CD5"/>
    <w:rPr>
      <w:rFonts w:ascii="Times New Roman" w:hAnsi="Times New Roman" w:cs="Times New Roman"/>
      <w:sz w:val="24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600CD5"/>
    <w:rPr>
      <w:sz w:val="24"/>
      <w:szCs w:val="22"/>
      <w:lang w:val="en-US" w:eastAsia="en-US"/>
    </w:rPr>
  </w:style>
  <w:style w:type="character" w:customStyle="1" w:styleId="TabletextChar">
    <w:name w:val="Table_text Char"/>
    <w:link w:val="Tabletext"/>
    <w:uiPriority w:val="99"/>
    <w:locked/>
    <w:rsid w:val="00600CD5"/>
    <w:rPr>
      <w:szCs w:val="22"/>
      <w:lang w:val="en-US" w:eastAsia="en-US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600CD5"/>
    <w:rPr>
      <w:b/>
      <w:sz w:val="24"/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600CD5"/>
    <w:rPr>
      <w:b/>
      <w:szCs w:val="22"/>
      <w:lang w:val="en-US" w:eastAsia="en-US"/>
    </w:rPr>
  </w:style>
  <w:style w:type="paragraph" w:customStyle="1" w:styleId="Reasons">
    <w:name w:val="Reasons"/>
    <w:basedOn w:val="Normal"/>
    <w:qFormat/>
    <w:rsid w:val="00600C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4C2A2A"/>
    <w:pPr>
      <w:spacing w:before="120" w:line="240" w:lineRule="auto"/>
      <w:ind w:left="720"/>
      <w:contextualSpacing/>
      <w:jc w:val="left"/>
    </w:pPr>
    <w:rPr>
      <w:rFonts w:ascii="Times New Roman" w:hAnsi="Times New Roman" w:cs="Times New Roman"/>
      <w:szCs w:val="20"/>
      <w:lang w:val="es-ES_tradnl"/>
    </w:rPr>
  </w:style>
  <w:style w:type="character" w:customStyle="1" w:styleId="RectitleChar">
    <w:name w:val="Rec_title Char"/>
    <w:link w:val="Rectitle"/>
    <w:rsid w:val="004C2A2A"/>
    <w:rPr>
      <w:b/>
      <w:sz w:val="28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9064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REC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rec/R-REC-P.341/e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rec/R-REC-P.525/e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itu.int/md/R15-SG03-C-0009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ipr/Pages/policy.aspx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ciap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27233-9ED8-4015-B0AA-887EB55F0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32</TotalTime>
  <Pages>3</Pages>
  <Words>558</Words>
  <Characters>3545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4095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</dc:creator>
  <cp:lastModifiedBy>I T U</cp:lastModifiedBy>
  <cp:revision>14</cp:revision>
  <cp:lastPrinted>2016-09-22T08:59:00Z</cp:lastPrinted>
  <dcterms:created xsi:type="dcterms:W3CDTF">2016-09-15T09:00:00Z</dcterms:created>
  <dcterms:modified xsi:type="dcterms:W3CDTF">2016-09-22T11:45:00Z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