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42AED" w:rsidTr="00EA15B3">
        <w:tc>
          <w:tcPr>
            <w:tcW w:w="9889" w:type="dxa"/>
            <w:gridSpan w:val="3"/>
            <w:shd w:val="clear" w:color="auto" w:fill="auto"/>
          </w:tcPr>
          <w:p w:rsidR="00EA15B3" w:rsidRPr="00B42AE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42AE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B42AE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B42AE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B42AE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B42AED" w:rsidTr="00034340">
        <w:tc>
          <w:tcPr>
            <w:tcW w:w="7054" w:type="dxa"/>
            <w:gridSpan w:val="2"/>
            <w:shd w:val="clear" w:color="auto" w:fill="auto"/>
          </w:tcPr>
          <w:p w:rsidR="00C76D7F" w:rsidRPr="00B42AED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B42AED">
              <w:rPr>
                <w:szCs w:val="24"/>
                <w:lang w:val="fr-CH"/>
              </w:rPr>
              <w:t xml:space="preserve">Administrative </w:t>
            </w:r>
            <w:r w:rsidR="008B35A3" w:rsidRPr="00B42AED">
              <w:rPr>
                <w:szCs w:val="24"/>
                <w:lang w:val="fr-CH"/>
              </w:rPr>
              <w:t>C</w:t>
            </w:r>
            <w:r w:rsidR="00C76D7F" w:rsidRPr="00B42AED">
              <w:rPr>
                <w:szCs w:val="24"/>
                <w:lang w:val="fr-CH"/>
              </w:rPr>
              <w:t>ircular</w:t>
            </w:r>
          </w:p>
          <w:p w:rsidR="00651777" w:rsidRPr="00B42AED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B42AED">
              <w:rPr>
                <w:b/>
                <w:bCs/>
                <w:szCs w:val="24"/>
                <w:lang w:val="fr-CH"/>
              </w:rPr>
              <w:t>CA</w:t>
            </w:r>
            <w:r w:rsidR="00311F24" w:rsidRPr="00B42AED">
              <w:rPr>
                <w:b/>
                <w:bCs/>
                <w:szCs w:val="24"/>
                <w:lang w:val="fr-CH"/>
              </w:rPr>
              <w:t>CE</w:t>
            </w:r>
            <w:r w:rsidR="003836D4" w:rsidRPr="00B42AED">
              <w:rPr>
                <w:b/>
                <w:bCs/>
                <w:szCs w:val="24"/>
                <w:lang w:val="fr-CH"/>
              </w:rPr>
              <w:t>/</w:t>
            </w:r>
            <w:r w:rsidR="00CF13B4">
              <w:rPr>
                <w:b/>
                <w:bCs/>
                <w:szCs w:val="24"/>
                <w:lang w:val="fr-CH"/>
              </w:rPr>
              <w:t>784</w:t>
            </w:r>
          </w:p>
        </w:tc>
        <w:tc>
          <w:tcPr>
            <w:tcW w:w="2835" w:type="dxa"/>
            <w:shd w:val="clear" w:color="auto" w:fill="auto"/>
          </w:tcPr>
          <w:p w:rsidR="00651777" w:rsidRPr="00B42AED" w:rsidRDefault="00180617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23</w:t>
            </w:r>
            <w:r w:rsidR="00CC51D3" w:rsidRPr="00B42AED">
              <w:rPr>
                <w:szCs w:val="24"/>
                <w:lang w:val="en-GB"/>
              </w:rPr>
              <w:t xml:space="preserve"> September 2016</w:t>
            </w:r>
          </w:p>
        </w:tc>
      </w:tr>
      <w:tr w:rsidR="0037309C" w:rsidRPr="00B42AED" w:rsidTr="004D02EC">
        <w:tc>
          <w:tcPr>
            <w:tcW w:w="9889" w:type="dxa"/>
            <w:gridSpan w:val="3"/>
            <w:shd w:val="clear" w:color="auto" w:fill="auto"/>
          </w:tcPr>
          <w:p w:rsidR="0037309C" w:rsidRPr="00B42AE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B42AED" w:rsidTr="00D374CD">
        <w:tc>
          <w:tcPr>
            <w:tcW w:w="9889" w:type="dxa"/>
            <w:gridSpan w:val="3"/>
            <w:shd w:val="clear" w:color="auto" w:fill="auto"/>
          </w:tcPr>
          <w:p w:rsidR="0037309C" w:rsidRPr="00B42AED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42AED" w:rsidTr="004D02EC">
        <w:tc>
          <w:tcPr>
            <w:tcW w:w="9889" w:type="dxa"/>
            <w:gridSpan w:val="3"/>
            <w:shd w:val="clear" w:color="auto" w:fill="auto"/>
          </w:tcPr>
          <w:p w:rsidR="00D21694" w:rsidRPr="00B42AED" w:rsidRDefault="0037309C" w:rsidP="00B42AED">
            <w:pPr>
              <w:spacing w:before="0"/>
              <w:jc w:val="left"/>
              <w:rPr>
                <w:b/>
                <w:bCs/>
                <w:szCs w:val="24"/>
              </w:rPr>
            </w:pPr>
            <w:r w:rsidRPr="00B42AED">
              <w:rPr>
                <w:b/>
                <w:bCs/>
                <w:szCs w:val="24"/>
              </w:rPr>
              <w:t>To Administrations of Member States of the ITU</w:t>
            </w:r>
            <w:r w:rsidR="00311F24" w:rsidRPr="00B42AED">
              <w:rPr>
                <w:b/>
                <w:bCs/>
              </w:rPr>
              <w:t>, Radiocommunication Sector Members</w:t>
            </w:r>
            <w:r w:rsidR="005D3F41" w:rsidRPr="00B42AED">
              <w:rPr>
                <w:b/>
                <w:bCs/>
              </w:rPr>
              <w:t>,</w:t>
            </w:r>
            <w:r w:rsidR="00311F24" w:rsidRPr="00B42AED">
              <w:rPr>
                <w:b/>
                <w:bCs/>
              </w:rPr>
              <w:t xml:space="preserve"> </w:t>
            </w:r>
            <w:r w:rsidR="00311F24" w:rsidRPr="00B42AED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CC51D3" w:rsidRPr="00B42AED">
              <w:rPr>
                <w:b/>
                <w:bCs/>
              </w:rPr>
              <w:t xml:space="preserve">3 </w:t>
            </w:r>
            <w:r w:rsidR="00B42AED">
              <w:rPr>
                <w:b/>
                <w:bCs/>
              </w:rPr>
              <w:t>and ITU </w:t>
            </w:r>
            <w:r w:rsidR="005D3F41" w:rsidRPr="00B42AED">
              <w:rPr>
                <w:b/>
                <w:bCs/>
              </w:rPr>
              <w:t>Academia</w:t>
            </w:r>
          </w:p>
          <w:p w:rsidR="00D21694" w:rsidRPr="00B42AED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B42AED" w:rsidTr="004D02EC">
        <w:tc>
          <w:tcPr>
            <w:tcW w:w="9889" w:type="dxa"/>
            <w:gridSpan w:val="3"/>
            <w:shd w:val="clear" w:color="auto" w:fill="auto"/>
          </w:tcPr>
          <w:p w:rsidR="0037309C" w:rsidRPr="00B42AED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B42AED" w:rsidTr="004D02EC">
        <w:tc>
          <w:tcPr>
            <w:tcW w:w="9889" w:type="dxa"/>
            <w:gridSpan w:val="3"/>
            <w:shd w:val="clear" w:color="auto" w:fill="auto"/>
          </w:tcPr>
          <w:p w:rsidR="0037309C" w:rsidRPr="00B42AED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A22034" w:rsidTr="0037309C">
        <w:tc>
          <w:tcPr>
            <w:tcW w:w="1526" w:type="dxa"/>
            <w:shd w:val="clear" w:color="auto" w:fill="auto"/>
          </w:tcPr>
          <w:p w:rsidR="00B4054B" w:rsidRPr="00B42AED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B42AED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11F24" w:rsidRPr="00B42AED" w:rsidRDefault="00311F24" w:rsidP="00B42A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 w:line="240" w:lineRule="auto"/>
              <w:ind w:left="709" w:hanging="709"/>
              <w:rPr>
                <w:b/>
              </w:rPr>
            </w:pPr>
            <w:r w:rsidRPr="00B42AED">
              <w:rPr>
                <w:b/>
                <w:bCs/>
              </w:rPr>
              <w:t xml:space="preserve">Radiocommunication Study Group </w:t>
            </w:r>
            <w:r w:rsidR="00CC51D3" w:rsidRPr="00B42AED">
              <w:rPr>
                <w:b/>
                <w:bCs/>
              </w:rPr>
              <w:t xml:space="preserve">3 </w:t>
            </w:r>
            <w:r w:rsidRPr="00B42AED">
              <w:rPr>
                <w:b/>
                <w:bCs/>
              </w:rPr>
              <w:t>(</w:t>
            </w:r>
            <w:r w:rsidR="00CC51D3" w:rsidRPr="00B42AED">
              <w:rPr>
                <w:b/>
                <w:bCs/>
              </w:rPr>
              <w:t>Radiowave propagation</w:t>
            </w:r>
            <w:r w:rsidRPr="00B42AED">
              <w:rPr>
                <w:b/>
                <w:bCs/>
              </w:rPr>
              <w:t>)</w:t>
            </w:r>
          </w:p>
          <w:p w:rsidR="00B4054B" w:rsidRPr="00A22034" w:rsidRDefault="00311F24" w:rsidP="00B42AED">
            <w:pPr>
              <w:tabs>
                <w:tab w:val="clear" w:pos="1588"/>
                <w:tab w:val="clear" w:pos="1985"/>
                <w:tab w:val="left" w:pos="1134"/>
                <w:tab w:val="left" w:pos="1418"/>
              </w:tabs>
              <w:spacing w:before="240"/>
              <w:ind w:left="742" w:hanging="742"/>
              <w:jc w:val="left"/>
              <w:rPr>
                <w:b/>
                <w:bCs/>
                <w:szCs w:val="24"/>
                <w:lang w:val="en-GB"/>
              </w:rPr>
            </w:pPr>
            <w:r w:rsidRPr="00B42AED">
              <w:rPr>
                <w:b/>
              </w:rPr>
              <w:t>–</w:t>
            </w:r>
            <w:r w:rsidRPr="00B42AED">
              <w:rPr>
                <w:bCs/>
              </w:rPr>
              <w:tab/>
            </w:r>
            <w:r w:rsidRPr="00B42AED">
              <w:rPr>
                <w:b/>
              </w:rPr>
              <w:t xml:space="preserve">Proposed approval of </w:t>
            </w:r>
            <w:r w:rsidR="00CC51D3" w:rsidRPr="00B42AED">
              <w:rPr>
                <w:b/>
              </w:rPr>
              <w:t xml:space="preserve">1 </w:t>
            </w:r>
            <w:r w:rsidRPr="00B42AED">
              <w:rPr>
                <w:b/>
              </w:rPr>
              <w:t>draft revised ITU-R Recommendation</w:t>
            </w:r>
          </w:p>
        </w:tc>
      </w:tr>
      <w:tr w:rsidR="00B4054B" w:rsidRPr="00A22034" w:rsidTr="006A0053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22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A22034" w:rsidTr="006A0053">
        <w:tc>
          <w:tcPr>
            <w:tcW w:w="1526" w:type="dxa"/>
            <w:shd w:val="clear" w:color="auto" w:fill="auto"/>
          </w:tcPr>
          <w:p w:rsidR="00B4054B" w:rsidRPr="00A2203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A2203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A22034" w:rsidTr="00F72DBF">
        <w:tc>
          <w:tcPr>
            <w:tcW w:w="9889" w:type="dxa"/>
            <w:gridSpan w:val="3"/>
            <w:shd w:val="clear" w:color="auto" w:fill="auto"/>
          </w:tcPr>
          <w:p w:rsidR="00C51E92" w:rsidRPr="00A22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A22034" w:rsidTr="00F72DBF">
        <w:tc>
          <w:tcPr>
            <w:tcW w:w="9889" w:type="dxa"/>
            <w:gridSpan w:val="3"/>
            <w:shd w:val="clear" w:color="auto" w:fill="auto"/>
          </w:tcPr>
          <w:p w:rsidR="00C51E92" w:rsidRPr="00A2203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A22034" w:rsidRDefault="002A5DD7" w:rsidP="002A5DD7">
      <w:pPr>
        <w:spacing w:before="0"/>
        <w:rPr>
          <w:szCs w:val="24"/>
        </w:rPr>
      </w:pPr>
    </w:p>
    <w:p w:rsidR="005D3F41" w:rsidRDefault="00311F24" w:rsidP="00CC51D3">
      <w:r w:rsidRPr="00B42AED">
        <w:t xml:space="preserve">At the meeting of Radiocommunication Study Group </w:t>
      </w:r>
      <w:r w:rsidR="00CC51D3" w:rsidRPr="00B42AED">
        <w:t xml:space="preserve">3 </w:t>
      </w:r>
      <w:r w:rsidRPr="00B42AED">
        <w:t xml:space="preserve">held </w:t>
      </w:r>
      <w:r w:rsidR="00CC51D3" w:rsidRPr="00B42AED">
        <w:t>on 30 June</w:t>
      </w:r>
      <w:r w:rsidRPr="00B42AED">
        <w:t xml:space="preserve"> </w:t>
      </w:r>
      <w:r w:rsidR="005B265F" w:rsidRPr="00B42AED">
        <w:t>2016</w:t>
      </w:r>
      <w:r w:rsidRPr="00B42AED">
        <w:t xml:space="preserve">, the Study Group decided to seek adoption of </w:t>
      </w:r>
      <w:r w:rsidR="00CC51D3" w:rsidRPr="00B42AED">
        <w:t>1</w:t>
      </w:r>
      <w:r w:rsidRPr="00B42AED">
        <w:t xml:space="preserve"> draft revised ITU-R Recommendation by correspondence, </w:t>
      </w:r>
      <w:r w:rsidR="009C41F5" w:rsidRPr="00B42AED">
        <w:t>in accordance with</w:t>
      </w:r>
      <w:r w:rsidRPr="00B42AED">
        <w:t xml:space="preserve"> § </w:t>
      </w:r>
      <w:r w:rsidR="005B265F" w:rsidRPr="00B42AED">
        <w:t>A2.6.2.2.3</w:t>
      </w:r>
      <w:r w:rsidRPr="00B42AED">
        <w:t xml:space="preserve"> of Resolution ITU</w:t>
      </w:r>
      <w:r w:rsidRPr="00B42AED">
        <w:noBreakHyphen/>
        <w:t>R 1-</w:t>
      </w:r>
      <w:r w:rsidR="005B265F" w:rsidRPr="00B42AED">
        <w:t>7</w:t>
      </w:r>
      <w:r w:rsidRPr="00B42AED">
        <w:t xml:space="preserve">. </w:t>
      </w:r>
      <w:r w:rsidR="005D3F41" w:rsidRPr="00B42AED">
        <w:t xml:space="preserve">The Recommendation has now been adopted by Study Group </w:t>
      </w:r>
      <w:r w:rsidR="00CC51D3" w:rsidRPr="00B42AED">
        <w:t xml:space="preserve">3 </w:t>
      </w:r>
      <w:r w:rsidR="005D3F41" w:rsidRPr="00B42AED">
        <w:t xml:space="preserve">and the approval procedure of Resolution ITU-R 1-7 § A2.6.2.3 is to be applied. The title and the summary of the draft Recommendation are given in the </w:t>
      </w:r>
      <w:r w:rsidR="00307E6F" w:rsidRPr="00B42AED">
        <w:t>Annex to this letter</w:t>
      </w:r>
      <w:r w:rsidR="005D3F41" w:rsidRPr="00B42AED">
        <w:t>. Any</w:t>
      </w:r>
      <w:r w:rsidR="005D3F41" w:rsidRPr="00A22034">
        <w:t xml:space="preserve"> Member State who objects to the approval of a draft Recommendation is requested to inform the Director and the Chairman of the Study Group of the reasons for the objection.</w:t>
      </w:r>
    </w:p>
    <w:p w:rsidR="00311F24" w:rsidRPr="00A22034" w:rsidRDefault="00311F24" w:rsidP="00B42AED">
      <w:pPr>
        <w:spacing w:before="136"/>
      </w:pPr>
      <w:r w:rsidRPr="00A22034">
        <w:t>As stated in Administrative Circular CACE/</w:t>
      </w:r>
      <w:r w:rsidR="00CC51D3">
        <w:t>779</w:t>
      </w:r>
      <w:r w:rsidRPr="00A22034">
        <w:t xml:space="preserve">, dated </w:t>
      </w:r>
      <w:r w:rsidR="00CC51D3">
        <w:t>15 July</w:t>
      </w:r>
      <w:r w:rsidR="00A71F81">
        <w:t xml:space="preserve"> </w:t>
      </w:r>
      <w:r w:rsidR="005B265F">
        <w:t>2016</w:t>
      </w:r>
      <w:r w:rsidRPr="00A22034">
        <w:t xml:space="preserve">, the consultation period for the adoption of the Recommendation ended on </w:t>
      </w:r>
      <w:r w:rsidR="00CC51D3">
        <w:t>15 September</w:t>
      </w:r>
      <w:r w:rsidRPr="00A22034">
        <w:t xml:space="preserve"> </w:t>
      </w:r>
      <w:r w:rsidR="005B265F">
        <w:t>2016</w:t>
      </w:r>
      <w:r w:rsidRPr="00A22034">
        <w:t>.</w:t>
      </w:r>
    </w:p>
    <w:p w:rsidR="00311F24" w:rsidRPr="00A22034" w:rsidRDefault="00311F24" w:rsidP="00180617">
      <w:r w:rsidRPr="00A22034">
        <w:t xml:space="preserve">Having regard to the provisions of § </w:t>
      </w:r>
      <w:r w:rsidR="009B5F01" w:rsidRPr="00C80862">
        <w:t>A2.6.2.3</w:t>
      </w:r>
      <w:r w:rsidRPr="00A22034">
        <w:t xml:space="preserve"> of Resolution ITU-R 1-</w:t>
      </w:r>
      <w:r w:rsidR="009B5F01">
        <w:t>7</w:t>
      </w:r>
      <w:r w:rsidRPr="00A22034">
        <w:t>, Member States are requested to inform the Secretariat (</w:t>
      </w:r>
      <w:hyperlink r:id="rId8" w:history="1">
        <w:r w:rsidRPr="00A22034">
          <w:rPr>
            <w:rStyle w:val="Hyperlink"/>
          </w:rPr>
          <w:t>brsgd@itu.int</w:t>
        </w:r>
      </w:hyperlink>
      <w:r w:rsidRPr="00A22034">
        <w:t xml:space="preserve">) by </w:t>
      </w:r>
      <w:r w:rsidR="00180617">
        <w:rPr>
          <w:u w:val="single"/>
        </w:rPr>
        <w:t>23</w:t>
      </w:r>
      <w:r w:rsidR="00CC51D3">
        <w:rPr>
          <w:u w:val="single"/>
        </w:rPr>
        <w:t xml:space="preserve"> November</w:t>
      </w:r>
      <w:r w:rsidR="00A71F81">
        <w:rPr>
          <w:u w:val="single"/>
        </w:rPr>
        <w:t xml:space="preserve"> </w:t>
      </w:r>
      <w:r w:rsidR="009B5F01">
        <w:rPr>
          <w:u w:val="single"/>
        </w:rPr>
        <w:t>201</w:t>
      </w:r>
      <w:r w:rsidR="00270691">
        <w:rPr>
          <w:u w:val="single"/>
        </w:rPr>
        <w:t>6</w:t>
      </w:r>
      <w:r w:rsidRPr="00A22034">
        <w:t>, whether they approve</w:t>
      </w:r>
      <w:r w:rsidR="00180617">
        <w:t xml:space="preserve"> or do not approve the proposal</w:t>
      </w:r>
      <w:r w:rsidRPr="00A22034">
        <w:t xml:space="preserve"> above.</w:t>
      </w:r>
    </w:p>
    <w:p w:rsidR="00311F24" w:rsidRPr="00A22034" w:rsidRDefault="00311F24" w:rsidP="00B42AED">
      <w:r w:rsidRPr="00A22034">
        <w:t xml:space="preserve">After the above-mentioned deadline, the results of this consultation will be announced in an Administrative Circular and the approved Recommendation will be published as soon as practicable (see </w:t>
      </w:r>
      <w:hyperlink r:id="rId9" w:history="1">
        <w:r w:rsidRPr="00A22034">
          <w:rPr>
            <w:rStyle w:val="Hyperlink"/>
          </w:rPr>
          <w:t>http://www.itu.int/pub/R-REC</w:t>
        </w:r>
      </w:hyperlink>
      <w:r w:rsidRPr="00A22034">
        <w:t>).</w:t>
      </w:r>
    </w:p>
    <w:p w:rsidR="00FA6B22" w:rsidRDefault="00FA6B22" w:rsidP="00DE23B0">
      <w:pPr>
        <w:spacing w:before="136"/>
      </w:pPr>
      <w:r>
        <w:br w:type="page"/>
      </w:r>
    </w:p>
    <w:p w:rsidR="00311F24" w:rsidRPr="00A22034" w:rsidRDefault="00311F24" w:rsidP="00115004">
      <w:pPr>
        <w:spacing w:before="136"/>
      </w:pPr>
      <w:r w:rsidRPr="00A22034">
        <w:lastRenderedPageBreak/>
        <w:t>Any ITU member organization aware of a patent held by itself or o</w:t>
      </w:r>
      <w:r w:rsidR="00791242">
        <w:t>thers which may fully or partly </w:t>
      </w:r>
      <w:r w:rsidRPr="00A22034">
        <w:t>cover elements of the draft Recommendation mentioned in this lette</w:t>
      </w:r>
      <w:r w:rsidR="00791242">
        <w:t>r is requested to disclose such </w:t>
      </w:r>
      <w:r w:rsidRPr="00A22034">
        <w:t xml:space="preserve">information to the Secretariat as soon as possible. The Common Patent Policy for </w:t>
      </w:r>
      <w:r w:rsidRPr="00A22034">
        <w:br/>
        <w:t xml:space="preserve">ITU-T/ITU-R/ISO/IEC is available at </w:t>
      </w:r>
      <w:hyperlink r:id="rId10" w:history="1">
        <w:r w:rsidR="00115004" w:rsidRPr="00D331D9">
          <w:rPr>
            <w:rStyle w:val="Hyperlink"/>
          </w:rPr>
          <w:t>http://www.itu.int/</w:t>
        </w:r>
        <w:proofErr w:type="spellStart"/>
        <w:r w:rsidR="00115004" w:rsidRPr="00D331D9">
          <w:rPr>
            <w:rStyle w:val="Hyperlink"/>
          </w:rPr>
          <w:t>en</w:t>
        </w:r>
        <w:proofErr w:type="spellEnd"/>
        <w:r w:rsidR="00115004" w:rsidRPr="00D331D9">
          <w:rPr>
            <w:rStyle w:val="Hyperlink"/>
          </w:rPr>
          <w:t>/ITU-T/</w:t>
        </w:r>
        <w:proofErr w:type="spellStart"/>
        <w:r w:rsidR="00115004" w:rsidRPr="00D331D9">
          <w:rPr>
            <w:rStyle w:val="Hyperlink"/>
          </w:rPr>
          <w:t>ipr</w:t>
        </w:r>
        <w:proofErr w:type="spellEnd"/>
        <w:r w:rsidR="00115004" w:rsidRPr="00D331D9">
          <w:rPr>
            <w:rStyle w:val="Hyperlink"/>
          </w:rPr>
          <w:t>/Pages/</w:t>
        </w:r>
        <w:proofErr w:type="spellStart"/>
        <w:r w:rsidR="00115004" w:rsidRPr="00D331D9">
          <w:rPr>
            <w:rStyle w:val="Hyperlink"/>
          </w:rPr>
          <w:t>policy.aspx</w:t>
        </w:r>
        <w:proofErr w:type="spellEnd"/>
      </w:hyperlink>
      <w:r w:rsidRPr="00A22034">
        <w:t>.</w:t>
      </w:r>
    </w:p>
    <w:p w:rsidR="00311F24" w:rsidRPr="00FA6B22" w:rsidRDefault="00311F24" w:rsidP="00311F24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</w:pPr>
      <w:r w:rsidRPr="00FA6B22">
        <w:t>François Rancy</w:t>
      </w:r>
    </w:p>
    <w:p w:rsidR="00311F24" w:rsidRPr="00FA6B22" w:rsidRDefault="00311F24" w:rsidP="0003114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</w:pPr>
      <w:r w:rsidRPr="00FA6B22">
        <w:t>Director</w:t>
      </w:r>
    </w:p>
    <w:p w:rsidR="00311F24" w:rsidRPr="00FA6B22" w:rsidRDefault="00311F24" w:rsidP="00311F24">
      <w:pPr>
        <w:tabs>
          <w:tab w:val="center" w:pos="7939"/>
          <w:tab w:val="right" w:pos="8505"/>
        </w:tabs>
        <w:rPr>
          <w:u w:val="single"/>
        </w:rPr>
      </w:pPr>
    </w:p>
    <w:p w:rsidR="00311F24" w:rsidRPr="00FA6B22" w:rsidRDefault="00311F24" w:rsidP="00311F24">
      <w:pPr>
        <w:tabs>
          <w:tab w:val="center" w:pos="7939"/>
          <w:tab w:val="right" w:pos="8505"/>
        </w:tabs>
        <w:rPr>
          <w:u w:val="single"/>
        </w:rPr>
      </w:pPr>
    </w:p>
    <w:p w:rsidR="00311F24" w:rsidRPr="00A22034" w:rsidRDefault="00311F24" w:rsidP="00B42AE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  <w:tab w:val="left" w:pos="1701"/>
          <w:tab w:val="center" w:pos="7939"/>
          <w:tab w:val="right" w:pos="8505"/>
        </w:tabs>
      </w:pPr>
      <w:r w:rsidRPr="00A22034">
        <w:rPr>
          <w:b/>
          <w:bCs/>
        </w:rPr>
        <w:t>Annex:</w:t>
      </w:r>
      <w:r w:rsidRPr="00A22034">
        <w:tab/>
      </w:r>
      <w:r w:rsidRPr="00A22034">
        <w:tab/>
      </w:r>
      <w:r w:rsidR="00B42AED">
        <w:tab/>
      </w:r>
      <w:r w:rsidRPr="00A22034">
        <w:t>Title and summary of the draft Recommendation</w:t>
      </w:r>
    </w:p>
    <w:p w:rsidR="00311F24" w:rsidRPr="00B42AED" w:rsidRDefault="00CF13B4" w:rsidP="00EA148E">
      <w:pPr>
        <w:tabs>
          <w:tab w:val="clear" w:pos="794"/>
          <w:tab w:val="clear" w:pos="1191"/>
          <w:tab w:val="clear" w:pos="1588"/>
          <w:tab w:val="left" w:pos="1701"/>
          <w:tab w:val="center" w:pos="7939"/>
          <w:tab w:val="right" w:pos="8505"/>
        </w:tabs>
      </w:pPr>
      <w:r>
        <w:rPr>
          <w:b/>
          <w:bCs/>
        </w:rPr>
        <w:t>Document:</w:t>
      </w:r>
      <w:r w:rsidR="00311F24" w:rsidRPr="00A22034">
        <w:tab/>
      </w:r>
      <w:r w:rsidR="00311F24" w:rsidRPr="00EA148E">
        <w:rPr>
          <w:bCs/>
        </w:rPr>
        <w:t>Document</w:t>
      </w:r>
      <w:r w:rsidR="00311F24" w:rsidRPr="00EA148E">
        <w:t xml:space="preserve"> </w:t>
      </w:r>
      <w:r w:rsidR="00993229" w:rsidRPr="00CF13B4">
        <w:t>3/9</w:t>
      </w:r>
      <w:r w:rsidR="009B5F01" w:rsidRPr="00CF13B4">
        <w:t>(Rev.1)</w:t>
      </w:r>
    </w:p>
    <w:p w:rsidR="00311F24" w:rsidRPr="00A22034" w:rsidRDefault="00311F24" w:rsidP="00CF13B4">
      <w:pPr>
        <w:tabs>
          <w:tab w:val="clear" w:pos="794"/>
          <w:tab w:val="clear" w:pos="1191"/>
          <w:tab w:val="clear" w:pos="1588"/>
          <w:tab w:val="left" w:pos="1701"/>
        </w:tabs>
        <w:spacing w:before="360" w:after="40"/>
        <w:ind w:left="1701" w:hanging="1701"/>
        <w:jc w:val="left"/>
        <w:rPr>
          <w:szCs w:val="24"/>
        </w:rPr>
      </w:pPr>
      <w:r w:rsidRPr="00A22034">
        <w:rPr>
          <w:szCs w:val="24"/>
        </w:rPr>
        <w:t>Th</w:t>
      </w:r>
      <w:r w:rsidR="00791242">
        <w:rPr>
          <w:szCs w:val="24"/>
        </w:rPr>
        <w:t>is</w:t>
      </w:r>
      <w:r w:rsidRPr="00A22034">
        <w:rPr>
          <w:szCs w:val="24"/>
        </w:rPr>
        <w:t xml:space="preserve"> document </w:t>
      </w:r>
      <w:r w:rsidR="00791242">
        <w:rPr>
          <w:szCs w:val="24"/>
        </w:rPr>
        <w:t>is</w:t>
      </w:r>
      <w:r w:rsidRPr="00A22034">
        <w:rPr>
          <w:szCs w:val="24"/>
        </w:rPr>
        <w:t xml:space="preserve"> available in electronic format at: </w:t>
      </w:r>
      <w:hyperlink r:id="rId11" w:history="1">
        <w:r w:rsidR="00CF13B4" w:rsidRPr="007C4DFB">
          <w:rPr>
            <w:rStyle w:val="Hyperlink"/>
            <w:szCs w:val="24"/>
          </w:rPr>
          <w:t>http://www.itu.int/md/R15-SG03-C-0009/en</w:t>
        </w:r>
      </w:hyperlink>
      <w:r w:rsidR="00CF13B4">
        <w:rPr>
          <w:szCs w:val="24"/>
        </w:rPr>
        <w:t xml:space="preserve"> </w:t>
      </w:r>
    </w:p>
    <w:p w:rsidR="00311F24" w:rsidRPr="00B42AED" w:rsidRDefault="00311F24" w:rsidP="00CF13B4">
      <w:pPr>
        <w:tabs>
          <w:tab w:val="left" w:pos="284"/>
          <w:tab w:val="left" w:pos="568"/>
        </w:tabs>
        <w:spacing w:before="3000" w:after="60"/>
        <w:rPr>
          <w:b/>
          <w:bCs/>
          <w:sz w:val="18"/>
          <w:szCs w:val="18"/>
        </w:rPr>
      </w:pPr>
      <w:r w:rsidRPr="00B42AED">
        <w:rPr>
          <w:b/>
          <w:bCs/>
          <w:sz w:val="18"/>
          <w:szCs w:val="18"/>
        </w:rPr>
        <w:t>Distribution:</w:t>
      </w:r>
    </w:p>
    <w:p w:rsidR="00311F24" w:rsidRPr="00B42AED" w:rsidRDefault="00311F24" w:rsidP="00CF13B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42AED">
        <w:rPr>
          <w:rFonts w:asciiTheme="minorHAnsi" w:hAnsiTheme="minorHAnsi" w:cstheme="minorHAnsi"/>
          <w:sz w:val="18"/>
          <w:szCs w:val="18"/>
        </w:rPr>
        <w:t>–</w:t>
      </w:r>
      <w:r w:rsidRPr="00B42AED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993229" w:rsidRPr="00B42AED">
        <w:rPr>
          <w:rFonts w:asciiTheme="minorHAnsi" w:hAnsiTheme="minorHAnsi" w:cstheme="minorHAnsi"/>
          <w:sz w:val="18"/>
          <w:szCs w:val="18"/>
        </w:rPr>
        <w:t>3</w:t>
      </w:r>
    </w:p>
    <w:p w:rsidR="00311F24" w:rsidRPr="00B42AED" w:rsidRDefault="00311F24" w:rsidP="00CF13B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42AED">
        <w:rPr>
          <w:rFonts w:asciiTheme="minorHAnsi" w:hAnsiTheme="minorHAnsi" w:cstheme="minorHAnsi"/>
          <w:sz w:val="18"/>
          <w:szCs w:val="18"/>
        </w:rPr>
        <w:t>–</w:t>
      </w:r>
      <w:r w:rsidRPr="00B42AED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993229" w:rsidRPr="00B42AED">
        <w:rPr>
          <w:rFonts w:asciiTheme="minorHAnsi" w:hAnsiTheme="minorHAnsi" w:cstheme="minorHAnsi"/>
          <w:sz w:val="18"/>
          <w:szCs w:val="18"/>
        </w:rPr>
        <w:t>3</w:t>
      </w:r>
    </w:p>
    <w:p w:rsidR="005D3F41" w:rsidRPr="00B42AED" w:rsidRDefault="005D3F41" w:rsidP="00CF13B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42AED">
        <w:rPr>
          <w:rFonts w:asciiTheme="minorHAnsi" w:hAnsiTheme="minorHAnsi" w:cstheme="minorHAnsi"/>
          <w:sz w:val="18"/>
          <w:szCs w:val="18"/>
        </w:rPr>
        <w:t>–</w:t>
      </w:r>
      <w:r w:rsidRPr="00B42AED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311F24" w:rsidRPr="00B42AED" w:rsidRDefault="00311F24" w:rsidP="00CF13B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42AED">
        <w:rPr>
          <w:rFonts w:asciiTheme="minorHAnsi" w:hAnsiTheme="minorHAnsi" w:cstheme="minorHAnsi"/>
          <w:sz w:val="18"/>
          <w:szCs w:val="18"/>
        </w:rPr>
        <w:t>–</w:t>
      </w:r>
      <w:r w:rsidRPr="00B42AED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B46F80" w:rsidRPr="00B42AED">
        <w:rPr>
          <w:rFonts w:asciiTheme="minorHAnsi" w:hAnsiTheme="minorHAnsi" w:cstheme="minorHAnsi"/>
          <w:sz w:val="18"/>
          <w:szCs w:val="18"/>
        </w:rPr>
        <w:t>s</w:t>
      </w:r>
    </w:p>
    <w:p w:rsidR="00311F24" w:rsidRPr="00B42AED" w:rsidRDefault="00311F24" w:rsidP="00CF13B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42AED">
        <w:rPr>
          <w:rFonts w:asciiTheme="minorHAnsi" w:hAnsiTheme="minorHAnsi" w:cstheme="minorHAnsi"/>
          <w:sz w:val="18"/>
          <w:szCs w:val="18"/>
        </w:rPr>
        <w:t>–</w:t>
      </w:r>
      <w:r w:rsidRPr="00B42AED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1F24" w:rsidRPr="00B42AED" w:rsidRDefault="00311F24" w:rsidP="00CF13B4">
      <w:pPr>
        <w:tabs>
          <w:tab w:val="left" w:pos="6237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B42AED">
        <w:rPr>
          <w:rFonts w:asciiTheme="minorHAnsi" w:hAnsiTheme="minorHAnsi" w:cstheme="minorHAnsi"/>
          <w:sz w:val="18"/>
          <w:szCs w:val="18"/>
        </w:rPr>
        <w:t>–</w:t>
      </w:r>
      <w:r w:rsidRPr="00B42AED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1F24" w:rsidRPr="00A22034" w:rsidRDefault="00311F24" w:rsidP="00CF13B4">
      <w:pPr>
        <w:pStyle w:val="BodyTextIndent"/>
        <w:tabs>
          <w:tab w:val="clear" w:pos="567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B42AED">
        <w:rPr>
          <w:rFonts w:asciiTheme="minorHAnsi" w:hAnsiTheme="minorHAnsi" w:cstheme="minorHAnsi"/>
          <w:sz w:val="18"/>
          <w:szCs w:val="18"/>
        </w:rPr>
        <w:t>–</w:t>
      </w:r>
      <w:r w:rsidRPr="00B42AED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1F24" w:rsidRPr="00A22034" w:rsidRDefault="00311F24" w:rsidP="00311F24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1F24" w:rsidRPr="00A22034" w:rsidRDefault="00311F24" w:rsidP="00791242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 w:rsidRPr="00A22034">
        <w:rPr>
          <w:sz w:val="16"/>
        </w:rPr>
        <w:br w:type="page"/>
      </w:r>
      <w:r w:rsidRPr="00A22034">
        <w:rPr>
          <w:rFonts w:asciiTheme="minorHAnsi" w:hAnsiTheme="minorHAnsi" w:cstheme="minorHAnsi"/>
          <w:szCs w:val="28"/>
        </w:rPr>
        <w:lastRenderedPageBreak/>
        <w:t>Annex</w:t>
      </w:r>
      <w:r w:rsidRPr="00A22034">
        <w:rPr>
          <w:rFonts w:asciiTheme="minorHAnsi" w:hAnsiTheme="minorHAnsi" w:cstheme="minorHAnsi"/>
          <w:szCs w:val="28"/>
        </w:rPr>
        <w:br/>
      </w:r>
      <w:r w:rsidRPr="00A22034">
        <w:rPr>
          <w:rFonts w:asciiTheme="minorHAnsi" w:hAnsiTheme="minorHAnsi" w:cstheme="minorHAnsi"/>
          <w:szCs w:val="28"/>
        </w:rPr>
        <w:br/>
      </w:r>
      <w:r w:rsidRPr="00B42AED">
        <w:rPr>
          <w:rFonts w:asciiTheme="minorHAnsi" w:hAnsiTheme="minorHAnsi" w:cstheme="minorHAnsi"/>
          <w:szCs w:val="28"/>
        </w:rPr>
        <w:t>Title and summary of the draft Recommendation</w:t>
      </w:r>
      <w:r w:rsidR="00791242">
        <w:rPr>
          <w:rFonts w:asciiTheme="minorHAnsi" w:hAnsiTheme="minorHAnsi" w:cstheme="minorHAnsi"/>
          <w:szCs w:val="28"/>
        </w:rPr>
        <w:t xml:space="preserve"> </w:t>
      </w:r>
      <w:r w:rsidRPr="00A22034">
        <w:rPr>
          <w:rFonts w:asciiTheme="minorHAnsi" w:hAnsiTheme="minorHAnsi" w:cstheme="minorHAnsi"/>
          <w:szCs w:val="28"/>
        </w:rPr>
        <w:t xml:space="preserve">adopted </w:t>
      </w:r>
      <w:r w:rsidR="00791242">
        <w:rPr>
          <w:rFonts w:asciiTheme="minorHAnsi" w:hAnsiTheme="minorHAnsi" w:cstheme="minorHAnsi"/>
          <w:szCs w:val="28"/>
        </w:rPr>
        <w:br/>
      </w:r>
      <w:r w:rsidRPr="00A22034">
        <w:rPr>
          <w:rFonts w:asciiTheme="minorHAnsi" w:hAnsiTheme="minorHAnsi" w:cstheme="minorHAnsi"/>
          <w:szCs w:val="28"/>
        </w:rPr>
        <w:t xml:space="preserve">by Radiocommunication Study Group </w:t>
      </w:r>
      <w:r w:rsidR="00993229">
        <w:rPr>
          <w:rFonts w:asciiTheme="minorHAnsi" w:hAnsiTheme="minorHAnsi" w:cstheme="minorHAnsi"/>
          <w:szCs w:val="28"/>
        </w:rPr>
        <w:t>3</w:t>
      </w:r>
    </w:p>
    <w:p w:rsidR="00311F24" w:rsidRPr="00F06C96" w:rsidRDefault="00311F24" w:rsidP="00D841D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/>
        <w:rPr>
          <w:rFonts w:asciiTheme="minorHAnsi" w:hAnsiTheme="minorHAnsi" w:cstheme="minorHAnsi"/>
          <w:szCs w:val="24"/>
        </w:rPr>
      </w:pPr>
      <w:r w:rsidRPr="00F06C96">
        <w:rPr>
          <w:rFonts w:asciiTheme="minorHAnsi" w:hAnsiTheme="minorHAnsi" w:cstheme="minorHAnsi"/>
          <w:szCs w:val="24"/>
          <w:u w:val="single"/>
        </w:rPr>
        <w:t xml:space="preserve">Draft revised Recommendation ITU-R </w:t>
      </w:r>
      <w:r w:rsidR="00993229" w:rsidRPr="00F06C96">
        <w:rPr>
          <w:rFonts w:asciiTheme="minorHAnsi" w:hAnsiTheme="minorHAnsi" w:cstheme="minorHAnsi"/>
          <w:szCs w:val="24"/>
          <w:u w:val="single"/>
        </w:rPr>
        <w:t>P.525-2</w:t>
      </w:r>
      <w:r w:rsidRPr="00F06C96">
        <w:rPr>
          <w:rFonts w:asciiTheme="minorHAnsi" w:hAnsiTheme="minorHAnsi" w:cstheme="minorHAnsi"/>
          <w:szCs w:val="24"/>
        </w:rPr>
        <w:tab/>
        <w:t xml:space="preserve">Doc. </w:t>
      </w:r>
      <w:r w:rsidR="00993229" w:rsidRPr="00F06C96">
        <w:rPr>
          <w:rFonts w:asciiTheme="minorHAnsi" w:hAnsiTheme="minorHAnsi" w:cstheme="minorHAnsi"/>
          <w:szCs w:val="24"/>
        </w:rPr>
        <w:t>3/9</w:t>
      </w:r>
      <w:r w:rsidR="00D62178" w:rsidRPr="00F06C96">
        <w:rPr>
          <w:rFonts w:asciiTheme="minorHAnsi" w:hAnsiTheme="minorHAnsi" w:cstheme="minorHAnsi"/>
          <w:szCs w:val="24"/>
        </w:rPr>
        <w:t>(Rev.1)</w:t>
      </w:r>
    </w:p>
    <w:p w:rsidR="00B42AED" w:rsidRPr="00B42AED" w:rsidRDefault="00F06C96" w:rsidP="00B42AED">
      <w:pPr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 w:rsidRPr="00B42AED">
        <w:rPr>
          <w:rFonts w:asciiTheme="minorHAnsi" w:hAnsiTheme="minorHAnsi"/>
          <w:b/>
          <w:bCs/>
          <w:sz w:val="28"/>
          <w:szCs w:val="28"/>
        </w:rPr>
        <w:t>Calculation of free-space attenuation</w:t>
      </w:r>
    </w:p>
    <w:p w:rsidR="00F06C96" w:rsidRPr="00F06C96" w:rsidRDefault="00F06C96" w:rsidP="00F06C96">
      <w:pPr>
        <w:spacing w:before="360"/>
        <w:rPr>
          <w:rFonts w:asciiTheme="minorHAnsi" w:hAnsiTheme="minorHAnsi"/>
        </w:rPr>
      </w:pPr>
      <w:r w:rsidRPr="00F06C96">
        <w:rPr>
          <w:rFonts w:asciiTheme="minorHAnsi" w:hAnsiTheme="minorHAnsi"/>
        </w:rPr>
        <w:t xml:space="preserve">This revision makes the following changes to Recommendation </w:t>
      </w:r>
      <w:hyperlink r:id="rId12" w:history="1">
        <w:r w:rsidRPr="00F06C96">
          <w:rPr>
            <w:rStyle w:val="Hyperlink"/>
            <w:rFonts w:asciiTheme="minorHAnsi" w:hAnsiTheme="minorHAnsi"/>
          </w:rPr>
          <w:t>ITU-R P.525</w:t>
        </w:r>
      </w:hyperlink>
      <w:r w:rsidRPr="00F06C96">
        <w:rPr>
          <w:rFonts w:asciiTheme="minorHAnsi" w:hAnsiTheme="minorHAnsi"/>
        </w:rPr>
        <w:t>:</w:t>
      </w:r>
    </w:p>
    <w:p w:rsidR="00F06C96" w:rsidRPr="00F06C96" w:rsidRDefault="00F06C96" w:rsidP="00F06C96">
      <w:pPr>
        <w:pStyle w:val="enumlev1"/>
        <w:rPr>
          <w:rFonts w:asciiTheme="minorHAnsi" w:hAnsiTheme="minorHAnsi"/>
        </w:rPr>
      </w:pPr>
      <w:r w:rsidRPr="00F06C96">
        <w:rPr>
          <w:rFonts w:asciiTheme="minorHAnsi" w:hAnsiTheme="minorHAnsi"/>
        </w:rPr>
        <w:t>1)</w:t>
      </w:r>
      <w:r w:rsidRPr="00F06C96">
        <w:rPr>
          <w:rFonts w:asciiTheme="minorHAnsi" w:hAnsiTheme="minorHAnsi"/>
        </w:rPr>
        <w:tab/>
      </w:r>
      <w:proofErr w:type="gramStart"/>
      <w:r w:rsidRPr="00F06C96">
        <w:rPr>
          <w:rFonts w:asciiTheme="minorHAnsi" w:hAnsiTheme="minorHAnsi"/>
        </w:rPr>
        <w:t>addition</w:t>
      </w:r>
      <w:proofErr w:type="gramEnd"/>
      <w:r w:rsidRPr="00F06C96">
        <w:rPr>
          <w:rFonts w:asciiTheme="minorHAnsi" w:hAnsiTheme="minorHAnsi"/>
        </w:rPr>
        <w:t xml:space="preserve"> of text to clarify the calculation of radiated power when the antenna is located near to the ground and the ground is assumed to be plane and perfectly conducting;</w:t>
      </w:r>
    </w:p>
    <w:p w:rsidR="00F06C96" w:rsidRPr="00F06C96" w:rsidRDefault="00F06C96" w:rsidP="00F06C96">
      <w:pPr>
        <w:pStyle w:val="enumlev1"/>
        <w:rPr>
          <w:rFonts w:asciiTheme="minorHAnsi" w:hAnsiTheme="minorHAnsi"/>
        </w:rPr>
      </w:pPr>
      <w:r w:rsidRPr="00F06C96">
        <w:rPr>
          <w:rFonts w:asciiTheme="minorHAnsi" w:hAnsiTheme="minorHAnsi"/>
        </w:rPr>
        <w:t>2)</w:t>
      </w:r>
      <w:r w:rsidRPr="00F06C96">
        <w:rPr>
          <w:rFonts w:asciiTheme="minorHAnsi" w:hAnsiTheme="minorHAnsi"/>
        </w:rPr>
        <w:tab/>
      </w:r>
      <w:proofErr w:type="gramStart"/>
      <w:r w:rsidRPr="00F06C96">
        <w:rPr>
          <w:rFonts w:asciiTheme="minorHAnsi" w:hAnsiTheme="minorHAnsi"/>
        </w:rPr>
        <w:t>addition</w:t>
      </w:r>
      <w:proofErr w:type="gramEnd"/>
      <w:r w:rsidRPr="00F06C96">
        <w:rPr>
          <w:rFonts w:asciiTheme="minorHAnsi" w:hAnsiTheme="minorHAnsi"/>
        </w:rPr>
        <w:t xml:space="preserve"> of references to Recommendation </w:t>
      </w:r>
      <w:hyperlink r:id="rId13" w:history="1">
        <w:r w:rsidRPr="00F06C96">
          <w:rPr>
            <w:rStyle w:val="Hyperlink"/>
            <w:rFonts w:asciiTheme="minorHAnsi" w:hAnsiTheme="minorHAnsi"/>
          </w:rPr>
          <w:t>ITU-R P.341</w:t>
        </w:r>
      </w:hyperlink>
      <w:r w:rsidRPr="00F06C96">
        <w:rPr>
          <w:rFonts w:asciiTheme="minorHAnsi" w:hAnsiTheme="minorHAnsi"/>
        </w:rPr>
        <w:t>.</w:t>
      </w:r>
    </w:p>
    <w:p w:rsidR="00AE16A9" w:rsidRPr="00A22034" w:rsidRDefault="00AE16A9" w:rsidP="00311F24">
      <w:pPr>
        <w:rPr>
          <w:rFonts w:asciiTheme="minorHAnsi" w:hAnsiTheme="minorHAnsi" w:cstheme="minorHAnsi"/>
          <w:szCs w:val="24"/>
        </w:rPr>
      </w:pPr>
    </w:p>
    <w:p w:rsidR="008E38B4" w:rsidRPr="00C20143" w:rsidRDefault="00311F24" w:rsidP="00C20143">
      <w:pPr>
        <w:pStyle w:val="Headingb"/>
        <w:spacing w:before="360" w:after="120"/>
        <w:jc w:val="center"/>
        <w:rPr>
          <w:b w:val="0"/>
          <w:bCs/>
        </w:rPr>
      </w:pPr>
      <w:r w:rsidRPr="00A22034">
        <w:rPr>
          <w:b w:val="0"/>
          <w:bCs/>
        </w:rPr>
        <w:t>________________</w:t>
      </w:r>
      <w:bookmarkStart w:id="0" w:name="_GoBack"/>
      <w:bookmarkEnd w:id="0"/>
    </w:p>
    <w:sectPr w:rsidR="008E38B4" w:rsidRPr="00C20143" w:rsidSect="00031E64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24" w:rsidRDefault="00311F24">
      <w:r>
        <w:separator/>
      </w:r>
    </w:p>
  </w:endnote>
  <w:endnote w:type="continuationSeparator" w:id="0">
    <w:p w:rsidR="00311F24" w:rsidRDefault="0031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61A19" w:rsidRDefault="00661A19" w:rsidP="00661A1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24" w:rsidRDefault="00311F24">
      <w:r>
        <w:t>____________________</w:t>
      </w:r>
    </w:p>
  </w:footnote>
  <w:footnote w:type="continuationSeparator" w:id="0">
    <w:p w:rsidR="00311F24" w:rsidRDefault="0031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D841DE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11F24" w:rsidRDefault="00311F24" w:rsidP="00EA148E">
    <w:pPr>
      <w:pStyle w:val="Header"/>
      <w:jc w:val="center"/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C20143">
      <w:rPr>
        <w:rStyle w:val="PageNumber"/>
        <w:noProof/>
        <w:sz w:val="18"/>
        <w:szCs w:val="18"/>
      </w:rPr>
      <w:t>3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61A19" w:rsidTr="00E055F7">
      <w:tc>
        <w:tcPr>
          <w:tcW w:w="4889" w:type="dxa"/>
        </w:tcPr>
        <w:p w:rsidR="00661A19" w:rsidRDefault="00661A19" w:rsidP="00661A1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910D4" wp14:editId="469742F2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61A19" w:rsidRDefault="00661A19" w:rsidP="00661A1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33F02504" wp14:editId="1EC8E1E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74D3E" w:rsidRDefault="00E915AF" w:rsidP="00B74D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1F24"/>
    <w:rsid w:val="00006A31"/>
    <w:rsid w:val="00006C82"/>
    <w:rsid w:val="00010E30"/>
    <w:rsid w:val="00015C76"/>
    <w:rsid w:val="00026CF8"/>
    <w:rsid w:val="00030BD7"/>
    <w:rsid w:val="0003114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7842"/>
    <w:rsid w:val="000E3DEE"/>
    <w:rsid w:val="00100B72"/>
    <w:rsid w:val="00101F7D"/>
    <w:rsid w:val="00103C76"/>
    <w:rsid w:val="00104C35"/>
    <w:rsid w:val="0011265F"/>
    <w:rsid w:val="00115004"/>
    <w:rsid w:val="00117282"/>
    <w:rsid w:val="00117389"/>
    <w:rsid w:val="00121C2D"/>
    <w:rsid w:val="00134404"/>
    <w:rsid w:val="00144DFB"/>
    <w:rsid w:val="00180617"/>
    <w:rsid w:val="00187CA3"/>
    <w:rsid w:val="00196710"/>
    <w:rsid w:val="00197324"/>
    <w:rsid w:val="001B351B"/>
    <w:rsid w:val="001B7D2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72EA"/>
    <w:rsid w:val="002302B3"/>
    <w:rsid w:val="00230C66"/>
    <w:rsid w:val="00235A29"/>
    <w:rsid w:val="00241526"/>
    <w:rsid w:val="002443A2"/>
    <w:rsid w:val="00266E74"/>
    <w:rsid w:val="00270691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7E6F"/>
    <w:rsid w:val="00311F24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17F9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2A07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991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265F"/>
    <w:rsid w:val="005D3669"/>
    <w:rsid w:val="005D3F41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1A19"/>
    <w:rsid w:val="006829F3"/>
    <w:rsid w:val="006A518B"/>
    <w:rsid w:val="006B0590"/>
    <w:rsid w:val="006B49DA"/>
    <w:rsid w:val="006C53F8"/>
    <w:rsid w:val="006C7CDE"/>
    <w:rsid w:val="006E766E"/>
    <w:rsid w:val="007234B1"/>
    <w:rsid w:val="00723D08"/>
    <w:rsid w:val="00725FDA"/>
    <w:rsid w:val="00727816"/>
    <w:rsid w:val="00730B9A"/>
    <w:rsid w:val="00750CFA"/>
    <w:rsid w:val="007553DA"/>
    <w:rsid w:val="00782354"/>
    <w:rsid w:val="007828DE"/>
    <w:rsid w:val="00791242"/>
    <w:rsid w:val="007921A7"/>
    <w:rsid w:val="00792BB8"/>
    <w:rsid w:val="007B3DB1"/>
    <w:rsid w:val="007C4AB2"/>
    <w:rsid w:val="007D183E"/>
    <w:rsid w:val="007D43D0"/>
    <w:rsid w:val="007E1833"/>
    <w:rsid w:val="007E3F13"/>
    <w:rsid w:val="007F751A"/>
    <w:rsid w:val="00800012"/>
    <w:rsid w:val="008005C2"/>
    <w:rsid w:val="0080261F"/>
    <w:rsid w:val="00806160"/>
    <w:rsid w:val="008143A4"/>
    <w:rsid w:val="0081513E"/>
    <w:rsid w:val="00827CF2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5649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3229"/>
    <w:rsid w:val="009946B6"/>
    <w:rsid w:val="009A009A"/>
    <w:rsid w:val="009A6BB6"/>
    <w:rsid w:val="009B3F43"/>
    <w:rsid w:val="009B5CFA"/>
    <w:rsid w:val="009B5F01"/>
    <w:rsid w:val="009C161F"/>
    <w:rsid w:val="009C41F5"/>
    <w:rsid w:val="009C56B4"/>
    <w:rsid w:val="009D51A2"/>
    <w:rsid w:val="009E04A8"/>
    <w:rsid w:val="009E4AEC"/>
    <w:rsid w:val="009E5BD8"/>
    <w:rsid w:val="009E681E"/>
    <w:rsid w:val="00A119E6"/>
    <w:rsid w:val="00A20FBC"/>
    <w:rsid w:val="00A22034"/>
    <w:rsid w:val="00A31370"/>
    <w:rsid w:val="00A34D6F"/>
    <w:rsid w:val="00A41F91"/>
    <w:rsid w:val="00A63355"/>
    <w:rsid w:val="00A71F81"/>
    <w:rsid w:val="00A7596D"/>
    <w:rsid w:val="00A963DF"/>
    <w:rsid w:val="00AC0C22"/>
    <w:rsid w:val="00AC3896"/>
    <w:rsid w:val="00AD2CF2"/>
    <w:rsid w:val="00AE16A9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2AED"/>
    <w:rsid w:val="00B46F80"/>
    <w:rsid w:val="00B579B0"/>
    <w:rsid w:val="00B57D11"/>
    <w:rsid w:val="00B649D7"/>
    <w:rsid w:val="00B74D3E"/>
    <w:rsid w:val="00B81C2F"/>
    <w:rsid w:val="00B90743"/>
    <w:rsid w:val="00B90C45"/>
    <w:rsid w:val="00B933BE"/>
    <w:rsid w:val="00BB1EAF"/>
    <w:rsid w:val="00BD6738"/>
    <w:rsid w:val="00BD7E5E"/>
    <w:rsid w:val="00BE0853"/>
    <w:rsid w:val="00BE63DB"/>
    <w:rsid w:val="00BE6574"/>
    <w:rsid w:val="00C07319"/>
    <w:rsid w:val="00C16FD2"/>
    <w:rsid w:val="00C20143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51D3"/>
    <w:rsid w:val="00CD4E44"/>
    <w:rsid w:val="00CE076A"/>
    <w:rsid w:val="00CE1E9C"/>
    <w:rsid w:val="00CE463D"/>
    <w:rsid w:val="00CF13B4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78"/>
    <w:rsid w:val="00D6790C"/>
    <w:rsid w:val="00D73277"/>
    <w:rsid w:val="00D76586"/>
    <w:rsid w:val="00D82657"/>
    <w:rsid w:val="00D841DE"/>
    <w:rsid w:val="00D87E20"/>
    <w:rsid w:val="00DA4037"/>
    <w:rsid w:val="00DE23B0"/>
    <w:rsid w:val="00DE66A5"/>
    <w:rsid w:val="00DF2B50"/>
    <w:rsid w:val="00E04C86"/>
    <w:rsid w:val="00E1304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48E"/>
    <w:rsid w:val="00EA15B3"/>
    <w:rsid w:val="00EA2B8F"/>
    <w:rsid w:val="00EB2358"/>
    <w:rsid w:val="00EB3EB8"/>
    <w:rsid w:val="00EC02FE"/>
    <w:rsid w:val="00EC4A96"/>
    <w:rsid w:val="00F06C96"/>
    <w:rsid w:val="00F424BF"/>
    <w:rsid w:val="00F44FC3"/>
    <w:rsid w:val="00F46107"/>
    <w:rsid w:val="00F468C5"/>
    <w:rsid w:val="00F52F39"/>
    <w:rsid w:val="00F6184F"/>
    <w:rsid w:val="00F66DAE"/>
    <w:rsid w:val="00F8310E"/>
    <w:rsid w:val="00F914DD"/>
    <w:rsid w:val="00FA2358"/>
    <w:rsid w:val="00FA6B2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887C516-217A-4C65-8A22-B7E3591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1F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1F24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1F24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311F24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rsid w:val="00BE085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5F01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74D3E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B7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AE16A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E16A9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rec/R-REC-P.341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P.525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0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E8F6-78BA-4AF7-8AA4-A3F91091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466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I T U</cp:lastModifiedBy>
  <cp:revision>6</cp:revision>
  <cp:lastPrinted>2016-09-15T08:57:00Z</cp:lastPrinted>
  <dcterms:created xsi:type="dcterms:W3CDTF">2016-09-15T08:51:00Z</dcterms:created>
  <dcterms:modified xsi:type="dcterms:W3CDTF">2016-09-22T11:45:00Z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