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8019A2" w:rsidTr="00EA15B3">
        <w:tc>
          <w:tcPr>
            <w:tcW w:w="9889" w:type="dxa"/>
            <w:gridSpan w:val="3"/>
            <w:shd w:val="clear" w:color="auto" w:fill="auto"/>
          </w:tcPr>
          <w:p w:rsidR="00EA15B3" w:rsidRPr="008019A2" w:rsidRDefault="008E38B4" w:rsidP="00117282">
            <w:pPr>
              <w:spacing w:before="0"/>
              <w:jc w:val="left"/>
              <w:rPr>
                <w:rFonts w:cstheme="minorHAnsi"/>
                <w:b/>
                <w:bCs/>
                <w:color w:val="808080"/>
                <w:sz w:val="28"/>
                <w:szCs w:val="28"/>
              </w:rPr>
            </w:pPr>
            <w:r w:rsidRPr="008019A2">
              <w:rPr>
                <w:rFonts w:cstheme="minorHAnsi"/>
                <w:b/>
                <w:bCs/>
                <w:color w:val="808080"/>
                <w:sz w:val="28"/>
                <w:szCs w:val="28"/>
              </w:rPr>
              <w:t xml:space="preserve">Radiocommunication </w:t>
            </w:r>
            <w:r w:rsidR="00AF70DA" w:rsidRPr="008019A2">
              <w:rPr>
                <w:rFonts w:cstheme="minorHAnsi"/>
                <w:b/>
                <w:bCs/>
                <w:color w:val="808080"/>
                <w:sz w:val="28"/>
                <w:szCs w:val="28"/>
              </w:rPr>
              <w:t>Bureau (BR)</w:t>
            </w:r>
          </w:p>
          <w:p w:rsidR="008E38B4" w:rsidRPr="008019A2" w:rsidRDefault="008E38B4" w:rsidP="00117282">
            <w:pPr>
              <w:spacing w:before="0"/>
              <w:jc w:val="left"/>
              <w:rPr>
                <w:rFonts w:cstheme="minorHAnsi"/>
                <w:b/>
                <w:bCs/>
                <w:color w:val="808080"/>
                <w:szCs w:val="24"/>
              </w:rPr>
            </w:pPr>
          </w:p>
          <w:p w:rsidR="008E38B4" w:rsidRPr="008019A2" w:rsidRDefault="008E38B4" w:rsidP="00117282">
            <w:pPr>
              <w:spacing w:before="0"/>
              <w:jc w:val="left"/>
              <w:rPr>
                <w:rFonts w:cs="Times New Roman Bold"/>
                <w:b/>
                <w:bCs/>
                <w:color w:val="808080"/>
                <w:sz w:val="28"/>
                <w:szCs w:val="28"/>
              </w:rPr>
            </w:pPr>
          </w:p>
        </w:tc>
      </w:tr>
      <w:tr w:rsidR="00651777" w:rsidRPr="008019A2" w:rsidTr="00034340">
        <w:tc>
          <w:tcPr>
            <w:tcW w:w="7054" w:type="dxa"/>
            <w:gridSpan w:val="2"/>
            <w:shd w:val="clear" w:color="auto" w:fill="auto"/>
          </w:tcPr>
          <w:p w:rsidR="00C76D7F" w:rsidRPr="008019A2" w:rsidRDefault="00D21694" w:rsidP="00E17344">
            <w:pPr>
              <w:spacing w:before="0"/>
              <w:jc w:val="left"/>
              <w:rPr>
                <w:szCs w:val="24"/>
              </w:rPr>
            </w:pPr>
            <w:r w:rsidRPr="008019A2">
              <w:rPr>
                <w:szCs w:val="24"/>
              </w:rPr>
              <w:t xml:space="preserve">Administrative </w:t>
            </w:r>
            <w:r w:rsidR="008B35A3" w:rsidRPr="008019A2">
              <w:rPr>
                <w:szCs w:val="24"/>
              </w:rPr>
              <w:t>C</w:t>
            </w:r>
            <w:r w:rsidR="00C76D7F" w:rsidRPr="008019A2">
              <w:rPr>
                <w:szCs w:val="24"/>
              </w:rPr>
              <w:t>ircular</w:t>
            </w:r>
          </w:p>
          <w:p w:rsidR="00651777" w:rsidRPr="008019A2" w:rsidRDefault="00E17344" w:rsidP="00C86D2F">
            <w:pPr>
              <w:spacing w:before="0"/>
              <w:jc w:val="left"/>
              <w:rPr>
                <w:b/>
                <w:bCs/>
                <w:szCs w:val="24"/>
              </w:rPr>
            </w:pPr>
            <w:r w:rsidRPr="008019A2">
              <w:rPr>
                <w:b/>
                <w:bCs/>
                <w:szCs w:val="24"/>
              </w:rPr>
              <w:t>CA</w:t>
            </w:r>
            <w:r w:rsidR="00264B75" w:rsidRPr="008019A2">
              <w:rPr>
                <w:b/>
                <w:bCs/>
                <w:szCs w:val="24"/>
              </w:rPr>
              <w:t>CE</w:t>
            </w:r>
            <w:r w:rsidR="003836D4" w:rsidRPr="008019A2">
              <w:rPr>
                <w:b/>
                <w:bCs/>
                <w:szCs w:val="24"/>
              </w:rPr>
              <w:t>/</w:t>
            </w:r>
            <w:r w:rsidR="00C86D2F" w:rsidRPr="008019A2">
              <w:rPr>
                <w:b/>
                <w:bCs/>
                <w:szCs w:val="24"/>
              </w:rPr>
              <w:t>781</w:t>
            </w:r>
          </w:p>
        </w:tc>
        <w:tc>
          <w:tcPr>
            <w:tcW w:w="2835" w:type="dxa"/>
            <w:shd w:val="clear" w:color="auto" w:fill="auto"/>
          </w:tcPr>
          <w:p w:rsidR="00651777" w:rsidRPr="008019A2" w:rsidRDefault="00C86D2F" w:rsidP="00DB5A4F">
            <w:pPr>
              <w:spacing w:before="0"/>
              <w:jc w:val="right"/>
              <w:rPr>
                <w:szCs w:val="24"/>
              </w:rPr>
            </w:pPr>
            <w:r w:rsidRPr="008019A2">
              <w:rPr>
                <w:szCs w:val="24"/>
              </w:rPr>
              <w:t>2</w:t>
            </w:r>
            <w:r w:rsidR="00DB5A4F">
              <w:rPr>
                <w:szCs w:val="24"/>
              </w:rPr>
              <w:t>9</w:t>
            </w:r>
            <w:bookmarkStart w:id="0" w:name="_GoBack"/>
            <w:bookmarkEnd w:id="0"/>
            <w:r w:rsidRPr="008019A2">
              <w:rPr>
                <w:szCs w:val="24"/>
              </w:rPr>
              <w:t xml:space="preserve"> August 2016</w:t>
            </w:r>
          </w:p>
        </w:tc>
      </w:tr>
      <w:tr w:rsidR="0037309C" w:rsidRPr="008019A2" w:rsidTr="004D02EC">
        <w:tc>
          <w:tcPr>
            <w:tcW w:w="9889" w:type="dxa"/>
            <w:gridSpan w:val="3"/>
            <w:shd w:val="clear" w:color="auto" w:fill="auto"/>
          </w:tcPr>
          <w:p w:rsidR="0037309C" w:rsidRPr="008019A2" w:rsidRDefault="0037309C" w:rsidP="006047E5">
            <w:pPr>
              <w:spacing w:before="0"/>
              <w:jc w:val="left"/>
              <w:rPr>
                <w:rFonts w:cs="Arial"/>
                <w:szCs w:val="24"/>
              </w:rPr>
            </w:pPr>
          </w:p>
        </w:tc>
      </w:tr>
      <w:tr w:rsidR="0037309C" w:rsidRPr="008019A2" w:rsidTr="004D02EC">
        <w:tc>
          <w:tcPr>
            <w:tcW w:w="9889" w:type="dxa"/>
            <w:gridSpan w:val="3"/>
            <w:shd w:val="clear" w:color="auto" w:fill="auto"/>
          </w:tcPr>
          <w:p w:rsidR="00D21694" w:rsidRPr="008019A2" w:rsidRDefault="0037309C" w:rsidP="00272787">
            <w:pPr>
              <w:spacing w:before="0"/>
              <w:jc w:val="left"/>
              <w:rPr>
                <w:b/>
                <w:bCs/>
                <w:szCs w:val="24"/>
              </w:rPr>
            </w:pPr>
            <w:r w:rsidRPr="008019A2">
              <w:rPr>
                <w:b/>
                <w:bCs/>
                <w:szCs w:val="24"/>
              </w:rPr>
              <w:t>To Administrations of Member States of the ITU,</w:t>
            </w:r>
            <w:r w:rsidR="008B35A3" w:rsidRPr="008019A2">
              <w:rPr>
                <w:b/>
                <w:bCs/>
                <w:szCs w:val="24"/>
              </w:rPr>
              <w:t xml:space="preserve"> </w:t>
            </w:r>
            <w:r w:rsidR="00264B75" w:rsidRPr="008019A2">
              <w:rPr>
                <w:b/>
                <w:bCs/>
              </w:rPr>
              <w:t>Radiocommunication Sector Members</w:t>
            </w:r>
            <w:r w:rsidR="007214AA" w:rsidRPr="008019A2">
              <w:rPr>
                <w:b/>
                <w:bCs/>
              </w:rPr>
              <w:t>,</w:t>
            </w:r>
            <w:r w:rsidR="00264B75" w:rsidRPr="008019A2">
              <w:rPr>
                <w:b/>
                <w:bCs/>
              </w:rPr>
              <w:br/>
              <w:t xml:space="preserve">ITU-R Associates participating in the work of Radiocommunication Study Group </w:t>
            </w:r>
            <w:r w:rsidR="00C86D2F" w:rsidRPr="008019A2">
              <w:rPr>
                <w:b/>
                <w:bCs/>
              </w:rPr>
              <w:t>1</w:t>
            </w:r>
            <w:r w:rsidR="007214AA" w:rsidRPr="008019A2">
              <w:rPr>
                <w:b/>
                <w:bCs/>
              </w:rPr>
              <w:br/>
              <w:t>and ITU Academia</w:t>
            </w:r>
          </w:p>
        </w:tc>
      </w:tr>
      <w:tr w:rsidR="0037309C" w:rsidRPr="008019A2" w:rsidTr="004D02EC">
        <w:tc>
          <w:tcPr>
            <w:tcW w:w="9889" w:type="dxa"/>
            <w:gridSpan w:val="3"/>
            <w:shd w:val="clear" w:color="auto" w:fill="auto"/>
          </w:tcPr>
          <w:p w:rsidR="0037309C" w:rsidRPr="008019A2" w:rsidRDefault="0037309C" w:rsidP="006047E5">
            <w:pPr>
              <w:spacing w:before="0"/>
              <w:jc w:val="left"/>
              <w:rPr>
                <w:szCs w:val="24"/>
              </w:rPr>
            </w:pPr>
          </w:p>
        </w:tc>
      </w:tr>
      <w:tr w:rsidR="00B4054B" w:rsidRPr="008019A2" w:rsidTr="0037309C">
        <w:tc>
          <w:tcPr>
            <w:tcW w:w="1526" w:type="dxa"/>
            <w:shd w:val="clear" w:color="auto" w:fill="auto"/>
          </w:tcPr>
          <w:p w:rsidR="00B4054B" w:rsidRPr="008019A2" w:rsidRDefault="00B4054B" w:rsidP="006A0053">
            <w:pPr>
              <w:spacing w:before="0"/>
              <w:jc w:val="left"/>
              <w:rPr>
                <w:szCs w:val="24"/>
              </w:rPr>
            </w:pPr>
            <w:r w:rsidRPr="008019A2">
              <w:rPr>
                <w:szCs w:val="24"/>
              </w:rPr>
              <w:t>Subject:</w:t>
            </w:r>
          </w:p>
        </w:tc>
        <w:tc>
          <w:tcPr>
            <w:tcW w:w="8363" w:type="dxa"/>
            <w:gridSpan w:val="2"/>
            <w:vMerge w:val="restart"/>
            <w:shd w:val="clear" w:color="auto" w:fill="auto"/>
          </w:tcPr>
          <w:p w:rsidR="00DB0E17" w:rsidRPr="008019A2" w:rsidRDefault="00DB0E17" w:rsidP="00272787">
            <w:pPr>
              <w:tabs>
                <w:tab w:val="clear" w:pos="794"/>
                <w:tab w:val="clear" w:pos="1191"/>
                <w:tab w:val="clear" w:pos="1588"/>
                <w:tab w:val="clear" w:pos="1985"/>
                <w:tab w:val="left" w:pos="709"/>
                <w:tab w:val="left" w:pos="1276"/>
              </w:tabs>
              <w:spacing w:before="0" w:after="120"/>
              <w:ind w:left="1843" w:hanging="1843"/>
              <w:rPr>
                <w:b/>
                <w:bCs/>
                <w:i/>
                <w:iCs/>
              </w:rPr>
            </w:pPr>
            <w:r w:rsidRPr="008019A2">
              <w:rPr>
                <w:b/>
                <w:bCs/>
              </w:rPr>
              <w:t xml:space="preserve">Radiocommunication Study Group </w:t>
            </w:r>
            <w:r w:rsidR="00737CAA" w:rsidRPr="008019A2">
              <w:rPr>
                <w:b/>
                <w:bCs/>
              </w:rPr>
              <w:t>1</w:t>
            </w:r>
            <w:r w:rsidRPr="008019A2">
              <w:rPr>
                <w:b/>
                <w:bCs/>
              </w:rPr>
              <w:t xml:space="preserve"> </w:t>
            </w:r>
            <w:r w:rsidR="0037770D" w:rsidRPr="008019A2">
              <w:rPr>
                <w:b/>
                <w:bCs/>
              </w:rPr>
              <w:t>(</w:t>
            </w:r>
            <w:r w:rsidR="00737CAA" w:rsidRPr="008019A2">
              <w:rPr>
                <w:b/>
                <w:bCs/>
                <w:szCs w:val="24"/>
              </w:rPr>
              <w:t>Spectrum Management</w:t>
            </w:r>
            <w:r w:rsidR="0037770D" w:rsidRPr="008019A2">
              <w:rPr>
                <w:b/>
                <w:bCs/>
              </w:rPr>
              <w:t>)</w:t>
            </w:r>
          </w:p>
          <w:p w:rsidR="00B4054B" w:rsidRPr="008019A2" w:rsidRDefault="00DB0E17" w:rsidP="00DB0E17">
            <w:pPr>
              <w:tabs>
                <w:tab w:val="left" w:pos="459"/>
              </w:tabs>
              <w:spacing w:before="0"/>
              <w:ind w:left="459" w:hanging="459"/>
              <w:rPr>
                <w:b/>
                <w:bCs/>
                <w:szCs w:val="24"/>
              </w:rPr>
            </w:pPr>
            <w:r w:rsidRPr="008019A2">
              <w:rPr>
                <w:b/>
                <w:bCs/>
              </w:rPr>
              <w:t>–</w:t>
            </w:r>
            <w:r w:rsidRPr="008019A2">
              <w:rPr>
                <w:b/>
                <w:bCs/>
              </w:rPr>
              <w:tab/>
              <w:t xml:space="preserve">Adoption of </w:t>
            </w:r>
            <w:r w:rsidR="00737CAA" w:rsidRPr="008019A2">
              <w:rPr>
                <w:b/>
                <w:bCs/>
              </w:rPr>
              <w:t>3</w:t>
            </w:r>
            <w:r w:rsidRPr="008019A2">
              <w:rPr>
                <w:b/>
                <w:bCs/>
              </w:rPr>
              <w:t xml:space="preserve"> new ITU-R Recommendations and their simultaneous approval by correspondence in accordance with § </w:t>
            </w:r>
            <w:r w:rsidR="00662581" w:rsidRPr="008019A2">
              <w:rPr>
                <w:b/>
                <w:bCs/>
              </w:rPr>
              <w:t>A2.6.2.4</w:t>
            </w:r>
            <w:r w:rsidRPr="008019A2">
              <w:rPr>
                <w:b/>
                <w:bCs/>
              </w:rPr>
              <w:t xml:space="preserve"> of Resolution ITU-R 1-</w:t>
            </w:r>
            <w:r w:rsidR="00662581" w:rsidRPr="008019A2">
              <w:rPr>
                <w:b/>
                <w:bCs/>
              </w:rPr>
              <w:t xml:space="preserve">7 </w:t>
            </w:r>
            <w:r w:rsidRPr="008019A2">
              <w:rPr>
                <w:b/>
                <w:bCs/>
              </w:rPr>
              <w:t>(Procedure for the simultaneous adoption and approval by correspondence)</w:t>
            </w:r>
          </w:p>
        </w:tc>
      </w:tr>
      <w:tr w:rsidR="00B4054B" w:rsidRPr="008019A2" w:rsidTr="006A0053">
        <w:tc>
          <w:tcPr>
            <w:tcW w:w="1526" w:type="dxa"/>
            <w:shd w:val="clear" w:color="auto" w:fill="auto"/>
          </w:tcPr>
          <w:p w:rsidR="00B4054B" w:rsidRPr="008019A2" w:rsidRDefault="00B4054B" w:rsidP="006A0053">
            <w:pPr>
              <w:spacing w:before="0"/>
              <w:jc w:val="left"/>
              <w:rPr>
                <w:b/>
                <w:bCs/>
                <w:szCs w:val="24"/>
              </w:rPr>
            </w:pPr>
          </w:p>
        </w:tc>
        <w:tc>
          <w:tcPr>
            <w:tcW w:w="8363" w:type="dxa"/>
            <w:gridSpan w:val="2"/>
            <w:vMerge/>
            <w:shd w:val="clear" w:color="auto" w:fill="auto"/>
          </w:tcPr>
          <w:p w:rsidR="00B4054B" w:rsidRPr="008019A2" w:rsidRDefault="00B4054B" w:rsidP="006A0053">
            <w:pPr>
              <w:spacing w:before="0"/>
              <w:rPr>
                <w:b/>
                <w:bCs/>
                <w:szCs w:val="24"/>
              </w:rPr>
            </w:pPr>
          </w:p>
        </w:tc>
      </w:tr>
      <w:tr w:rsidR="00B4054B" w:rsidRPr="008019A2" w:rsidTr="006A0053">
        <w:tc>
          <w:tcPr>
            <w:tcW w:w="1526" w:type="dxa"/>
            <w:shd w:val="clear" w:color="auto" w:fill="auto"/>
          </w:tcPr>
          <w:p w:rsidR="00B4054B" w:rsidRPr="008019A2" w:rsidRDefault="00B4054B" w:rsidP="006A0053">
            <w:pPr>
              <w:spacing w:before="0"/>
              <w:jc w:val="left"/>
              <w:rPr>
                <w:b/>
                <w:bCs/>
                <w:szCs w:val="24"/>
              </w:rPr>
            </w:pPr>
          </w:p>
        </w:tc>
        <w:tc>
          <w:tcPr>
            <w:tcW w:w="8363" w:type="dxa"/>
            <w:gridSpan w:val="2"/>
            <w:vMerge/>
            <w:shd w:val="clear" w:color="auto" w:fill="auto"/>
          </w:tcPr>
          <w:p w:rsidR="00B4054B" w:rsidRPr="008019A2" w:rsidRDefault="00B4054B" w:rsidP="006A0053">
            <w:pPr>
              <w:spacing w:before="0"/>
              <w:rPr>
                <w:b/>
                <w:bCs/>
                <w:szCs w:val="24"/>
              </w:rPr>
            </w:pPr>
          </w:p>
        </w:tc>
      </w:tr>
      <w:tr w:rsidR="00C51E92" w:rsidRPr="008019A2" w:rsidTr="00F72DBF">
        <w:tc>
          <w:tcPr>
            <w:tcW w:w="9889" w:type="dxa"/>
            <w:gridSpan w:val="3"/>
            <w:shd w:val="clear" w:color="auto" w:fill="auto"/>
          </w:tcPr>
          <w:p w:rsidR="00C51E92" w:rsidRPr="008019A2" w:rsidRDefault="00C51E92" w:rsidP="00F72DBF">
            <w:pPr>
              <w:spacing w:before="0"/>
              <w:jc w:val="left"/>
              <w:rPr>
                <w:b/>
                <w:bCs/>
                <w:szCs w:val="24"/>
              </w:rPr>
            </w:pPr>
          </w:p>
        </w:tc>
      </w:tr>
    </w:tbl>
    <w:p w:rsidR="00264B75" w:rsidRPr="008019A2" w:rsidRDefault="00264B75" w:rsidP="00272787">
      <w:pPr>
        <w:pStyle w:val="Normalaftertitle"/>
        <w:spacing w:before="160"/>
      </w:pPr>
      <w:r w:rsidRPr="008019A2">
        <w:t>By Administrative Circular CACE/</w:t>
      </w:r>
      <w:r w:rsidR="00E91B56" w:rsidRPr="008019A2">
        <w:t>774</w:t>
      </w:r>
      <w:r w:rsidRPr="008019A2">
        <w:t xml:space="preserve"> dated </w:t>
      </w:r>
      <w:r w:rsidR="00E91B56" w:rsidRPr="008019A2">
        <w:t>21</w:t>
      </w:r>
      <w:r w:rsidRPr="008019A2">
        <w:t xml:space="preserve"> </w:t>
      </w:r>
      <w:r w:rsidR="00E91B56" w:rsidRPr="008019A2">
        <w:t>June</w:t>
      </w:r>
      <w:r w:rsidR="00B865CE" w:rsidRPr="008019A2">
        <w:t xml:space="preserve"> </w:t>
      </w:r>
      <w:r w:rsidR="00662581" w:rsidRPr="008019A2">
        <w:t>2016</w:t>
      </w:r>
      <w:r w:rsidRPr="008019A2">
        <w:t xml:space="preserve">, </w:t>
      </w:r>
      <w:r w:rsidR="00E91B56" w:rsidRPr="008019A2">
        <w:t>3</w:t>
      </w:r>
      <w:r w:rsidRPr="008019A2">
        <w:t xml:space="preserve"> draft new ITU-R Recommendations were submitted for simultaneous adoption and approval by correspondence (PSAA), following the procedure of Resolution ITU</w:t>
      </w:r>
      <w:r w:rsidRPr="008019A2">
        <w:noBreakHyphen/>
        <w:t>R 1</w:t>
      </w:r>
      <w:r w:rsidRPr="008019A2">
        <w:noBreakHyphen/>
      </w:r>
      <w:r w:rsidR="00BA5287" w:rsidRPr="008019A2">
        <w:t xml:space="preserve">7 </w:t>
      </w:r>
      <w:r w:rsidRPr="008019A2">
        <w:t>(§ </w:t>
      </w:r>
      <w:r w:rsidR="00BA5287" w:rsidRPr="008019A2">
        <w:t>A2.6.2.4</w:t>
      </w:r>
      <w:r w:rsidRPr="008019A2">
        <w:t xml:space="preserve">). </w:t>
      </w:r>
    </w:p>
    <w:p w:rsidR="00264B75" w:rsidRPr="008019A2" w:rsidRDefault="00264B75" w:rsidP="00272787">
      <w:r w:rsidRPr="008019A2">
        <w:t xml:space="preserve">The conditions governing this procedure were met on </w:t>
      </w:r>
      <w:r w:rsidR="00035960" w:rsidRPr="008019A2">
        <w:t>21</w:t>
      </w:r>
      <w:r w:rsidRPr="008019A2">
        <w:t xml:space="preserve"> </w:t>
      </w:r>
      <w:r w:rsidR="00035960" w:rsidRPr="008019A2">
        <w:t>August</w:t>
      </w:r>
      <w:r w:rsidR="00B865CE" w:rsidRPr="008019A2">
        <w:t xml:space="preserve"> </w:t>
      </w:r>
      <w:r w:rsidR="00BA5287" w:rsidRPr="008019A2">
        <w:t>2016</w:t>
      </w:r>
      <w:r w:rsidRPr="008019A2">
        <w:t>.</w:t>
      </w:r>
    </w:p>
    <w:p w:rsidR="00DB0E17" w:rsidRPr="008019A2" w:rsidRDefault="00264B75" w:rsidP="008B1F81">
      <w:pPr>
        <w:tabs>
          <w:tab w:val="left" w:pos="7938"/>
        </w:tabs>
      </w:pPr>
      <w:r w:rsidRPr="008019A2">
        <w:t xml:space="preserve">The approved Recommendations will be published by the ITU and </w:t>
      </w:r>
      <w:r w:rsidR="008B1F81">
        <w:t xml:space="preserve">the </w:t>
      </w:r>
      <w:r w:rsidRPr="008019A2">
        <w:t xml:space="preserve">Annex to this Circular provides their titles, with the assigned numbers. </w:t>
      </w:r>
    </w:p>
    <w:p w:rsidR="00DB0E17" w:rsidRPr="005B556B" w:rsidRDefault="00DB0E17" w:rsidP="00272787">
      <w:pPr>
        <w:spacing w:before="1440" w:line="240" w:lineRule="auto"/>
        <w:jc w:val="left"/>
        <w:rPr>
          <w:rFonts w:asciiTheme="minorHAnsi" w:hAnsiTheme="minorHAnsi" w:cstheme="minorHAnsi"/>
          <w:szCs w:val="24"/>
          <w:lang w:val="fr-CH"/>
        </w:rPr>
      </w:pPr>
      <w:r w:rsidRPr="005B556B">
        <w:rPr>
          <w:rFonts w:asciiTheme="minorHAnsi" w:hAnsiTheme="minorHAnsi" w:cstheme="minorHAnsi"/>
          <w:szCs w:val="24"/>
          <w:lang w:val="fr-CH"/>
        </w:rPr>
        <w:t>François Rancy</w:t>
      </w:r>
    </w:p>
    <w:p w:rsidR="00DB0E17" w:rsidRPr="005B556B" w:rsidRDefault="00DB0E17" w:rsidP="00DB0E17">
      <w:pPr>
        <w:spacing w:before="0" w:line="240" w:lineRule="auto"/>
        <w:jc w:val="left"/>
        <w:rPr>
          <w:rFonts w:asciiTheme="minorHAnsi" w:hAnsiTheme="minorHAnsi" w:cstheme="minorHAnsi"/>
          <w:szCs w:val="24"/>
          <w:lang w:val="fr-CH"/>
        </w:rPr>
      </w:pPr>
      <w:r w:rsidRPr="005B556B">
        <w:rPr>
          <w:rFonts w:asciiTheme="minorHAnsi" w:hAnsiTheme="minorHAnsi" w:cstheme="minorHAnsi"/>
          <w:szCs w:val="24"/>
          <w:lang w:val="fr-CH"/>
        </w:rPr>
        <w:t>Director</w:t>
      </w:r>
    </w:p>
    <w:p w:rsidR="00264B75" w:rsidRPr="005B556B" w:rsidRDefault="00264B75" w:rsidP="00272787">
      <w:pPr>
        <w:tabs>
          <w:tab w:val="left" w:pos="4820"/>
        </w:tabs>
        <w:spacing w:before="600"/>
        <w:rPr>
          <w:u w:val="single"/>
          <w:lang w:val="fr-CH"/>
        </w:rPr>
      </w:pPr>
      <w:r w:rsidRPr="005B556B">
        <w:rPr>
          <w:b/>
          <w:lang w:val="fr-CH"/>
        </w:rPr>
        <w:t>Annex:</w:t>
      </w:r>
      <w:r w:rsidRPr="005B556B">
        <w:rPr>
          <w:lang w:val="fr-CH"/>
        </w:rPr>
        <w:t xml:space="preserve"> </w:t>
      </w:r>
      <w:r w:rsidRPr="005B556B">
        <w:rPr>
          <w:lang w:val="fr-CH"/>
        </w:rPr>
        <w:tab/>
      </w:r>
      <w:r w:rsidR="00035960" w:rsidRPr="005B556B">
        <w:rPr>
          <w:lang w:val="fr-CH"/>
        </w:rPr>
        <w:t>1</w:t>
      </w:r>
    </w:p>
    <w:p w:rsidR="00264B75" w:rsidRPr="005B556B" w:rsidRDefault="00264B75" w:rsidP="00272787">
      <w:pPr>
        <w:tabs>
          <w:tab w:val="left" w:pos="6237"/>
        </w:tabs>
        <w:spacing w:before="720"/>
        <w:rPr>
          <w:b/>
          <w:bCs/>
          <w:sz w:val="18"/>
          <w:szCs w:val="18"/>
          <w:lang w:val="fr-CH"/>
        </w:rPr>
      </w:pPr>
      <w:r w:rsidRPr="005B556B">
        <w:rPr>
          <w:b/>
          <w:bCs/>
          <w:sz w:val="18"/>
          <w:szCs w:val="18"/>
          <w:lang w:val="fr-CH"/>
        </w:rPr>
        <w:t>Distribution:</w:t>
      </w:r>
    </w:p>
    <w:p w:rsidR="00264B75" w:rsidRPr="008019A2" w:rsidRDefault="00264B75" w:rsidP="00272787">
      <w:pPr>
        <w:tabs>
          <w:tab w:val="left" w:pos="567"/>
          <w:tab w:val="left" w:pos="6237"/>
        </w:tabs>
        <w:spacing w:before="120" w:line="240" w:lineRule="auto"/>
        <w:ind w:left="567" w:hanging="567"/>
        <w:rPr>
          <w:rFonts w:asciiTheme="minorHAnsi" w:hAnsiTheme="minorHAnsi" w:cstheme="minorHAnsi"/>
          <w:sz w:val="18"/>
          <w:szCs w:val="18"/>
        </w:rPr>
      </w:pPr>
      <w:r w:rsidRPr="008019A2">
        <w:rPr>
          <w:rFonts w:asciiTheme="minorHAnsi" w:hAnsiTheme="minorHAnsi" w:cstheme="minorHAnsi"/>
          <w:sz w:val="18"/>
          <w:szCs w:val="18"/>
        </w:rPr>
        <w:t>–</w:t>
      </w:r>
      <w:r w:rsidRPr="008019A2">
        <w:rPr>
          <w:rFonts w:asciiTheme="minorHAnsi" w:hAnsiTheme="minorHAnsi" w:cstheme="minorHAnsi"/>
          <w:sz w:val="18"/>
          <w:szCs w:val="18"/>
        </w:rPr>
        <w:tab/>
        <w:t xml:space="preserve">Administrations of Member States of the ITU and Radiocommunication Sector Members participating in the work of Radiocommunication Study Group </w:t>
      </w:r>
      <w:r w:rsidR="00035960" w:rsidRPr="008019A2">
        <w:rPr>
          <w:rFonts w:asciiTheme="minorHAnsi" w:hAnsiTheme="minorHAnsi" w:cstheme="minorHAnsi"/>
          <w:sz w:val="18"/>
          <w:szCs w:val="18"/>
        </w:rPr>
        <w:t>1</w:t>
      </w:r>
    </w:p>
    <w:p w:rsidR="00264B75" w:rsidRPr="008019A2" w:rsidRDefault="00264B75" w:rsidP="00272787">
      <w:pPr>
        <w:tabs>
          <w:tab w:val="left" w:pos="567"/>
          <w:tab w:val="left" w:pos="6237"/>
        </w:tabs>
        <w:spacing w:before="0" w:line="240" w:lineRule="auto"/>
        <w:rPr>
          <w:rFonts w:asciiTheme="minorHAnsi" w:hAnsiTheme="minorHAnsi" w:cstheme="minorHAnsi"/>
          <w:sz w:val="18"/>
          <w:szCs w:val="18"/>
        </w:rPr>
      </w:pPr>
      <w:r w:rsidRPr="008019A2">
        <w:rPr>
          <w:rFonts w:asciiTheme="minorHAnsi" w:hAnsiTheme="minorHAnsi" w:cstheme="minorHAnsi"/>
          <w:sz w:val="18"/>
          <w:szCs w:val="18"/>
        </w:rPr>
        <w:t>–</w:t>
      </w:r>
      <w:r w:rsidRPr="008019A2">
        <w:rPr>
          <w:rFonts w:asciiTheme="minorHAnsi" w:hAnsiTheme="minorHAnsi" w:cstheme="minorHAnsi"/>
          <w:sz w:val="18"/>
          <w:szCs w:val="18"/>
        </w:rPr>
        <w:tab/>
        <w:t xml:space="preserve">ITU-R Associates participating in the work of Radiocommunication Study Group </w:t>
      </w:r>
      <w:r w:rsidR="00035960" w:rsidRPr="008019A2">
        <w:rPr>
          <w:rFonts w:asciiTheme="minorHAnsi" w:hAnsiTheme="minorHAnsi" w:cstheme="minorHAnsi"/>
          <w:sz w:val="18"/>
          <w:szCs w:val="18"/>
        </w:rPr>
        <w:t>1</w:t>
      </w:r>
    </w:p>
    <w:p w:rsidR="007214AA" w:rsidRPr="008019A2" w:rsidRDefault="007214AA" w:rsidP="00DB0E17">
      <w:pPr>
        <w:tabs>
          <w:tab w:val="left" w:pos="567"/>
          <w:tab w:val="left" w:pos="6237"/>
        </w:tabs>
        <w:spacing w:before="0" w:line="240" w:lineRule="auto"/>
        <w:ind w:left="567" w:hanging="567"/>
        <w:rPr>
          <w:rFonts w:asciiTheme="minorHAnsi" w:hAnsiTheme="minorHAnsi" w:cstheme="minorHAnsi"/>
          <w:sz w:val="18"/>
          <w:szCs w:val="18"/>
        </w:rPr>
      </w:pPr>
      <w:r w:rsidRPr="008019A2">
        <w:rPr>
          <w:rFonts w:asciiTheme="minorHAnsi" w:hAnsiTheme="minorHAnsi" w:cstheme="minorHAnsi"/>
          <w:sz w:val="18"/>
          <w:szCs w:val="18"/>
        </w:rPr>
        <w:t>–</w:t>
      </w:r>
      <w:r w:rsidRPr="008019A2">
        <w:rPr>
          <w:rFonts w:asciiTheme="minorHAnsi" w:hAnsiTheme="minorHAnsi" w:cstheme="minorHAnsi"/>
          <w:sz w:val="18"/>
          <w:szCs w:val="18"/>
        </w:rPr>
        <w:tab/>
        <w:t>ITU Academia</w:t>
      </w:r>
    </w:p>
    <w:p w:rsidR="00264B75" w:rsidRPr="008019A2" w:rsidRDefault="00264B75" w:rsidP="0026006F">
      <w:pPr>
        <w:tabs>
          <w:tab w:val="left" w:pos="567"/>
          <w:tab w:val="left" w:pos="6237"/>
        </w:tabs>
        <w:spacing w:before="0" w:line="240" w:lineRule="auto"/>
        <w:ind w:left="567" w:hanging="567"/>
        <w:rPr>
          <w:rFonts w:asciiTheme="minorHAnsi" w:hAnsiTheme="minorHAnsi" w:cstheme="minorHAnsi"/>
          <w:sz w:val="18"/>
          <w:szCs w:val="18"/>
        </w:rPr>
      </w:pPr>
      <w:r w:rsidRPr="008019A2">
        <w:rPr>
          <w:rFonts w:asciiTheme="minorHAnsi" w:hAnsiTheme="minorHAnsi" w:cstheme="minorHAnsi"/>
          <w:sz w:val="18"/>
          <w:szCs w:val="18"/>
        </w:rPr>
        <w:t>–</w:t>
      </w:r>
      <w:r w:rsidRPr="008019A2">
        <w:rPr>
          <w:rFonts w:asciiTheme="minorHAnsi" w:hAnsiTheme="minorHAnsi" w:cstheme="minorHAnsi"/>
          <w:sz w:val="18"/>
          <w:szCs w:val="18"/>
        </w:rPr>
        <w:tab/>
        <w:t>Chairmen and Vice-Chairmen of Radiocommunication Study Group</w:t>
      </w:r>
      <w:r w:rsidR="0026006F" w:rsidRPr="008019A2">
        <w:rPr>
          <w:rFonts w:asciiTheme="minorHAnsi" w:hAnsiTheme="minorHAnsi" w:cstheme="minorHAnsi"/>
          <w:sz w:val="18"/>
          <w:szCs w:val="18"/>
        </w:rPr>
        <w:t>s</w:t>
      </w:r>
    </w:p>
    <w:p w:rsidR="00264B75" w:rsidRPr="008019A2" w:rsidRDefault="00264B75" w:rsidP="00DB0E17">
      <w:pPr>
        <w:tabs>
          <w:tab w:val="left" w:pos="567"/>
          <w:tab w:val="left" w:pos="6237"/>
        </w:tabs>
        <w:spacing w:before="0" w:line="240" w:lineRule="auto"/>
        <w:rPr>
          <w:rFonts w:asciiTheme="minorHAnsi" w:hAnsiTheme="minorHAnsi" w:cstheme="minorHAnsi"/>
          <w:sz w:val="18"/>
          <w:szCs w:val="18"/>
        </w:rPr>
      </w:pPr>
      <w:r w:rsidRPr="008019A2">
        <w:rPr>
          <w:rFonts w:asciiTheme="minorHAnsi" w:hAnsiTheme="minorHAnsi" w:cstheme="minorHAnsi"/>
          <w:sz w:val="18"/>
          <w:szCs w:val="18"/>
        </w:rPr>
        <w:t>–</w:t>
      </w:r>
      <w:r w:rsidRPr="008019A2">
        <w:rPr>
          <w:rFonts w:asciiTheme="minorHAnsi" w:hAnsiTheme="minorHAnsi" w:cstheme="minorHAnsi"/>
          <w:sz w:val="18"/>
          <w:szCs w:val="18"/>
        </w:rPr>
        <w:tab/>
        <w:t>Chairman and Vice-Chairmen of the Conference Preparatory Meeting</w:t>
      </w:r>
    </w:p>
    <w:p w:rsidR="00264B75" w:rsidRPr="008019A2" w:rsidRDefault="00264B75" w:rsidP="00DB0E17">
      <w:pPr>
        <w:tabs>
          <w:tab w:val="left" w:pos="567"/>
          <w:tab w:val="left" w:pos="6237"/>
        </w:tabs>
        <w:spacing w:before="0" w:line="240" w:lineRule="auto"/>
        <w:rPr>
          <w:rFonts w:asciiTheme="minorHAnsi" w:hAnsiTheme="minorHAnsi" w:cstheme="minorHAnsi"/>
          <w:sz w:val="18"/>
          <w:szCs w:val="18"/>
        </w:rPr>
      </w:pPr>
      <w:r w:rsidRPr="008019A2">
        <w:rPr>
          <w:rFonts w:asciiTheme="minorHAnsi" w:hAnsiTheme="minorHAnsi" w:cstheme="minorHAnsi"/>
          <w:sz w:val="18"/>
          <w:szCs w:val="18"/>
        </w:rPr>
        <w:t>–</w:t>
      </w:r>
      <w:r w:rsidRPr="008019A2">
        <w:rPr>
          <w:rFonts w:asciiTheme="minorHAnsi" w:hAnsiTheme="minorHAnsi" w:cstheme="minorHAnsi"/>
          <w:sz w:val="18"/>
          <w:szCs w:val="18"/>
        </w:rPr>
        <w:tab/>
        <w:t>Members of the Radio Regulations Board</w:t>
      </w:r>
    </w:p>
    <w:p w:rsidR="00264B75" w:rsidRPr="008019A2" w:rsidRDefault="00264B75" w:rsidP="00DB0E17">
      <w:pPr>
        <w:pStyle w:val="BodyTextIndent"/>
        <w:rPr>
          <w:rFonts w:asciiTheme="minorHAnsi" w:hAnsiTheme="minorHAnsi" w:cstheme="minorHAnsi"/>
          <w:sz w:val="18"/>
          <w:szCs w:val="18"/>
          <w:lang w:val="en-US"/>
        </w:rPr>
      </w:pPr>
      <w:r w:rsidRPr="008019A2">
        <w:rPr>
          <w:rFonts w:asciiTheme="minorHAnsi" w:hAnsiTheme="minorHAnsi" w:cstheme="minorHAnsi"/>
          <w:sz w:val="18"/>
          <w:szCs w:val="18"/>
          <w:lang w:val="en-US"/>
        </w:rPr>
        <w:t>–</w:t>
      </w:r>
      <w:r w:rsidRPr="008019A2">
        <w:rPr>
          <w:rFonts w:asciiTheme="minorHAnsi" w:hAnsiTheme="minorHAnsi" w:cstheme="minorHAnsi"/>
          <w:sz w:val="18"/>
          <w:szCs w:val="18"/>
          <w:lang w:val="en-US"/>
        </w:rPr>
        <w:tab/>
        <w:t>Secretary-General of the ITU, Director of the Telecommunication Standardization Bureau, Director of the Telecommunication Development Bureau</w:t>
      </w:r>
    </w:p>
    <w:p w:rsidR="00264B75" w:rsidRPr="008019A2" w:rsidRDefault="008B1F81" w:rsidP="008B1F81">
      <w:pPr>
        <w:pStyle w:val="AnnexNotitle0"/>
        <w:spacing w:before="360"/>
        <w:rPr>
          <w:rFonts w:asciiTheme="minorHAnsi" w:hAnsiTheme="minorHAnsi" w:cstheme="minorHAnsi"/>
          <w:lang w:val="en-US"/>
        </w:rPr>
      </w:pPr>
      <w:r>
        <w:rPr>
          <w:rFonts w:asciiTheme="minorHAnsi" w:hAnsiTheme="minorHAnsi" w:cstheme="minorHAnsi"/>
          <w:lang w:val="en-US"/>
        </w:rPr>
        <w:lastRenderedPageBreak/>
        <w:t>Annex</w:t>
      </w:r>
    </w:p>
    <w:p w:rsidR="00264B75" w:rsidRPr="008019A2" w:rsidRDefault="00264B75" w:rsidP="00272787">
      <w:pPr>
        <w:pStyle w:val="AnnexNotitle0"/>
        <w:spacing w:before="240"/>
        <w:rPr>
          <w:rFonts w:asciiTheme="minorHAnsi" w:hAnsiTheme="minorHAnsi" w:cstheme="minorHAnsi"/>
          <w:lang w:val="en-US"/>
        </w:rPr>
      </w:pPr>
      <w:r w:rsidRPr="008019A2">
        <w:rPr>
          <w:rFonts w:asciiTheme="minorHAnsi" w:hAnsiTheme="minorHAnsi" w:cstheme="minorHAnsi"/>
          <w:lang w:val="en-US"/>
        </w:rPr>
        <w:t xml:space="preserve">Titles of the approved </w:t>
      </w:r>
      <w:r w:rsidR="00577251" w:rsidRPr="008019A2">
        <w:rPr>
          <w:rFonts w:asciiTheme="minorHAnsi" w:hAnsiTheme="minorHAnsi" w:cstheme="minorHAnsi"/>
          <w:lang w:val="en-US"/>
        </w:rPr>
        <w:t xml:space="preserve">ITU-R </w:t>
      </w:r>
      <w:r w:rsidRPr="008019A2">
        <w:rPr>
          <w:rFonts w:asciiTheme="minorHAnsi" w:hAnsiTheme="minorHAnsi" w:cstheme="minorHAnsi"/>
          <w:lang w:val="en-US"/>
        </w:rPr>
        <w:t>Recommendations</w:t>
      </w:r>
    </w:p>
    <w:p w:rsidR="00B670D3" w:rsidRPr="008019A2" w:rsidRDefault="00B670D3" w:rsidP="003249CB">
      <w:pPr>
        <w:keepNext/>
        <w:keepLines/>
        <w:tabs>
          <w:tab w:val="right" w:pos="9639"/>
        </w:tabs>
        <w:spacing w:before="480"/>
        <w:rPr>
          <w:rFonts w:asciiTheme="minorHAnsi" w:hAnsiTheme="minorHAnsi" w:cstheme="minorHAnsi"/>
          <w:szCs w:val="24"/>
        </w:rPr>
      </w:pPr>
      <w:r w:rsidRPr="008019A2">
        <w:rPr>
          <w:rFonts w:asciiTheme="minorHAnsi" w:hAnsiTheme="minorHAnsi" w:cstheme="minorHAnsi"/>
          <w:szCs w:val="24"/>
          <w:u w:val="single"/>
        </w:rPr>
        <w:t>Recommendation ITU-R SM.2093-0</w:t>
      </w:r>
      <w:r w:rsidRPr="008019A2">
        <w:rPr>
          <w:rFonts w:asciiTheme="minorHAnsi" w:hAnsiTheme="minorHAnsi" w:cstheme="minorHAnsi"/>
          <w:szCs w:val="24"/>
        </w:rPr>
        <w:tab/>
        <w:t>Doc. 1/22(Rev.1)</w:t>
      </w:r>
    </w:p>
    <w:p w:rsidR="00B670D3" w:rsidRPr="008019A2" w:rsidRDefault="00B670D3" w:rsidP="00B670D3">
      <w:pPr>
        <w:pStyle w:val="RectitleAsianMSMincho"/>
        <w:rPr>
          <w:rStyle w:val="RectitleChar"/>
          <w:rFonts w:asciiTheme="minorHAnsi" w:hAnsiTheme="minorHAnsi" w:cstheme="minorHAnsi"/>
          <w:b/>
          <w:bCs/>
          <w:szCs w:val="28"/>
        </w:rPr>
      </w:pPr>
      <w:r w:rsidRPr="008019A2">
        <w:t xml:space="preserve">Methods for measurements of </w:t>
      </w:r>
      <w:r w:rsidR="005B556B">
        <w:t xml:space="preserve">the </w:t>
      </w:r>
      <w:r w:rsidRPr="008019A2">
        <w:t>indoor radio environment</w:t>
      </w:r>
    </w:p>
    <w:p w:rsidR="00B670D3" w:rsidRPr="008019A2" w:rsidRDefault="005B556B" w:rsidP="00B670D3">
      <w:pPr>
        <w:spacing w:before="240"/>
        <w:rPr>
          <w:rFonts w:asciiTheme="minorHAnsi" w:hAnsiTheme="minorHAnsi" w:cstheme="minorHAnsi"/>
          <w:szCs w:val="24"/>
        </w:rPr>
      </w:pPr>
      <w:r>
        <w:rPr>
          <w:rFonts w:asciiTheme="minorHAnsi" w:hAnsiTheme="minorHAnsi" w:cstheme="minorHAnsi"/>
          <w:szCs w:val="24"/>
        </w:rPr>
        <w:t>This Recommendation provides</w:t>
      </w:r>
      <w:r w:rsidR="00B670D3" w:rsidRPr="008019A2">
        <w:rPr>
          <w:rFonts w:asciiTheme="minorHAnsi" w:hAnsiTheme="minorHAnsi" w:cstheme="minorHAnsi"/>
          <w:szCs w:val="24"/>
        </w:rPr>
        <w:t xml:space="preserve"> methods for measuring and evaluating the indoor radio environment faced by radiocommunication applications. Considering the usage of radio devices in indoor locations, measurement of the radio environment in frequency ranges above 30 MHz is recommended.</w:t>
      </w:r>
    </w:p>
    <w:p w:rsidR="00B670D3" w:rsidRPr="008019A2" w:rsidRDefault="00B670D3" w:rsidP="00B670D3">
      <w:pPr>
        <w:spacing w:before="120"/>
        <w:rPr>
          <w:rStyle w:val="RectitleChar"/>
          <w:rFonts w:asciiTheme="minorHAnsi" w:hAnsiTheme="minorHAnsi" w:cstheme="minorHAnsi"/>
          <w:b w:val="0"/>
          <w:bCs/>
          <w:szCs w:val="24"/>
        </w:rPr>
      </w:pPr>
      <w:r w:rsidRPr="008019A2">
        <w:rPr>
          <w:rFonts w:asciiTheme="minorHAnsi" w:hAnsiTheme="minorHAnsi" w:cstheme="minorHAnsi"/>
          <w:szCs w:val="24"/>
        </w:rPr>
        <w:t>For indoor radio environment measurements, there is a need to have a uniform, frequency-independent method to produce comparable, accurate and reproducible results between different measurement systems. This Recommendation provides a set of processes or steps that need to be integrated in a measurement procedure resulting in these comparable results.</w:t>
      </w:r>
    </w:p>
    <w:p w:rsidR="00101F34" w:rsidRPr="008019A2" w:rsidRDefault="00101F34" w:rsidP="00272787">
      <w:pPr>
        <w:keepNext/>
        <w:keepLines/>
        <w:tabs>
          <w:tab w:val="right" w:pos="9639"/>
        </w:tabs>
        <w:spacing w:before="480"/>
        <w:rPr>
          <w:rFonts w:asciiTheme="minorHAnsi" w:hAnsiTheme="minorHAnsi" w:cstheme="minorHAnsi"/>
          <w:szCs w:val="24"/>
        </w:rPr>
      </w:pPr>
      <w:r w:rsidRPr="008019A2">
        <w:rPr>
          <w:rFonts w:asciiTheme="minorHAnsi" w:hAnsiTheme="minorHAnsi" w:cstheme="minorHAnsi"/>
          <w:szCs w:val="24"/>
          <w:u w:val="single"/>
        </w:rPr>
        <w:t>Recommendation ITU-R SM.</w:t>
      </w:r>
      <w:r w:rsidR="00026DC1" w:rsidRPr="008019A2">
        <w:rPr>
          <w:rFonts w:asciiTheme="minorHAnsi" w:hAnsiTheme="minorHAnsi" w:cstheme="minorHAnsi"/>
          <w:szCs w:val="24"/>
          <w:u w:val="single"/>
        </w:rPr>
        <w:t>2096-0</w:t>
      </w:r>
      <w:r w:rsidRPr="008019A2">
        <w:rPr>
          <w:rFonts w:asciiTheme="minorHAnsi" w:hAnsiTheme="minorHAnsi" w:cstheme="minorHAnsi"/>
          <w:szCs w:val="24"/>
        </w:rPr>
        <w:tab/>
        <w:t>Doc. 1/21(Rev.1)</w:t>
      </w:r>
    </w:p>
    <w:p w:rsidR="00101F34" w:rsidRPr="005B556B" w:rsidRDefault="00101F34" w:rsidP="00101F34">
      <w:pPr>
        <w:pStyle w:val="RectitleAsianMSMincho"/>
      </w:pPr>
      <w:r w:rsidRPr="008019A2">
        <w:t>Test procedure for measuring direction finder sensitivity</w:t>
      </w:r>
      <w:r w:rsidRPr="005B556B">
        <w:br/>
        <w:t>in the VHF/UHF frequency range</w:t>
      </w:r>
    </w:p>
    <w:p w:rsidR="00101F34" w:rsidRPr="008019A2" w:rsidRDefault="00101F34" w:rsidP="005B556B">
      <w:pPr>
        <w:spacing w:before="240"/>
        <w:rPr>
          <w:rStyle w:val="RectitleChar"/>
          <w:rFonts w:asciiTheme="minorHAnsi" w:hAnsiTheme="minorHAnsi" w:cstheme="minorHAnsi"/>
          <w:b w:val="0"/>
          <w:bCs/>
          <w:szCs w:val="24"/>
        </w:rPr>
      </w:pPr>
      <w:r w:rsidRPr="008019A2">
        <w:rPr>
          <w:rFonts w:asciiTheme="minorHAnsi" w:hAnsiTheme="minorHAnsi" w:cstheme="minorHAnsi"/>
          <w:szCs w:val="24"/>
        </w:rPr>
        <w:t xml:space="preserve">The sensitivity of direction finding systems is an important consideration </w:t>
      </w:r>
      <w:r w:rsidR="005B556B">
        <w:rPr>
          <w:rFonts w:asciiTheme="minorHAnsi" w:hAnsiTheme="minorHAnsi" w:cstheme="minorHAnsi"/>
          <w:szCs w:val="24"/>
        </w:rPr>
        <w:t>for</w:t>
      </w:r>
      <w:r w:rsidRPr="008019A2">
        <w:rPr>
          <w:rFonts w:asciiTheme="minorHAnsi" w:hAnsiTheme="minorHAnsi" w:cstheme="minorHAnsi"/>
          <w:szCs w:val="24"/>
        </w:rPr>
        <w:t xml:space="preserve"> regulatory authorities and others who have to locate emitters. It is often difficult to compare different systems due to a number of factors, such as the system architecture, typical use/purpose, size, installation requirements, and other issues. To facilitate comparison between direction finding (DF) systems, this Recommendation provides guidance on a standard method of testing DF sensitivity and reporting of the results.</w:t>
      </w:r>
    </w:p>
    <w:p w:rsidR="00101F34" w:rsidRPr="008019A2" w:rsidRDefault="00101F34" w:rsidP="00272787">
      <w:pPr>
        <w:keepNext/>
        <w:keepLines/>
        <w:tabs>
          <w:tab w:val="right" w:pos="9639"/>
        </w:tabs>
        <w:spacing w:before="480"/>
        <w:rPr>
          <w:rFonts w:asciiTheme="minorHAnsi" w:hAnsiTheme="minorHAnsi" w:cstheme="minorHAnsi"/>
          <w:szCs w:val="24"/>
        </w:rPr>
      </w:pPr>
      <w:r w:rsidRPr="008019A2">
        <w:rPr>
          <w:rFonts w:asciiTheme="minorHAnsi" w:hAnsiTheme="minorHAnsi" w:cstheme="minorHAnsi"/>
          <w:szCs w:val="24"/>
          <w:u w:val="single"/>
        </w:rPr>
        <w:t>Recommendation ITU-R SM.</w:t>
      </w:r>
      <w:r w:rsidR="00026DC1" w:rsidRPr="008019A2">
        <w:rPr>
          <w:rFonts w:asciiTheme="minorHAnsi" w:hAnsiTheme="minorHAnsi" w:cstheme="minorHAnsi"/>
          <w:szCs w:val="24"/>
          <w:u w:val="single"/>
        </w:rPr>
        <w:t>2097-0</w:t>
      </w:r>
      <w:r w:rsidRPr="008019A2">
        <w:rPr>
          <w:rFonts w:asciiTheme="minorHAnsi" w:hAnsiTheme="minorHAnsi" w:cstheme="minorHAnsi"/>
          <w:szCs w:val="24"/>
        </w:rPr>
        <w:tab/>
        <w:t>Doc. 1/28(Rev.1)</w:t>
      </w:r>
    </w:p>
    <w:p w:rsidR="00101F34" w:rsidRPr="008019A2" w:rsidRDefault="00101F34" w:rsidP="00101F34">
      <w:pPr>
        <w:pStyle w:val="RectitleAsianMSMincho"/>
        <w:rPr>
          <w:rStyle w:val="RectitleChar"/>
          <w:rFonts w:asciiTheme="minorHAnsi" w:hAnsiTheme="minorHAnsi" w:cstheme="minorHAnsi"/>
          <w:b/>
          <w:bCs/>
          <w:szCs w:val="28"/>
        </w:rPr>
      </w:pPr>
      <w:r w:rsidRPr="008019A2">
        <w:t>On-site accuracy measurements of a fixed DF system</w:t>
      </w:r>
    </w:p>
    <w:p w:rsidR="00101F34" w:rsidRPr="008019A2" w:rsidRDefault="00101F34" w:rsidP="00101F34">
      <w:pPr>
        <w:spacing w:before="240"/>
        <w:rPr>
          <w:rStyle w:val="RectitleChar"/>
          <w:rFonts w:asciiTheme="minorHAnsi" w:hAnsiTheme="minorHAnsi" w:cstheme="minorHAnsi"/>
          <w:b w:val="0"/>
          <w:bCs/>
          <w:szCs w:val="24"/>
        </w:rPr>
      </w:pPr>
      <w:r w:rsidRPr="008019A2">
        <w:rPr>
          <w:rFonts w:asciiTheme="minorHAnsi" w:hAnsiTheme="minorHAnsi" w:cstheme="minorHAnsi"/>
          <w:szCs w:val="24"/>
        </w:rPr>
        <w:t>This Recommendation provides guidance on standard methods of testing the bearing accuracy of a fixed direction finder in its final environment and reporting results. It may serve as part of a site acceptance test for monitoring services after the installation on site.</w:t>
      </w:r>
    </w:p>
    <w:p w:rsidR="00264B75" w:rsidRPr="008019A2" w:rsidRDefault="00264B75" w:rsidP="00264B75">
      <w:bookmarkStart w:id="1" w:name="ddistribution"/>
      <w:bookmarkEnd w:id="1"/>
    </w:p>
    <w:p w:rsidR="00264B75" w:rsidRPr="008019A2" w:rsidRDefault="00264B75" w:rsidP="00264B75"/>
    <w:p w:rsidR="008019A2" w:rsidRPr="008019A2" w:rsidRDefault="00264B75" w:rsidP="00171F7E">
      <w:pPr>
        <w:pStyle w:val="Headingb"/>
        <w:spacing w:before="360" w:after="120"/>
        <w:jc w:val="center"/>
        <w:rPr>
          <w:rFonts w:asciiTheme="minorHAnsi" w:hAnsiTheme="minorHAnsi" w:cstheme="minorHAnsi"/>
          <w:szCs w:val="24"/>
        </w:rPr>
      </w:pPr>
      <w:r w:rsidRPr="008019A2">
        <w:rPr>
          <w:b w:val="0"/>
          <w:bCs/>
        </w:rPr>
        <w:t>________________</w:t>
      </w:r>
    </w:p>
    <w:sectPr w:rsidR="008019A2" w:rsidRPr="008019A2" w:rsidSect="00031E64">
      <w:headerReference w:type="even" r:id="rId8"/>
      <w:headerReference w:type="default" r:id="rId9"/>
      <w:foot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B75" w:rsidRDefault="00264B75">
      <w:r>
        <w:separator/>
      </w:r>
    </w:p>
  </w:endnote>
  <w:endnote w:type="continuationSeparator" w:id="0">
    <w:p w:rsidR="00264B75" w:rsidRDefault="0026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A42" w:rsidRPr="005D6A42" w:rsidRDefault="005D6A42" w:rsidP="005D6A42">
    <w:pPr>
      <w:pStyle w:val="Footer"/>
      <w:tabs>
        <w:tab w:val="clear" w:pos="4320"/>
        <w:tab w:val="clear" w:pos="8640"/>
        <w:tab w:val="center" w:pos="7371"/>
        <w:tab w:val="right" w:pos="9498"/>
      </w:tabs>
      <w:rPr>
        <w:sz w:val="16"/>
        <w:szCs w:val="16"/>
        <w:lang w:val="es-ES_tradnl"/>
      </w:rPr>
    </w:pPr>
    <w:r w:rsidRPr="005D6A42">
      <w:rPr>
        <w:sz w:val="16"/>
        <w:szCs w:val="16"/>
      </w:rPr>
      <w:fldChar w:fldCharType="begin"/>
    </w:r>
    <w:r w:rsidRPr="005D6A42">
      <w:rPr>
        <w:sz w:val="16"/>
        <w:szCs w:val="16"/>
        <w:lang w:val="es-ES_tradnl"/>
      </w:rPr>
      <w:instrText xml:space="preserve"> FILENAME \p  \* MERGEFORMAT </w:instrText>
    </w:r>
    <w:r w:rsidRPr="005D6A42">
      <w:rPr>
        <w:sz w:val="16"/>
        <w:szCs w:val="16"/>
      </w:rPr>
      <w:fldChar w:fldCharType="separate"/>
    </w:r>
    <w:r w:rsidR="008019A2">
      <w:rPr>
        <w:noProof/>
        <w:sz w:val="16"/>
        <w:szCs w:val="16"/>
        <w:lang w:val="es-ES_tradnl"/>
      </w:rPr>
      <w:t>Y:\APP\BR\CIRCS_DMS\CACE\700\781\781e.docx</w:t>
    </w:r>
    <w:r w:rsidRPr="005D6A42">
      <w:rPr>
        <w:noProof/>
        <w:sz w:val="16"/>
        <w:szCs w:val="16"/>
      </w:rPr>
      <w:fldChar w:fldCharType="end"/>
    </w:r>
    <w:r w:rsidRPr="005D6A42">
      <w:rPr>
        <w:sz w:val="16"/>
        <w:szCs w:val="16"/>
        <w:lang w:val="es-ES_tradnl"/>
      </w:rPr>
      <w:tab/>
    </w:r>
    <w:r w:rsidRPr="005D6A42">
      <w:rPr>
        <w:sz w:val="16"/>
        <w:szCs w:val="16"/>
      </w:rPr>
      <w:fldChar w:fldCharType="begin"/>
    </w:r>
    <w:r w:rsidRPr="005D6A42">
      <w:rPr>
        <w:sz w:val="16"/>
        <w:szCs w:val="16"/>
      </w:rPr>
      <w:instrText xml:space="preserve"> SAVEDATE \@ DD.MM.YY </w:instrText>
    </w:r>
    <w:r w:rsidRPr="005D6A42">
      <w:rPr>
        <w:sz w:val="16"/>
        <w:szCs w:val="16"/>
      </w:rPr>
      <w:fldChar w:fldCharType="separate"/>
    </w:r>
    <w:r w:rsidR="00DB5A4F">
      <w:rPr>
        <w:noProof/>
        <w:sz w:val="16"/>
        <w:szCs w:val="16"/>
      </w:rPr>
      <w:t>22.08.16</w:t>
    </w:r>
    <w:r w:rsidRPr="005D6A42">
      <w:rPr>
        <w:sz w:val="16"/>
        <w:szCs w:val="16"/>
      </w:rPr>
      <w:fldChar w:fldCharType="end"/>
    </w:r>
    <w:r w:rsidRPr="005D6A42">
      <w:rPr>
        <w:sz w:val="16"/>
        <w:szCs w:val="16"/>
        <w:lang w:val="es-ES_tradnl"/>
      </w:rPr>
      <w:tab/>
    </w:r>
    <w:r w:rsidRPr="005D6A42">
      <w:rPr>
        <w:sz w:val="16"/>
        <w:szCs w:val="16"/>
      </w:rPr>
      <w:fldChar w:fldCharType="begin"/>
    </w:r>
    <w:r w:rsidRPr="005D6A42">
      <w:rPr>
        <w:sz w:val="16"/>
        <w:szCs w:val="16"/>
      </w:rPr>
      <w:instrText xml:space="preserve"> PRINTDATE \@ DD.MM.YY </w:instrText>
    </w:r>
    <w:r w:rsidRPr="005D6A42">
      <w:rPr>
        <w:sz w:val="16"/>
        <w:szCs w:val="16"/>
      </w:rPr>
      <w:fldChar w:fldCharType="separate"/>
    </w:r>
    <w:r w:rsidR="008019A2">
      <w:rPr>
        <w:noProof/>
        <w:sz w:val="16"/>
        <w:szCs w:val="16"/>
      </w:rPr>
      <w:t>22.08.16</w:t>
    </w:r>
    <w:r w:rsidRPr="005D6A42">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9B1A50" w:rsidRDefault="009B1A50" w:rsidP="009B1A50">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B75" w:rsidRDefault="00264B75">
      <w:r>
        <w:t>____________________</w:t>
      </w:r>
    </w:p>
  </w:footnote>
  <w:footnote w:type="continuationSeparator" w:id="0">
    <w:p w:rsidR="00264B75" w:rsidRDefault="00264B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F51D6C" w:rsidRDefault="00F51D6C" w:rsidP="00F51D6C">
    <w:pPr>
      <w:pStyle w:val="Header"/>
      <w:jc w:val="center"/>
    </w:pPr>
    <w:r w:rsidRPr="00F51D6C">
      <w:rPr>
        <w:sz w:val="18"/>
        <w:szCs w:val="18"/>
      </w:rPr>
      <w:t xml:space="preserve">- </w:t>
    </w:r>
    <w:r w:rsidRPr="00F51D6C">
      <w:rPr>
        <w:rStyle w:val="PageNumber"/>
        <w:sz w:val="18"/>
        <w:szCs w:val="18"/>
      </w:rPr>
      <w:fldChar w:fldCharType="begin"/>
    </w:r>
    <w:r w:rsidRPr="00F51D6C">
      <w:rPr>
        <w:rStyle w:val="PageNumber"/>
        <w:sz w:val="18"/>
        <w:szCs w:val="18"/>
      </w:rPr>
      <w:instrText xml:space="preserve"> PAGE </w:instrText>
    </w:r>
    <w:r w:rsidRPr="00F51D6C">
      <w:rPr>
        <w:rStyle w:val="PageNumber"/>
        <w:sz w:val="18"/>
        <w:szCs w:val="18"/>
      </w:rPr>
      <w:fldChar w:fldCharType="separate"/>
    </w:r>
    <w:r w:rsidR="00DB5A4F">
      <w:rPr>
        <w:rStyle w:val="PageNumber"/>
        <w:noProof/>
        <w:sz w:val="18"/>
        <w:szCs w:val="18"/>
      </w:rPr>
      <w:t>2</w:t>
    </w:r>
    <w:r w:rsidRPr="00F51D6C">
      <w:rPr>
        <w:rStyle w:val="PageNumber"/>
        <w:sz w:val="18"/>
        <w:szCs w:val="18"/>
      </w:rPr>
      <w:fldChar w:fldCharType="end"/>
    </w:r>
    <w:r w:rsidRPr="00F51D6C">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D6A42" w:rsidRDefault="005D6A42" w:rsidP="005D6A42">
    <w:pPr>
      <w:pStyle w:val="Header"/>
      <w:jc w:val="center"/>
    </w:pPr>
    <w:r w:rsidRPr="00F51D6C">
      <w:rPr>
        <w:sz w:val="18"/>
        <w:szCs w:val="18"/>
      </w:rPr>
      <w:t xml:space="preserve">- </w:t>
    </w:r>
    <w:r w:rsidRPr="00F51D6C">
      <w:rPr>
        <w:rStyle w:val="PageNumber"/>
        <w:sz w:val="18"/>
        <w:szCs w:val="18"/>
      </w:rPr>
      <w:fldChar w:fldCharType="begin"/>
    </w:r>
    <w:r w:rsidRPr="00F51D6C">
      <w:rPr>
        <w:rStyle w:val="PageNumber"/>
        <w:sz w:val="18"/>
        <w:szCs w:val="18"/>
      </w:rPr>
      <w:instrText xml:space="preserve"> PAGE </w:instrText>
    </w:r>
    <w:r w:rsidRPr="00F51D6C">
      <w:rPr>
        <w:rStyle w:val="PageNumber"/>
        <w:sz w:val="18"/>
        <w:szCs w:val="18"/>
      </w:rPr>
      <w:fldChar w:fldCharType="separate"/>
    </w:r>
    <w:r w:rsidR="00272787">
      <w:rPr>
        <w:rStyle w:val="PageNumber"/>
        <w:noProof/>
        <w:sz w:val="18"/>
        <w:szCs w:val="18"/>
      </w:rPr>
      <w:t>3</w:t>
    </w:r>
    <w:r w:rsidRPr="00F51D6C">
      <w:rPr>
        <w:rStyle w:val="PageNumber"/>
        <w:sz w:val="18"/>
        <w:szCs w:val="18"/>
      </w:rPr>
      <w:fldChar w:fldCharType="end"/>
    </w:r>
    <w:r w:rsidRPr="00F51D6C">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9B1A50" w:rsidTr="00E055F7">
      <w:tc>
        <w:tcPr>
          <w:tcW w:w="4889" w:type="dxa"/>
        </w:tcPr>
        <w:p w:rsidR="009B1A50" w:rsidRDefault="009B1A50" w:rsidP="009B1A50">
          <w:pPr>
            <w:pStyle w:val="Header"/>
            <w:tabs>
              <w:tab w:val="clear" w:pos="794"/>
              <w:tab w:val="clear" w:pos="4820"/>
            </w:tabs>
            <w:spacing w:before="120" w:line="360" w:lineRule="auto"/>
          </w:pPr>
          <w:r>
            <w:rPr>
              <w:b/>
              <w:bCs/>
              <w:noProof/>
              <w:lang w:eastAsia="zh-CN"/>
            </w:rPr>
            <w:drawing>
              <wp:inline distT="0" distB="0" distL="0" distR="0" wp14:anchorId="31721932" wp14:editId="013D68F6">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5000" w:type="dxa"/>
        </w:tcPr>
        <w:p w:rsidR="009B1A50" w:rsidRDefault="009B1A50" w:rsidP="009B1A50">
          <w:pPr>
            <w:pStyle w:val="Header"/>
            <w:tabs>
              <w:tab w:val="clear" w:pos="794"/>
              <w:tab w:val="clear" w:pos="4820"/>
            </w:tabs>
            <w:spacing w:line="360" w:lineRule="auto"/>
            <w:jc w:val="right"/>
          </w:pPr>
          <w:r w:rsidRPr="00975D6F">
            <w:rPr>
              <w:rFonts w:cs="Arial"/>
              <w:noProof/>
              <w:lang w:eastAsia="zh-CN"/>
            </w:rPr>
            <w:drawing>
              <wp:inline distT="0" distB="0" distL="0" distR="0" wp14:anchorId="2BF05805" wp14:editId="3E6D8991">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C53DA0" w:rsidRDefault="00E915AF" w:rsidP="00C53D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64B75"/>
    <w:rsid w:val="00006A31"/>
    <w:rsid w:val="00006C82"/>
    <w:rsid w:val="00010E30"/>
    <w:rsid w:val="00015C76"/>
    <w:rsid w:val="00026CF8"/>
    <w:rsid w:val="00026DC1"/>
    <w:rsid w:val="00030BD7"/>
    <w:rsid w:val="00031E64"/>
    <w:rsid w:val="00034340"/>
    <w:rsid w:val="00035960"/>
    <w:rsid w:val="00045A8D"/>
    <w:rsid w:val="0005167A"/>
    <w:rsid w:val="00054E5D"/>
    <w:rsid w:val="00070258"/>
    <w:rsid w:val="0007323C"/>
    <w:rsid w:val="00086D03"/>
    <w:rsid w:val="000A0702"/>
    <w:rsid w:val="000A096A"/>
    <w:rsid w:val="000A375E"/>
    <w:rsid w:val="000A7051"/>
    <w:rsid w:val="000B0AF6"/>
    <w:rsid w:val="000B0E9B"/>
    <w:rsid w:val="000B2CAE"/>
    <w:rsid w:val="000C03C7"/>
    <w:rsid w:val="000C2AD0"/>
    <w:rsid w:val="000E3DEE"/>
    <w:rsid w:val="00100B72"/>
    <w:rsid w:val="00101F34"/>
    <w:rsid w:val="00101F7D"/>
    <w:rsid w:val="00103C76"/>
    <w:rsid w:val="00104C35"/>
    <w:rsid w:val="00111820"/>
    <w:rsid w:val="0011265F"/>
    <w:rsid w:val="00117282"/>
    <w:rsid w:val="00117389"/>
    <w:rsid w:val="00121C2D"/>
    <w:rsid w:val="00134404"/>
    <w:rsid w:val="00144DFB"/>
    <w:rsid w:val="00171F7E"/>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006F"/>
    <w:rsid w:val="00264B75"/>
    <w:rsid w:val="00266E74"/>
    <w:rsid w:val="00272787"/>
    <w:rsid w:val="00283C3B"/>
    <w:rsid w:val="002861E6"/>
    <w:rsid w:val="00287D18"/>
    <w:rsid w:val="002A2618"/>
    <w:rsid w:val="002A5DD7"/>
    <w:rsid w:val="002A6189"/>
    <w:rsid w:val="002B0CAC"/>
    <w:rsid w:val="002D5A15"/>
    <w:rsid w:val="002D5BDD"/>
    <w:rsid w:val="002E3D27"/>
    <w:rsid w:val="002F0890"/>
    <w:rsid w:val="002F2531"/>
    <w:rsid w:val="002F4967"/>
    <w:rsid w:val="00316935"/>
    <w:rsid w:val="003249CB"/>
    <w:rsid w:val="003266ED"/>
    <w:rsid w:val="003370B8"/>
    <w:rsid w:val="00345D38"/>
    <w:rsid w:val="00352097"/>
    <w:rsid w:val="003666FF"/>
    <w:rsid w:val="0037309C"/>
    <w:rsid w:val="0037770D"/>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971BD"/>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77251"/>
    <w:rsid w:val="00580814"/>
    <w:rsid w:val="00583A0B"/>
    <w:rsid w:val="005A03A3"/>
    <w:rsid w:val="005A2B92"/>
    <w:rsid w:val="005A79E9"/>
    <w:rsid w:val="005B214C"/>
    <w:rsid w:val="005B556B"/>
    <w:rsid w:val="005D3669"/>
    <w:rsid w:val="005D6A42"/>
    <w:rsid w:val="005E5EB3"/>
    <w:rsid w:val="005F3CB6"/>
    <w:rsid w:val="005F657C"/>
    <w:rsid w:val="00602D53"/>
    <w:rsid w:val="006047E5"/>
    <w:rsid w:val="0064371D"/>
    <w:rsid w:val="00650B2A"/>
    <w:rsid w:val="00651777"/>
    <w:rsid w:val="006550F8"/>
    <w:rsid w:val="00656226"/>
    <w:rsid w:val="00662581"/>
    <w:rsid w:val="006829F3"/>
    <w:rsid w:val="006A518B"/>
    <w:rsid w:val="006B0590"/>
    <w:rsid w:val="006B49DA"/>
    <w:rsid w:val="006C53F8"/>
    <w:rsid w:val="006C7CDE"/>
    <w:rsid w:val="007214AA"/>
    <w:rsid w:val="007234B1"/>
    <w:rsid w:val="00723D08"/>
    <w:rsid w:val="00725FDA"/>
    <w:rsid w:val="00727816"/>
    <w:rsid w:val="00730B9A"/>
    <w:rsid w:val="007313C0"/>
    <w:rsid w:val="00737CAA"/>
    <w:rsid w:val="00750CFA"/>
    <w:rsid w:val="007553DA"/>
    <w:rsid w:val="00782354"/>
    <w:rsid w:val="007921A7"/>
    <w:rsid w:val="007B3DB1"/>
    <w:rsid w:val="007C4AB2"/>
    <w:rsid w:val="007D183E"/>
    <w:rsid w:val="007D43D0"/>
    <w:rsid w:val="007E1833"/>
    <w:rsid w:val="007E2A7B"/>
    <w:rsid w:val="007E3F13"/>
    <w:rsid w:val="007F751A"/>
    <w:rsid w:val="00800012"/>
    <w:rsid w:val="008019A2"/>
    <w:rsid w:val="0080261F"/>
    <w:rsid w:val="00806160"/>
    <w:rsid w:val="008143A4"/>
    <w:rsid w:val="0081513E"/>
    <w:rsid w:val="00854131"/>
    <w:rsid w:val="0085652D"/>
    <w:rsid w:val="0087694B"/>
    <w:rsid w:val="00880F4D"/>
    <w:rsid w:val="008B1F81"/>
    <w:rsid w:val="008B35A3"/>
    <w:rsid w:val="008B37E1"/>
    <w:rsid w:val="008B45F8"/>
    <w:rsid w:val="008B49E6"/>
    <w:rsid w:val="008C2E74"/>
    <w:rsid w:val="008D5409"/>
    <w:rsid w:val="008E006D"/>
    <w:rsid w:val="008E38B4"/>
    <w:rsid w:val="008F4F21"/>
    <w:rsid w:val="00904D4A"/>
    <w:rsid w:val="009151BA"/>
    <w:rsid w:val="00925023"/>
    <w:rsid w:val="00926FC8"/>
    <w:rsid w:val="009277BC"/>
    <w:rsid w:val="00927D57"/>
    <w:rsid w:val="00931A51"/>
    <w:rsid w:val="00947185"/>
    <w:rsid w:val="009518B3"/>
    <w:rsid w:val="00963D9D"/>
    <w:rsid w:val="009659CF"/>
    <w:rsid w:val="0098013E"/>
    <w:rsid w:val="00981B54"/>
    <w:rsid w:val="009842C3"/>
    <w:rsid w:val="009A009A"/>
    <w:rsid w:val="009A6BB6"/>
    <w:rsid w:val="009B1A50"/>
    <w:rsid w:val="009B3F43"/>
    <w:rsid w:val="009B5CFA"/>
    <w:rsid w:val="009C161F"/>
    <w:rsid w:val="009C56B4"/>
    <w:rsid w:val="009D51A2"/>
    <w:rsid w:val="009E04A8"/>
    <w:rsid w:val="009E4AEC"/>
    <w:rsid w:val="009E5BD8"/>
    <w:rsid w:val="009E681E"/>
    <w:rsid w:val="009F6113"/>
    <w:rsid w:val="00A119E6"/>
    <w:rsid w:val="00A20FBC"/>
    <w:rsid w:val="00A31370"/>
    <w:rsid w:val="00A34D6F"/>
    <w:rsid w:val="00A41F91"/>
    <w:rsid w:val="00A63355"/>
    <w:rsid w:val="00A7596D"/>
    <w:rsid w:val="00A963DF"/>
    <w:rsid w:val="00AB511D"/>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670D3"/>
    <w:rsid w:val="00B81C2F"/>
    <w:rsid w:val="00B865CE"/>
    <w:rsid w:val="00B90743"/>
    <w:rsid w:val="00B90C45"/>
    <w:rsid w:val="00B933BE"/>
    <w:rsid w:val="00BA5287"/>
    <w:rsid w:val="00BD6738"/>
    <w:rsid w:val="00BD7E5E"/>
    <w:rsid w:val="00BE63DB"/>
    <w:rsid w:val="00BE6574"/>
    <w:rsid w:val="00C07319"/>
    <w:rsid w:val="00C16FD2"/>
    <w:rsid w:val="00C4395E"/>
    <w:rsid w:val="00C47FFD"/>
    <w:rsid w:val="00C51E92"/>
    <w:rsid w:val="00C53DA0"/>
    <w:rsid w:val="00C57E2C"/>
    <w:rsid w:val="00C608B7"/>
    <w:rsid w:val="00C66F24"/>
    <w:rsid w:val="00C76D7F"/>
    <w:rsid w:val="00C813AA"/>
    <w:rsid w:val="00C818D7"/>
    <w:rsid w:val="00C86D2F"/>
    <w:rsid w:val="00C9291E"/>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A75C5"/>
    <w:rsid w:val="00DB0E17"/>
    <w:rsid w:val="00DB5A4F"/>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1B56"/>
    <w:rsid w:val="00E96415"/>
    <w:rsid w:val="00EA15B3"/>
    <w:rsid w:val="00EB2358"/>
    <w:rsid w:val="00EB3EB8"/>
    <w:rsid w:val="00EC02FE"/>
    <w:rsid w:val="00EC4A96"/>
    <w:rsid w:val="00F424BF"/>
    <w:rsid w:val="00F44FC3"/>
    <w:rsid w:val="00F46107"/>
    <w:rsid w:val="00F468C5"/>
    <w:rsid w:val="00F51D6C"/>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6339E594-FE1E-437B-AE53-0BF67EE8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uiPriority w:val="99"/>
    <w:rsid w:val="00264B75"/>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264B75"/>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264B75"/>
    <w:rPr>
      <w:rFonts w:ascii="Times New Roman" w:hAnsi="Times New Roman" w:cs="Times New Roman"/>
      <w:sz w:val="16"/>
      <w:lang w:val="en-GB" w:eastAsia="en-US"/>
    </w:rPr>
  </w:style>
  <w:style w:type="paragraph" w:styleId="BodyTextIndent2">
    <w:name w:val="Body Text Indent 2"/>
    <w:basedOn w:val="Normal"/>
    <w:link w:val="BodyTextIndent2Char"/>
    <w:rsid w:val="00264B75"/>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Cs w:val="20"/>
    </w:rPr>
  </w:style>
  <w:style w:type="character" w:customStyle="1" w:styleId="BodyTextIndent2Char">
    <w:name w:val="Body Text Indent 2 Char"/>
    <w:basedOn w:val="DefaultParagraphFont"/>
    <w:link w:val="BodyTextIndent2"/>
    <w:rsid w:val="00264B75"/>
    <w:rPr>
      <w:rFonts w:ascii="Times New Roman" w:hAnsi="Times New Roman" w:cs="Times New Roman"/>
      <w:sz w:val="24"/>
      <w:lang w:val="en-US" w:eastAsia="en-US"/>
    </w:rPr>
  </w:style>
  <w:style w:type="character" w:customStyle="1" w:styleId="RectitleChar">
    <w:name w:val="Rec_title Char"/>
    <w:link w:val="Rectitle"/>
    <w:uiPriority w:val="99"/>
    <w:rsid w:val="00264B75"/>
    <w:rPr>
      <w:b/>
      <w:sz w:val="28"/>
      <w:szCs w:val="22"/>
      <w:lang w:val="en-US" w:eastAsia="en-US"/>
    </w:rPr>
  </w:style>
  <w:style w:type="table" w:styleId="TableGrid">
    <w:name w:val="Table Grid"/>
    <w:basedOn w:val="TableNormal"/>
    <w:rsid w:val="00C5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A5287"/>
    <w:rPr>
      <w:sz w:val="24"/>
      <w:szCs w:val="22"/>
      <w:lang w:val="en-US" w:eastAsia="en-US"/>
    </w:rPr>
  </w:style>
  <w:style w:type="paragraph" w:customStyle="1" w:styleId="RectitleAsianMSMincho">
    <w:name w:val="Rec_title + (Asian) MS Mincho"/>
    <w:basedOn w:val="Rectitle"/>
    <w:rsid w:val="00101F34"/>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4822E-4AFB-451C-91D9-D498F70A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511</Words>
  <Characters>2916</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3421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I T U</cp:lastModifiedBy>
  <cp:revision>15</cp:revision>
  <cp:lastPrinted>2016-08-22T09:09:00Z</cp:lastPrinted>
  <dcterms:created xsi:type="dcterms:W3CDTF">2016-08-22T09:08:00Z</dcterms:created>
  <dcterms:modified xsi:type="dcterms:W3CDTF">2016-08-25T14:31:00Z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