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5F1FF9" w:rsidRPr="00DB74DF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F1FF9" w:rsidRPr="00DB74DF" w:rsidRDefault="005F1FF9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B74DF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5F1FF9" w:rsidRPr="00DB74DF" w:rsidRDefault="005F1FF9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5F1FF9" w:rsidRPr="00DB74DF" w:rsidRDefault="005F1FF9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5F1FF9" w:rsidRPr="00DB74DF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5F1FF9" w:rsidRPr="00DB74DF" w:rsidRDefault="005F1FF9" w:rsidP="00413951">
            <w:pPr>
              <w:spacing w:before="0"/>
              <w:jc w:val="left"/>
              <w:rPr>
                <w:szCs w:val="24"/>
                <w:lang w:val="es-ES_tradnl"/>
              </w:rPr>
            </w:pPr>
            <w:r w:rsidRPr="00DB74DF">
              <w:rPr>
                <w:szCs w:val="24"/>
                <w:lang w:val="es-ES_tradnl"/>
              </w:rPr>
              <w:t>Corrigéndum 1 a la</w:t>
            </w:r>
            <w:r w:rsidRPr="00DB74DF">
              <w:rPr>
                <w:szCs w:val="24"/>
                <w:lang w:val="es-ES_tradnl"/>
              </w:rPr>
              <w:br/>
              <w:t>Circular Administrativa</w:t>
            </w:r>
          </w:p>
          <w:p w:rsidR="005F1FF9" w:rsidRPr="00DB74DF" w:rsidRDefault="005F1FF9" w:rsidP="00E17344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B74DF">
              <w:rPr>
                <w:b/>
                <w:bCs/>
                <w:szCs w:val="24"/>
                <w:lang w:val="es-ES_tradnl"/>
              </w:rPr>
              <w:t>CACE/777</w:t>
            </w:r>
          </w:p>
        </w:tc>
        <w:tc>
          <w:tcPr>
            <w:tcW w:w="2835" w:type="dxa"/>
            <w:shd w:val="clear" w:color="auto" w:fill="auto"/>
          </w:tcPr>
          <w:p w:rsidR="005F1FF9" w:rsidRPr="00DB74DF" w:rsidRDefault="000673C7" w:rsidP="000673C7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1</w:t>
            </w:r>
            <w:r w:rsidR="005F1FF9" w:rsidRPr="00DB74DF">
              <w:rPr>
                <w:szCs w:val="24"/>
                <w:lang w:val="es-ES_tradnl"/>
              </w:rPr>
              <w:t xml:space="preserve"> de </w:t>
            </w:r>
            <w:r>
              <w:rPr>
                <w:szCs w:val="24"/>
                <w:lang w:val="es-ES_tradnl"/>
              </w:rPr>
              <w:t xml:space="preserve">agosto </w:t>
            </w:r>
            <w:r w:rsidR="005F1FF9" w:rsidRPr="00DB74DF">
              <w:rPr>
                <w:szCs w:val="24"/>
                <w:lang w:val="es-ES_tradnl"/>
              </w:rPr>
              <w:t>de 2016</w:t>
            </w:r>
          </w:p>
        </w:tc>
      </w:tr>
      <w:tr w:rsidR="005F1FF9" w:rsidRPr="00DB74DF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F1FF9" w:rsidRPr="00DB74DF" w:rsidRDefault="005F1FF9" w:rsidP="006047E5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5F1FF9" w:rsidRPr="00DB74DF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F1FF9" w:rsidRPr="00DB74DF" w:rsidRDefault="005F1FF9" w:rsidP="00D374CD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5F1FF9" w:rsidRPr="00E32AB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F1FF9" w:rsidRPr="00DB74DF" w:rsidRDefault="005F1FF9" w:rsidP="0041395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B74DF">
              <w:rPr>
                <w:b/>
                <w:bCs/>
                <w:szCs w:val="24"/>
                <w:lang w:val="es-ES_tradnl"/>
              </w:rPr>
              <w:t xml:space="preserve">A las Administraciones de los Estados Miembros de la UIT, los Miembros del Sector de Radiocomunicaciones, los Asociados al UIT-R que participan en los trabajos de la Comisión de Estudio 5 de Radiocomunicaciones y las Instituciones Académicas de la UIT  </w:t>
            </w:r>
          </w:p>
        </w:tc>
      </w:tr>
      <w:tr w:rsidR="005F1FF9" w:rsidRPr="00E32AB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F1FF9" w:rsidRPr="00DB74DF" w:rsidRDefault="005F1FF9" w:rsidP="006047E5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5F1FF9" w:rsidRPr="00E32AB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F1FF9" w:rsidRPr="00DB74DF" w:rsidRDefault="005F1FF9" w:rsidP="006047E5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5F1FF9" w:rsidRPr="00E32AB3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5F1FF9" w:rsidRPr="00DB74DF" w:rsidRDefault="005F1FF9" w:rsidP="006A0053">
            <w:pPr>
              <w:spacing w:before="0"/>
              <w:jc w:val="left"/>
              <w:rPr>
                <w:szCs w:val="24"/>
                <w:lang w:val="es-ES_tradnl"/>
              </w:rPr>
            </w:pPr>
            <w:r w:rsidRPr="00DB74DF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F1FF9" w:rsidRPr="00DB74DF" w:rsidRDefault="005F1FF9" w:rsidP="000673C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B74DF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Reunión de la Comisión de Estudio 5 de Radiocomuni</w:t>
            </w:r>
            <w:r w:rsidR="005331D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caciones (Servicios terrenales)</w:t>
            </w:r>
            <w:r w:rsidR="00E32AB3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,</w:t>
            </w:r>
            <w:bookmarkStart w:id="0" w:name="_GoBack"/>
            <w:bookmarkEnd w:id="0"/>
            <w:r w:rsidR="000673C7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 xml:space="preserve"> </w:t>
            </w:r>
            <w:r w:rsidRPr="00DB74DF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Ginebra, 21-22 de noviembre de 2016</w:t>
            </w:r>
          </w:p>
        </w:tc>
      </w:tr>
      <w:tr w:rsidR="005F1FF9" w:rsidRPr="00E32AB3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5F1FF9" w:rsidRPr="00DB74DF" w:rsidRDefault="005F1FF9" w:rsidP="006A005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5F1FF9" w:rsidRPr="00DB74DF" w:rsidRDefault="005F1FF9" w:rsidP="006A0053">
            <w:pPr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5F1FF9" w:rsidRPr="00E32AB3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5F1FF9" w:rsidRPr="00DB74DF" w:rsidRDefault="005F1FF9" w:rsidP="006A005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5F1FF9" w:rsidRPr="00DB74DF" w:rsidRDefault="005F1FF9" w:rsidP="006A0053">
            <w:pPr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5F1FF9" w:rsidRPr="00E32AB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F1FF9" w:rsidRPr="00DB74DF" w:rsidRDefault="005F1FF9" w:rsidP="00F72DBF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5F1FF9" w:rsidRPr="00E32AB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F1FF9" w:rsidRPr="00DB74DF" w:rsidRDefault="005F1FF9" w:rsidP="00F72DBF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5F1FF9" w:rsidRPr="00DB74DF" w:rsidRDefault="005F1FF9" w:rsidP="00413951">
      <w:pPr>
        <w:spacing w:before="360" w:after="240"/>
        <w:rPr>
          <w:lang w:val="es-ES_tradnl"/>
        </w:rPr>
      </w:pPr>
      <w:r w:rsidRPr="00DB74DF">
        <w:rPr>
          <w:lang w:val="es-ES_tradnl"/>
        </w:rPr>
        <w:t xml:space="preserve">El presente Corrigéndum a la Circular Administrativa CACE/777 está destinado a modificar la </w:t>
      </w:r>
      <w:r w:rsidR="00A367F2" w:rsidRPr="00DB74DF">
        <w:rPr>
          <w:lang w:val="es-ES_tradnl"/>
        </w:rPr>
        <w:t>fecha de la reunión como sigue: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122"/>
        <w:gridCol w:w="3089"/>
        <w:gridCol w:w="3087"/>
      </w:tblGrid>
      <w:tr w:rsidR="005F1FF9" w:rsidRPr="00DB74DF" w:rsidTr="00CA4CBA">
        <w:trPr>
          <w:jc w:val="center"/>
        </w:trPr>
        <w:tc>
          <w:tcPr>
            <w:tcW w:w="1701" w:type="dxa"/>
            <w:vAlign w:val="center"/>
          </w:tcPr>
          <w:p w:rsidR="005F1FF9" w:rsidRPr="00DB74DF" w:rsidRDefault="005F1FF9" w:rsidP="00413951">
            <w:pPr>
              <w:pStyle w:val="Tablehead"/>
              <w:rPr>
                <w:lang w:val="es-ES_tradnl"/>
              </w:rPr>
            </w:pPr>
            <w:r w:rsidRPr="00DB74DF">
              <w:rPr>
                <w:lang w:val="es-ES_tradnl"/>
              </w:rPr>
              <w:t>Grupo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5F1FF9" w:rsidRPr="00DB74DF" w:rsidRDefault="005F1FF9" w:rsidP="002B54B1">
            <w:pPr>
              <w:pStyle w:val="Tablehead"/>
              <w:rPr>
                <w:lang w:val="es-ES_tradnl"/>
              </w:rPr>
            </w:pPr>
            <w:r w:rsidRPr="00DB74DF">
              <w:rPr>
                <w:lang w:val="es-ES_tradnl"/>
              </w:rPr>
              <w:t>Fecha de la reunión</w:t>
            </w:r>
          </w:p>
        </w:tc>
        <w:tc>
          <w:tcPr>
            <w:tcW w:w="3089" w:type="dxa"/>
            <w:vAlign w:val="center"/>
          </w:tcPr>
          <w:p w:rsidR="005F1FF9" w:rsidRPr="00DB74DF" w:rsidRDefault="005F1FF9" w:rsidP="00413951">
            <w:pPr>
              <w:pStyle w:val="Tablehead"/>
              <w:rPr>
                <w:lang w:val="es-ES_tradnl"/>
              </w:rPr>
            </w:pPr>
            <w:r w:rsidRPr="00DB74DF">
              <w:rPr>
                <w:lang w:val="es-ES_tradnl"/>
              </w:rPr>
              <w:t xml:space="preserve">Plazo para la presentación de contribuciones </w:t>
            </w:r>
          </w:p>
        </w:tc>
        <w:tc>
          <w:tcPr>
            <w:tcW w:w="3087" w:type="dxa"/>
            <w:vAlign w:val="center"/>
          </w:tcPr>
          <w:p w:rsidR="005F1FF9" w:rsidRPr="00DB74DF" w:rsidRDefault="005F1FF9" w:rsidP="002B54B1">
            <w:pPr>
              <w:pStyle w:val="Tablehead"/>
              <w:rPr>
                <w:lang w:val="es-ES_tradnl"/>
              </w:rPr>
            </w:pPr>
            <w:r w:rsidRPr="00DB74DF">
              <w:rPr>
                <w:lang w:val="es-ES_tradnl"/>
              </w:rPr>
              <w:t>Sesión de apertura</w:t>
            </w:r>
          </w:p>
        </w:tc>
      </w:tr>
      <w:tr w:rsidR="005F1FF9" w:rsidRPr="00E32AB3" w:rsidTr="00761DA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9" w:rsidRPr="00DB74DF" w:rsidRDefault="005F1FF9" w:rsidP="002B54B1">
            <w:pPr>
              <w:pStyle w:val="Tabletext"/>
              <w:jc w:val="center"/>
              <w:rPr>
                <w:lang w:val="es-ES_tradnl"/>
              </w:rPr>
            </w:pPr>
            <w:r w:rsidRPr="00DB74DF">
              <w:rPr>
                <w:lang w:val="es-ES_tradnl"/>
              </w:rPr>
              <w:t>Comisión de Estudio 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F9" w:rsidRPr="00DB74DF" w:rsidRDefault="005F1FF9" w:rsidP="00413951">
            <w:pPr>
              <w:pStyle w:val="Tabletext"/>
              <w:jc w:val="center"/>
              <w:rPr>
                <w:lang w:val="es-ES_tradnl"/>
              </w:rPr>
            </w:pPr>
            <w:r w:rsidRPr="00DB74DF">
              <w:rPr>
                <w:lang w:val="es-ES_tradnl"/>
              </w:rPr>
              <w:t>21-22 de noviembre de</w:t>
            </w:r>
            <w:r w:rsidR="00DB74DF">
              <w:rPr>
                <w:lang w:val="es-ES_tradnl"/>
              </w:rPr>
              <w:t> </w:t>
            </w:r>
            <w:r w:rsidRPr="00DB74DF">
              <w:rPr>
                <w:lang w:val="es-ES_tradnl"/>
              </w:rPr>
              <w:t>2016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9" w:rsidRPr="00DB74DF" w:rsidRDefault="005F1FF9" w:rsidP="00413951">
            <w:pPr>
              <w:pStyle w:val="Tabletext"/>
              <w:jc w:val="center"/>
              <w:rPr>
                <w:lang w:val="es-ES_tradnl"/>
              </w:rPr>
            </w:pPr>
            <w:r w:rsidRPr="00DB74DF">
              <w:rPr>
                <w:lang w:val="es-ES_tradnl"/>
              </w:rPr>
              <w:t>Lunes, 14 de noviembre de 2016</w:t>
            </w:r>
            <w:r w:rsidRPr="00DB74DF">
              <w:rPr>
                <w:lang w:val="es-ES_tradnl"/>
              </w:rPr>
              <w:br/>
              <w:t>a las 16</w:t>
            </w:r>
            <w:r w:rsidR="00DB74DF">
              <w:rPr>
                <w:lang w:val="es-ES_tradnl"/>
              </w:rPr>
              <w:t>.</w:t>
            </w:r>
            <w:r w:rsidRPr="00DB74DF">
              <w:rPr>
                <w:lang w:val="es-ES_tradnl"/>
              </w:rPr>
              <w:t>00 horas UTC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9" w:rsidRPr="00DB74DF" w:rsidRDefault="005F1FF9" w:rsidP="005331D8">
            <w:pPr>
              <w:pStyle w:val="Tabletext"/>
              <w:jc w:val="center"/>
              <w:rPr>
                <w:lang w:val="es-ES_tradnl"/>
              </w:rPr>
            </w:pPr>
            <w:r w:rsidRPr="00DB74DF">
              <w:rPr>
                <w:lang w:val="es-ES_tradnl"/>
              </w:rPr>
              <w:t>Lunes, 21 de noviembre de 2016</w:t>
            </w:r>
            <w:r w:rsidRPr="00DB74DF">
              <w:rPr>
                <w:lang w:val="es-ES_tradnl"/>
              </w:rPr>
              <w:br/>
              <w:t>a las 09</w:t>
            </w:r>
            <w:r w:rsidR="00DB74DF">
              <w:rPr>
                <w:lang w:val="es-ES_tradnl"/>
              </w:rPr>
              <w:t>.</w:t>
            </w:r>
            <w:r w:rsidRPr="00DB74DF">
              <w:rPr>
                <w:lang w:val="es-ES_tradnl"/>
              </w:rPr>
              <w:t>30 horas (hora local)</w:t>
            </w:r>
          </w:p>
        </w:tc>
      </w:tr>
    </w:tbl>
    <w:p w:rsidR="005F1FF9" w:rsidRPr="00DB74DF" w:rsidRDefault="005F1FF9" w:rsidP="000E73C8">
      <w:pPr>
        <w:tabs>
          <w:tab w:val="left" w:pos="709"/>
        </w:tabs>
        <w:spacing w:before="1800"/>
        <w:rPr>
          <w:lang w:val="es-ES_tradnl" w:eastAsia="ja-JP"/>
        </w:rPr>
      </w:pPr>
      <w:r w:rsidRPr="00DB74DF">
        <w:rPr>
          <w:rFonts w:asciiTheme="minorHAnsi" w:hAnsiTheme="minorHAnsi" w:cstheme="minorHAnsi"/>
          <w:szCs w:val="24"/>
          <w:lang w:val="es-ES_tradnl"/>
        </w:rPr>
        <w:t>François Rancy</w:t>
      </w:r>
    </w:p>
    <w:p w:rsidR="005F1FF9" w:rsidRPr="00DB74DF" w:rsidRDefault="005F1FF9" w:rsidP="008D59F9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DB74DF">
        <w:rPr>
          <w:rFonts w:asciiTheme="minorHAnsi" w:hAnsiTheme="minorHAnsi" w:cstheme="minorHAnsi"/>
          <w:szCs w:val="24"/>
          <w:lang w:val="es-ES_tradnl"/>
        </w:rPr>
        <w:t>Director</w:t>
      </w:r>
    </w:p>
    <w:p w:rsidR="005F1FF9" w:rsidRPr="00DB74DF" w:rsidRDefault="005F1FF9" w:rsidP="000E73C8">
      <w:pPr>
        <w:pStyle w:val="BodyText3"/>
        <w:spacing w:before="840" w:after="60"/>
        <w:rPr>
          <w:rFonts w:asciiTheme="minorHAnsi" w:hAnsiTheme="minorHAnsi" w:cstheme="minorHAnsi"/>
          <w:b/>
          <w:bCs/>
          <w:sz w:val="18"/>
          <w:szCs w:val="18"/>
          <w:u w:val="none"/>
          <w:lang w:val="es-ES_tradnl"/>
        </w:rPr>
      </w:pPr>
      <w:r w:rsidRPr="00DB74DF">
        <w:rPr>
          <w:rFonts w:asciiTheme="minorHAnsi" w:hAnsiTheme="minorHAnsi" w:cstheme="minorHAnsi"/>
          <w:b/>
          <w:bCs/>
          <w:sz w:val="18"/>
          <w:szCs w:val="18"/>
          <w:u w:val="none"/>
          <w:lang w:val="es-ES_tradnl"/>
        </w:rPr>
        <w:t>Distribución:</w:t>
      </w:r>
    </w:p>
    <w:p w:rsidR="005F1FF9" w:rsidRPr="007258A7" w:rsidRDefault="005F1FF9" w:rsidP="007258A7">
      <w:pPr>
        <w:numPr>
          <w:ilvl w:val="0"/>
          <w:numId w:val="3"/>
        </w:numPr>
        <w:tabs>
          <w:tab w:val="left" w:pos="360"/>
          <w:tab w:val="left" w:pos="6237"/>
        </w:tabs>
        <w:spacing w:before="120" w:line="240" w:lineRule="auto"/>
        <w:ind w:left="357" w:hanging="357"/>
        <w:rPr>
          <w:rFonts w:eastAsiaTheme="minorEastAsia"/>
          <w:sz w:val="18"/>
          <w:szCs w:val="18"/>
          <w:lang w:val="es-ES_tradnl"/>
        </w:rPr>
      </w:pPr>
      <w:r w:rsidRPr="007258A7">
        <w:rPr>
          <w:rFonts w:eastAsiaTheme="minorEastAsia"/>
          <w:sz w:val="18"/>
          <w:szCs w:val="18"/>
          <w:lang w:val="es-ES_tradnl"/>
        </w:rPr>
        <w:t>Administraciones de los Estados Miembros de la UIT y Miembros del Sector de Radiocomunicaciones que participan en los trabajos de la Comisión de Estudio 5 de Radiocomunicaciones</w:t>
      </w:r>
    </w:p>
    <w:p w:rsidR="005F1FF9" w:rsidRPr="007258A7" w:rsidRDefault="005F1FF9" w:rsidP="007258A7">
      <w:pPr>
        <w:numPr>
          <w:ilvl w:val="0"/>
          <w:numId w:val="3"/>
        </w:numPr>
        <w:tabs>
          <w:tab w:val="left" w:pos="360"/>
          <w:tab w:val="left" w:pos="6237"/>
        </w:tabs>
        <w:spacing w:before="0" w:line="240" w:lineRule="auto"/>
        <w:ind w:left="357" w:hanging="357"/>
        <w:rPr>
          <w:rFonts w:eastAsiaTheme="minorEastAsia"/>
          <w:sz w:val="18"/>
          <w:szCs w:val="18"/>
          <w:lang w:val="es-ES_tradnl"/>
        </w:rPr>
      </w:pPr>
      <w:r w:rsidRPr="007258A7">
        <w:rPr>
          <w:rFonts w:eastAsiaTheme="minorEastAsia"/>
          <w:sz w:val="18"/>
          <w:szCs w:val="18"/>
          <w:lang w:val="es-ES_tradnl"/>
        </w:rPr>
        <w:t>Asociados del UIT-R que participan en los trabajos de la Comisión de Estudio 5 de Radiocomunicaciones</w:t>
      </w:r>
    </w:p>
    <w:p w:rsidR="005F1FF9" w:rsidRPr="007258A7" w:rsidRDefault="005F1FF9" w:rsidP="007258A7">
      <w:pPr>
        <w:numPr>
          <w:ilvl w:val="0"/>
          <w:numId w:val="3"/>
        </w:numPr>
        <w:tabs>
          <w:tab w:val="left" w:pos="360"/>
          <w:tab w:val="left" w:pos="6237"/>
        </w:tabs>
        <w:spacing w:before="0" w:line="240" w:lineRule="auto"/>
        <w:ind w:left="357" w:hanging="357"/>
        <w:rPr>
          <w:rFonts w:eastAsiaTheme="minorEastAsia"/>
          <w:sz w:val="18"/>
          <w:szCs w:val="18"/>
          <w:lang w:val="es-ES_tradnl"/>
        </w:rPr>
      </w:pPr>
      <w:r w:rsidRPr="007258A7">
        <w:rPr>
          <w:rFonts w:eastAsiaTheme="minorEastAsia"/>
          <w:sz w:val="18"/>
          <w:szCs w:val="18"/>
          <w:lang w:val="es-ES_tradnl"/>
        </w:rPr>
        <w:t>Instituciones Académicas de la UIT</w:t>
      </w:r>
    </w:p>
    <w:p w:rsidR="005F1FF9" w:rsidRPr="007258A7" w:rsidRDefault="005F1FF9" w:rsidP="007258A7">
      <w:pPr>
        <w:numPr>
          <w:ilvl w:val="0"/>
          <w:numId w:val="3"/>
        </w:numPr>
        <w:tabs>
          <w:tab w:val="left" w:pos="360"/>
          <w:tab w:val="left" w:pos="6237"/>
        </w:tabs>
        <w:spacing w:before="0" w:line="240" w:lineRule="auto"/>
        <w:ind w:left="357" w:hanging="357"/>
        <w:rPr>
          <w:rFonts w:eastAsiaTheme="minorEastAsia"/>
          <w:sz w:val="18"/>
          <w:szCs w:val="18"/>
          <w:lang w:val="es-ES_tradnl"/>
        </w:rPr>
      </w:pPr>
      <w:r w:rsidRPr="007258A7">
        <w:rPr>
          <w:rFonts w:eastAsiaTheme="minorEastAsia"/>
          <w:sz w:val="18"/>
          <w:szCs w:val="18"/>
          <w:lang w:val="es-ES_tradnl"/>
        </w:rPr>
        <w:t>Presidentes y Vicepresidentes de las Comisiones de Estudio de Radiocomunicaciones</w:t>
      </w:r>
    </w:p>
    <w:p w:rsidR="005F1FF9" w:rsidRPr="007258A7" w:rsidRDefault="005F1FF9" w:rsidP="007258A7">
      <w:pPr>
        <w:numPr>
          <w:ilvl w:val="0"/>
          <w:numId w:val="3"/>
        </w:numPr>
        <w:tabs>
          <w:tab w:val="left" w:pos="360"/>
          <w:tab w:val="left" w:pos="6237"/>
        </w:tabs>
        <w:spacing w:before="0" w:line="240" w:lineRule="auto"/>
        <w:ind w:left="357" w:hanging="357"/>
        <w:rPr>
          <w:rFonts w:eastAsiaTheme="minorEastAsia"/>
          <w:sz w:val="18"/>
          <w:szCs w:val="18"/>
          <w:lang w:val="es-ES_tradnl"/>
        </w:rPr>
      </w:pPr>
      <w:r w:rsidRPr="007258A7">
        <w:rPr>
          <w:rFonts w:eastAsiaTheme="minorEastAsia"/>
          <w:sz w:val="18"/>
          <w:szCs w:val="18"/>
          <w:lang w:val="es-ES_tradnl"/>
        </w:rPr>
        <w:t>Presidente y Vicepresidentes de la Reunión Preparatoria de la Conferencia</w:t>
      </w:r>
    </w:p>
    <w:p w:rsidR="005F1FF9" w:rsidRPr="007258A7" w:rsidRDefault="005F1FF9" w:rsidP="007258A7">
      <w:pPr>
        <w:numPr>
          <w:ilvl w:val="0"/>
          <w:numId w:val="3"/>
        </w:numPr>
        <w:tabs>
          <w:tab w:val="left" w:pos="360"/>
          <w:tab w:val="left" w:pos="6237"/>
        </w:tabs>
        <w:spacing w:before="0" w:line="240" w:lineRule="auto"/>
        <w:ind w:left="357" w:hanging="357"/>
        <w:rPr>
          <w:rFonts w:eastAsiaTheme="minorEastAsia"/>
          <w:sz w:val="18"/>
          <w:szCs w:val="18"/>
          <w:lang w:val="es-ES_tradnl"/>
        </w:rPr>
      </w:pPr>
      <w:r w:rsidRPr="007258A7">
        <w:rPr>
          <w:rFonts w:eastAsiaTheme="minorEastAsia"/>
          <w:sz w:val="18"/>
          <w:szCs w:val="18"/>
          <w:lang w:val="es-ES_tradnl"/>
        </w:rPr>
        <w:t>Miembros de la Junta del Reglamento de Radiocomunicaciones</w:t>
      </w:r>
    </w:p>
    <w:p w:rsidR="00D239B4" w:rsidRPr="007258A7" w:rsidRDefault="005F1FF9" w:rsidP="007258A7">
      <w:pPr>
        <w:numPr>
          <w:ilvl w:val="0"/>
          <w:numId w:val="3"/>
        </w:numPr>
        <w:tabs>
          <w:tab w:val="left" w:pos="360"/>
          <w:tab w:val="left" w:pos="6237"/>
        </w:tabs>
        <w:spacing w:before="0" w:line="240" w:lineRule="auto"/>
        <w:ind w:left="357" w:hanging="357"/>
        <w:rPr>
          <w:rFonts w:eastAsiaTheme="minorEastAsia"/>
          <w:sz w:val="18"/>
          <w:szCs w:val="18"/>
          <w:lang w:val="es-ES_tradnl"/>
        </w:rPr>
      </w:pPr>
      <w:r w:rsidRPr="007258A7">
        <w:rPr>
          <w:rFonts w:eastAsiaTheme="minorEastAsia"/>
          <w:sz w:val="18"/>
          <w:szCs w:val="18"/>
          <w:lang w:val="es-ES_tradnl"/>
        </w:rPr>
        <w:t>Secretario General de la UIT, Director de la Oficina de Normalización de las Telecomunicaciones, Director de la Oficina de Desarrollo de las Telecomunicaciones</w:t>
      </w:r>
    </w:p>
    <w:sectPr w:rsidR="00D239B4" w:rsidRPr="007258A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FF9" w:rsidRDefault="005F1FF9">
      <w:r>
        <w:separator/>
      </w:r>
    </w:p>
  </w:endnote>
  <w:endnote w:type="continuationSeparator" w:id="0">
    <w:p w:rsidR="005F1FF9" w:rsidRDefault="005F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Default="00912DAB" w:rsidP="000D3F3B">
    <w:pPr>
      <w:pStyle w:val="FirstFooter"/>
      <w:spacing w:line="240" w:lineRule="auto"/>
      <w:ind w:left="-397" w:right="-397"/>
      <w:jc w:val="center"/>
      <w:rPr>
        <w:rStyle w:val="Hyperlink"/>
        <w:color w:val="3E8EDE"/>
        <w:sz w:val="18"/>
        <w:szCs w:val="18"/>
        <w:lang w:val="es-ES"/>
      </w:rPr>
    </w:pPr>
    <w:r w:rsidRPr="00311970">
      <w:rPr>
        <w:color w:val="3E8EDE"/>
        <w:sz w:val="18"/>
        <w:szCs w:val="18"/>
        <w:lang w:val="es-ES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311970">
      <w:rPr>
        <w:color w:val="3E8EDE"/>
        <w:sz w:val="18"/>
        <w:szCs w:val="18"/>
        <w:lang w:val="es-ES"/>
      </w:rPr>
      <w:t>de Telecomunicaciones • Place des Nations • CH</w:t>
    </w:r>
    <w:r w:rsidRPr="00311970">
      <w:rPr>
        <w:color w:val="3E8EDE"/>
        <w:sz w:val="18"/>
        <w:szCs w:val="18"/>
        <w:lang w:val="es-ES"/>
      </w:rPr>
      <w:noBreakHyphen/>
      <w:t>1211 Ginebra 20 • Suiza</w:t>
    </w:r>
    <w:r w:rsidRPr="00311970">
      <w:rPr>
        <w:color w:val="3E8EDE"/>
        <w:sz w:val="18"/>
        <w:szCs w:val="18"/>
        <w:lang w:val="es-ES"/>
      </w:rPr>
      <w:br/>
      <w:t>Tel</w:t>
    </w:r>
    <w:r w:rsidR="005F1FF9">
      <w:rPr>
        <w:color w:val="3E8EDE"/>
        <w:sz w:val="18"/>
        <w:szCs w:val="18"/>
        <w:lang w:val="es-ES"/>
      </w:rPr>
      <w:t>.</w:t>
    </w:r>
    <w:r w:rsidRPr="00311970">
      <w:rPr>
        <w:color w:val="3E8EDE"/>
        <w:sz w:val="18"/>
        <w:szCs w:val="18"/>
        <w:lang w:val="es-ES"/>
      </w:rPr>
      <w:t xml:space="preserve">: +41 22 730 5111 • Fax: +41 22 733 7256 • </w:t>
    </w:r>
    <w:r w:rsidR="000D3F3B" w:rsidRPr="00311970">
      <w:rPr>
        <w:color w:val="3E8EDE"/>
        <w:sz w:val="18"/>
        <w:szCs w:val="18"/>
        <w:lang w:val="es-ES"/>
      </w:rPr>
      <w:br/>
    </w:r>
    <w:r w:rsidRPr="00311970">
      <w:rPr>
        <w:color w:val="3E8EDE"/>
        <w:sz w:val="18"/>
        <w:szCs w:val="18"/>
        <w:lang w:val="es-ES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itumail@itu.int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2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3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FF9" w:rsidRDefault="005F1FF9">
      <w:r>
        <w:t>____________________</w:t>
      </w:r>
    </w:p>
  </w:footnote>
  <w:footnote w:type="continuationSeparator" w:id="0">
    <w:p w:rsidR="005F1FF9" w:rsidRDefault="005F1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E73C8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CEA1C94"/>
    <w:multiLevelType w:val="hybridMultilevel"/>
    <w:tmpl w:val="3C2E1EA0"/>
    <w:lvl w:ilvl="0" w:tplc="F184DB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F1FF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73C7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E73C8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24D7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31D8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1FF9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8A7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3FA5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367F2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178F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B74D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2AB3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F5804ED-4F33-4627-81A6-C12C1D4D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5F1FF9"/>
    <w:pPr>
      <w:tabs>
        <w:tab w:val="left" w:pos="284"/>
        <w:tab w:val="left" w:pos="568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 w:val="16"/>
      <w:szCs w:val="20"/>
      <w:u w:val="single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5F1FF9"/>
    <w:rPr>
      <w:rFonts w:ascii="Times New Roman" w:eastAsia="MS Mincho" w:hAnsi="Times New Roman" w:cs="Times New Roman"/>
      <w:sz w:val="16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rsid w:val="005F1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7AA0-75EA-4E8C-9F85-09F37677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 T U</cp:lastModifiedBy>
  <cp:revision>9</cp:revision>
  <cp:lastPrinted>2016-07-29T13:49:00Z</cp:lastPrinted>
  <dcterms:created xsi:type="dcterms:W3CDTF">2016-07-29T10:32:00Z</dcterms:created>
  <dcterms:modified xsi:type="dcterms:W3CDTF">2016-07-29T13:51:00Z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