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4D0D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Default="00E53DCE" w:rsidP="0040336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EC3B65">
              <w:rPr>
                <w:b/>
                <w:bCs/>
                <w:szCs w:val="24"/>
                <w:lang w:val="fr-CH"/>
              </w:rPr>
              <w:t>7</w:t>
            </w:r>
            <w:r w:rsidR="0040336C">
              <w:rPr>
                <w:b/>
                <w:bCs/>
                <w:szCs w:val="24"/>
                <w:lang w:val="fr-CH"/>
              </w:rPr>
              <w:t>7</w:t>
            </w:r>
            <w:r w:rsidR="00090746">
              <w:rPr>
                <w:b/>
                <w:bCs/>
                <w:szCs w:val="24"/>
                <w:lang w:val="fr-CH"/>
              </w:rPr>
              <w:t>7</w:t>
            </w:r>
          </w:p>
          <w:p w:rsidR="00DF07CC" w:rsidRPr="00334544" w:rsidRDefault="00DF07CC" w:rsidP="0040336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E69EA">
              <w:rPr>
                <w:rFonts w:hint="eastAsia"/>
                <w:szCs w:val="24"/>
                <w:lang w:val="fr-CH" w:eastAsia="zh-CN"/>
              </w:rPr>
              <w:t>勘误</w:t>
            </w:r>
            <w:r w:rsidRPr="00FE69EA">
              <w:rPr>
                <w:rFonts w:hint="eastAsia"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F4864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C3B65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F4864">
              <w:rPr>
                <w:szCs w:val="24"/>
                <w:lang w:eastAsia="zh-CN"/>
              </w:rPr>
              <w:t>8</w:t>
            </w:r>
            <w:bookmarkStart w:id="0" w:name="_GoBack"/>
            <w:bookmarkEnd w:id="0"/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F4864">
              <w:rPr>
                <w:szCs w:val="24"/>
                <w:lang w:eastAsia="zh-CN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090746" w:rsidRPr="00CF3AB6" w:rsidRDefault="00090746" w:rsidP="0097304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D87B82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</w:p>
          <w:p w:rsidR="00E53DCE" w:rsidRPr="00EC3B65" w:rsidRDefault="00090746" w:rsidP="00090746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0336C" w:rsidRDefault="00090746" w:rsidP="00D87B82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研究组（地面业务）会议</w:t>
            </w:r>
            <w:r w:rsidR="00D87B82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000883">
              <w:rPr>
                <w:b/>
                <w:bCs/>
                <w:szCs w:val="24"/>
                <w:lang w:eastAsia="zh-CN"/>
              </w:rPr>
              <w:t>11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DF07CC" w:rsidRPr="00490E7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21</w:t>
            </w:r>
            <w:r w:rsidR="00DF07C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-22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090746" w:rsidRPr="00DF07CC" w:rsidRDefault="00DF07CC" w:rsidP="00D87B82">
      <w:pPr>
        <w:spacing w:before="360" w:after="240"/>
        <w:ind w:firstLine="510"/>
        <w:rPr>
          <w:lang w:eastAsia="zh-CN"/>
        </w:rPr>
      </w:pPr>
      <w:r>
        <w:rPr>
          <w:rFonts w:hint="eastAsia"/>
          <w:lang w:eastAsia="zh-CN"/>
        </w:rPr>
        <w:t>第</w:t>
      </w:r>
      <w:r w:rsidRPr="0038744F">
        <w:rPr>
          <w:lang w:eastAsia="zh-CN"/>
        </w:rPr>
        <w:t>CACE/777</w:t>
      </w:r>
      <w:r>
        <w:rPr>
          <w:rFonts w:hint="eastAsia"/>
          <w:lang w:eastAsia="zh-CN"/>
        </w:rPr>
        <w:t>号行政</w:t>
      </w:r>
      <w:r>
        <w:rPr>
          <w:lang w:eastAsia="zh-CN"/>
        </w:rPr>
        <w:t>通函</w:t>
      </w:r>
      <w:r>
        <w:rPr>
          <w:rFonts w:hint="eastAsia"/>
          <w:lang w:eastAsia="zh-CN"/>
        </w:rPr>
        <w:t>的</w:t>
      </w:r>
      <w:r>
        <w:rPr>
          <w:lang w:eastAsia="zh-CN"/>
        </w:rPr>
        <w:t>本</w:t>
      </w:r>
      <w:r>
        <w:rPr>
          <w:rFonts w:hint="eastAsia"/>
          <w:lang w:eastAsia="zh-CN"/>
        </w:rPr>
        <w:t>勘误</w:t>
      </w:r>
      <w:r>
        <w:rPr>
          <w:lang w:eastAsia="zh-CN"/>
        </w:rPr>
        <w:t>旨在</w:t>
      </w:r>
      <w:r>
        <w:rPr>
          <w:rFonts w:hint="eastAsia"/>
          <w:lang w:eastAsia="zh-CN"/>
        </w:rPr>
        <w:t>对</w:t>
      </w:r>
      <w:r>
        <w:rPr>
          <w:lang w:eastAsia="zh-CN"/>
        </w:rPr>
        <w:t>会议日期做出如下修正</w:t>
      </w:r>
      <w:r>
        <w:rPr>
          <w:rFonts w:hint="eastAsia"/>
          <w:lang w:eastAsia="zh-CN"/>
        </w:rPr>
        <w:t>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268"/>
        <w:gridCol w:w="3090"/>
        <w:gridCol w:w="3084"/>
      </w:tblGrid>
      <w:tr w:rsidR="00090746" w:rsidRPr="0005373E" w:rsidTr="00DF07CC">
        <w:trPr>
          <w:jc w:val="center"/>
        </w:trPr>
        <w:tc>
          <w:tcPr>
            <w:tcW w:w="1413" w:type="dxa"/>
          </w:tcPr>
          <w:p w:rsidR="00090746" w:rsidRPr="009E0284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lang w:val="en-GB" w:eastAsia="zh-CN"/>
              </w:rPr>
            </w:pPr>
            <w:r w:rsidRPr="009E0284">
              <w:rPr>
                <w:rFonts w:eastAsia="SimSun"/>
                <w:b/>
                <w:sz w:val="22"/>
                <w:lang w:val="en-GB" w:eastAsia="zh-CN"/>
              </w:rPr>
              <w:t>研究组</w:t>
            </w:r>
          </w:p>
        </w:tc>
        <w:tc>
          <w:tcPr>
            <w:tcW w:w="2268" w:type="dxa"/>
          </w:tcPr>
          <w:p w:rsidR="00090746" w:rsidRPr="009E0284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lang w:val="en-GB" w:eastAsia="zh-CN"/>
              </w:rPr>
            </w:pPr>
            <w:r w:rsidRPr="009E0284">
              <w:rPr>
                <w:rFonts w:eastAsia="SimSun"/>
                <w:b/>
                <w:sz w:val="22"/>
                <w:lang w:val="en-GB" w:eastAsia="zh-CN"/>
              </w:rPr>
              <w:t>会议日期</w:t>
            </w:r>
          </w:p>
        </w:tc>
        <w:tc>
          <w:tcPr>
            <w:tcW w:w="3090" w:type="dxa"/>
          </w:tcPr>
          <w:p w:rsidR="00090746" w:rsidRPr="009E0284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lang w:val="en-GB" w:eastAsia="zh-CN"/>
              </w:rPr>
            </w:pPr>
            <w:r w:rsidRPr="009E0284">
              <w:rPr>
                <w:rFonts w:eastAsia="SimSun"/>
                <w:b/>
                <w:sz w:val="22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090746" w:rsidRPr="009E0284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lang w:val="en-GB" w:eastAsia="zh-CN"/>
              </w:rPr>
            </w:pPr>
            <w:r w:rsidRPr="009E0284">
              <w:rPr>
                <w:rFonts w:eastAsia="SimSun"/>
                <w:b/>
                <w:sz w:val="22"/>
                <w:lang w:val="en-GB" w:eastAsia="zh-CN"/>
              </w:rPr>
              <w:t>开幕会议</w:t>
            </w:r>
          </w:p>
        </w:tc>
      </w:tr>
      <w:tr w:rsidR="00090746" w:rsidRPr="0005373E" w:rsidTr="00DF07CC">
        <w:trPr>
          <w:jc w:val="center"/>
        </w:trPr>
        <w:tc>
          <w:tcPr>
            <w:tcW w:w="1413" w:type="dxa"/>
          </w:tcPr>
          <w:p w:rsidR="00090746" w:rsidRPr="009E0284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9E0284">
              <w:rPr>
                <w:rFonts w:eastAsia="SimSun"/>
                <w:sz w:val="22"/>
                <w:lang w:val="en-GB" w:eastAsia="zh-CN"/>
              </w:rPr>
              <w:t>第</w:t>
            </w:r>
            <w:r w:rsidRPr="009E0284">
              <w:rPr>
                <w:rFonts w:eastAsia="SimSun"/>
                <w:sz w:val="22"/>
                <w:lang w:val="en-GB" w:eastAsia="zh-CN"/>
              </w:rPr>
              <w:t>5</w:t>
            </w:r>
            <w:r w:rsidRPr="009E0284">
              <w:rPr>
                <w:rFonts w:eastAsia="SimSun"/>
                <w:sz w:val="22"/>
                <w:lang w:val="en-GB" w:eastAsia="zh-CN"/>
              </w:rPr>
              <w:t>研究组</w:t>
            </w:r>
          </w:p>
        </w:tc>
        <w:tc>
          <w:tcPr>
            <w:tcW w:w="2268" w:type="dxa"/>
          </w:tcPr>
          <w:p w:rsidR="00090746" w:rsidRPr="009E0284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9E0284">
              <w:rPr>
                <w:sz w:val="22"/>
                <w:lang w:eastAsia="zh-CN"/>
              </w:rPr>
              <w:t>2016</w:t>
            </w:r>
            <w:r w:rsidRPr="009E0284">
              <w:rPr>
                <w:rFonts w:eastAsia="SimSun" w:hint="eastAsia"/>
                <w:sz w:val="22"/>
                <w:lang w:eastAsia="zh-CN"/>
              </w:rPr>
              <w:t>年</w:t>
            </w:r>
            <w:r w:rsidR="00000883" w:rsidRPr="009E0284">
              <w:rPr>
                <w:sz w:val="22"/>
                <w:lang w:eastAsia="zh-CN"/>
              </w:rPr>
              <w:t>11</w:t>
            </w:r>
            <w:r w:rsidRPr="009E0284">
              <w:rPr>
                <w:rFonts w:eastAsia="SimSun" w:hint="eastAsia"/>
                <w:sz w:val="22"/>
                <w:lang w:eastAsia="zh-CN"/>
              </w:rPr>
              <w:t>月</w:t>
            </w:r>
            <w:r w:rsidR="00DF07CC" w:rsidRPr="009E0284">
              <w:rPr>
                <w:sz w:val="22"/>
              </w:rPr>
              <w:t>21-22</w:t>
            </w:r>
            <w:r w:rsidRPr="009E0284">
              <w:rPr>
                <w:rFonts w:eastAsia="SimSun" w:hint="eastAsia"/>
                <w:sz w:val="22"/>
                <w:lang w:eastAsia="zh-CN"/>
              </w:rPr>
              <w:t>日</w:t>
            </w:r>
          </w:p>
        </w:tc>
        <w:tc>
          <w:tcPr>
            <w:tcW w:w="3090" w:type="dxa"/>
          </w:tcPr>
          <w:p w:rsidR="00090746" w:rsidRPr="009E0284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9E0284">
              <w:rPr>
                <w:sz w:val="22"/>
                <w:lang w:eastAsia="zh-CN"/>
              </w:rPr>
              <w:t>2016</w:t>
            </w:r>
            <w:r w:rsidRPr="009E0284">
              <w:rPr>
                <w:rFonts w:eastAsia="SimSun" w:hint="eastAsia"/>
                <w:sz w:val="22"/>
                <w:lang w:eastAsia="zh-CN"/>
              </w:rPr>
              <w:t>年</w:t>
            </w:r>
            <w:r w:rsidR="00000883" w:rsidRPr="009E0284">
              <w:rPr>
                <w:sz w:val="22"/>
                <w:lang w:eastAsia="zh-CN"/>
              </w:rPr>
              <w:t>11</w:t>
            </w:r>
            <w:r w:rsidRPr="009E0284">
              <w:rPr>
                <w:rFonts w:eastAsia="SimSun" w:hint="eastAsia"/>
                <w:sz w:val="22"/>
                <w:lang w:eastAsia="zh-CN"/>
              </w:rPr>
              <w:t>月</w:t>
            </w:r>
            <w:r w:rsidR="00000883" w:rsidRPr="009E0284">
              <w:rPr>
                <w:sz w:val="22"/>
                <w:lang w:eastAsia="zh-CN"/>
              </w:rPr>
              <w:t>14</w:t>
            </w:r>
            <w:r w:rsidRPr="009E0284">
              <w:rPr>
                <w:rFonts w:eastAsia="SimSun" w:hint="eastAsia"/>
                <w:sz w:val="22"/>
                <w:lang w:eastAsia="zh-CN"/>
              </w:rPr>
              <w:t>日</w:t>
            </w:r>
            <w:r w:rsidRPr="009E0284">
              <w:rPr>
                <w:rFonts w:eastAsia="SimSun"/>
                <w:sz w:val="22"/>
                <w:lang w:val="en-GB" w:eastAsia="zh-CN"/>
              </w:rPr>
              <w:t>（星期一）</w:t>
            </w:r>
            <w:r w:rsidRPr="009E0284">
              <w:rPr>
                <w:rFonts w:eastAsia="SimSun"/>
                <w:sz w:val="22"/>
                <w:lang w:val="en-GB" w:eastAsia="zh-CN"/>
              </w:rPr>
              <w:br/>
            </w:r>
            <w:r w:rsidRPr="009E0284">
              <w:rPr>
                <w:rFonts w:eastAsia="SimSun"/>
                <w:sz w:val="22"/>
                <w:lang w:val="en-GB" w:eastAsia="zh-CN"/>
              </w:rPr>
              <w:t>协调世界时（</w:t>
            </w:r>
            <w:r w:rsidRPr="009E0284">
              <w:rPr>
                <w:rFonts w:eastAsia="SimSun"/>
                <w:sz w:val="22"/>
                <w:lang w:val="en-GB" w:eastAsia="zh-CN"/>
              </w:rPr>
              <w:t>UTC</w:t>
            </w:r>
            <w:r w:rsidRPr="009E0284">
              <w:rPr>
                <w:rFonts w:eastAsia="SimSun"/>
                <w:sz w:val="22"/>
                <w:lang w:val="en-GB" w:eastAsia="zh-CN"/>
              </w:rPr>
              <w:t>）</w:t>
            </w:r>
            <w:r w:rsidRPr="009E0284">
              <w:rPr>
                <w:rFonts w:eastAsia="SimSun"/>
                <w:sz w:val="22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:rsidR="00090746" w:rsidRPr="009E0284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9E0284">
              <w:rPr>
                <w:sz w:val="22"/>
                <w:lang w:eastAsia="zh-CN"/>
              </w:rPr>
              <w:t>2016</w:t>
            </w:r>
            <w:r w:rsidRPr="009E0284">
              <w:rPr>
                <w:rFonts w:eastAsia="SimSun" w:hint="eastAsia"/>
                <w:sz w:val="22"/>
                <w:lang w:eastAsia="zh-CN"/>
              </w:rPr>
              <w:t>年</w:t>
            </w:r>
            <w:r w:rsidR="00000883" w:rsidRPr="009E0284">
              <w:rPr>
                <w:sz w:val="22"/>
                <w:lang w:eastAsia="zh-CN"/>
              </w:rPr>
              <w:t>11</w:t>
            </w:r>
            <w:r w:rsidRPr="009E0284">
              <w:rPr>
                <w:rFonts w:eastAsia="SimSun" w:hint="eastAsia"/>
                <w:sz w:val="22"/>
                <w:lang w:eastAsia="zh-CN"/>
              </w:rPr>
              <w:t>月</w:t>
            </w:r>
            <w:r w:rsidR="00000883" w:rsidRPr="009E0284">
              <w:rPr>
                <w:sz w:val="22"/>
                <w:lang w:eastAsia="zh-CN"/>
              </w:rPr>
              <w:t>21</w:t>
            </w:r>
            <w:r w:rsidRPr="009E0284">
              <w:rPr>
                <w:rFonts w:eastAsia="SimSun" w:hint="eastAsia"/>
                <w:sz w:val="22"/>
                <w:lang w:eastAsia="zh-CN"/>
              </w:rPr>
              <w:t>日</w:t>
            </w:r>
            <w:r w:rsidRPr="009E0284">
              <w:rPr>
                <w:rFonts w:eastAsia="SimSun"/>
                <w:sz w:val="22"/>
                <w:lang w:val="en-GB" w:eastAsia="zh-CN"/>
              </w:rPr>
              <w:t>（星期一）</w:t>
            </w:r>
            <w:r w:rsidRPr="009E0284">
              <w:rPr>
                <w:rFonts w:eastAsia="SimSun"/>
                <w:sz w:val="22"/>
                <w:lang w:val="en-GB" w:eastAsia="zh-CN"/>
              </w:rPr>
              <w:br/>
              <w:t>09:30</w:t>
            </w:r>
            <w:r w:rsidRPr="009E0284">
              <w:rPr>
                <w:rFonts w:eastAsia="SimSun"/>
                <w:sz w:val="22"/>
                <w:lang w:val="en-GB" w:eastAsia="zh-CN"/>
              </w:rPr>
              <w:t>（当地时间）</w:t>
            </w:r>
          </w:p>
        </w:tc>
      </w:tr>
    </w:tbl>
    <w:p w:rsidR="00090746" w:rsidRDefault="00090746" w:rsidP="009641BF">
      <w:pPr>
        <w:spacing w:before="180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Pr="00CF3AB6">
        <w:rPr>
          <w:rFonts w:eastAsiaTheme="majorEastAsia"/>
          <w:szCs w:val="24"/>
          <w:lang w:eastAsia="zh-CN"/>
        </w:rPr>
        <w:t>弗朗索瓦</w:t>
      </w:r>
      <w:r w:rsidRPr="006E1979">
        <w:rPr>
          <w:rFonts w:eastAsiaTheme="majorEastAsia"/>
          <w:sz w:val="20"/>
          <w:szCs w:val="20"/>
          <w:lang w:eastAsia="zh-CN"/>
        </w:rPr>
        <w:t>•</w:t>
      </w:r>
      <w:r w:rsidRPr="00CF3AB6">
        <w:rPr>
          <w:rFonts w:eastAsiaTheme="majorEastAsia"/>
          <w:szCs w:val="24"/>
          <w:lang w:eastAsia="zh-CN"/>
        </w:rPr>
        <w:t>朗西</w:t>
      </w:r>
    </w:p>
    <w:p w:rsidR="00090746" w:rsidRPr="0005373E" w:rsidRDefault="00090746" w:rsidP="00BA1BDB">
      <w:pPr>
        <w:tabs>
          <w:tab w:val="left" w:pos="6237"/>
        </w:tabs>
        <w:spacing w:before="144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b/>
          <w:bCs/>
          <w:sz w:val="16"/>
          <w:szCs w:val="16"/>
          <w:lang w:val="en-GB" w:eastAsia="zh-CN"/>
        </w:rPr>
        <w:t>分发</w:t>
      </w:r>
      <w:r w:rsidRPr="0005373E">
        <w:rPr>
          <w:rFonts w:eastAsia="SimSun"/>
          <w:sz w:val="16"/>
          <w:szCs w:val="16"/>
          <w:lang w:val="en-GB" w:eastAsia="zh-CN"/>
        </w:rPr>
        <w:t>：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</w:t>
      </w:r>
      <w:r w:rsidR="00D87B82">
        <w:rPr>
          <w:rFonts w:eastAsia="SimSun" w:hint="eastAsia"/>
          <w:sz w:val="16"/>
          <w:szCs w:val="16"/>
          <w:lang w:val="en-GB" w:eastAsia="zh-CN"/>
        </w:rPr>
        <w:t>各</w:t>
      </w:r>
      <w:r w:rsidRPr="0005373E">
        <w:rPr>
          <w:rFonts w:eastAsia="SimSun"/>
          <w:sz w:val="16"/>
          <w:szCs w:val="16"/>
          <w:lang w:val="en-GB" w:eastAsia="zh-CN"/>
        </w:rPr>
        <w:t>成员国主管部门和参加无线电通信第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研究组工作的无线电通信部门成员</w:t>
      </w:r>
    </w:p>
    <w:p w:rsidR="00090746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</w:t>
      </w:r>
      <w:r w:rsidRPr="0005373E">
        <w:rPr>
          <w:rFonts w:eastAsia="SimSun"/>
          <w:sz w:val="16"/>
          <w:szCs w:val="16"/>
          <w:lang w:val="en-GB" w:eastAsia="zh-CN"/>
        </w:rPr>
        <w:t>ITU-R</w:t>
      </w:r>
      <w:r w:rsidRPr="0005373E">
        <w:rPr>
          <w:rFonts w:eastAsia="SimSun"/>
          <w:sz w:val="16"/>
          <w:szCs w:val="16"/>
          <w:lang w:val="en-GB" w:eastAsia="zh-CN"/>
        </w:rPr>
        <w:t>部门准成员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>
        <w:rPr>
          <w:rFonts w:eastAsia="SimSun"/>
          <w:sz w:val="16"/>
          <w:szCs w:val="16"/>
          <w:lang w:val="en-GB" w:eastAsia="zh-CN"/>
        </w:rPr>
        <w:t>–</w:t>
      </w:r>
      <w:r>
        <w:rPr>
          <w:rFonts w:eastAsia="SimSun"/>
          <w:sz w:val="16"/>
          <w:szCs w:val="16"/>
          <w:lang w:val="en-GB" w:eastAsia="zh-CN"/>
        </w:rPr>
        <w:tab/>
      </w:r>
      <w:r>
        <w:rPr>
          <w:rFonts w:eastAsia="SimSun" w:hint="eastAsia"/>
          <w:sz w:val="16"/>
          <w:szCs w:val="16"/>
          <w:lang w:val="en-GB" w:eastAsia="zh-CN"/>
        </w:rPr>
        <w:t>国际电联学术成员</w:t>
      </w:r>
    </w:p>
    <w:p w:rsidR="00090746" w:rsidRPr="000F04FC" w:rsidRDefault="00090746" w:rsidP="00D752DB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="00D752DB">
        <w:rPr>
          <w:rFonts w:eastAsia="SimSun"/>
          <w:sz w:val="16"/>
          <w:szCs w:val="16"/>
          <w:lang w:val="en-GB" w:eastAsia="zh-CN"/>
        </w:rPr>
        <w:t>无线电通信</w:t>
      </w:r>
      <w:r w:rsidR="00D87B82">
        <w:rPr>
          <w:rFonts w:eastAsia="SimSun" w:hint="eastAsia"/>
          <w:sz w:val="16"/>
          <w:szCs w:val="16"/>
          <w:lang w:val="en-GB" w:eastAsia="zh-CN"/>
        </w:rPr>
        <w:t>各</w:t>
      </w:r>
      <w:r w:rsidR="00D752DB">
        <w:rPr>
          <w:rFonts w:eastAsia="SimSun"/>
          <w:sz w:val="16"/>
          <w:szCs w:val="16"/>
          <w:lang w:val="en-GB" w:eastAsia="zh-CN"/>
        </w:rPr>
        <w:t>研究组</w:t>
      </w:r>
      <w:r w:rsidRPr="0005373E">
        <w:rPr>
          <w:rFonts w:eastAsia="SimSun"/>
          <w:sz w:val="16"/>
          <w:szCs w:val="16"/>
          <w:lang w:val="en-GB" w:eastAsia="zh-CN"/>
        </w:rPr>
        <w:t>正副主席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大会筹备会议正副主席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无线电规则委员会委员</w:t>
      </w:r>
    </w:p>
    <w:p w:rsidR="00BB2CC8" w:rsidRPr="00BA1BDB" w:rsidRDefault="00090746" w:rsidP="00BA1BDB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国际电联秘书长、电信标准化局主任、电信发展局主任</w:t>
      </w:r>
    </w:p>
    <w:sectPr w:rsidR="00BB2CC8" w:rsidRPr="00BA1BDB" w:rsidSect="001126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0D" w:rsidRDefault="00224D0D">
      <w:r>
        <w:separator/>
      </w:r>
    </w:p>
  </w:endnote>
  <w:endnote w:type="continuationSeparator" w:id="0">
    <w:p w:rsidR="00224D0D" w:rsidRDefault="002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82" w:rsidRPr="00D87B82" w:rsidRDefault="00F37382" w:rsidP="00A5555D">
    <w:pPr>
      <w:pStyle w:val="Footer"/>
      <w:tabs>
        <w:tab w:val="clear" w:pos="4320"/>
        <w:tab w:val="clear" w:pos="8640"/>
        <w:tab w:val="center" w:pos="5670"/>
        <w:tab w:val="right" w:pos="9498"/>
      </w:tabs>
      <w:rPr>
        <w:sz w:val="16"/>
        <w:szCs w:val="16"/>
        <w:lang w:val="es-ES"/>
      </w:rPr>
    </w:pPr>
    <w:r w:rsidRPr="00F37382">
      <w:rPr>
        <w:sz w:val="16"/>
        <w:szCs w:val="16"/>
      </w:rPr>
      <w:fldChar w:fldCharType="begin"/>
    </w:r>
    <w:r w:rsidRPr="00D87B82">
      <w:rPr>
        <w:sz w:val="16"/>
        <w:szCs w:val="16"/>
        <w:lang w:val="es-ES"/>
      </w:rPr>
      <w:instrText xml:space="preserve"> FILENAME \p  \* MERGEFORMAT </w:instrText>
    </w:r>
    <w:r w:rsidRPr="00F37382">
      <w:rPr>
        <w:sz w:val="16"/>
        <w:szCs w:val="16"/>
      </w:rPr>
      <w:fldChar w:fldCharType="separate"/>
    </w:r>
    <w:r w:rsidR="00D87B82">
      <w:rPr>
        <w:noProof/>
        <w:sz w:val="16"/>
        <w:szCs w:val="16"/>
        <w:lang w:val="es-ES"/>
      </w:rPr>
      <w:t>P:\TRAD\C\ITU-R\BR\DIR\CACE\700\777COR1C.docx</w:t>
    </w:r>
    <w:r w:rsidRPr="00F37382">
      <w:rPr>
        <w:noProof/>
        <w:sz w:val="16"/>
        <w:szCs w:val="16"/>
      </w:rPr>
      <w:fldChar w:fldCharType="end"/>
    </w:r>
    <w:r w:rsidR="00090746" w:rsidRPr="00D87B82">
      <w:rPr>
        <w:noProof/>
        <w:sz w:val="16"/>
        <w:szCs w:val="16"/>
        <w:lang w:val="es-ES"/>
      </w:rPr>
      <w:t xml:space="preserve"> (402220</w:t>
    </w:r>
    <w:r w:rsidRPr="00D87B82">
      <w:rPr>
        <w:noProof/>
        <w:sz w:val="16"/>
        <w:szCs w:val="16"/>
        <w:lang w:val="es-ES"/>
      </w:rPr>
      <w:t>)</w:t>
    </w:r>
    <w:r w:rsidRPr="00D87B82">
      <w:rPr>
        <w:sz w:val="16"/>
        <w:szCs w:val="16"/>
        <w:lang w:val="es-ES"/>
      </w:rPr>
      <w:tab/>
    </w:r>
    <w:r w:rsidRPr="00F37382">
      <w:rPr>
        <w:sz w:val="16"/>
        <w:szCs w:val="16"/>
      </w:rPr>
      <w:fldChar w:fldCharType="begin"/>
    </w:r>
    <w:r w:rsidRPr="00F37382">
      <w:rPr>
        <w:sz w:val="16"/>
        <w:szCs w:val="16"/>
      </w:rPr>
      <w:instrText xml:space="preserve"> SAVEDATE \@ DD.MM.YY </w:instrText>
    </w:r>
    <w:r w:rsidRPr="00F37382">
      <w:rPr>
        <w:sz w:val="16"/>
        <w:szCs w:val="16"/>
      </w:rPr>
      <w:fldChar w:fldCharType="separate"/>
    </w:r>
    <w:r w:rsidR="002F4864">
      <w:rPr>
        <w:noProof/>
        <w:sz w:val="16"/>
        <w:szCs w:val="16"/>
      </w:rPr>
      <w:t>29.07.16</w:t>
    </w:r>
    <w:r w:rsidRPr="00F37382">
      <w:rPr>
        <w:sz w:val="16"/>
        <w:szCs w:val="16"/>
      </w:rPr>
      <w:fldChar w:fldCharType="end"/>
    </w:r>
    <w:r w:rsidRPr="00D87B82">
      <w:rPr>
        <w:sz w:val="16"/>
        <w:szCs w:val="16"/>
        <w:lang w:val="es-ES"/>
      </w:rPr>
      <w:tab/>
    </w:r>
    <w:r w:rsidRPr="00F37382">
      <w:rPr>
        <w:sz w:val="16"/>
        <w:szCs w:val="16"/>
      </w:rPr>
      <w:fldChar w:fldCharType="begin"/>
    </w:r>
    <w:r w:rsidRPr="00F37382">
      <w:rPr>
        <w:sz w:val="16"/>
        <w:szCs w:val="16"/>
      </w:rPr>
      <w:instrText xml:space="preserve"> PRINTDATE \@ DD.MM.YY </w:instrText>
    </w:r>
    <w:r w:rsidRPr="00F37382">
      <w:rPr>
        <w:sz w:val="16"/>
        <w:szCs w:val="16"/>
      </w:rPr>
      <w:fldChar w:fldCharType="separate"/>
    </w:r>
    <w:r w:rsidR="00D87B82">
      <w:rPr>
        <w:noProof/>
        <w:sz w:val="16"/>
        <w:szCs w:val="16"/>
      </w:rPr>
      <w:t>29.07.16</w:t>
    </w:r>
    <w:r w:rsidRPr="00F3738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Default="00224D0D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0D" w:rsidRDefault="00224D0D">
      <w:r>
        <w:t>____________________</w:t>
      </w:r>
    </w:p>
  </w:footnote>
  <w:footnote w:type="continuationSeparator" w:id="0">
    <w:p w:rsidR="00224D0D" w:rsidRDefault="0022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>
    <w:pPr>
      <w:pStyle w:val="Header"/>
      <w:rPr>
        <w:iCs/>
        <w:sz w:val="18"/>
        <w:szCs w:val="18"/>
      </w:rPr>
    </w:pPr>
    <w:r w:rsidRPr="00112616">
      <w:rPr>
        <w:iCs/>
        <w:sz w:val="18"/>
        <w:szCs w:val="18"/>
      </w:rPr>
      <w:tab/>
    </w:r>
    <w:r w:rsidRPr="00112616">
      <w:rPr>
        <w:iCs/>
        <w:sz w:val="18"/>
        <w:szCs w:val="18"/>
      </w:rPr>
      <w:tab/>
    </w:r>
    <w:r w:rsidR="00F04DC0"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D87B8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 w:rsidR="00F04DC0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24D0D" w:rsidTr="00DA16E6">
      <w:tc>
        <w:tcPr>
          <w:tcW w:w="5031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D0D" w:rsidRPr="00DA16E6" w:rsidRDefault="00224D0D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B9C"/>
    <w:rsid w:val="00067D0E"/>
    <w:rsid w:val="00070258"/>
    <w:rsid w:val="0007323C"/>
    <w:rsid w:val="00086D03"/>
    <w:rsid w:val="00090746"/>
    <w:rsid w:val="00090912"/>
    <w:rsid w:val="00094383"/>
    <w:rsid w:val="000A096A"/>
    <w:rsid w:val="000A375E"/>
    <w:rsid w:val="000A3F70"/>
    <w:rsid w:val="000A7051"/>
    <w:rsid w:val="000B0AF6"/>
    <w:rsid w:val="000B0E9B"/>
    <w:rsid w:val="000B2CAE"/>
    <w:rsid w:val="000C03C7"/>
    <w:rsid w:val="000C2AD0"/>
    <w:rsid w:val="000C2ECC"/>
    <w:rsid w:val="000E3DEE"/>
    <w:rsid w:val="000F00B0"/>
    <w:rsid w:val="000F04FC"/>
    <w:rsid w:val="000F604C"/>
    <w:rsid w:val="00100B72"/>
    <w:rsid w:val="00101F7D"/>
    <w:rsid w:val="00103C76"/>
    <w:rsid w:val="0010509B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374F3"/>
    <w:rsid w:val="00144DFB"/>
    <w:rsid w:val="00155BD9"/>
    <w:rsid w:val="0015612F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F2170"/>
    <w:rsid w:val="001F3948"/>
    <w:rsid w:val="001F407E"/>
    <w:rsid w:val="001F5016"/>
    <w:rsid w:val="001F5A49"/>
    <w:rsid w:val="001F7903"/>
    <w:rsid w:val="00201097"/>
    <w:rsid w:val="00201B6E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DD0"/>
    <w:rsid w:val="00266E74"/>
    <w:rsid w:val="00280535"/>
    <w:rsid w:val="002823ED"/>
    <w:rsid w:val="00283C3B"/>
    <w:rsid w:val="002861E6"/>
    <w:rsid w:val="00287D18"/>
    <w:rsid w:val="002A2618"/>
    <w:rsid w:val="002A5DD7"/>
    <w:rsid w:val="002B0CAC"/>
    <w:rsid w:val="002D1830"/>
    <w:rsid w:val="002D5A15"/>
    <w:rsid w:val="002D5BDD"/>
    <w:rsid w:val="002E0DC8"/>
    <w:rsid w:val="002E3292"/>
    <w:rsid w:val="002E3D27"/>
    <w:rsid w:val="002E5CC7"/>
    <w:rsid w:val="002F0890"/>
    <w:rsid w:val="002F2531"/>
    <w:rsid w:val="002F4864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2097"/>
    <w:rsid w:val="003617D0"/>
    <w:rsid w:val="003666FF"/>
    <w:rsid w:val="0037309C"/>
    <w:rsid w:val="00375926"/>
    <w:rsid w:val="00380A6E"/>
    <w:rsid w:val="003836D4"/>
    <w:rsid w:val="00385914"/>
    <w:rsid w:val="003A1F49"/>
    <w:rsid w:val="003A2008"/>
    <w:rsid w:val="003A55ED"/>
    <w:rsid w:val="003A5D52"/>
    <w:rsid w:val="003B156A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220E5"/>
    <w:rsid w:val="004253AB"/>
    <w:rsid w:val="004326DB"/>
    <w:rsid w:val="00433740"/>
    <w:rsid w:val="0043682E"/>
    <w:rsid w:val="00441364"/>
    <w:rsid w:val="00447ECB"/>
    <w:rsid w:val="004557D9"/>
    <w:rsid w:val="00457436"/>
    <w:rsid w:val="004623F7"/>
    <w:rsid w:val="00470DFE"/>
    <w:rsid w:val="00480F51"/>
    <w:rsid w:val="00481124"/>
    <w:rsid w:val="004815EB"/>
    <w:rsid w:val="00487569"/>
    <w:rsid w:val="00496864"/>
    <w:rsid w:val="00496920"/>
    <w:rsid w:val="00497A16"/>
    <w:rsid w:val="004A4496"/>
    <w:rsid w:val="004B11AB"/>
    <w:rsid w:val="004B4B8A"/>
    <w:rsid w:val="004B7C9A"/>
    <w:rsid w:val="004C0D91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3DF8"/>
    <w:rsid w:val="00546101"/>
    <w:rsid w:val="00553DD7"/>
    <w:rsid w:val="005545EB"/>
    <w:rsid w:val="005638CF"/>
    <w:rsid w:val="0056741E"/>
    <w:rsid w:val="0057325A"/>
    <w:rsid w:val="0057469A"/>
    <w:rsid w:val="00580814"/>
    <w:rsid w:val="00583A0B"/>
    <w:rsid w:val="0058782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4CDA"/>
    <w:rsid w:val="005D3669"/>
    <w:rsid w:val="005E5C29"/>
    <w:rsid w:val="005E5EB3"/>
    <w:rsid w:val="005F081D"/>
    <w:rsid w:val="005F3BB6"/>
    <w:rsid w:val="005F3CB6"/>
    <w:rsid w:val="005F657C"/>
    <w:rsid w:val="00602D53"/>
    <w:rsid w:val="006047E5"/>
    <w:rsid w:val="00612649"/>
    <w:rsid w:val="006345DA"/>
    <w:rsid w:val="0064371D"/>
    <w:rsid w:val="00650543"/>
    <w:rsid w:val="00650B2A"/>
    <w:rsid w:val="00651777"/>
    <w:rsid w:val="00652860"/>
    <w:rsid w:val="0065474B"/>
    <w:rsid w:val="006550F8"/>
    <w:rsid w:val="00656D1F"/>
    <w:rsid w:val="006829F3"/>
    <w:rsid w:val="00693F87"/>
    <w:rsid w:val="006972A9"/>
    <w:rsid w:val="006A518B"/>
    <w:rsid w:val="006B0590"/>
    <w:rsid w:val="006B49DA"/>
    <w:rsid w:val="006C2417"/>
    <w:rsid w:val="006C53F8"/>
    <w:rsid w:val="006C7CDE"/>
    <w:rsid w:val="006D4640"/>
    <w:rsid w:val="006E1979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E1833"/>
    <w:rsid w:val="007E3F13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4131"/>
    <w:rsid w:val="00854DAD"/>
    <w:rsid w:val="0085652D"/>
    <w:rsid w:val="00863BCB"/>
    <w:rsid w:val="00870A13"/>
    <w:rsid w:val="0087694B"/>
    <w:rsid w:val="00880F4D"/>
    <w:rsid w:val="008B35A3"/>
    <w:rsid w:val="008B37E1"/>
    <w:rsid w:val="008B45F8"/>
    <w:rsid w:val="008C2E74"/>
    <w:rsid w:val="008C4B4D"/>
    <w:rsid w:val="008C4F58"/>
    <w:rsid w:val="008D5409"/>
    <w:rsid w:val="008E006D"/>
    <w:rsid w:val="008E1AED"/>
    <w:rsid w:val="008E38B4"/>
    <w:rsid w:val="008F4F21"/>
    <w:rsid w:val="00904D4A"/>
    <w:rsid w:val="009076D7"/>
    <w:rsid w:val="009151BA"/>
    <w:rsid w:val="00925023"/>
    <w:rsid w:val="009253CA"/>
    <w:rsid w:val="009277BC"/>
    <w:rsid w:val="00927D57"/>
    <w:rsid w:val="00931A51"/>
    <w:rsid w:val="00936E1F"/>
    <w:rsid w:val="009373D7"/>
    <w:rsid w:val="0094553B"/>
    <w:rsid w:val="00947185"/>
    <w:rsid w:val="009518B3"/>
    <w:rsid w:val="00951F68"/>
    <w:rsid w:val="00955BD9"/>
    <w:rsid w:val="009617AB"/>
    <w:rsid w:val="00963D9D"/>
    <w:rsid w:val="009641BF"/>
    <w:rsid w:val="00972E4A"/>
    <w:rsid w:val="00973048"/>
    <w:rsid w:val="0098013E"/>
    <w:rsid w:val="00981B54"/>
    <w:rsid w:val="009842C3"/>
    <w:rsid w:val="00990090"/>
    <w:rsid w:val="009958C5"/>
    <w:rsid w:val="009A009A"/>
    <w:rsid w:val="009A6BB6"/>
    <w:rsid w:val="009B3F43"/>
    <w:rsid w:val="009B400F"/>
    <w:rsid w:val="009B5CFA"/>
    <w:rsid w:val="009C161F"/>
    <w:rsid w:val="009C3648"/>
    <w:rsid w:val="009C56B4"/>
    <w:rsid w:val="009C6A12"/>
    <w:rsid w:val="009D2B11"/>
    <w:rsid w:val="009D51A2"/>
    <w:rsid w:val="009E0284"/>
    <w:rsid w:val="009E04A8"/>
    <w:rsid w:val="009E092F"/>
    <w:rsid w:val="009E4AEC"/>
    <w:rsid w:val="009E5BD8"/>
    <w:rsid w:val="009E681E"/>
    <w:rsid w:val="009E7BBA"/>
    <w:rsid w:val="009F068C"/>
    <w:rsid w:val="00A119E6"/>
    <w:rsid w:val="00A202CE"/>
    <w:rsid w:val="00A20FBC"/>
    <w:rsid w:val="00A31370"/>
    <w:rsid w:val="00A34D6F"/>
    <w:rsid w:val="00A370DD"/>
    <w:rsid w:val="00A41F91"/>
    <w:rsid w:val="00A46D0A"/>
    <w:rsid w:val="00A5555D"/>
    <w:rsid w:val="00A63355"/>
    <w:rsid w:val="00A7596D"/>
    <w:rsid w:val="00A8321C"/>
    <w:rsid w:val="00A963DF"/>
    <w:rsid w:val="00AB2D62"/>
    <w:rsid w:val="00AC0C22"/>
    <w:rsid w:val="00AC1F2B"/>
    <w:rsid w:val="00AC3896"/>
    <w:rsid w:val="00AC4519"/>
    <w:rsid w:val="00AD2CF2"/>
    <w:rsid w:val="00AE2D88"/>
    <w:rsid w:val="00AE6F6F"/>
    <w:rsid w:val="00AF051D"/>
    <w:rsid w:val="00AF3325"/>
    <w:rsid w:val="00AF34D9"/>
    <w:rsid w:val="00AF3FA2"/>
    <w:rsid w:val="00AF4716"/>
    <w:rsid w:val="00AF70DA"/>
    <w:rsid w:val="00B019D3"/>
    <w:rsid w:val="00B06B90"/>
    <w:rsid w:val="00B126B6"/>
    <w:rsid w:val="00B21971"/>
    <w:rsid w:val="00B34CF9"/>
    <w:rsid w:val="00B37559"/>
    <w:rsid w:val="00B4054B"/>
    <w:rsid w:val="00B42367"/>
    <w:rsid w:val="00B442CE"/>
    <w:rsid w:val="00B44CA4"/>
    <w:rsid w:val="00B44FD8"/>
    <w:rsid w:val="00B579B0"/>
    <w:rsid w:val="00B57D11"/>
    <w:rsid w:val="00B649D7"/>
    <w:rsid w:val="00B73179"/>
    <w:rsid w:val="00B81C2F"/>
    <w:rsid w:val="00B8426A"/>
    <w:rsid w:val="00B90743"/>
    <w:rsid w:val="00B90C45"/>
    <w:rsid w:val="00B9337E"/>
    <w:rsid w:val="00B933BE"/>
    <w:rsid w:val="00BA1BDB"/>
    <w:rsid w:val="00BA21E4"/>
    <w:rsid w:val="00BA78C3"/>
    <w:rsid w:val="00BB2CC8"/>
    <w:rsid w:val="00BC77C2"/>
    <w:rsid w:val="00BD6738"/>
    <w:rsid w:val="00BD7E5E"/>
    <w:rsid w:val="00BE63DB"/>
    <w:rsid w:val="00BE6574"/>
    <w:rsid w:val="00BF29BB"/>
    <w:rsid w:val="00BF2B82"/>
    <w:rsid w:val="00BF3AC0"/>
    <w:rsid w:val="00C01679"/>
    <w:rsid w:val="00C047EF"/>
    <w:rsid w:val="00C058A9"/>
    <w:rsid w:val="00C07319"/>
    <w:rsid w:val="00C16FD2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90FCB"/>
    <w:rsid w:val="00C9291E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D10BA0"/>
    <w:rsid w:val="00D1577D"/>
    <w:rsid w:val="00D21694"/>
    <w:rsid w:val="00D24EB5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61C5A"/>
    <w:rsid w:val="00D631CE"/>
    <w:rsid w:val="00D6562D"/>
    <w:rsid w:val="00D6790C"/>
    <w:rsid w:val="00D73277"/>
    <w:rsid w:val="00D752DB"/>
    <w:rsid w:val="00D76586"/>
    <w:rsid w:val="00D77A9B"/>
    <w:rsid w:val="00D82657"/>
    <w:rsid w:val="00D86C07"/>
    <w:rsid w:val="00D87B82"/>
    <w:rsid w:val="00D87E20"/>
    <w:rsid w:val="00DA16E6"/>
    <w:rsid w:val="00DA4037"/>
    <w:rsid w:val="00DA4711"/>
    <w:rsid w:val="00DA630A"/>
    <w:rsid w:val="00DC11E2"/>
    <w:rsid w:val="00DC37CF"/>
    <w:rsid w:val="00DE66A5"/>
    <w:rsid w:val="00DF07CC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A15B3"/>
    <w:rsid w:val="00EA3D01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621E"/>
    <w:rsid w:val="00F04DC0"/>
    <w:rsid w:val="00F105DB"/>
    <w:rsid w:val="00F37382"/>
    <w:rsid w:val="00F3781B"/>
    <w:rsid w:val="00F424BF"/>
    <w:rsid w:val="00F44FC3"/>
    <w:rsid w:val="00F46107"/>
    <w:rsid w:val="00F468C5"/>
    <w:rsid w:val="00F52F39"/>
    <w:rsid w:val="00F55884"/>
    <w:rsid w:val="00F6184F"/>
    <w:rsid w:val="00F8214D"/>
    <w:rsid w:val="00F8310E"/>
    <w:rsid w:val="00F859A1"/>
    <w:rsid w:val="00F914DD"/>
    <w:rsid w:val="00FA2358"/>
    <w:rsid w:val="00FA7E5F"/>
    <w:rsid w:val="00FB2592"/>
    <w:rsid w:val="00FB2810"/>
    <w:rsid w:val="00FB7A2C"/>
    <w:rsid w:val="00FC2947"/>
    <w:rsid w:val="00FD39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28DFBAA4-A246-420A-B73B-1E99F09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C521-FE19-4EF4-82FD-A117F3E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I T U</cp:lastModifiedBy>
  <cp:revision>6</cp:revision>
  <cp:lastPrinted>2016-07-29T09:29:00Z</cp:lastPrinted>
  <dcterms:created xsi:type="dcterms:W3CDTF">2016-07-29T09:46:00Z</dcterms:created>
  <dcterms:modified xsi:type="dcterms:W3CDTF">2016-07-29T13:54:00Z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