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E233AB" w:rsidTr="004228FA">
        <w:trPr>
          <w:jc w:val="center"/>
        </w:trPr>
        <w:tc>
          <w:tcPr>
            <w:tcW w:w="9889" w:type="dxa"/>
            <w:gridSpan w:val="3"/>
            <w:shd w:val="clear" w:color="auto" w:fill="auto"/>
          </w:tcPr>
          <w:p w:rsidR="00E53DCE" w:rsidRPr="00E233AB" w:rsidRDefault="00E53DCE" w:rsidP="00B45AD5">
            <w:pPr>
              <w:spacing w:before="0"/>
              <w:jc w:val="left"/>
              <w:rPr>
                <w:rFonts w:cstheme="minorHAnsi"/>
                <w:b/>
                <w:bCs/>
                <w:color w:val="808080"/>
                <w:sz w:val="28"/>
                <w:szCs w:val="28"/>
                <w:lang w:val="fr-FR"/>
              </w:rPr>
            </w:pPr>
            <w:r w:rsidRPr="00E233AB">
              <w:rPr>
                <w:rFonts w:cstheme="minorHAnsi"/>
                <w:b/>
                <w:bCs/>
                <w:color w:val="808080"/>
                <w:sz w:val="28"/>
                <w:szCs w:val="28"/>
                <w:lang w:val="fr-FR"/>
              </w:rPr>
              <w:t>Bureau des radiocommunications (BR)</w:t>
            </w:r>
          </w:p>
          <w:p w:rsidR="00E53DCE" w:rsidRPr="00E233AB" w:rsidRDefault="00E53DCE" w:rsidP="00B45AD5">
            <w:pPr>
              <w:spacing w:before="0"/>
              <w:jc w:val="left"/>
              <w:rPr>
                <w:rFonts w:cstheme="minorHAnsi"/>
                <w:b/>
                <w:bCs/>
                <w:color w:val="808080"/>
                <w:sz w:val="28"/>
                <w:szCs w:val="28"/>
                <w:lang w:val="fr-FR"/>
              </w:rPr>
            </w:pPr>
          </w:p>
          <w:p w:rsidR="00E53DCE" w:rsidRPr="00E233AB" w:rsidRDefault="00E53DCE" w:rsidP="00B45AD5">
            <w:pPr>
              <w:spacing w:before="0"/>
              <w:jc w:val="left"/>
              <w:rPr>
                <w:rFonts w:cs="Times New Roman Bold"/>
                <w:b/>
                <w:bCs/>
                <w:color w:val="808080"/>
                <w:sz w:val="28"/>
                <w:szCs w:val="28"/>
                <w:lang w:val="fr-FR"/>
              </w:rPr>
            </w:pPr>
          </w:p>
        </w:tc>
      </w:tr>
      <w:tr w:rsidR="00E53DCE" w:rsidRPr="00E233AB" w:rsidTr="004228FA">
        <w:trPr>
          <w:jc w:val="center"/>
        </w:trPr>
        <w:tc>
          <w:tcPr>
            <w:tcW w:w="7054" w:type="dxa"/>
            <w:gridSpan w:val="2"/>
            <w:shd w:val="clear" w:color="auto" w:fill="auto"/>
          </w:tcPr>
          <w:p w:rsidR="00E53DCE" w:rsidRPr="00E233AB" w:rsidRDefault="00E53DCE" w:rsidP="00B45AD5">
            <w:pPr>
              <w:spacing w:before="0"/>
              <w:jc w:val="left"/>
              <w:rPr>
                <w:sz w:val="28"/>
                <w:szCs w:val="28"/>
                <w:lang w:val="fr-FR"/>
              </w:rPr>
            </w:pPr>
            <w:r w:rsidRPr="00E233AB">
              <w:rPr>
                <w:szCs w:val="24"/>
                <w:lang w:val="fr-FR"/>
              </w:rPr>
              <w:t>Circulaire administrative</w:t>
            </w:r>
          </w:p>
          <w:p w:rsidR="00E53DCE" w:rsidRPr="00E233AB" w:rsidRDefault="009B37F7" w:rsidP="00B45AD5">
            <w:pPr>
              <w:spacing w:before="0"/>
              <w:jc w:val="left"/>
              <w:rPr>
                <w:b/>
                <w:bCs/>
                <w:sz w:val="28"/>
                <w:szCs w:val="28"/>
                <w:lang w:val="fr-FR"/>
              </w:rPr>
            </w:pPr>
            <w:r w:rsidRPr="00E233AB">
              <w:rPr>
                <w:b/>
                <w:bCs/>
                <w:szCs w:val="24"/>
                <w:lang w:val="fr-FR"/>
              </w:rPr>
              <w:t>CACE/7</w:t>
            </w:r>
            <w:r w:rsidR="00B45AD5" w:rsidRPr="00E233AB">
              <w:rPr>
                <w:b/>
                <w:bCs/>
                <w:szCs w:val="24"/>
                <w:lang w:val="fr-FR"/>
              </w:rPr>
              <w:t>72</w:t>
            </w:r>
          </w:p>
        </w:tc>
        <w:tc>
          <w:tcPr>
            <w:tcW w:w="2835" w:type="dxa"/>
            <w:shd w:val="clear" w:color="auto" w:fill="auto"/>
          </w:tcPr>
          <w:p w:rsidR="00E53DCE" w:rsidRPr="00E233AB" w:rsidRDefault="00551D98" w:rsidP="00B45AD5">
            <w:pPr>
              <w:spacing w:before="0"/>
              <w:jc w:val="right"/>
              <w:rPr>
                <w:sz w:val="28"/>
                <w:szCs w:val="28"/>
                <w:lang w:val="fr-FR"/>
              </w:rPr>
            </w:pPr>
            <w:r w:rsidRPr="00E233AB">
              <w:rPr>
                <w:szCs w:val="24"/>
                <w:lang w:val="fr-FR"/>
              </w:rPr>
              <w:t>L</w:t>
            </w:r>
            <w:r w:rsidR="00E53DCE" w:rsidRPr="00E233AB">
              <w:rPr>
                <w:szCs w:val="24"/>
                <w:lang w:val="fr-FR"/>
              </w:rPr>
              <w:t xml:space="preserve">e </w:t>
            </w:r>
            <w:sdt>
              <w:sdtPr>
                <w:rPr>
                  <w:rFonts w:cs="Arial"/>
                  <w:szCs w:val="24"/>
                  <w:lang w:val="fr-FR"/>
                </w:rPr>
                <w:alias w:val="Date"/>
                <w:tag w:val="Date"/>
                <w:id w:val="444659277"/>
                <w:placeholder>
                  <w:docPart w:val="E472048E74174188933E7A5F82312BE7"/>
                </w:placeholder>
                <w:date>
                  <w:dateFormat w:val="d MMMM yyyy"/>
                  <w:lid w:val="fr-FR"/>
                  <w:storeMappedDataAs w:val="date"/>
                  <w:calendar w:val="gregorian"/>
                </w:date>
              </w:sdtPr>
              <w:sdtEndPr/>
              <w:sdtContent>
                <w:r w:rsidR="00B45AD5" w:rsidRPr="00E233AB">
                  <w:rPr>
                    <w:rFonts w:cs="Arial"/>
                    <w:szCs w:val="24"/>
                    <w:lang w:val="fr-FR"/>
                  </w:rPr>
                  <w:t>17 juin</w:t>
                </w:r>
                <w:r w:rsidR="008B62F3" w:rsidRPr="00E233AB">
                  <w:rPr>
                    <w:rFonts w:cs="Arial"/>
                    <w:szCs w:val="24"/>
                    <w:lang w:val="fr-FR"/>
                  </w:rPr>
                  <w:t xml:space="preserve"> 201</w:t>
                </w:r>
                <w:r w:rsidR="00B45AD5" w:rsidRPr="00E233AB">
                  <w:rPr>
                    <w:rFonts w:cs="Arial"/>
                    <w:szCs w:val="24"/>
                    <w:lang w:val="fr-FR"/>
                  </w:rPr>
                  <w:t>6</w:t>
                </w:r>
              </w:sdtContent>
            </w:sdt>
          </w:p>
        </w:tc>
      </w:tr>
      <w:tr w:rsidR="00E53DCE" w:rsidRPr="00E233AB" w:rsidTr="004228FA">
        <w:trPr>
          <w:jc w:val="center"/>
        </w:trPr>
        <w:tc>
          <w:tcPr>
            <w:tcW w:w="9889" w:type="dxa"/>
            <w:gridSpan w:val="3"/>
            <w:shd w:val="clear" w:color="auto" w:fill="auto"/>
          </w:tcPr>
          <w:p w:rsidR="00E53DCE" w:rsidRPr="00E233AB" w:rsidRDefault="00E53DCE" w:rsidP="00B45AD5">
            <w:pPr>
              <w:spacing w:before="0"/>
              <w:jc w:val="left"/>
              <w:rPr>
                <w:rFonts w:cs="Arial"/>
                <w:szCs w:val="24"/>
                <w:lang w:val="fr-FR"/>
              </w:rPr>
            </w:pPr>
          </w:p>
        </w:tc>
      </w:tr>
      <w:tr w:rsidR="00E53DCE" w:rsidRPr="00E233AB" w:rsidTr="004228FA">
        <w:trPr>
          <w:jc w:val="center"/>
        </w:trPr>
        <w:tc>
          <w:tcPr>
            <w:tcW w:w="9889" w:type="dxa"/>
            <w:gridSpan w:val="3"/>
            <w:shd w:val="clear" w:color="auto" w:fill="auto"/>
          </w:tcPr>
          <w:p w:rsidR="00E53DCE" w:rsidRPr="00E233AB" w:rsidRDefault="00E53DCE" w:rsidP="00B45AD5">
            <w:pPr>
              <w:spacing w:before="0"/>
              <w:jc w:val="left"/>
              <w:rPr>
                <w:szCs w:val="24"/>
                <w:lang w:val="fr-FR"/>
              </w:rPr>
            </w:pPr>
          </w:p>
        </w:tc>
      </w:tr>
      <w:tr w:rsidR="00E53DCE" w:rsidRPr="00BC12B0" w:rsidTr="004228FA">
        <w:trPr>
          <w:jc w:val="center"/>
        </w:trPr>
        <w:tc>
          <w:tcPr>
            <w:tcW w:w="9889" w:type="dxa"/>
            <w:gridSpan w:val="3"/>
            <w:shd w:val="clear" w:color="auto" w:fill="auto"/>
          </w:tcPr>
          <w:p w:rsidR="00E53DCE" w:rsidRPr="00E233AB" w:rsidRDefault="009B37F7" w:rsidP="00551D98">
            <w:pPr>
              <w:spacing w:before="0"/>
              <w:jc w:val="left"/>
              <w:rPr>
                <w:b/>
                <w:bCs/>
                <w:szCs w:val="24"/>
                <w:lang w:val="fr-FR"/>
              </w:rPr>
            </w:pPr>
            <w:r w:rsidRPr="00E233AB">
              <w:rPr>
                <w:b/>
                <w:lang w:val="fr-FR"/>
              </w:rPr>
              <w:t xml:space="preserve">Aux Administrations des </w:t>
            </w:r>
            <w:r w:rsidR="003A32AF" w:rsidRPr="00E233AB">
              <w:rPr>
                <w:b/>
                <w:lang w:val="fr-FR"/>
              </w:rPr>
              <w:t>E</w:t>
            </w:r>
            <w:r w:rsidR="00551D98" w:rsidRPr="00E233AB">
              <w:rPr>
                <w:b/>
                <w:lang w:val="fr-FR"/>
              </w:rPr>
              <w:t>tats</w:t>
            </w:r>
            <w:r w:rsidRPr="00E233AB">
              <w:rPr>
                <w:b/>
                <w:lang w:val="fr-FR"/>
              </w:rPr>
              <w:t xml:space="preserve"> Membres de l'UIT, aux Membres du Secteur des radiocommunications et aux Associés de l'UIT</w:t>
            </w:r>
            <w:r w:rsidRPr="00E233AB">
              <w:rPr>
                <w:b/>
                <w:lang w:val="fr-FR"/>
              </w:rPr>
              <w:noBreakHyphen/>
              <w:t>R participa</w:t>
            </w:r>
            <w:r w:rsidR="00C8765A">
              <w:rPr>
                <w:b/>
                <w:lang w:val="fr-FR"/>
              </w:rPr>
              <w:t>nt aux travaux de la Commission </w:t>
            </w:r>
            <w:r w:rsidRPr="00E233AB">
              <w:rPr>
                <w:b/>
                <w:lang w:val="fr-FR"/>
              </w:rPr>
              <w:t>d'études 6 des radiocommunications</w:t>
            </w:r>
            <w:r w:rsidR="00551D98" w:rsidRPr="00E233AB">
              <w:rPr>
                <w:b/>
                <w:lang w:val="fr-FR"/>
              </w:rPr>
              <w:t xml:space="preserve"> et </w:t>
            </w:r>
            <w:r w:rsidR="00551D98" w:rsidRPr="00E233AB">
              <w:rPr>
                <w:b/>
                <w:szCs w:val="24"/>
                <w:lang w:val="fr-FR"/>
              </w:rPr>
              <w:t>aux établissements universitaires participant aux travaux de l'UIT</w:t>
            </w:r>
          </w:p>
        </w:tc>
      </w:tr>
      <w:tr w:rsidR="00E53DCE" w:rsidRPr="00BC12B0" w:rsidTr="004228FA">
        <w:trPr>
          <w:jc w:val="center"/>
        </w:trPr>
        <w:tc>
          <w:tcPr>
            <w:tcW w:w="9889" w:type="dxa"/>
            <w:gridSpan w:val="3"/>
            <w:shd w:val="clear" w:color="auto" w:fill="auto"/>
          </w:tcPr>
          <w:p w:rsidR="00E53DCE" w:rsidRPr="00E233AB" w:rsidRDefault="00E53DCE" w:rsidP="00B45AD5">
            <w:pPr>
              <w:spacing w:before="0"/>
              <w:jc w:val="left"/>
              <w:rPr>
                <w:szCs w:val="24"/>
                <w:lang w:val="fr-FR"/>
              </w:rPr>
            </w:pPr>
          </w:p>
        </w:tc>
      </w:tr>
      <w:tr w:rsidR="00E53DCE" w:rsidRPr="00BC12B0" w:rsidTr="004228FA">
        <w:trPr>
          <w:jc w:val="center"/>
        </w:trPr>
        <w:tc>
          <w:tcPr>
            <w:tcW w:w="1526" w:type="dxa"/>
            <w:shd w:val="clear" w:color="auto" w:fill="auto"/>
          </w:tcPr>
          <w:p w:rsidR="00E53DCE" w:rsidRPr="00E233AB" w:rsidRDefault="003471C9" w:rsidP="00B45AD5">
            <w:pPr>
              <w:tabs>
                <w:tab w:val="clear" w:pos="1588"/>
                <w:tab w:val="left" w:pos="1560"/>
              </w:tabs>
              <w:spacing w:before="0"/>
              <w:jc w:val="left"/>
              <w:rPr>
                <w:szCs w:val="24"/>
                <w:lang w:val="fr-FR"/>
              </w:rPr>
            </w:pPr>
            <w:r w:rsidRPr="00E233AB">
              <w:rPr>
                <w:lang w:val="fr-FR"/>
              </w:rPr>
              <w:t>Objet</w:t>
            </w:r>
            <w:r w:rsidR="00E53DCE" w:rsidRPr="00E233AB">
              <w:rPr>
                <w:szCs w:val="24"/>
                <w:lang w:val="fr-FR"/>
              </w:rPr>
              <w:t>:</w:t>
            </w:r>
          </w:p>
        </w:tc>
        <w:tc>
          <w:tcPr>
            <w:tcW w:w="8363" w:type="dxa"/>
            <w:gridSpan w:val="2"/>
            <w:vMerge w:val="restart"/>
            <w:shd w:val="clear" w:color="auto" w:fill="auto"/>
          </w:tcPr>
          <w:p w:rsidR="00E53DCE" w:rsidRPr="00E233AB" w:rsidRDefault="009B37F7" w:rsidP="00B45AD5">
            <w:pPr>
              <w:tabs>
                <w:tab w:val="clear" w:pos="1588"/>
                <w:tab w:val="left" w:pos="1560"/>
              </w:tabs>
              <w:spacing w:before="0"/>
              <w:jc w:val="left"/>
              <w:rPr>
                <w:b/>
                <w:bCs/>
                <w:szCs w:val="24"/>
                <w:lang w:val="fr-FR"/>
              </w:rPr>
            </w:pPr>
            <w:r w:rsidRPr="00E233AB">
              <w:rPr>
                <w:b/>
                <w:bCs/>
                <w:lang w:val="fr-FR"/>
              </w:rPr>
              <w:t xml:space="preserve">Réunion de la Commission d'études 6 des radiocommunications </w:t>
            </w:r>
            <w:r w:rsidRPr="00E233AB">
              <w:rPr>
                <w:b/>
                <w:bCs/>
                <w:lang w:val="fr-FR"/>
              </w:rPr>
              <w:br/>
              <w:t>(</w:t>
            </w:r>
            <w:r w:rsidRPr="00E233AB">
              <w:rPr>
                <w:b/>
                <w:bCs/>
                <w:color w:val="000000"/>
                <w:lang w:val="fr-FR"/>
              </w:rPr>
              <w:t xml:space="preserve">Service de radiodiffusion), Genève, </w:t>
            </w:r>
            <w:r w:rsidR="00B45AD5" w:rsidRPr="00E233AB">
              <w:rPr>
                <w:b/>
                <w:bCs/>
                <w:color w:val="000000"/>
                <w:lang w:val="fr-FR"/>
              </w:rPr>
              <w:t>28 octobre</w:t>
            </w:r>
            <w:r w:rsidR="008B62F3" w:rsidRPr="00E233AB">
              <w:rPr>
                <w:b/>
                <w:bCs/>
                <w:color w:val="000000"/>
                <w:lang w:val="fr-FR"/>
              </w:rPr>
              <w:t xml:space="preserve"> 2016</w:t>
            </w:r>
          </w:p>
        </w:tc>
      </w:tr>
      <w:tr w:rsidR="00E53DCE" w:rsidRPr="00BC12B0" w:rsidTr="004228FA">
        <w:trPr>
          <w:jc w:val="center"/>
        </w:trPr>
        <w:tc>
          <w:tcPr>
            <w:tcW w:w="1526" w:type="dxa"/>
            <w:shd w:val="clear" w:color="auto" w:fill="auto"/>
          </w:tcPr>
          <w:p w:rsidR="00E53DCE" w:rsidRPr="00E233AB" w:rsidRDefault="00E53DCE" w:rsidP="00B45AD5">
            <w:pPr>
              <w:tabs>
                <w:tab w:val="clear" w:pos="1588"/>
                <w:tab w:val="left" w:pos="1560"/>
              </w:tabs>
              <w:spacing w:before="0"/>
              <w:jc w:val="left"/>
              <w:rPr>
                <w:b/>
                <w:bCs/>
                <w:szCs w:val="24"/>
                <w:lang w:val="fr-FR"/>
              </w:rPr>
            </w:pPr>
          </w:p>
        </w:tc>
        <w:tc>
          <w:tcPr>
            <w:tcW w:w="8363" w:type="dxa"/>
            <w:gridSpan w:val="2"/>
            <w:vMerge/>
            <w:shd w:val="clear" w:color="auto" w:fill="auto"/>
          </w:tcPr>
          <w:p w:rsidR="00E53DCE" w:rsidRPr="00E233AB" w:rsidRDefault="00E53DCE" w:rsidP="00B45AD5">
            <w:pPr>
              <w:tabs>
                <w:tab w:val="clear" w:pos="1588"/>
                <w:tab w:val="left" w:pos="1560"/>
              </w:tabs>
              <w:spacing w:before="0"/>
              <w:rPr>
                <w:b/>
                <w:bCs/>
                <w:szCs w:val="24"/>
                <w:lang w:val="fr-FR"/>
              </w:rPr>
            </w:pPr>
          </w:p>
        </w:tc>
      </w:tr>
      <w:tr w:rsidR="00E53DCE" w:rsidRPr="00BC12B0" w:rsidTr="004228FA">
        <w:trPr>
          <w:jc w:val="center"/>
        </w:trPr>
        <w:tc>
          <w:tcPr>
            <w:tcW w:w="1526" w:type="dxa"/>
            <w:shd w:val="clear" w:color="auto" w:fill="auto"/>
          </w:tcPr>
          <w:p w:rsidR="00E53DCE" w:rsidRPr="00E233AB" w:rsidRDefault="00E53DCE" w:rsidP="00B45AD5">
            <w:pPr>
              <w:tabs>
                <w:tab w:val="clear" w:pos="1588"/>
                <w:tab w:val="left" w:pos="1560"/>
              </w:tabs>
              <w:spacing w:before="0"/>
              <w:jc w:val="left"/>
              <w:rPr>
                <w:b/>
                <w:bCs/>
                <w:szCs w:val="24"/>
                <w:lang w:val="fr-FR"/>
              </w:rPr>
            </w:pPr>
          </w:p>
        </w:tc>
        <w:tc>
          <w:tcPr>
            <w:tcW w:w="8363" w:type="dxa"/>
            <w:gridSpan w:val="2"/>
            <w:vMerge/>
            <w:shd w:val="clear" w:color="auto" w:fill="auto"/>
          </w:tcPr>
          <w:p w:rsidR="00E53DCE" w:rsidRPr="00E233AB" w:rsidRDefault="00E53DCE" w:rsidP="00B45AD5">
            <w:pPr>
              <w:tabs>
                <w:tab w:val="clear" w:pos="1588"/>
                <w:tab w:val="left" w:pos="1560"/>
              </w:tabs>
              <w:spacing w:before="0"/>
              <w:rPr>
                <w:b/>
                <w:bCs/>
                <w:szCs w:val="24"/>
                <w:lang w:val="fr-FR"/>
              </w:rPr>
            </w:pPr>
          </w:p>
        </w:tc>
      </w:tr>
    </w:tbl>
    <w:p w:rsidR="009B37F7" w:rsidRPr="00E233AB" w:rsidRDefault="009B37F7" w:rsidP="00C8765A">
      <w:pPr>
        <w:pStyle w:val="Heading1"/>
        <w:spacing w:before="480"/>
        <w:rPr>
          <w:lang w:val="fr-FR"/>
        </w:rPr>
      </w:pPr>
      <w:r w:rsidRPr="00E233AB">
        <w:rPr>
          <w:lang w:val="fr-FR"/>
        </w:rPr>
        <w:t>1</w:t>
      </w:r>
      <w:r w:rsidRPr="00E233AB">
        <w:rPr>
          <w:lang w:val="fr-FR"/>
        </w:rPr>
        <w:tab/>
        <w:t>Introduction</w:t>
      </w:r>
    </w:p>
    <w:p w:rsidR="009B37F7" w:rsidRPr="00E233AB" w:rsidRDefault="00BC12B0" w:rsidP="00C8765A">
      <w:pPr>
        <w:spacing w:before="120"/>
        <w:rPr>
          <w:lang w:val="fr-FR"/>
        </w:rPr>
      </w:pPr>
      <w:r>
        <w:rPr>
          <w:lang w:val="fr-FR"/>
        </w:rPr>
        <w:t>J'ai</w:t>
      </w:r>
      <w:r w:rsidR="00B45AD5" w:rsidRPr="00E233AB">
        <w:rPr>
          <w:lang w:val="fr-FR"/>
        </w:rPr>
        <w:t xml:space="preserve"> l</w:t>
      </w:r>
      <w:r w:rsidR="003A32AF" w:rsidRPr="00E233AB">
        <w:rPr>
          <w:lang w:val="fr-FR"/>
        </w:rPr>
        <w:t>'</w:t>
      </w:r>
      <w:r w:rsidR="00B45AD5" w:rsidRPr="00E233AB">
        <w:rPr>
          <w:lang w:val="fr-FR"/>
        </w:rPr>
        <w:t xml:space="preserve">honneur de </w:t>
      </w:r>
      <w:r w:rsidR="009B37F7" w:rsidRPr="00E233AB">
        <w:rPr>
          <w:lang w:val="fr-FR"/>
        </w:rPr>
        <w:t>vous info</w:t>
      </w:r>
      <w:bookmarkStart w:id="0" w:name="_GoBack"/>
      <w:bookmarkEnd w:id="0"/>
      <w:r w:rsidR="009B37F7" w:rsidRPr="00E233AB">
        <w:rPr>
          <w:lang w:val="fr-FR"/>
        </w:rPr>
        <w:t>rm</w:t>
      </w:r>
      <w:r w:rsidR="00B45AD5" w:rsidRPr="00E233AB">
        <w:rPr>
          <w:lang w:val="fr-FR"/>
        </w:rPr>
        <w:t>er</w:t>
      </w:r>
      <w:r w:rsidR="009B37F7" w:rsidRPr="00E233AB">
        <w:rPr>
          <w:lang w:val="fr-FR"/>
        </w:rPr>
        <w:t>, par la présente Circulaire administrative, qu'une réunion de la Commission d'études 6 de l'UIT</w:t>
      </w:r>
      <w:r w:rsidR="009B37F7" w:rsidRPr="00E233AB">
        <w:rPr>
          <w:lang w:val="fr-FR"/>
        </w:rPr>
        <w:noBreakHyphen/>
        <w:t>R aura lieu à Genève le</w:t>
      </w:r>
      <w:r w:rsidR="00B45AD5" w:rsidRPr="00E233AB">
        <w:rPr>
          <w:lang w:val="fr-FR"/>
        </w:rPr>
        <w:t xml:space="preserve"> 28 octobre </w:t>
      </w:r>
      <w:r w:rsidR="008B62F3" w:rsidRPr="00E233AB">
        <w:rPr>
          <w:lang w:val="fr-FR"/>
        </w:rPr>
        <w:t>2016</w:t>
      </w:r>
      <w:r w:rsidR="009B37F7" w:rsidRPr="00E233AB">
        <w:rPr>
          <w:lang w:val="fr-FR"/>
        </w:rPr>
        <w:t xml:space="preserve">, </w:t>
      </w:r>
      <w:r w:rsidR="00B45AD5" w:rsidRPr="00E233AB">
        <w:rPr>
          <w:lang w:val="fr-FR"/>
        </w:rPr>
        <w:t>après les</w:t>
      </w:r>
      <w:r w:rsidR="009B37F7" w:rsidRPr="00E233AB">
        <w:rPr>
          <w:lang w:val="fr-FR"/>
        </w:rPr>
        <w:t xml:space="preserve"> réunions des Groupes de travail 6A, 6B et 6C (voir la Lettre circulaire </w:t>
      </w:r>
      <w:hyperlink r:id="rId8" w:history="1">
        <w:r w:rsidR="004B742C" w:rsidRPr="00E233AB">
          <w:rPr>
            <w:rStyle w:val="Hyperlink"/>
            <w:szCs w:val="24"/>
            <w:lang w:val="fr-FR"/>
          </w:rPr>
          <w:t>6/LCCE/9</w:t>
        </w:r>
      </w:hyperlink>
      <w:r w:rsidR="00C8765A">
        <w:rPr>
          <w:rStyle w:val="Hyperlink"/>
          <w:szCs w:val="24"/>
          <w:lang w:val="fr-FR"/>
        </w:rPr>
        <w:t>4</w:t>
      </w:r>
      <w:r w:rsidR="009B37F7" w:rsidRPr="00E233AB">
        <w:rPr>
          <w:lang w:val="fr-FR"/>
        </w:rPr>
        <w:t>).</w:t>
      </w:r>
    </w:p>
    <w:p w:rsidR="009B37F7" w:rsidRPr="00E233AB" w:rsidRDefault="009B37F7" w:rsidP="00A95318">
      <w:pPr>
        <w:spacing w:before="120" w:after="240" w:line="240" w:lineRule="auto"/>
        <w:rPr>
          <w:lang w:val="fr-FR"/>
        </w:rPr>
      </w:pPr>
      <w:r w:rsidRPr="00E233AB">
        <w:rPr>
          <w:lang w:val="fr-FR"/>
        </w:rPr>
        <w:t>La réunion de la Commission d'études se ti</w:t>
      </w:r>
      <w:r w:rsidR="00997556" w:rsidRPr="00E233AB">
        <w:rPr>
          <w:lang w:val="fr-FR"/>
        </w:rPr>
        <w:t>endra au siège de l'UIT</w:t>
      </w:r>
      <w:r w:rsidRPr="00E233AB">
        <w:rPr>
          <w:lang w:val="fr-FR"/>
        </w:rPr>
        <w:t xml:space="preserve"> à Genève. La séance d'ouverture aura lieu à 9 h 30.</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4"/>
        <w:gridCol w:w="2417"/>
        <w:gridCol w:w="2403"/>
        <w:gridCol w:w="2559"/>
      </w:tblGrid>
      <w:tr w:rsidR="009B37F7" w:rsidRPr="00E233AB" w:rsidTr="00C8765A">
        <w:trPr>
          <w:jc w:val="center"/>
        </w:trPr>
        <w:tc>
          <w:tcPr>
            <w:tcW w:w="2114" w:type="dxa"/>
            <w:vAlign w:val="center"/>
          </w:tcPr>
          <w:p w:rsidR="009B37F7" w:rsidRPr="00E233AB" w:rsidRDefault="009B37F7" w:rsidP="00C8765A">
            <w:pPr>
              <w:pStyle w:val="Tablehead"/>
              <w:rPr>
                <w:lang w:val="fr-FR"/>
              </w:rPr>
            </w:pPr>
            <w:r w:rsidRPr="00E233AB">
              <w:rPr>
                <w:lang w:val="fr-FR"/>
              </w:rPr>
              <w:t>Groupe</w:t>
            </w:r>
          </w:p>
        </w:tc>
        <w:tc>
          <w:tcPr>
            <w:tcW w:w="2417" w:type="dxa"/>
            <w:vAlign w:val="center"/>
          </w:tcPr>
          <w:p w:rsidR="009B37F7" w:rsidRPr="00E233AB" w:rsidRDefault="009B37F7" w:rsidP="00C8765A">
            <w:pPr>
              <w:pStyle w:val="Tablehead"/>
              <w:rPr>
                <w:lang w:val="fr-FR"/>
              </w:rPr>
            </w:pPr>
            <w:r w:rsidRPr="00E233AB">
              <w:rPr>
                <w:lang w:val="fr-FR"/>
              </w:rPr>
              <w:t>Date de la réunion</w:t>
            </w:r>
          </w:p>
        </w:tc>
        <w:tc>
          <w:tcPr>
            <w:tcW w:w="2403" w:type="dxa"/>
            <w:vAlign w:val="center"/>
          </w:tcPr>
          <w:p w:rsidR="009B37F7" w:rsidRPr="00E233AB" w:rsidRDefault="009B37F7" w:rsidP="00C8765A">
            <w:pPr>
              <w:pStyle w:val="Tablehead"/>
              <w:rPr>
                <w:lang w:val="fr-FR"/>
              </w:rPr>
            </w:pPr>
            <w:r w:rsidRPr="00E233AB">
              <w:rPr>
                <w:lang w:val="fr-FR"/>
              </w:rPr>
              <w:t>Date limite pour les contributions</w:t>
            </w:r>
          </w:p>
        </w:tc>
        <w:tc>
          <w:tcPr>
            <w:tcW w:w="2559" w:type="dxa"/>
            <w:vAlign w:val="center"/>
          </w:tcPr>
          <w:p w:rsidR="009B37F7" w:rsidRPr="00E233AB" w:rsidRDefault="009B37F7" w:rsidP="00C8765A">
            <w:pPr>
              <w:pStyle w:val="Tablehead"/>
              <w:rPr>
                <w:lang w:val="fr-FR"/>
              </w:rPr>
            </w:pPr>
            <w:r w:rsidRPr="00E233AB">
              <w:rPr>
                <w:lang w:val="fr-FR"/>
              </w:rPr>
              <w:t>Séance d'ouverture</w:t>
            </w:r>
          </w:p>
        </w:tc>
      </w:tr>
      <w:tr w:rsidR="009B37F7" w:rsidRPr="00BC12B0" w:rsidTr="00042246">
        <w:trPr>
          <w:jc w:val="center"/>
        </w:trPr>
        <w:tc>
          <w:tcPr>
            <w:tcW w:w="2114" w:type="dxa"/>
            <w:vAlign w:val="center"/>
          </w:tcPr>
          <w:p w:rsidR="009B37F7" w:rsidRPr="00E233AB" w:rsidRDefault="009B37F7" w:rsidP="00EE12C8">
            <w:pPr>
              <w:pStyle w:val="Tabletext"/>
              <w:jc w:val="center"/>
              <w:rPr>
                <w:lang w:val="fr-FR"/>
              </w:rPr>
            </w:pPr>
            <w:r w:rsidRPr="00E233AB">
              <w:rPr>
                <w:lang w:val="fr-FR"/>
              </w:rPr>
              <w:t>Commission d'études 6</w:t>
            </w:r>
          </w:p>
        </w:tc>
        <w:tc>
          <w:tcPr>
            <w:tcW w:w="2417" w:type="dxa"/>
            <w:vAlign w:val="center"/>
          </w:tcPr>
          <w:p w:rsidR="009B37F7" w:rsidRPr="00E233AB" w:rsidRDefault="00CF3B03" w:rsidP="00CF3B03">
            <w:pPr>
              <w:pStyle w:val="Tabletext"/>
              <w:jc w:val="center"/>
              <w:rPr>
                <w:lang w:val="fr-FR"/>
              </w:rPr>
            </w:pPr>
            <w:r w:rsidRPr="00E233AB">
              <w:rPr>
                <w:lang w:val="fr-FR"/>
              </w:rPr>
              <w:t>V</w:t>
            </w:r>
            <w:r w:rsidR="008B62F3" w:rsidRPr="00E233AB">
              <w:rPr>
                <w:lang w:val="fr-FR"/>
              </w:rPr>
              <w:t xml:space="preserve">endredi </w:t>
            </w:r>
            <w:r w:rsidR="00B45AD5" w:rsidRPr="00E233AB">
              <w:rPr>
                <w:lang w:val="fr-FR"/>
              </w:rPr>
              <w:t xml:space="preserve">28 octobre </w:t>
            </w:r>
            <w:r w:rsidR="008B62F3" w:rsidRPr="00E233AB">
              <w:rPr>
                <w:lang w:val="fr-FR"/>
              </w:rPr>
              <w:t>2016</w:t>
            </w:r>
          </w:p>
        </w:tc>
        <w:tc>
          <w:tcPr>
            <w:tcW w:w="2403" w:type="dxa"/>
            <w:vAlign w:val="center"/>
          </w:tcPr>
          <w:p w:rsidR="009B37F7" w:rsidRPr="00E233AB" w:rsidRDefault="008E3D76" w:rsidP="00B45AD5">
            <w:pPr>
              <w:pStyle w:val="Tabletext"/>
              <w:jc w:val="center"/>
              <w:rPr>
                <w:lang w:val="fr-FR"/>
              </w:rPr>
            </w:pPr>
            <w:r w:rsidRPr="00E233AB">
              <w:rPr>
                <w:lang w:val="fr-FR"/>
              </w:rPr>
              <w:t>Vendredi</w:t>
            </w:r>
            <w:r w:rsidR="009B37F7" w:rsidRPr="00E233AB">
              <w:rPr>
                <w:lang w:val="fr-FR"/>
              </w:rPr>
              <w:t xml:space="preserve"> </w:t>
            </w:r>
            <w:r w:rsidR="00B45AD5" w:rsidRPr="00E233AB">
              <w:rPr>
                <w:lang w:val="fr-FR"/>
              </w:rPr>
              <w:t xml:space="preserve">21 octobre </w:t>
            </w:r>
            <w:r w:rsidR="008B62F3" w:rsidRPr="00E233AB">
              <w:rPr>
                <w:lang w:val="fr-FR"/>
              </w:rPr>
              <w:t>2016</w:t>
            </w:r>
            <w:r w:rsidR="009B37F7" w:rsidRPr="00E233AB">
              <w:rPr>
                <w:lang w:val="fr-FR"/>
              </w:rPr>
              <w:br/>
              <w:t>à 16 h</w:t>
            </w:r>
            <w:r w:rsidR="00B45AD5" w:rsidRPr="00E233AB">
              <w:rPr>
                <w:lang w:val="fr-FR"/>
              </w:rPr>
              <w:t>eures</w:t>
            </w:r>
            <w:r w:rsidR="003A32AF" w:rsidRPr="00E233AB">
              <w:rPr>
                <w:lang w:val="fr-FR"/>
              </w:rPr>
              <w:t xml:space="preserve"> </w:t>
            </w:r>
            <w:r w:rsidR="009B37F7" w:rsidRPr="00E233AB">
              <w:rPr>
                <w:lang w:val="fr-FR"/>
              </w:rPr>
              <w:t>UTC</w:t>
            </w:r>
          </w:p>
        </w:tc>
        <w:tc>
          <w:tcPr>
            <w:tcW w:w="2559" w:type="dxa"/>
            <w:vAlign w:val="center"/>
          </w:tcPr>
          <w:p w:rsidR="009B37F7" w:rsidRPr="00E233AB" w:rsidRDefault="008E3D76" w:rsidP="008B62F3">
            <w:pPr>
              <w:pStyle w:val="Tabletext"/>
              <w:jc w:val="center"/>
              <w:rPr>
                <w:lang w:val="fr-FR"/>
              </w:rPr>
            </w:pPr>
            <w:r w:rsidRPr="00E233AB">
              <w:rPr>
                <w:lang w:val="fr-FR"/>
              </w:rPr>
              <w:t>Vendredi</w:t>
            </w:r>
            <w:r w:rsidR="009B37F7" w:rsidRPr="00E233AB">
              <w:rPr>
                <w:lang w:val="fr-FR"/>
              </w:rPr>
              <w:t xml:space="preserve"> </w:t>
            </w:r>
            <w:r w:rsidR="00B45AD5" w:rsidRPr="00E233AB">
              <w:rPr>
                <w:lang w:val="fr-FR"/>
              </w:rPr>
              <w:t xml:space="preserve">28 octobre </w:t>
            </w:r>
            <w:r w:rsidR="008B62F3" w:rsidRPr="00E233AB">
              <w:rPr>
                <w:lang w:val="fr-FR"/>
              </w:rPr>
              <w:t>2016</w:t>
            </w:r>
            <w:r w:rsidR="009B37F7" w:rsidRPr="00E233AB">
              <w:rPr>
                <w:lang w:val="fr-FR"/>
              </w:rPr>
              <w:br/>
              <w:t>à 9 h 30 (heure locale)</w:t>
            </w:r>
          </w:p>
        </w:tc>
      </w:tr>
    </w:tbl>
    <w:p w:rsidR="009B37F7" w:rsidRPr="00E233AB" w:rsidRDefault="009B37F7" w:rsidP="00C8765A">
      <w:pPr>
        <w:pStyle w:val="Heading1"/>
        <w:spacing w:before="480"/>
        <w:rPr>
          <w:lang w:val="fr-FR"/>
        </w:rPr>
      </w:pPr>
      <w:r w:rsidRPr="00E233AB">
        <w:rPr>
          <w:lang w:val="fr-FR"/>
        </w:rPr>
        <w:t>2</w:t>
      </w:r>
      <w:r w:rsidRPr="00E233AB">
        <w:rPr>
          <w:lang w:val="fr-FR"/>
        </w:rPr>
        <w:tab/>
        <w:t>Programme de la réunion</w:t>
      </w:r>
    </w:p>
    <w:p w:rsidR="00C8765A" w:rsidRDefault="009B37F7" w:rsidP="003A32AF">
      <w:pPr>
        <w:spacing w:before="120"/>
        <w:rPr>
          <w:lang w:val="fr-FR"/>
        </w:rPr>
      </w:pPr>
      <w:r w:rsidRPr="00E233AB">
        <w:rPr>
          <w:lang w:val="fr-FR"/>
        </w:rPr>
        <w:t xml:space="preserve">Le projet d'ordre du jour de la réunion de la Commission d'études 6 est reproduit dans l'Annexe 1. </w:t>
      </w:r>
    </w:p>
    <w:p w:rsidR="009B37F7" w:rsidRPr="00E233AB" w:rsidRDefault="009B37F7" w:rsidP="003A32AF">
      <w:pPr>
        <w:spacing w:before="120"/>
        <w:rPr>
          <w:lang w:val="fr-FR"/>
        </w:rPr>
      </w:pPr>
      <w:r w:rsidRPr="00E233AB">
        <w:rPr>
          <w:lang w:val="fr-FR"/>
        </w:rPr>
        <w:t>L</w:t>
      </w:r>
      <w:r w:rsidR="003A32AF" w:rsidRPr="00E233AB">
        <w:rPr>
          <w:lang w:val="fr-FR"/>
        </w:rPr>
        <w:t xml:space="preserve">'état d'avancement </w:t>
      </w:r>
      <w:r w:rsidR="00B45AD5" w:rsidRPr="00E233AB">
        <w:rPr>
          <w:lang w:val="fr-FR"/>
        </w:rPr>
        <w:t>des textes</w:t>
      </w:r>
      <w:r w:rsidR="003A32AF" w:rsidRPr="00E233AB">
        <w:rPr>
          <w:lang w:val="fr-FR"/>
        </w:rPr>
        <w:t xml:space="preserve"> </w:t>
      </w:r>
      <w:r w:rsidR="00B45AD5" w:rsidRPr="00E233AB">
        <w:rPr>
          <w:lang w:val="fr-FR"/>
        </w:rPr>
        <w:t>attribué</w:t>
      </w:r>
      <w:r w:rsidRPr="00E233AB">
        <w:rPr>
          <w:lang w:val="fr-FR"/>
        </w:rPr>
        <w:t>s à la Commission d'études 6 se trouve</w:t>
      </w:r>
      <w:r w:rsidR="003A32AF" w:rsidRPr="00E233AB">
        <w:rPr>
          <w:lang w:val="fr-FR"/>
        </w:rPr>
        <w:t xml:space="preserve"> </w:t>
      </w:r>
      <w:r w:rsidRPr="00E233AB">
        <w:rPr>
          <w:lang w:val="fr-FR"/>
        </w:rPr>
        <w:t>à l'adresse suivante:</w:t>
      </w:r>
    </w:p>
    <w:p w:rsidR="00B45AD5" w:rsidRPr="00E233AB" w:rsidRDefault="00BC12B0" w:rsidP="007615DB">
      <w:pPr>
        <w:pStyle w:val="Heading2"/>
        <w:spacing w:before="160"/>
        <w:jc w:val="center"/>
        <w:rPr>
          <w:b w:val="0"/>
          <w:bCs/>
          <w:lang w:val="fr-FR"/>
        </w:rPr>
      </w:pPr>
      <w:hyperlink r:id="rId9" w:history="1">
        <w:r w:rsidR="00997556" w:rsidRPr="00E233AB">
          <w:rPr>
            <w:rStyle w:val="Hyperlink"/>
            <w:b w:val="0"/>
            <w:bCs/>
            <w:lang w:val="fr-FR"/>
          </w:rPr>
          <w:t>http://www.itu.int/md/R15-SG06-C-0001/en</w:t>
        </w:r>
      </w:hyperlink>
    </w:p>
    <w:p w:rsidR="00B45AD5" w:rsidRPr="00E233AB" w:rsidRDefault="00B45AD5" w:rsidP="00FE60B8">
      <w:pPr>
        <w:rPr>
          <w:lang w:val="fr-FR"/>
        </w:rPr>
      </w:pPr>
      <w:r w:rsidRPr="00E233AB">
        <w:rPr>
          <w:color w:val="000000"/>
          <w:lang w:val="fr-FR"/>
        </w:rPr>
        <w:t xml:space="preserve">Le compte rendu de la réunion précédente, tenue le 5 </w:t>
      </w:r>
      <w:r w:rsidRPr="00E233AB">
        <w:rPr>
          <w:lang w:val="fr-FR"/>
        </w:rPr>
        <w:t>février</w:t>
      </w:r>
      <w:r w:rsidR="003A32AF" w:rsidRPr="00E233AB">
        <w:rPr>
          <w:lang w:val="fr-FR"/>
        </w:rPr>
        <w:t xml:space="preserve"> </w:t>
      </w:r>
      <w:r w:rsidRPr="00E233AB">
        <w:rPr>
          <w:lang w:val="fr-FR"/>
        </w:rPr>
        <w:t xml:space="preserve">2016 (Document </w:t>
      </w:r>
      <w:r w:rsidRPr="00FC06BF">
        <w:rPr>
          <w:lang w:val="fr-FR"/>
        </w:rPr>
        <w:t>6/44</w:t>
      </w:r>
      <w:r w:rsidRPr="00E233AB">
        <w:rPr>
          <w:lang w:val="fr-FR"/>
        </w:rPr>
        <w:t>)</w:t>
      </w:r>
      <w:r w:rsidR="003A32AF" w:rsidRPr="00E233AB">
        <w:rPr>
          <w:lang w:val="fr-FR"/>
        </w:rPr>
        <w:t xml:space="preserve"> </w:t>
      </w:r>
      <w:r w:rsidRPr="00E233AB">
        <w:rPr>
          <w:lang w:val="fr-FR"/>
        </w:rPr>
        <w:t>est accessible à l</w:t>
      </w:r>
      <w:r w:rsidR="003A32AF" w:rsidRPr="00E233AB">
        <w:rPr>
          <w:lang w:val="fr-FR"/>
        </w:rPr>
        <w:t>'</w:t>
      </w:r>
      <w:r w:rsidRPr="00E233AB">
        <w:rPr>
          <w:lang w:val="fr-FR"/>
        </w:rPr>
        <w:t>adresse</w:t>
      </w:r>
      <w:r w:rsidR="003A32AF" w:rsidRPr="00E233AB">
        <w:rPr>
          <w:lang w:val="fr-FR"/>
        </w:rPr>
        <w:t>:</w:t>
      </w:r>
    </w:p>
    <w:p w:rsidR="00B45AD5" w:rsidRPr="00E233AB" w:rsidRDefault="007615DB" w:rsidP="00FC06BF">
      <w:pPr>
        <w:spacing w:before="120"/>
        <w:jc w:val="center"/>
        <w:rPr>
          <w:rFonts w:eastAsia="MS Mincho"/>
          <w:color w:val="0000FF"/>
          <w:u w:val="single"/>
          <w:lang w:val="fr-FR"/>
        </w:rPr>
      </w:pPr>
      <w:r w:rsidRPr="00E233AB">
        <w:rPr>
          <w:rStyle w:val="Hyperlink"/>
          <w:lang w:val="fr-FR"/>
        </w:rPr>
        <w:t>http://www.itu.int/md/R15-SG06-C-0044/en</w:t>
      </w:r>
    </w:p>
    <w:p w:rsidR="00B45AD5" w:rsidRPr="00E233AB" w:rsidRDefault="00B45AD5" w:rsidP="00FC06BF">
      <w:pPr>
        <w:spacing w:before="240"/>
        <w:rPr>
          <w:lang w:val="fr-FR"/>
        </w:rPr>
      </w:pPr>
      <w:r w:rsidRPr="00E233AB">
        <w:rPr>
          <w:color w:val="000000"/>
          <w:lang w:val="fr-FR"/>
        </w:rPr>
        <w:t>Un service d'interprétation</w:t>
      </w:r>
      <w:r w:rsidR="003A32AF" w:rsidRPr="00E233AB">
        <w:rPr>
          <w:color w:val="000000"/>
          <w:lang w:val="fr-FR"/>
        </w:rPr>
        <w:t xml:space="preserve"> </w:t>
      </w:r>
      <w:r w:rsidRPr="00E233AB">
        <w:rPr>
          <w:color w:val="000000"/>
          <w:lang w:val="fr-FR"/>
        </w:rPr>
        <w:t xml:space="preserve">dans toutes les langues officielles </w:t>
      </w:r>
      <w:r w:rsidR="00986840" w:rsidRPr="00E233AB">
        <w:rPr>
          <w:color w:val="000000"/>
          <w:lang w:val="fr-FR"/>
        </w:rPr>
        <w:t xml:space="preserve">et de sous-titrage en direct en anglais seulement </w:t>
      </w:r>
      <w:r w:rsidRPr="00E233AB">
        <w:rPr>
          <w:color w:val="000000"/>
          <w:lang w:val="fr-FR"/>
        </w:rPr>
        <w:t>sera</w:t>
      </w:r>
      <w:r w:rsidR="003A32AF" w:rsidRPr="00E233AB">
        <w:rPr>
          <w:color w:val="000000"/>
          <w:lang w:val="fr-FR"/>
        </w:rPr>
        <w:t xml:space="preserve"> </w:t>
      </w:r>
      <w:r w:rsidRPr="00E233AB">
        <w:rPr>
          <w:color w:val="000000"/>
          <w:lang w:val="fr-FR"/>
        </w:rPr>
        <w:t xml:space="preserve">assuré </w:t>
      </w:r>
      <w:r w:rsidR="00986840" w:rsidRPr="00E233AB">
        <w:rPr>
          <w:color w:val="000000"/>
          <w:lang w:val="fr-FR"/>
        </w:rPr>
        <w:t>pendant</w:t>
      </w:r>
      <w:r w:rsidR="003A32AF" w:rsidRPr="00E233AB">
        <w:rPr>
          <w:color w:val="000000"/>
          <w:lang w:val="fr-FR"/>
        </w:rPr>
        <w:t xml:space="preserve"> </w:t>
      </w:r>
      <w:r w:rsidR="00986840" w:rsidRPr="00E233AB">
        <w:rPr>
          <w:color w:val="000000"/>
          <w:lang w:val="fr-FR"/>
        </w:rPr>
        <w:t>la</w:t>
      </w:r>
      <w:r w:rsidRPr="00E233AB">
        <w:rPr>
          <w:color w:val="000000"/>
          <w:lang w:val="fr-FR"/>
        </w:rPr>
        <w:t xml:space="preserve"> réunion</w:t>
      </w:r>
      <w:r w:rsidR="00986840" w:rsidRPr="00E233AB">
        <w:rPr>
          <w:color w:val="000000"/>
          <w:lang w:val="fr-FR"/>
        </w:rPr>
        <w:t xml:space="preserve">, </w:t>
      </w:r>
      <w:r w:rsidRPr="00E233AB">
        <w:rPr>
          <w:color w:val="000000"/>
          <w:lang w:val="fr-FR"/>
        </w:rPr>
        <w:t xml:space="preserve">sur la base de la participation </w:t>
      </w:r>
      <w:r w:rsidR="00E233AB" w:rsidRPr="00E233AB">
        <w:rPr>
          <w:color w:val="000000"/>
          <w:lang w:val="fr-FR"/>
        </w:rPr>
        <w:t>annoncée</w:t>
      </w:r>
      <w:r w:rsidR="00E233AB" w:rsidRPr="00042246">
        <w:rPr>
          <w:rFonts w:eastAsia="MS Mincho"/>
          <w:lang w:val="fr-CH"/>
        </w:rPr>
        <w:t>.</w:t>
      </w:r>
    </w:p>
    <w:p w:rsidR="00C8765A" w:rsidRDefault="00C8765A">
      <w:pPr>
        <w:tabs>
          <w:tab w:val="clear" w:pos="794"/>
          <w:tab w:val="clear" w:pos="1191"/>
          <w:tab w:val="clear" w:pos="1588"/>
          <w:tab w:val="clear" w:pos="1985"/>
        </w:tabs>
        <w:overflowPunct/>
        <w:autoSpaceDE/>
        <w:autoSpaceDN/>
        <w:adjustRightInd/>
        <w:spacing w:before="0" w:line="240" w:lineRule="auto"/>
        <w:jc w:val="left"/>
        <w:textAlignment w:val="auto"/>
        <w:rPr>
          <w:b/>
          <w:lang w:val="fr-FR"/>
        </w:rPr>
      </w:pPr>
      <w:r>
        <w:rPr>
          <w:lang w:val="fr-FR"/>
        </w:rPr>
        <w:br w:type="page"/>
      </w:r>
    </w:p>
    <w:p w:rsidR="009B37F7" w:rsidRPr="00E233AB" w:rsidRDefault="009B37F7" w:rsidP="008B62F3">
      <w:pPr>
        <w:pStyle w:val="Heading2"/>
        <w:spacing w:before="160"/>
        <w:jc w:val="left"/>
        <w:rPr>
          <w:lang w:val="fr-FR"/>
        </w:rPr>
      </w:pPr>
      <w:r w:rsidRPr="00E233AB">
        <w:rPr>
          <w:lang w:val="fr-FR"/>
        </w:rPr>
        <w:lastRenderedPageBreak/>
        <w:t>2.1</w:t>
      </w:r>
      <w:r w:rsidRPr="00E233AB">
        <w:rPr>
          <w:lang w:val="fr-FR"/>
        </w:rPr>
        <w:tab/>
        <w:t>Adoption de projets de Recommandation lors de la réunion de la Commission d'études (§ </w:t>
      </w:r>
      <w:r w:rsidR="008B62F3" w:rsidRPr="00E233AB">
        <w:rPr>
          <w:lang w:val="fr-FR"/>
        </w:rPr>
        <w:t>A2</w:t>
      </w:r>
      <w:r w:rsidRPr="00E233AB">
        <w:rPr>
          <w:lang w:val="fr-FR"/>
        </w:rPr>
        <w:t>.</w:t>
      </w:r>
      <w:r w:rsidR="008B62F3" w:rsidRPr="00E233AB">
        <w:rPr>
          <w:lang w:val="fr-FR"/>
        </w:rPr>
        <w:t>6</w:t>
      </w:r>
      <w:r w:rsidRPr="00E233AB">
        <w:rPr>
          <w:lang w:val="fr-FR"/>
        </w:rPr>
        <w:t>.2</w:t>
      </w:r>
      <w:r w:rsidR="008B62F3" w:rsidRPr="00E233AB">
        <w:rPr>
          <w:lang w:val="fr-FR"/>
        </w:rPr>
        <w:t>.2.2</w:t>
      </w:r>
      <w:r w:rsidRPr="00E233AB">
        <w:rPr>
          <w:lang w:val="fr-FR"/>
        </w:rPr>
        <w:t xml:space="preserve"> de la Résolution UIT-R 1-</w:t>
      </w:r>
      <w:r w:rsidR="008B62F3" w:rsidRPr="00E233AB">
        <w:rPr>
          <w:lang w:val="fr-FR"/>
        </w:rPr>
        <w:t>7</w:t>
      </w:r>
      <w:r w:rsidRPr="00E233AB">
        <w:rPr>
          <w:lang w:val="fr-FR"/>
        </w:rPr>
        <w:t>)</w:t>
      </w:r>
    </w:p>
    <w:p w:rsidR="009B37F7" w:rsidRPr="00E233AB" w:rsidRDefault="009B37F7" w:rsidP="008B62F3">
      <w:pPr>
        <w:spacing w:before="120"/>
        <w:rPr>
          <w:lang w:val="fr-FR"/>
        </w:rPr>
      </w:pPr>
      <w:r w:rsidRPr="00E233AB">
        <w:rPr>
          <w:lang w:val="fr-FR"/>
        </w:rPr>
        <w:t xml:space="preserve">Aucune Recommandation n'est proposée pour adoption par la </w:t>
      </w:r>
      <w:r w:rsidRPr="00E233AB">
        <w:rPr>
          <w:lang w:val="fr-FR" w:eastAsia="ko-KR"/>
        </w:rPr>
        <w:t>Commission d'études</w:t>
      </w:r>
      <w:r w:rsidRPr="00E233AB">
        <w:rPr>
          <w:lang w:val="fr-FR"/>
        </w:rPr>
        <w:t xml:space="preserve"> conformément au § </w:t>
      </w:r>
      <w:r w:rsidR="008B62F3" w:rsidRPr="00E233AB">
        <w:rPr>
          <w:lang w:val="fr-FR"/>
        </w:rPr>
        <w:t>A2.6.2.</w:t>
      </w:r>
      <w:r w:rsidRPr="00E233AB">
        <w:rPr>
          <w:lang w:val="fr-FR"/>
        </w:rPr>
        <w:t>2.2 de la Résolution UIT-R 1-</w:t>
      </w:r>
      <w:r w:rsidR="008B62F3" w:rsidRPr="00E233AB">
        <w:rPr>
          <w:lang w:val="fr-FR"/>
        </w:rPr>
        <w:t>7</w:t>
      </w:r>
      <w:r w:rsidRPr="00E233AB">
        <w:rPr>
          <w:lang w:val="fr-FR"/>
        </w:rPr>
        <w:t>.</w:t>
      </w:r>
    </w:p>
    <w:p w:rsidR="009B37F7" w:rsidRPr="00E233AB" w:rsidRDefault="009B37F7" w:rsidP="008B62F3">
      <w:pPr>
        <w:pStyle w:val="Heading2"/>
        <w:spacing w:before="240"/>
        <w:jc w:val="left"/>
        <w:rPr>
          <w:lang w:val="fr-FR"/>
        </w:rPr>
      </w:pPr>
      <w:r w:rsidRPr="00E233AB">
        <w:rPr>
          <w:lang w:val="fr-FR"/>
        </w:rPr>
        <w:t>2.2</w:t>
      </w:r>
      <w:r w:rsidRPr="00E233AB">
        <w:rPr>
          <w:lang w:val="fr-FR"/>
        </w:rPr>
        <w:tab/>
        <w:t>Adoption de projets de Recommandation par une Commission d'études par correspondance (§ </w:t>
      </w:r>
      <w:r w:rsidR="008B62F3" w:rsidRPr="00E233AB">
        <w:rPr>
          <w:lang w:val="fr-FR"/>
        </w:rPr>
        <w:t>A2.6.2</w:t>
      </w:r>
      <w:r w:rsidRPr="00E233AB">
        <w:rPr>
          <w:lang w:val="fr-FR"/>
        </w:rPr>
        <w:t>.2.3 de la Résolution UIT</w:t>
      </w:r>
      <w:r w:rsidRPr="00E233AB">
        <w:rPr>
          <w:lang w:val="fr-FR"/>
        </w:rPr>
        <w:noBreakHyphen/>
        <w:t>R 1</w:t>
      </w:r>
      <w:r w:rsidRPr="00E233AB">
        <w:rPr>
          <w:lang w:val="fr-FR"/>
        </w:rPr>
        <w:noBreakHyphen/>
      </w:r>
      <w:r w:rsidR="008B62F3" w:rsidRPr="00E233AB">
        <w:rPr>
          <w:lang w:val="fr-FR"/>
        </w:rPr>
        <w:t>7</w:t>
      </w:r>
      <w:r w:rsidRPr="00E233AB">
        <w:rPr>
          <w:lang w:val="fr-FR"/>
        </w:rPr>
        <w:t>)</w:t>
      </w:r>
    </w:p>
    <w:p w:rsidR="009B37F7" w:rsidRPr="00E233AB" w:rsidRDefault="009B37F7" w:rsidP="008B62F3">
      <w:pPr>
        <w:spacing w:before="120"/>
        <w:rPr>
          <w:lang w:val="fr-FR"/>
        </w:rPr>
      </w:pPr>
      <w:r w:rsidRPr="00E233AB">
        <w:rPr>
          <w:lang w:val="fr-FR"/>
        </w:rPr>
        <w:t>La procédure décrite au § </w:t>
      </w:r>
      <w:r w:rsidR="008B62F3" w:rsidRPr="00E233AB">
        <w:rPr>
          <w:lang w:val="fr-FR"/>
        </w:rPr>
        <w:t>A2.6.2.</w:t>
      </w:r>
      <w:r w:rsidRPr="00E233AB">
        <w:rPr>
          <w:lang w:val="fr-FR"/>
        </w:rPr>
        <w:t>2.3 de la Résolution UIT</w:t>
      </w:r>
      <w:r w:rsidRPr="00E233AB">
        <w:rPr>
          <w:lang w:val="fr-FR"/>
        </w:rPr>
        <w:noBreakHyphen/>
        <w:t>R 1</w:t>
      </w:r>
      <w:r w:rsidRPr="00E233AB">
        <w:rPr>
          <w:lang w:val="fr-FR"/>
        </w:rPr>
        <w:noBreakHyphen/>
      </w:r>
      <w:r w:rsidR="008B62F3" w:rsidRPr="00E233AB">
        <w:rPr>
          <w:lang w:val="fr-FR"/>
        </w:rPr>
        <w:t>7</w:t>
      </w:r>
      <w:r w:rsidRPr="00E233AB">
        <w:rPr>
          <w:lang w:val="fr-FR"/>
        </w:rPr>
        <w:t xml:space="preserve"> concerne les projets de Recommandation nouvelle ou révisée qui ne sont pas expressément inscrits à l'ordre du jour d'une réunion de Commission d'études.</w:t>
      </w:r>
    </w:p>
    <w:p w:rsidR="009B37F7" w:rsidRPr="00E233AB" w:rsidRDefault="009B37F7" w:rsidP="008B62F3">
      <w:pPr>
        <w:spacing w:before="120"/>
        <w:rPr>
          <w:lang w:val="fr-FR"/>
        </w:rPr>
      </w:pPr>
      <w:r w:rsidRPr="00E233AB">
        <w:rPr>
          <w:lang w:val="fr-FR"/>
        </w:rPr>
        <w:t>Conformément à cette procédure, les projets de Recommandation nouvelle ou révisée, établis au cours des réunions des Groupes de travail 6A, 6B et 6C organisées avant la réunion de la Commission d'études, seront soumis à ladite Commission. Après examen, cette dernière pourra décider de les faire adopter par correspondance. En pareils cas, la Commission d'études a recours à la procédure d'adoption et d'approbation simultanées (PAAS) par correspondance d'un projet de Recommandation, comme décrit au § </w:t>
      </w:r>
      <w:r w:rsidR="008B62F3" w:rsidRPr="00E233AB">
        <w:rPr>
          <w:lang w:val="fr-FR"/>
        </w:rPr>
        <w:t>A2.6.2.4 de la Résolution UIT</w:t>
      </w:r>
      <w:r w:rsidR="008B62F3" w:rsidRPr="00E233AB">
        <w:rPr>
          <w:lang w:val="fr-FR"/>
        </w:rPr>
        <w:noBreakHyphen/>
        <w:t>R 1</w:t>
      </w:r>
      <w:r w:rsidR="008B62F3" w:rsidRPr="00E233AB">
        <w:rPr>
          <w:lang w:val="fr-FR"/>
        </w:rPr>
        <w:noBreakHyphen/>
        <w:t>7</w:t>
      </w:r>
      <w:r w:rsidRPr="00E233AB">
        <w:rPr>
          <w:lang w:val="fr-FR"/>
        </w:rPr>
        <w:t xml:space="preserve"> (voir aussi le § 2.3 ci</w:t>
      </w:r>
      <w:r w:rsidRPr="00E233AB">
        <w:rPr>
          <w:lang w:val="fr-FR"/>
        </w:rPr>
        <w:noBreakHyphen/>
        <w:t xml:space="preserve">dessous), s'il n'y a pas d'objection de la part d'un </w:t>
      </w:r>
      <w:r w:rsidR="003A32AF" w:rsidRPr="00E233AB">
        <w:rPr>
          <w:lang w:val="fr-FR"/>
        </w:rPr>
        <w:t>E</w:t>
      </w:r>
      <w:r w:rsidR="00483AFE" w:rsidRPr="00E233AB">
        <w:rPr>
          <w:lang w:val="fr-FR"/>
        </w:rPr>
        <w:t>tat</w:t>
      </w:r>
      <w:r w:rsidRPr="00E233AB">
        <w:rPr>
          <w:lang w:val="fr-FR"/>
        </w:rPr>
        <w:t xml:space="preserve"> Membre participant à la réunion.</w:t>
      </w:r>
    </w:p>
    <w:p w:rsidR="009B37F7" w:rsidRPr="00E233AB" w:rsidRDefault="009B37F7" w:rsidP="008B62F3">
      <w:pPr>
        <w:spacing w:before="120"/>
        <w:rPr>
          <w:lang w:val="fr-FR"/>
        </w:rPr>
      </w:pPr>
      <w:r w:rsidRPr="00E233AB">
        <w:rPr>
          <w:lang w:val="fr-FR"/>
        </w:rPr>
        <w:t>Conformément au § </w:t>
      </w:r>
      <w:r w:rsidR="008B62F3" w:rsidRPr="00E233AB">
        <w:rPr>
          <w:lang w:val="fr-FR"/>
        </w:rPr>
        <w:t>A1.2.1.13 de la Résolution UIT-R 1-7</w:t>
      </w:r>
      <w:r w:rsidRPr="00E233AB">
        <w:rPr>
          <w:lang w:val="fr-FR"/>
        </w:rPr>
        <w:t>, l'Annexe 2 de la présente Circulaire contient la liste des sujets qui doivent être traités lors des réunions des Groupes de travail qui précèdent la réunion de la Commission d'études, et pour lesquels des projets de Recommandation pourraient être établis.</w:t>
      </w:r>
    </w:p>
    <w:p w:rsidR="009B37F7" w:rsidRPr="00E233AB" w:rsidRDefault="009B37F7" w:rsidP="00B45AD5">
      <w:pPr>
        <w:pStyle w:val="Heading2"/>
        <w:spacing w:before="240"/>
        <w:rPr>
          <w:lang w:val="fr-FR"/>
        </w:rPr>
      </w:pPr>
      <w:r w:rsidRPr="00E233AB">
        <w:rPr>
          <w:lang w:val="fr-FR"/>
        </w:rPr>
        <w:t>2.3</w:t>
      </w:r>
      <w:r w:rsidRPr="00E233AB">
        <w:rPr>
          <w:lang w:val="fr-FR"/>
        </w:rPr>
        <w:tab/>
        <w:t>Décision concernant la procédure d'approbation</w:t>
      </w:r>
    </w:p>
    <w:p w:rsidR="009B37F7" w:rsidRPr="00E233AB" w:rsidRDefault="009B37F7" w:rsidP="008B62F3">
      <w:pPr>
        <w:spacing w:before="120"/>
        <w:rPr>
          <w:lang w:val="fr-FR"/>
        </w:rPr>
      </w:pPr>
      <w:r w:rsidRPr="00E233AB">
        <w:rPr>
          <w:lang w:val="fr-FR"/>
        </w:rPr>
        <w:t>Au cours de sa réunion, la Commission d'études décide de l'éventuelle procédure à suivre pour faire approuver chaque projet de Recommandation conformément au § </w:t>
      </w:r>
      <w:r w:rsidR="008B62F3" w:rsidRPr="00E233AB">
        <w:rPr>
          <w:lang w:val="fr-FR"/>
        </w:rPr>
        <w:t>A2.6.2</w:t>
      </w:r>
      <w:r w:rsidRPr="00E233AB">
        <w:rPr>
          <w:lang w:val="fr-FR"/>
        </w:rPr>
        <w:t>.3 de la Résolution UIT</w:t>
      </w:r>
      <w:r w:rsidRPr="00E233AB">
        <w:rPr>
          <w:lang w:val="fr-FR"/>
        </w:rPr>
        <w:noBreakHyphen/>
        <w:t>R 1</w:t>
      </w:r>
      <w:r w:rsidRPr="00E233AB">
        <w:rPr>
          <w:lang w:val="fr-FR"/>
        </w:rPr>
        <w:noBreakHyphen/>
      </w:r>
      <w:r w:rsidR="008B62F3" w:rsidRPr="00E233AB">
        <w:rPr>
          <w:lang w:val="fr-FR"/>
        </w:rPr>
        <w:t>7</w:t>
      </w:r>
      <w:r w:rsidRPr="00E233AB">
        <w:rPr>
          <w:lang w:val="fr-FR"/>
        </w:rPr>
        <w:t>, à moins que la Commission d'études ne décide d'appliquer la procédure PAAS décrite au § </w:t>
      </w:r>
      <w:r w:rsidR="008B62F3" w:rsidRPr="00E233AB">
        <w:rPr>
          <w:lang w:val="fr-FR"/>
        </w:rPr>
        <w:t>A2.6.2.4</w:t>
      </w:r>
      <w:r w:rsidRPr="00E233AB">
        <w:rPr>
          <w:lang w:val="fr-FR"/>
        </w:rPr>
        <w:t xml:space="preserve"> de la Résolution UIT-R 1-</w:t>
      </w:r>
      <w:r w:rsidR="008B62F3" w:rsidRPr="00E233AB">
        <w:rPr>
          <w:lang w:val="fr-FR"/>
        </w:rPr>
        <w:t>7</w:t>
      </w:r>
      <w:r w:rsidRPr="00E233AB">
        <w:rPr>
          <w:lang w:val="fr-FR"/>
        </w:rPr>
        <w:t xml:space="preserve"> (voir le § 2.2 ci-dessus).</w:t>
      </w:r>
    </w:p>
    <w:p w:rsidR="009B37F7" w:rsidRPr="00E233AB" w:rsidRDefault="008B62F3" w:rsidP="00EE12C8">
      <w:pPr>
        <w:pStyle w:val="Heading1"/>
        <w:spacing w:before="240"/>
        <w:rPr>
          <w:lang w:val="fr-FR"/>
        </w:rPr>
      </w:pPr>
      <w:r w:rsidRPr="00E233AB">
        <w:rPr>
          <w:lang w:val="fr-FR"/>
        </w:rPr>
        <w:t>3</w:t>
      </w:r>
      <w:r w:rsidR="009B37F7" w:rsidRPr="00E233AB">
        <w:rPr>
          <w:lang w:val="fr-FR"/>
        </w:rPr>
        <w:tab/>
        <w:t>Contributions</w:t>
      </w:r>
    </w:p>
    <w:p w:rsidR="009B37F7" w:rsidRPr="00E233AB" w:rsidRDefault="009B37F7" w:rsidP="008B62F3">
      <w:pPr>
        <w:spacing w:before="120" w:line="240" w:lineRule="auto"/>
        <w:rPr>
          <w:lang w:val="fr-FR"/>
        </w:rPr>
      </w:pPr>
      <w:r w:rsidRPr="00E233AB">
        <w:rPr>
          <w:lang w:val="fr-FR"/>
        </w:rPr>
        <w:t>Les contributions soumises suite aux travaux de la Commission d'études 6 sont traitées conformément aux dispositions énoncées dans la Résolution UIT-R 1-</w:t>
      </w:r>
      <w:r w:rsidR="008B62F3" w:rsidRPr="00E233AB">
        <w:rPr>
          <w:lang w:val="fr-FR"/>
        </w:rPr>
        <w:t>7</w:t>
      </w:r>
      <w:r w:rsidRPr="00E233AB">
        <w:rPr>
          <w:lang w:val="fr-FR"/>
        </w:rPr>
        <w:t>.</w:t>
      </w:r>
    </w:p>
    <w:p w:rsidR="00EB02B4" w:rsidRDefault="009B37F7" w:rsidP="00042246">
      <w:pPr>
        <w:spacing w:before="120" w:line="240" w:lineRule="auto"/>
        <w:rPr>
          <w:lang w:val="fr-FR"/>
        </w:rPr>
      </w:pPr>
      <w:r w:rsidRPr="00E233AB">
        <w:rPr>
          <w:lang w:val="fr-FR"/>
        </w:rPr>
        <w:t xml:space="preserve">Les contributions </w:t>
      </w:r>
      <w:r w:rsidR="00B00E14" w:rsidRPr="00E233AB">
        <w:rPr>
          <w:color w:val="000000"/>
          <w:lang w:val="fr-FR"/>
        </w:rPr>
        <w:t>dont la traduction n'est pas demandée</w:t>
      </w:r>
      <w:r w:rsidR="00042246" w:rsidRPr="00E233AB">
        <w:rPr>
          <w:rStyle w:val="FootnoteReference"/>
          <w:color w:val="000000"/>
          <w:lang w:val="fr-FR"/>
        </w:rPr>
        <w:footnoteReference w:customMarkFollows="1" w:id="1"/>
        <w:t>*</w:t>
      </w:r>
      <w:r w:rsidR="003A32AF" w:rsidRPr="00E233AB">
        <w:rPr>
          <w:color w:val="000000"/>
          <w:lang w:val="fr-FR"/>
        </w:rPr>
        <w:t xml:space="preserve"> </w:t>
      </w:r>
      <w:r w:rsidR="00D9761D" w:rsidRPr="00E233AB">
        <w:rPr>
          <w:sz w:val="23"/>
          <w:szCs w:val="23"/>
          <w:lang w:val="fr-FR"/>
        </w:rPr>
        <w:t xml:space="preserve">(y compris les Révisions, les Addenda et les Corrigenda aux contributions) </w:t>
      </w:r>
      <w:r w:rsidRPr="00E233AB">
        <w:rPr>
          <w:lang w:val="fr-FR"/>
        </w:rPr>
        <w:t>doivent être reçues au plus tard sept jours civils (16</w:t>
      </w:r>
      <w:r w:rsidR="00D9761D" w:rsidRPr="00E233AB">
        <w:rPr>
          <w:lang w:val="fr-FR"/>
        </w:rPr>
        <w:t xml:space="preserve"> </w:t>
      </w:r>
      <w:r w:rsidRPr="00E233AB">
        <w:rPr>
          <w:lang w:val="fr-FR"/>
        </w:rPr>
        <w:t>h</w:t>
      </w:r>
      <w:r w:rsidR="00D9761D" w:rsidRPr="00E233AB">
        <w:rPr>
          <w:lang w:val="fr-FR"/>
        </w:rPr>
        <w:t>eures</w:t>
      </w:r>
      <w:r w:rsidRPr="00E233AB">
        <w:rPr>
          <w:lang w:val="fr-FR"/>
        </w:rPr>
        <w:t xml:space="preserve"> UTC) avant le début de la réunion. </w:t>
      </w:r>
      <w:r w:rsidRPr="00E233AB">
        <w:rPr>
          <w:b/>
          <w:bCs/>
          <w:lang w:val="fr-FR"/>
        </w:rPr>
        <w:t>La date limite de réception des contributions pour cette réunion est indiquée dans le tableau ci-dessus</w:t>
      </w:r>
      <w:r w:rsidRPr="00E233AB">
        <w:rPr>
          <w:lang w:val="fr-FR"/>
        </w:rPr>
        <w:t>. Les contributions reçues après cette date ne pourront pas être acceptées. Aux termes de la Résolution UIT</w:t>
      </w:r>
      <w:r w:rsidRPr="00E233AB">
        <w:rPr>
          <w:lang w:val="fr-FR"/>
        </w:rPr>
        <w:noBreakHyphen/>
        <w:t>R 1</w:t>
      </w:r>
      <w:r w:rsidRPr="00E233AB">
        <w:rPr>
          <w:lang w:val="fr-FR"/>
        </w:rPr>
        <w:noBreakHyphen/>
      </w:r>
      <w:r w:rsidR="00D9761D" w:rsidRPr="00E233AB">
        <w:rPr>
          <w:lang w:val="fr-FR"/>
        </w:rPr>
        <w:t>7</w:t>
      </w:r>
      <w:r w:rsidRPr="00E233AB">
        <w:rPr>
          <w:lang w:val="fr-FR"/>
        </w:rPr>
        <w:t xml:space="preserve">, les contributions qui ne sont pas mises à la disposition des </w:t>
      </w:r>
      <w:r w:rsidRPr="00E233AB">
        <w:rPr>
          <w:szCs w:val="24"/>
          <w:lang w:val="fr-FR"/>
        </w:rPr>
        <w:t>participants</w:t>
      </w:r>
      <w:r w:rsidRPr="00E233AB">
        <w:rPr>
          <w:lang w:val="fr-FR"/>
        </w:rPr>
        <w:t xml:space="preserve"> à l'ouverture de la réunion </w:t>
      </w:r>
      <w:r w:rsidR="00D9761D" w:rsidRPr="00E233AB">
        <w:rPr>
          <w:lang w:val="fr-FR"/>
        </w:rPr>
        <w:t xml:space="preserve">ne </w:t>
      </w:r>
      <w:r w:rsidR="00B00E14" w:rsidRPr="00E233AB">
        <w:rPr>
          <w:lang w:val="fr-FR"/>
        </w:rPr>
        <w:t>seront pas</w:t>
      </w:r>
      <w:r w:rsidR="00D9761D" w:rsidRPr="00E233AB">
        <w:rPr>
          <w:lang w:val="fr-FR"/>
        </w:rPr>
        <w:t xml:space="preserve"> </w:t>
      </w:r>
      <w:r w:rsidR="007615DB" w:rsidRPr="00E233AB">
        <w:rPr>
          <w:lang w:val="fr-FR"/>
        </w:rPr>
        <w:t xml:space="preserve">examinées. </w:t>
      </w:r>
    </w:p>
    <w:p w:rsidR="009B37F7" w:rsidRPr="00E233AB" w:rsidRDefault="009B37F7" w:rsidP="00042246">
      <w:pPr>
        <w:spacing w:before="120" w:line="240" w:lineRule="auto"/>
        <w:rPr>
          <w:lang w:val="fr-FR"/>
        </w:rPr>
      </w:pPr>
      <w:r w:rsidRPr="00E233AB">
        <w:rPr>
          <w:lang w:val="fr-FR"/>
        </w:rPr>
        <w:t>Les participants sont priés de soumettre leurs contributions par courrier électronique à:</w:t>
      </w:r>
    </w:p>
    <w:p w:rsidR="009B37F7" w:rsidRPr="00E233AB" w:rsidRDefault="00BC12B0" w:rsidP="00B45AD5">
      <w:pPr>
        <w:spacing w:before="80" w:after="240"/>
        <w:jc w:val="center"/>
        <w:rPr>
          <w:rStyle w:val="Hyperlink"/>
          <w:lang w:val="fr-FR"/>
        </w:rPr>
      </w:pPr>
      <w:hyperlink r:id="rId10" w:history="1">
        <w:r w:rsidR="009B37F7" w:rsidRPr="00E233AB">
          <w:rPr>
            <w:rStyle w:val="Hyperlink"/>
            <w:lang w:val="fr-FR"/>
          </w:rPr>
          <w:t>rsg6@itu.int</w:t>
        </w:r>
      </w:hyperlink>
    </w:p>
    <w:p w:rsidR="009B37F7" w:rsidRPr="00E233AB" w:rsidRDefault="009B37F7" w:rsidP="00B45AD5">
      <w:pPr>
        <w:spacing w:before="120"/>
        <w:rPr>
          <w:lang w:val="fr-FR"/>
        </w:rPr>
      </w:pPr>
      <w:r w:rsidRPr="00E233AB">
        <w:rPr>
          <w:lang w:val="fr-FR"/>
        </w:rPr>
        <w:t>Une copie doit aussi être envoyée au Président et aux Vice</w:t>
      </w:r>
      <w:r w:rsidRPr="00E233AB">
        <w:rPr>
          <w:lang w:val="fr-FR"/>
        </w:rPr>
        <w:noBreakHyphen/>
        <w:t>Présidents de la Commission d'études 6, dont vous trouverez les adresses sur le site:</w:t>
      </w:r>
    </w:p>
    <w:p w:rsidR="009B37F7" w:rsidRPr="00E233AB" w:rsidRDefault="00BC12B0" w:rsidP="00B45AD5">
      <w:pPr>
        <w:jc w:val="center"/>
        <w:rPr>
          <w:lang w:val="fr-FR"/>
        </w:rPr>
      </w:pPr>
      <w:hyperlink r:id="rId11" w:history="1">
        <w:r w:rsidR="009B37F7" w:rsidRPr="00E233AB">
          <w:rPr>
            <w:rStyle w:val="Hyperlink"/>
            <w:lang w:val="fr-FR"/>
          </w:rPr>
          <w:t>http://www.itu.int/go/rsg6/ch</w:t>
        </w:r>
      </w:hyperlink>
    </w:p>
    <w:p w:rsidR="009B37F7" w:rsidRPr="00E233AB" w:rsidRDefault="008B62F3" w:rsidP="00B45AD5">
      <w:pPr>
        <w:pStyle w:val="Heading1"/>
        <w:spacing w:before="240"/>
        <w:rPr>
          <w:lang w:val="fr-FR"/>
        </w:rPr>
      </w:pPr>
      <w:r w:rsidRPr="00E233AB">
        <w:rPr>
          <w:lang w:val="fr-FR"/>
        </w:rPr>
        <w:lastRenderedPageBreak/>
        <w:t>4</w:t>
      </w:r>
      <w:r w:rsidR="009B37F7" w:rsidRPr="00E233AB">
        <w:rPr>
          <w:lang w:val="fr-FR"/>
        </w:rPr>
        <w:tab/>
        <w:t>Documents</w:t>
      </w:r>
    </w:p>
    <w:p w:rsidR="009B37F7" w:rsidRPr="00E233AB" w:rsidRDefault="009B37F7" w:rsidP="00EB7F56">
      <w:pPr>
        <w:keepNext/>
        <w:keepLines/>
        <w:spacing w:before="120"/>
        <w:rPr>
          <w:lang w:val="fr-FR"/>
        </w:rPr>
      </w:pPr>
      <w:r w:rsidRPr="00E233AB">
        <w:rPr>
          <w:lang w:val="fr-FR"/>
        </w:rPr>
        <w:t>Les contributions seront publiées telles qu'elles ont été reçues sur la page web</w:t>
      </w:r>
      <w:r w:rsidR="003A32AF" w:rsidRPr="00E233AB">
        <w:rPr>
          <w:lang w:val="fr-FR"/>
        </w:rPr>
        <w:t xml:space="preserve"> </w:t>
      </w:r>
      <w:r w:rsidRPr="00E233AB">
        <w:rPr>
          <w:lang w:val="fr-FR"/>
        </w:rPr>
        <w:t xml:space="preserve">créée à cet effet, dans un délai d'un jour ouvrable: </w:t>
      </w:r>
    </w:p>
    <w:p w:rsidR="009B37F7" w:rsidRPr="00E233AB" w:rsidRDefault="00BC12B0" w:rsidP="00B45AD5">
      <w:pPr>
        <w:jc w:val="center"/>
        <w:rPr>
          <w:lang w:val="fr-FR"/>
        </w:rPr>
      </w:pPr>
      <w:hyperlink r:id="rId12" w:history="1">
        <w:r w:rsidR="00D9761D" w:rsidRPr="00E233AB">
          <w:rPr>
            <w:rStyle w:val="Hyperlink"/>
            <w:lang w:val="fr-FR"/>
          </w:rPr>
          <w:t>http://www.itu.int/md/R15-SG06.AR-C/fr</w:t>
        </w:r>
      </w:hyperlink>
    </w:p>
    <w:p w:rsidR="009B37F7" w:rsidRPr="00E233AB" w:rsidRDefault="009B37F7" w:rsidP="00EB02B4">
      <w:pPr>
        <w:spacing w:before="240"/>
        <w:rPr>
          <w:lang w:val="fr-FR"/>
        </w:rPr>
      </w:pPr>
      <w:r w:rsidRPr="00E233AB">
        <w:rPr>
          <w:lang w:val="fr-FR"/>
        </w:rPr>
        <w:t xml:space="preserve">Les versions officielles seront mises en ligne à l'adresse </w:t>
      </w:r>
      <w:hyperlink r:id="rId13" w:history="1">
        <w:r w:rsidR="00D9761D" w:rsidRPr="00E233AB">
          <w:rPr>
            <w:rStyle w:val="Hyperlink"/>
            <w:lang w:val="fr-FR"/>
          </w:rPr>
          <w:t>http://www.itu.int/md/R15-SG06-C/fr</w:t>
        </w:r>
      </w:hyperlink>
      <w:r w:rsidRPr="00E233AB">
        <w:rPr>
          <w:lang w:val="fr-FR"/>
        </w:rPr>
        <w:t>, dans un délai de trois jours ouvrables.</w:t>
      </w:r>
    </w:p>
    <w:p w:rsidR="009B37F7" w:rsidRPr="00E233AB" w:rsidRDefault="009B37F7" w:rsidP="00A95318">
      <w:pPr>
        <w:keepLines/>
        <w:rPr>
          <w:lang w:val="fr-FR"/>
        </w:rPr>
      </w:pPr>
      <w:r w:rsidRPr="00E233AB">
        <w:rPr>
          <w:lang w:val="fr-FR"/>
        </w:rPr>
        <w:t xml:space="preserve">Conformément à la Résolution 167 (Rév. Busan, 2014) de la Conférence de plénipotentiaires, </w:t>
      </w:r>
      <w:r w:rsidRPr="00E233AB">
        <w:rPr>
          <w:b/>
          <w:bCs/>
          <w:lang w:val="fr-FR"/>
        </w:rPr>
        <w:t>la réunion de la Commission d'études</w:t>
      </w:r>
      <w:r w:rsidRPr="00E233AB">
        <w:rPr>
          <w:lang w:val="fr-FR"/>
        </w:rPr>
        <w:t xml:space="preserve"> </w:t>
      </w:r>
      <w:r w:rsidRPr="00E233AB">
        <w:rPr>
          <w:b/>
          <w:bCs/>
          <w:lang w:val="fr-FR"/>
        </w:rPr>
        <w:t>se déroulera sans document papier</w:t>
      </w:r>
      <w:r w:rsidRPr="00E233AB">
        <w:rPr>
          <w:lang w:val="fr-FR"/>
        </w:rPr>
        <w:t xml:space="preserve">. Des équipements de réseau local hertzien seront à la disposition des délégués dans les salles de réunion. Des imprimantes sont mises à la disposition des délégués qui souhaitent imprimer des documents, au cybercafé qui se trouve au deuxième sous-sol de la Tour ainsi qu'au rez-de-chaussée et au premier étage du bâtiment Montbrillant. </w:t>
      </w:r>
      <w:r w:rsidRPr="00E233AB">
        <w:rPr>
          <w:szCs w:val="24"/>
          <w:lang w:val="fr-FR"/>
        </w:rPr>
        <w:t>De plus, le Service d'assistance informatique (</w:t>
      </w:r>
      <w:hyperlink r:id="rId14" w:history="1">
        <w:r w:rsidRPr="00E233AB">
          <w:rPr>
            <w:rStyle w:val="Hyperlink"/>
            <w:szCs w:val="24"/>
            <w:lang w:val="fr-FR"/>
          </w:rPr>
          <w:t>servicedesk@itu.int</w:t>
        </w:r>
      </w:hyperlink>
      <w:r w:rsidRPr="00E233AB">
        <w:rPr>
          <w:szCs w:val="24"/>
          <w:lang w:val="fr-FR"/>
        </w:rPr>
        <w:t>) a préparé un certain nombre d'ordinateurs portables pour les personnes qui n'en ont pas.</w:t>
      </w:r>
    </w:p>
    <w:p w:rsidR="009B37F7" w:rsidRPr="00E233AB" w:rsidRDefault="008B62F3" w:rsidP="00F6665A">
      <w:pPr>
        <w:pStyle w:val="Heading1"/>
        <w:spacing w:before="240"/>
        <w:rPr>
          <w:lang w:val="fr-FR"/>
        </w:rPr>
      </w:pPr>
      <w:r w:rsidRPr="00E233AB">
        <w:rPr>
          <w:lang w:val="fr-FR"/>
        </w:rPr>
        <w:t>5</w:t>
      </w:r>
      <w:r w:rsidR="009B37F7" w:rsidRPr="00E233AB">
        <w:rPr>
          <w:lang w:val="fr-FR"/>
        </w:rPr>
        <w:tab/>
        <w:t>Participation à distance</w:t>
      </w:r>
    </w:p>
    <w:p w:rsidR="009B37F7" w:rsidRPr="00E233AB" w:rsidRDefault="009B37F7" w:rsidP="00D9761D">
      <w:pPr>
        <w:rPr>
          <w:lang w:val="fr-FR"/>
        </w:rPr>
      </w:pPr>
      <w:r w:rsidRPr="00E233AB">
        <w:rPr>
          <w:szCs w:val="24"/>
          <w:lang w:val="fr-FR"/>
        </w:rPr>
        <w:t xml:space="preserve">Afin de pouvoir suivre les débats des réunions de l'UIT-R à distance, les séances plénières de la Commission d'études seront diffusées en mode audio sur le web, dans toutes les langues, grâce au Service de radiodiffusion Internet de l'UIT (IBS). </w:t>
      </w:r>
      <w:r w:rsidRPr="00E233AB">
        <w:rPr>
          <w:lang w:val="fr-FR"/>
        </w:rPr>
        <w:t>Les participants n'ont pas besoin de s'inscrire pour la réunion pour pouvoir suivre les débats sur le web; toutefois un</w:t>
      </w:r>
      <w:hyperlink r:id="rId15" w:history="1">
        <w:r w:rsidR="00D9761D" w:rsidRPr="00E233AB">
          <w:rPr>
            <w:rStyle w:val="Hyperlink"/>
            <w:rFonts w:asciiTheme="minorHAnsi" w:hAnsiTheme="minorHAnsi"/>
            <w:szCs w:val="24"/>
            <w:u w:val="none"/>
            <w:shd w:val="clear" w:color="auto" w:fill="FFFFFF"/>
            <w:lang w:val="fr-FR"/>
          </w:rPr>
          <w:t xml:space="preserve"> </w:t>
        </w:r>
        <w:r w:rsidRPr="00E233AB">
          <w:rPr>
            <w:rStyle w:val="Hyperlink"/>
            <w:rFonts w:asciiTheme="minorHAnsi" w:hAnsiTheme="minorHAnsi"/>
            <w:szCs w:val="24"/>
            <w:shd w:val="clear" w:color="auto" w:fill="FFFFFF"/>
            <w:lang w:val="fr-FR"/>
          </w:rPr>
          <w:t>compte TIES</w:t>
        </w:r>
      </w:hyperlink>
      <w:r w:rsidRPr="00E233AB">
        <w:rPr>
          <w:lang w:val="fr-FR"/>
        </w:rPr>
        <w:t xml:space="preserve"> est nécessaire pour pouvoir avoir accès à la diffusion sur le web. </w:t>
      </w:r>
    </w:p>
    <w:p w:rsidR="009B37F7" w:rsidRPr="00E233AB" w:rsidRDefault="008B62F3" w:rsidP="00B45AD5">
      <w:pPr>
        <w:pStyle w:val="Heading1"/>
        <w:spacing w:before="240"/>
        <w:rPr>
          <w:szCs w:val="24"/>
          <w:lang w:val="fr-FR"/>
        </w:rPr>
      </w:pPr>
      <w:r w:rsidRPr="00E233AB">
        <w:rPr>
          <w:szCs w:val="24"/>
          <w:lang w:val="fr-FR"/>
        </w:rPr>
        <w:t>6</w:t>
      </w:r>
      <w:r w:rsidR="009B37F7" w:rsidRPr="00E233AB">
        <w:rPr>
          <w:szCs w:val="24"/>
          <w:lang w:val="fr-FR"/>
        </w:rPr>
        <w:tab/>
        <w:t>Participation/Demande de visa/Réservation d'hôtel</w:t>
      </w:r>
    </w:p>
    <w:p w:rsidR="009B37F7" w:rsidRPr="00E233AB" w:rsidRDefault="009B37F7" w:rsidP="00EB02B4">
      <w:pPr>
        <w:spacing w:before="120" w:after="80" w:line="240" w:lineRule="auto"/>
        <w:rPr>
          <w:szCs w:val="24"/>
          <w:lang w:val="fr-FR"/>
        </w:rPr>
      </w:pPr>
      <w:r w:rsidRPr="00E233AB">
        <w:rPr>
          <w:szCs w:val="24"/>
          <w:lang w:val="fr-FR"/>
        </w:rPr>
        <w:t xml:space="preserve">L'inscription préalable aux manifestations de l'UIT-R est obligatoire et s'effectue exclusivement en ligne par l'intermédiaire des coordonnateurs désignés. Il a été demandé à chacun des Membres de l'UIT-R de désigner un coordonnateur chargé de s'occuper de toutes les formalités d'inscription, y compris des demandes d'assistance pour l'obtention d'un visa, lesquelles devront également être soumises par ce coordonnateur au cours de la procédure d'inscription en ligne. Les personnes souhaitant s'inscrire à une manifestation de l'UIT-R devront prendre contact directement avec le coordonnateur désigné pour l'entité qu'elles représentent. On trouvera la liste des coordonnateurs désignés pour l'UIT-R (accès réservé aux utilisateurs de TIES) ainsi que des précisions au sujet des formalités d'inscription aux manifestations, des demandes d'assistance pour l'obtention d'un visa, des réservations d'hôtel, etc., à l'adresse suivante: </w:t>
      </w:r>
    </w:p>
    <w:p w:rsidR="009B37F7" w:rsidRPr="00E233AB" w:rsidRDefault="00BC12B0" w:rsidP="00B45AD5">
      <w:pPr>
        <w:spacing w:before="0"/>
        <w:jc w:val="center"/>
        <w:rPr>
          <w:lang w:val="fr-FR"/>
        </w:rPr>
      </w:pPr>
      <w:hyperlink r:id="rId16" w:history="1">
        <w:r w:rsidR="009B37F7" w:rsidRPr="00E233AB">
          <w:rPr>
            <w:rStyle w:val="Hyperlink"/>
            <w:rFonts w:eastAsia="SimSun"/>
            <w:szCs w:val="24"/>
            <w:lang w:val="fr-FR" w:eastAsia="zh-CN"/>
          </w:rPr>
          <w:t>www.itu.int/en/ITU-R/information/events</w:t>
        </w:r>
      </w:hyperlink>
    </w:p>
    <w:p w:rsidR="009B37F7" w:rsidRPr="00E233AB" w:rsidRDefault="009B37F7" w:rsidP="00EB02B4">
      <w:pPr>
        <w:tabs>
          <w:tab w:val="center" w:pos="7088"/>
        </w:tabs>
        <w:spacing w:before="600" w:line="240" w:lineRule="auto"/>
        <w:jc w:val="left"/>
        <w:rPr>
          <w:lang w:val="fr-FR"/>
        </w:rPr>
      </w:pPr>
      <w:r w:rsidRPr="00E233AB">
        <w:rPr>
          <w:lang w:val="fr-FR"/>
        </w:rPr>
        <w:t>François Rancy</w:t>
      </w:r>
      <w:r w:rsidRPr="00E233AB">
        <w:rPr>
          <w:lang w:val="fr-FR"/>
        </w:rPr>
        <w:br/>
        <w:t xml:space="preserve">Directeur </w:t>
      </w:r>
    </w:p>
    <w:p w:rsidR="009B37F7" w:rsidRPr="00E233AB" w:rsidRDefault="009B37F7" w:rsidP="00EB02B4">
      <w:pPr>
        <w:tabs>
          <w:tab w:val="center" w:pos="7939"/>
          <w:tab w:val="right" w:pos="8505"/>
        </w:tabs>
        <w:spacing w:before="240" w:line="240" w:lineRule="auto"/>
        <w:rPr>
          <w:lang w:val="fr-FR"/>
        </w:rPr>
      </w:pPr>
      <w:r w:rsidRPr="00E233AB">
        <w:rPr>
          <w:b/>
          <w:bCs/>
          <w:lang w:val="fr-FR"/>
        </w:rPr>
        <w:t>Annexes</w:t>
      </w:r>
      <w:r w:rsidRPr="00E233AB">
        <w:rPr>
          <w:lang w:val="fr-FR"/>
        </w:rPr>
        <w:t xml:space="preserve">: </w:t>
      </w:r>
      <w:r w:rsidR="008B62F3" w:rsidRPr="00E233AB">
        <w:rPr>
          <w:lang w:val="fr-FR"/>
        </w:rPr>
        <w:t>2</w:t>
      </w:r>
    </w:p>
    <w:p w:rsidR="009B37F7" w:rsidRPr="00E233AB" w:rsidRDefault="009B37F7" w:rsidP="00EB02B4">
      <w:pPr>
        <w:tabs>
          <w:tab w:val="left" w:pos="284"/>
          <w:tab w:val="left" w:pos="568"/>
        </w:tabs>
        <w:spacing w:before="240" w:line="240" w:lineRule="auto"/>
        <w:rPr>
          <w:b/>
          <w:bCs/>
          <w:sz w:val="18"/>
          <w:szCs w:val="18"/>
          <w:lang w:val="fr-FR"/>
        </w:rPr>
      </w:pPr>
      <w:r w:rsidRPr="00E233AB">
        <w:rPr>
          <w:b/>
          <w:bCs/>
          <w:sz w:val="18"/>
          <w:szCs w:val="18"/>
          <w:lang w:val="fr-FR"/>
        </w:rPr>
        <w:t>Distribution:</w:t>
      </w:r>
    </w:p>
    <w:p w:rsidR="009B37F7" w:rsidRPr="00E233AB" w:rsidRDefault="009B37F7" w:rsidP="00B45AD5">
      <w:pPr>
        <w:tabs>
          <w:tab w:val="left" w:pos="284"/>
        </w:tabs>
        <w:spacing w:before="0" w:line="240" w:lineRule="auto"/>
        <w:ind w:left="284" w:hanging="284"/>
        <w:jc w:val="left"/>
        <w:rPr>
          <w:sz w:val="18"/>
          <w:szCs w:val="18"/>
          <w:lang w:val="fr-FR"/>
        </w:rPr>
      </w:pPr>
      <w:r w:rsidRPr="00E233AB">
        <w:rPr>
          <w:sz w:val="18"/>
          <w:szCs w:val="18"/>
          <w:lang w:val="fr-FR"/>
        </w:rPr>
        <w:t>–</w:t>
      </w:r>
      <w:r w:rsidRPr="00E233AB">
        <w:rPr>
          <w:sz w:val="18"/>
          <w:szCs w:val="18"/>
          <w:lang w:val="fr-FR"/>
        </w:rPr>
        <w:tab/>
        <w:t xml:space="preserve">Administrations des </w:t>
      </w:r>
      <w:r w:rsidR="003A32AF" w:rsidRPr="00E233AB">
        <w:rPr>
          <w:sz w:val="18"/>
          <w:szCs w:val="18"/>
          <w:lang w:val="fr-FR"/>
        </w:rPr>
        <w:t>E</w:t>
      </w:r>
      <w:r w:rsidR="008E3D76" w:rsidRPr="00E233AB">
        <w:rPr>
          <w:sz w:val="18"/>
          <w:szCs w:val="18"/>
          <w:lang w:val="fr-FR"/>
        </w:rPr>
        <w:t>tats</w:t>
      </w:r>
      <w:r w:rsidRPr="00E233AB">
        <w:rPr>
          <w:sz w:val="18"/>
          <w:szCs w:val="18"/>
          <w:lang w:val="fr-FR"/>
        </w:rPr>
        <w:t xml:space="preserve"> Membres de l'UIT et Membres du Secteur des radiocommunications participant aux travaux de la Commission d'études 6 des radiocommunications</w:t>
      </w:r>
    </w:p>
    <w:p w:rsidR="009B37F7" w:rsidRPr="00E233AB" w:rsidRDefault="009B37F7" w:rsidP="00B45AD5">
      <w:pPr>
        <w:tabs>
          <w:tab w:val="left" w:pos="284"/>
        </w:tabs>
        <w:spacing w:before="0" w:line="240" w:lineRule="auto"/>
        <w:ind w:left="284" w:hanging="284"/>
        <w:jc w:val="left"/>
        <w:rPr>
          <w:sz w:val="18"/>
          <w:szCs w:val="18"/>
          <w:lang w:val="fr-FR"/>
        </w:rPr>
      </w:pPr>
      <w:r w:rsidRPr="00E233AB">
        <w:rPr>
          <w:sz w:val="18"/>
          <w:szCs w:val="18"/>
          <w:lang w:val="fr-FR"/>
        </w:rPr>
        <w:t>–</w:t>
      </w:r>
      <w:r w:rsidRPr="00E233AB">
        <w:rPr>
          <w:sz w:val="18"/>
          <w:szCs w:val="18"/>
          <w:lang w:val="fr-FR"/>
        </w:rPr>
        <w:tab/>
        <w:t>Associés de l'UIT-R participant aux travaux de la Commission d'études 6 des radiocommunications</w:t>
      </w:r>
    </w:p>
    <w:p w:rsidR="008E3D76" w:rsidRPr="00E233AB" w:rsidRDefault="008E3D76" w:rsidP="008E3D76">
      <w:pPr>
        <w:tabs>
          <w:tab w:val="left" w:pos="284"/>
        </w:tabs>
        <w:spacing w:before="0" w:line="240" w:lineRule="auto"/>
        <w:ind w:left="284" w:hanging="284"/>
        <w:jc w:val="left"/>
        <w:rPr>
          <w:sz w:val="18"/>
          <w:szCs w:val="18"/>
          <w:lang w:val="fr-FR"/>
        </w:rPr>
      </w:pPr>
      <w:r w:rsidRPr="00E233AB">
        <w:rPr>
          <w:sz w:val="18"/>
          <w:szCs w:val="18"/>
          <w:lang w:val="fr-FR"/>
        </w:rPr>
        <w:t>–</w:t>
      </w:r>
      <w:r w:rsidRPr="00E233AB">
        <w:rPr>
          <w:sz w:val="18"/>
          <w:szCs w:val="18"/>
          <w:lang w:val="fr-FR"/>
        </w:rPr>
        <w:tab/>
      </w:r>
      <w:r w:rsidR="003A32AF" w:rsidRPr="00E233AB">
        <w:rPr>
          <w:sz w:val="18"/>
          <w:szCs w:val="18"/>
          <w:lang w:val="fr-FR"/>
        </w:rPr>
        <w:t>E</w:t>
      </w:r>
      <w:r w:rsidRPr="00E233AB">
        <w:rPr>
          <w:sz w:val="18"/>
          <w:szCs w:val="18"/>
          <w:lang w:val="fr-FR"/>
        </w:rPr>
        <w:t>tablissements universitaires participant aux travaux de l'UIT</w:t>
      </w:r>
    </w:p>
    <w:p w:rsidR="009B37F7" w:rsidRPr="00E233AB" w:rsidRDefault="009B37F7" w:rsidP="00EB02B4">
      <w:pPr>
        <w:tabs>
          <w:tab w:val="left" w:pos="284"/>
        </w:tabs>
        <w:spacing w:before="0" w:line="240" w:lineRule="auto"/>
        <w:ind w:left="284" w:hanging="284"/>
        <w:jc w:val="left"/>
        <w:rPr>
          <w:sz w:val="18"/>
          <w:szCs w:val="18"/>
          <w:lang w:val="fr-FR"/>
        </w:rPr>
      </w:pPr>
      <w:r w:rsidRPr="00E233AB">
        <w:rPr>
          <w:sz w:val="18"/>
          <w:szCs w:val="18"/>
          <w:lang w:val="fr-FR"/>
        </w:rPr>
        <w:t>–</w:t>
      </w:r>
      <w:r w:rsidRPr="00E233AB">
        <w:rPr>
          <w:sz w:val="18"/>
          <w:szCs w:val="18"/>
          <w:lang w:val="fr-FR"/>
        </w:rPr>
        <w:tab/>
        <w:t xml:space="preserve">Présidents et Vice-Présidents des Commissions d'études des radiocommunications </w:t>
      </w:r>
    </w:p>
    <w:p w:rsidR="009B37F7" w:rsidRPr="00E233AB" w:rsidRDefault="009B37F7" w:rsidP="00B45AD5">
      <w:pPr>
        <w:tabs>
          <w:tab w:val="left" w:pos="284"/>
        </w:tabs>
        <w:spacing w:before="0" w:line="240" w:lineRule="auto"/>
        <w:ind w:left="284" w:hanging="284"/>
        <w:jc w:val="left"/>
        <w:rPr>
          <w:sz w:val="18"/>
          <w:szCs w:val="18"/>
          <w:lang w:val="fr-FR"/>
        </w:rPr>
      </w:pPr>
      <w:r w:rsidRPr="00E233AB">
        <w:rPr>
          <w:sz w:val="18"/>
          <w:szCs w:val="18"/>
          <w:lang w:val="fr-FR"/>
        </w:rPr>
        <w:t>–</w:t>
      </w:r>
      <w:r w:rsidRPr="00E233AB">
        <w:rPr>
          <w:sz w:val="18"/>
          <w:szCs w:val="18"/>
          <w:lang w:val="fr-FR"/>
        </w:rPr>
        <w:tab/>
        <w:t>Président et Vice-Présidents de la Réunion de préparation à la Conférence</w:t>
      </w:r>
    </w:p>
    <w:p w:rsidR="009B37F7" w:rsidRPr="00E233AB" w:rsidRDefault="009B37F7" w:rsidP="00B45AD5">
      <w:pPr>
        <w:tabs>
          <w:tab w:val="left" w:pos="284"/>
        </w:tabs>
        <w:spacing w:before="0" w:line="240" w:lineRule="auto"/>
        <w:ind w:left="284" w:hanging="284"/>
        <w:jc w:val="left"/>
        <w:rPr>
          <w:sz w:val="18"/>
          <w:szCs w:val="18"/>
          <w:lang w:val="fr-FR"/>
        </w:rPr>
      </w:pPr>
      <w:r w:rsidRPr="00E233AB">
        <w:rPr>
          <w:sz w:val="18"/>
          <w:szCs w:val="18"/>
          <w:lang w:val="fr-FR"/>
        </w:rPr>
        <w:t>–</w:t>
      </w:r>
      <w:r w:rsidRPr="00E233AB">
        <w:rPr>
          <w:sz w:val="18"/>
          <w:szCs w:val="18"/>
          <w:lang w:val="fr-FR"/>
        </w:rPr>
        <w:tab/>
        <w:t>Membres du Comité du Règlement des radiocommunications</w:t>
      </w:r>
    </w:p>
    <w:p w:rsidR="009B37F7" w:rsidRPr="00E233AB" w:rsidRDefault="009B37F7" w:rsidP="00B45AD5">
      <w:pPr>
        <w:tabs>
          <w:tab w:val="left" w:pos="284"/>
        </w:tabs>
        <w:spacing w:before="0" w:line="240" w:lineRule="auto"/>
        <w:ind w:left="284" w:hanging="284"/>
        <w:jc w:val="left"/>
        <w:rPr>
          <w:sz w:val="18"/>
          <w:szCs w:val="18"/>
          <w:lang w:val="fr-FR"/>
        </w:rPr>
      </w:pPr>
      <w:r w:rsidRPr="00E233AB">
        <w:rPr>
          <w:sz w:val="18"/>
          <w:szCs w:val="18"/>
          <w:lang w:val="fr-FR"/>
        </w:rPr>
        <w:t>–</w:t>
      </w:r>
      <w:r w:rsidRPr="00E233AB">
        <w:rPr>
          <w:sz w:val="18"/>
          <w:szCs w:val="18"/>
          <w:lang w:val="fr-FR"/>
        </w:rPr>
        <w:tab/>
        <w:t>Secrétaire général de l'UIT, Directeur du Bureau de la normalisation des télécommunications, Directeur du Bureau de développement des télécommunications</w:t>
      </w:r>
    </w:p>
    <w:p w:rsidR="009B37F7" w:rsidRPr="00E233AB" w:rsidRDefault="009B37F7" w:rsidP="00EB7F56">
      <w:pPr>
        <w:pStyle w:val="AnnexNotitle0"/>
        <w:spacing w:before="120"/>
        <w:rPr>
          <w:rFonts w:asciiTheme="minorHAnsi" w:hAnsiTheme="minorHAnsi" w:cstheme="minorHAnsi"/>
          <w:szCs w:val="28"/>
        </w:rPr>
      </w:pPr>
      <w:r w:rsidRPr="00E233AB">
        <w:rPr>
          <w:rFonts w:asciiTheme="minorHAnsi" w:hAnsiTheme="minorHAnsi" w:cstheme="minorHAnsi"/>
          <w:szCs w:val="18"/>
        </w:rPr>
        <w:br w:type="page"/>
      </w:r>
      <w:r w:rsidRPr="00E233AB">
        <w:rPr>
          <w:rFonts w:asciiTheme="minorHAnsi" w:hAnsiTheme="minorHAnsi" w:cstheme="minorHAnsi"/>
          <w:szCs w:val="28"/>
        </w:rPr>
        <w:lastRenderedPageBreak/>
        <w:t>Annexe 1</w:t>
      </w:r>
      <w:r w:rsidRPr="00E233AB">
        <w:rPr>
          <w:rFonts w:asciiTheme="minorHAnsi" w:hAnsiTheme="minorHAnsi" w:cstheme="minorHAnsi"/>
          <w:szCs w:val="28"/>
        </w:rPr>
        <w:br/>
      </w:r>
      <w:r w:rsidRPr="00E233AB">
        <w:rPr>
          <w:rFonts w:asciiTheme="minorHAnsi" w:hAnsiTheme="minorHAnsi" w:cstheme="minorHAnsi"/>
          <w:szCs w:val="28"/>
        </w:rPr>
        <w:br/>
        <w:t xml:space="preserve">Projet d'ordre du jour de la </w:t>
      </w:r>
      <w:r w:rsidR="00EB7F56" w:rsidRPr="00E233AB">
        <w:rPr>
          <w:rFonts w:asciiTheme="minorHAnsi" w:hAnsiTheme="minorHAnsi"/>
          <w:szCs w:val="28"/>
          <w:lang w:eastAsia="zh-CN"/>
        </w:rPr>
        <w:t>deuxième</w:t>
      </w:r>
      <w:r w:rsidR="00AD6996" w:rsidRPr="00E233AB">
        <w:rPr>
          <w:rFonts w:asciiTheme="minorHAnsi" w:hAnsiTheme="minorHAnsi"/>
          <w:szCs w:val="28"/>
          <w:lang w:eastAsia="zh-CN"/>
        </w:rPr>
        <w:t xml:space="preserve"> </w:t>
      </w:r>
      <w:r w:rsidRPr="00E233AB">
        <w:rPr>
          <w:rFonts w:asciiTheme="minorHAnsi" w:hAnsiTheme="minorHAnsi" w:cstheme="minorHAnsi"/>
          <w:szCs w:val="28"/>
        </w:rPr>
        <w:t xml:space="preserve">réunion de la Commission d'études 6 </w:t>
      </w:r>
      <w:r w:rsidRPr="00E233AB">
        <w:rPr>
          <w:rFonts w:asciiTheme="minorHAnsi" w:hAnsiTheme="minorHAnsi" w:cstheme="minorHAnsi"/>
          <w:szCs w:val="28"/>
        </w:rPr>
        <w:br/>
        <w:t>des radiocommunications</w:t>
      </w:r>
    </w:p>
    <w:p w:rsidR="009B37F7" w:rsidRPr="00E233AB" w:rsidRDefault="009B37F7" w:rsidP="00EB7F56">
      <w:pPr>
        <w:spacing w:before="240"/>
        <w:jc w:val="center"/>
        <w:rPr>
          <w:lang w:val="fr-FR"/>
        </w:rPr>
      </w:pPr>
      <w:r w:rsidRPr="00E233AB">
        <w:rPr>
          <w:lang w:val="fr-FR"/>
        </w:rPr>
        <w:t>(Genève,</w:t>
      </w:r>
      <w:r w:rsidR="00EB7F56" w:rsidRPr="00E233AB">
        <w:rPr>
          <w:lang w:val="fr-FR"/>
        </w:rPr>
        <w:t xml:space="preserve"> 28 octobre 2016)</w:t>
      </w:r>
    </w:p>
    <w:p w:rsidR="009B37F7" w:rsidRPr="00E233AB" w:rsidRDefault="009B37F7" w:rsidP="00B45AD5">
      <w:pPr>
        <w:pStyle w:val="enumlev1"/>
        <w:spacing w:before="480" w:line="240" w:lineRule="auto"/>
        <w:rPr>
          <w:lang w:val="fr-FR"/>
        </w:rPr>
      </w:pPr>
      <w:r w:rsidRPr="00E233AB">
        <w:rPr>
          <w:b/>
          <w:bCs/>
          <w:lang w:val="fr-FR"/>
        </w:rPr>
        <w:t>1</w:t>
      </w:r>
      <w:r w:rsidRPr="00E233AB">
        <w:rPr>
          <w:lang w:val="fr-FR"/>
        </w:rPr>
        <w:tab/>
        <w:t>Ouverture de la réunion</w:t>
      </w:r>
    </w:p>
    <w:p w:rsidR="009B37F7" w:rsidRPr="00E233AB" w:rsidRDefault="009B37F7" w:rsidP="00B45AD5">
      <w:pPr>
        <w:pStyle w:val="enumlev1"/>
        <w:spacing w:before="120"/>
        <w:rPr>
          <w:lang w:val="fr-FR"/>
        </w:rPr>
      </w:pPr>
      <w:r w:rsidRPr="00E233AB">
        <w:rPr>
          <w:b/>
          <w:bCs/>
          <w:lang w:val="fr-FR"/>
        </w:rPr>
        <w:t>2</w:t>
      </w:r>
      <w:r w:rsidRPr="00E233AB">
        <w:rPr>
          <w:lang w:val="fr-FR"/>
        </w:rPr>
        <w:tab/>
        <w:t>Adoption de l'ordre du jour</w:t>
      </w:r>
    </w:p>
    <w:p w:rsidR="009B37F7" w:rsidRPr="00E233AB" w:rsidRDefault="009B37F7" w:rsidP="00B45AD5">
      <w:pPr>
        <w:pStyle w:val="enumlev1"/>
        <w:spacing w:before="120"/>
        <w:rPr>
          <w:lang w:val="fr-FR"/>
        </w:rPr>
      </w:pPr>
      <w:r w:rsidRPr="00E233AB">
        <w:rPr>
          <w:b/>
          <w:bCs/>
          <w:lang w:val="fr-FR"/>
        </w:rPr>
        <w:t>3</w:t>
      </w:r>
      <w:r w:rsidRPr="00E233AB">
        <w:rPr>
          <w:lang w:val="fr-FR"/>
        </w:rPr>
        <w:tab/>
        <w:t>Désignation du Rapporteur</w:t>
      </w:r>
    </w:p>
    <w:p w:rsidR="009B37F7" w:rsidRPr="00E233AB" w:rsidRDefault="009B37F7" w:rsidP="00EB7F56">
      <w:pPr>
        <w:pStyle w:val="enumlev1"/>
        <w:spacing w:before="120"/>
        <w:rPr>
          <w:lang w:val="fr-FR"/>
        </w:rPr>
      </w:pPr>
      <w:r w:rsidRPr="00E233AB">
        <w:rPr>
          <w:b/>
          <w:bCs/>
          <w:lang w:val="fr-FR"/>
        </w:rPr>
        <w:t>4</w:t>
      </w:r>
      <w:r w:rsidRPr="00E233AB">
        <w:rPr>
          <w:lang w:val="fr-FR"/>
        </w:rPr>
        <w:tab/>
        <w:t xml:space="preserve">Compte rendu de la réunion précédente </w:t>
      </w:r>
      <w:r w:rsidRPr="00E233AB">
        <w:rPr>
          <w:rFonts w:eastAsia="SimSun"/>
          <w:szCs w:val="24"/>
          <w:lang w:val="fr-FR" w:eastAsia="zh-CN"/>
        </w:rPr>
        <w:t xml:space="preserve">(Document </w:t>
      </w:r>
      <w:hyperlink r:id="rId17" w:history="1">
        <w:r w:rsidR="00C94A48" w:rsidRPr="00E233AB">
          <w:rPr>
            <w:rStyle w:val="Hyperlink"/>
            <w:rFonts w:eastAsia="SimSun"/>
            <w:szCs w:val="24"/>
            <w:lang w:val="fr-FR" w:eastAsia="zh-CN"/>
          </w:rPr>
          <w:t>6/</w:t>
        </w:r>
        <w:r w:rsidR="00AD6996" w:rsidRPr="00E233AB">
          <w:rPr>
            <w:rStyle w:val="Hyperlink"/>
            <w:rFonts w:eastAsia="SimSun"/>
            <w:szCs w:val="24"/>
            <w:lang w:val="fr-FR" w:eastAsia="zh-CN"/>
          </w:rPr>
          <w:t>4</w:t>
        </w:r>
        <w:r w:rsidR="00EB7F56" w:rsidRPr="00E233AB">
          <w:rPr>
            <w:rStyle w:val="Hyperlink"/>
            <w:rFonts w:eastAsia="SimSun"/>
            <w:szCs w:val="24"/>
            <w:lang w:val="fr-FR" w:eastAsia="zh-CN"/>
          </w:rPr>
          <w:t>4</w:t>
        </w:r>
      </w:hyperlink>
      <w:r w:rsidRPr="00E233AB">
        <w:rPr>
          <w:rFonts w:eastAsia="SimSun"/>
          <w:szCs w:val="24"/>
          <w:lang w:val="fr-FR" w:eastAsia="zh-CN"/>
        </w:rPr>
        <w:t>)</w:t>
      </w:r>
    </w:p>
    <w:p w:rsidR="009B37F7" w:rsidRPr="00E233AB" w:rsidRDefault="009B37F7" w:rsidP="00B45AD5">
      <w:pPr>
        <w:pStyle w:val="enumlev1"/>
        <w:spacing w:before="120"/>
        <w:rPr>
          <w:lang w:val="fr-FR"/>
        </w:rPr>
      </w:pPr>
      <w:r w:rsidRPr="00E233AB">
        <w:rPr>
          <w:b/>
          <w:bCs/>
          <w:lang w:val="fr-FR"/>
        </w:rPr>
        <w:t>5</w:t>
      </w:r>
      <w:r w:rsidRPr="00E233AB">
        <w:rPr>
          <w:lang w:val="fr-FR"/>
        </w:rPr>
        <w:tab/>
        <w:t>Rapports de synthèse des Présidents des Groupes de travail</w:t>
      </w:r>
    </w:p>
    <w:p w:rsidR="009B37F7" w:rsidRPr="00E233AB" w:rsidRDefault="009B37F7" w:rsidP="00B45AD5">
      <w:pPr>
        <w:pStyle w:val="enumlev1"/>
        <w:tabs>
          <w:tab w:val="clear" w:pos="1191"/>
          <w:tab w:val="left" w:pos="1418"/>
        </w:tabs>
        <w:spacing w:before="120"/>
        <w:rPr>
          <w:lang w:val="fr-FR"/>
        </w:rPr>
      </w:pPr>
      <w:r w:rsidRPr="00E233AB">
        <w:rPr>
          <w:b/>
          <w:bCs/>
          <w:lang w:val="fr-FR"/>
        </w:rPr>
        <w:tab/>
        <w:t>5.1</w:t>
      </w:r>
      <w:r w:rsidRPr="00E233AB">
        <w:rPr>
          <w:lang w:val="fr-FR"/>
        </w:rPr>
        <w:tab/>
        <w:t>Groupe de travail 6A</w:t>
      </w:r>
    </w:p>
    <w:p w:rsidR="009B37F7" w:rsidRPr="00E233AB" w:rsidRDefault="009B37F7" w:rsidP="00B45AD5">
      <w:pPr>
        <w:pStyle w:val="enumlev1"/>
        <w:tabs>
          <w:tab w:val="clear" w:pos="1191"/>
          <w:tab w:val="left" w:pos="1418"/>
        </w:tabs>
        <w:spacing w:before="120"/>
        <w:rPr>
          <w:lang w:val="fr-FR"/>
        </w:rPr>
      </w:pPr>
      <w:r w:rsidRPr="00E233AB">
        <w:rPr>
          <w:b/>
          <w:bCs/>
          <w:lang w:val="fr-FR"/>
        </w:rPr>
        <w:tab/>
        <w:t>5.2</w:t>
      </w:r>
      <w:r w:rsidRPr="00E233AB">
        <w:rPr>
          <w:lang w:val="fr-FR"/>
        </w:rPr>
        <w:tab/>
        <w:t>Groupe de travail 6B</w:t>
      </w:r>
    </w:p>
    <w:p w:rsidR="009B37F7" w:rsidRPr="00E233AB" w:rsidRDefault="009B37F7" w:rsidP="00B45AD5">
      <w:pPr>
        <w:pStyle w:val="enumlev1"/>
        <w:tabs>
          <w:tab w:val="clear" w:pos="1191"/>
          <w:tab w:val="left" w:pos="1418"/>
        </w:tabs>
        <w:spacing w:before="120"/>
        <w:rPr>
          <w:lang w:val="fr-FR"/>
        </w:rPr>
      </w:pPr>
      <w:r w:rsidRPr="00E233AB">
        <w:rPr>
          <w:b/>
          <w:bCs/>
          <w:lang w:val="fr-FR"/>
        </w:rPr>
        <w:tab/>
        <w:t>5.3</w:t>
      </w:r>
      <w:r w:rsidRPr="00E233AB">
        <w:rPr>
          <w:lang w:val="fr-FR"/>
        </w:rPr>
        <w:tab/>
        <w:t>Groupe de travail 6C</w:t>
      </w:r>
    </w:p>
    <w:p w:rsidR="009B37F7" w:rsidRPr="00E233AB" w:rsidRDefault="009B37F7" w:rsidP="00B45AD5">
      <w:pPr>
        <w:pStyle w:val="enumlev1"/>
        <w:spacing w:before="120"/>
        <w:rPr>
          <w:lang w:val="fr-FR"/>
        </w:rPr>
      </w:pPr>
      <w:r w:rsidRPr="00E233AB">
        <w:rPr>
          <w:b/>
          <w:bCs/>
          <w:lang w:val="fr-FR"/>
        </w:rPr>
        <w:t>6</w:t>
      </w:r>
      <w:r w:rsidRPr="00E233AB">
        <w:rPr>
          <w:b/>
          <w:bCs/>
          <w:lang w:val="fr-FR"/>
        </w:rPr>
        <w:tab/>
      </w:r>
      <w:r w:rsidRPr="00E233AB">
        <w:rPr>
          <w:lang w:val="fr-FR"/>
        </w:rPr>
        <w:t>Examen des Recommandations nouvelles ou révisées</w:t>
      </w:r>
    </w:p>
    <w:p w:rsidR="009B37F7" w:rsidRPr="00E233AB" w:rsidRDefault="009B37F7" w:rsidP="00AD6996">
      <w:pPr>
        <w:pStyle w:val="enumlev1"/>
        <w:tabs>
          <w:tab w:val="clear" w:pos="1191"/>
          <w:tab w:val="left" w:pos="1418"/>
        </w:tabs>
        <w:spacing w:before="120"/>
        <w:ind w:left="1418" w:hanging="1418"/>
        <w:rPr>
          <w:lang w:val="fr-FR"/>
        </w:rPr>
      </w:pPr>
      <w:r w:rsidRPr="00E233AB">
        <w:rPr>
          <w:b/>
          <w:bCs/>
          <w:lang w:val="fr-FR"/>
        </w:rPr>
        <w:tab/>
        <w:t>6.1</w:t>
      </w:r>
      <w:r w:rsidRPr="00E233AB">
        <w:rPr>
          <w:b/>
          <w:bCs/>
          <w:lang w:val="fr-FR"/>
        </w:rPr>
        <w:tab/>
      </w:r>
      <w:r w:rsidRPr="00E233AB">
        <w:rPr>
          <w:lang w:val="fr-FR"/>
        </w:rPr>
        <w:t>Recommandations pour lesquelles l'intention de demander l'adoption n'a pas été notifi</w:t>
      </w:r>
      <w:r w:rsidR="00AD6996" w:rsidRPr="00E233AB">
        <w:rPr>
          <w:lang w:val="fr-FR"/>
        </w:rPr>
        <w:t>ée (voir la Résolution UIT-R 1-7</w:t>
      </w:r>
      <w:r w:rsidRPr="00E233AB">
        <w:rPr>
          <w:lang w:val="fr-FR"/>
        </w:rPr>
        <w:t xml:space="preserve">, § </w:t>
      </w:r>
      <w:r w:rsidR="00AD6996" w:rsidRPr="00E233AB">
        <w:rPr>
          <w:lang w:val="fr-FR"/>
        </w:rPr>
        <w:t>A2.6.2.2.2</w:t>
      </w:r>
      <w:r w:rsidRPr="00E233AB">
        <w:rPr>
          <w:lang w:val="fr-FR"/>
        </w:rPr>
        <w:t xml:space="preserve">, </w:t>
      </w:r>
      <w:r w:rsidR="00AD6996" w:rsidRPr="00E233AB">
        <w:rPr>
          <w:lang w:val="fr-FR"/>
        </w:rPr>
        <w:t>A2.6.2.2.3</w:t>
      </w:r>
      <w:r w:rsidRPr="00E233AB">
        <w:rPr>
          <w:lang w:val="fr-FR"/>
        </w:rPr>
        <w:t xml:space="preserve"> et </w:t>
      </w:r>
      <w:r w:rsidR="00AD6996" w:rsidRPr="00E233AB">
        <w:rPr>
          <w:lang w:val="fr-FR"/>
        </w:rPr>
        <w:t>A2.6.2.4</w:t>
      </w:r>
      <w:r w:rsidRPr="00E233AB">
        <w:rPr>
          <w:lang w:val="fr-FR"/>
        </w:rPr>
        <w:t>)</w:t>
      </w:r>
    </w:p>
    <w:p w:rsidR="009B37F7" w:rsidRPr="00E233AB" w:rsidRDefault="009B37F7" w:rsidP="00B45AD5">
      <w:pPr>
        <w:pStyle w:val="enumlev2"/>
        <w:tabs>
          <w:tab w:val="clear" w:pos="1191"/>
          <w:tab w:val="left" w:pos="1418"/>
        </w:tabs>
        <w:rPr>
          <w:lang w:val="fr-FR"/>
        </w:rPr>
      </w:pPr>
      <w:r w:rsidRPr="00E233AB">
        <w:rPr>
          <w:lang w:val="fr-FR"/>
        </w:rPr>
        <w:tab/>
      </w:r>
      <w:r w:rsidRPr="00E233AB">
        <w:rPr>
          <w:lang w:val="fr-FR"/>
        </w:rPr>
        <w:tab/>
        <w:t>–</w:t>
      </w:r>
      <w:r w:rsidRPr="00E233AB">
        <w:rPr>
          <w:lang w:val="fr-FR"/>
        </w:rPr>
        <w:tab/>
      </w:r>
      <w:r w:rsidRPr="00E233AB">
        <w:rPr>
          <w:lang w:val="fr-FR"/>
        </w:rPr>
        <w:tab/>
        <w:t>Décision de demander l'adoption du texte par la Commission d</w:t>
      </w:r>
      <w:r w:rsidR="003A32AF" w:rsidRPr="00E233AB">
        <w:rPr>
          <w:lang w:val="fr-FR"/>
        </w:rPr>
        <w:t>'</w:t>
      </w:r>
      <w:r w:rsidRPr="00E233AB">
        <w:rPr>
          <w:lang w:val="fr-FR"/>
        </w:rPr>
        <w:t>études</w:t>
      </w:r>
    </w:p>
    <w:p w:rsidR="009B37F7" w:rsidRPr="00E233AB" w:rsidRDefault="009B37F7" w:rsidP="007615DB">
      <w:pPr>
        <w:pStyle w:val="enumlev2"/>
        <w:tabs>
          <w:tab w:val="clear" w:pos="1191"/>
          <w:tab w:val="left" w:pos="1418"/>
        </w:tabs>
        <w:rPr>
          <w:lang w:val="fr-FR"/>
        </w:rPr>
      </w:pPr>
      <w:r w:rsidRPr="00E233AB">
        <w:rPr>
          <w:lang w:val="fr-FR"/>
        </w:rPr>
        <w:tab/>
      </w:r>
      <w:r w:rsidRPr="00E233AB">
        <w:rPr>
          <w:lang w:val="fr-FR"/>
        </w:rPr>
        <w:tab/>
        <w:t>–</w:t>
      </w:r>
      <w:r w:rsidRPr="00E233AB">
        <w:rPr>
          <w:lang w:val="fr-FR"/>
        </w:rPr>
        <w:tab/>
      </w:r>
      <w:r w:rsidRPr="00E233AB">
        <w:rPr>
          <w:lang w:val="fr-FR"/>
        </w:rPr>
        <w:tab/>
        <w:t>Décision concernant l</w:t>
      </w:r>
      <w:r w:rsidR="007615DB" w:rsidRPr="00E233AB">
        <w:rPr>
          <w:lang w:val="fr-FR"/>
        </w:rPr>
        <w:t xml:space="preserve">a </w:t>
      </w:r>
      <w:r w:rsidRPr="00E233AB">
        <w:rPr>
          <w:lang w:val="fr-FR"/>
        </w:rPr>
        <w:t>procédure d'approbation à suivre</w:t>
      </w:r>
    </w:p>
    <w:p w:rsidR="009B37F7" w:rsidRPr="00E233AB" w:rsidRDefault="009B37F7" w:rsidP="00B45AD5">
      <w:pPr>
        <w:ind w:left="794" w:hanging="794"/>
        <w:rPr>
          <w:b/>
          <w:lang w:val="fr-FR"/>
        </w:rPr>
      </w:pPr>
      <w:r w:rsidRPr="00E233AB">
        <w:rPr>
          <w:b/>
          <w:bCs/>
          <w:lang w:val="fr-FR"/>
        </w:rPr>
        <w:t>7</w:t>
      </w:r>
      <w:r w:rsidRPr="00E233AB">
        <w:rPr>
          <w:lang w:val="fr-FR"/>
        </w:rPr>
        <w:tab/>
        <w:t>Examen des Rapports nouveaux ou révisés</w:t>
      </w:r>
    </w:p>
    <w:p w:rsidR="009B37F7" w:rsidRPr="00E233AB" w:rsidRDefault="009B37F7" w:rsidP="00EB02B4">
      <w:pPr>
        <w:spacing w:before="120"/>
        <w:ind w:left="794" w:hanging="794"/>
        <w:rPr>
          <w:lang w:val="fr-FR"/>
        </w:rPr>
      </w:pPr>
      <w:r w:rsidRPr="00E233AB">
        <w:rPr>
          <w:b/>
          <w:lang w:val="fr-FR"/>
        </w:rPr>
        <w:t>8</w:t>
      </w:r>
      <w:r w:rsidRPr="00E233AB">
        <w:rPr>
          <w:lang w:val="fr-FR"/>
        </w:rPr>
        <w:tab/>
      </w:r>
      <w:bookmarkStart w:id="1" w:name="OLE_LINK1"/>
      <w:bookmarkStart w:id="2" w:name="OLE_LINK2"/>
      <w:r w:rsidRPr="00E233AB">
        <w:rPr>
          <w:lang w:val="fr-FR"/>
        </w:rPr>
        <w:t>Examen des Questions nouvelles ou révisées</w:t>
      </w:r>
      <w:bookmarkEnd w:id="1"/>
      <w:bookmarkEnd w:id="2"/>
    </w:p>
    <w:p w:rsidR="009B37F7" w:rsidRPr="00E233AB" w:rsidRDefault="009B37F7" w:rsidP="00B45AD5">
      <w:pPr>
        <w:pStyle w:val="enumlev1"/>
        <w:spacing w:before="120"/>
        <w:rPr>
          <w:lang w:val="fr-FR"/>
        </w:rPr>
      </w:pPr>
      <w:r w:rsidRPr="00E233AB">
        <w:rPr>
          <w:b/>
          <w:bCs/>
          <w:lang w:val="fr-FR"/>
        </w:rPr>
        <w:t>9</w:t>
      </w:r>
      <w:r w:rsidRPr="00E233AB">
        <w:rPr>
          <w:b/>
          <w:bCs/>
          <w:lang w:val="fr-FR"/>
        </w:rPr>
        <w:tab/>
      </w:r>
      <w:r w:rsidRPr="00E233AB">
        <w:rPr>
          <w:lang w:val="fr-FR"/>
        </w:rPr>
        <w:t>Suppression de Recommandations, Rapports et Questions</w:t>
      </w:r>
    </w:p>
    <w:p w:rsidR="009B37F7" w:rsidRPr="00E233AB" w:rsidRDefault="009B37F7" w:rsidP="00B45AD5">
      <w:pPr>
        <w:pStyle w:val="enumlev1"/>
        <w:spacing w:before="120"/>
        <w:rPr>
          <w:lang w:val="fr-FR"/>
        </w:rPr>
      </w:pPr>
      <w:r w:rsidRPr="00E233AB">
        <w:rPr>
          <w:b/>
          <w:bCs/>
          <w:lang w:val="fr-FR"/>
        </w:rPr>
        <w:t>10</w:t>
      </w:r>
      <w:r w:rsidRPr="00E233AB">
        <w:rPr>
          <w:b/>
          <w:bCs/>
          <w:lang w:val="fr-FR"/>
        </w:rPr>
        <w:tab/>
      </w:r>
      <w:r w:rsidRPr="00E233AB">
        <w:rPr>
          <w:lang w:val="fr-FR"/>
        </w:rPr>
        <w:t>Examen d'autres contributions</w:t>
      </w:r>
    </w:p>
    <w:p w:rsidR="009B37F7" w:rsidRPr="00E233AB" w:rsidRDefault="009B37F7" w:rsidP="00B45AD5">
      <w:pPr>
        <w:pStyle w:val="enumlev1"/>
        <w:spacing w:before="120"/>
        <w:rPr>
          <w:lang w:val="fr-FR"/>
        </w:rPr>
      </w:pPr>
      <w:r w:rsidRPr="00E233AB">
        <w:rPr>
          <w:b/>
          <w:bCs/>
          <w:lang w:val="fr-FR"/>
        </w:rPr>
        <w:t>11</w:t>
      </w:r>
      <w:r w:rsidRPr="00E233AB">
        <w:rPr>
          <w:lang w:val="fr-FR"/>
        </w:rPr>
        <w:tab/>
        <w:t>Résultats des réunions de la Commission de direction de la CE 6 de l'UIT-R</w:t>
      </w:r>
    </w:p>
    <w:p w:rsidR="009B37F7" w:rsidRPr="00E233AB" w:rsidRDefault="009B37F7" w:rsidP="00B45AD5">
      <w:pPr>
        <w:pStyle w:val="enumlev1"/>
        <w:spacing w:before="120"/>
        <w:jc w:val="left"/>
        <w:rPr>
          <w:lang w:val="fr-FR"/>
        </w:rPr>
      </w:pPr>
      <w:r w:rsidRPr="00E233AB">
        <w:rPr>
          <w:b/>
          <w:bCs/>
          <w:lang w:val="fr-FR"/>
        </w:rPr>
        <w:t>12</w:t>
      </w:r>
      <w:r w:rsidRPr="00E233AB">
        <w:rPr>
          <w:lang w:val="fr-FR"/>
        </w:rPr>
        <w:tab/>
      </w:r>
      <w:r w:rsidR="003A32AF" w:rsidRPr="00E233AB">
        <w:rPr>
          <w:lang w:val="fr-FR"/>
        </w:rPr>
        <w:t>E</w:t>
      </w:r>
      <w:r w:rsidR="00483AFE" w:rsidRPr="00E233AB">
        <w:rPr>
          <w:lang w:val="fr-FR"/>
        </w:rPr>
        <w:t>tat</w:t>
      </w:r>
      <w:r w:rsidRPr="00E233AB">
        <w:rPr>
          <w:lang w:val="fr-FR"/>
        </w:rPr>
        <w:t xml:space="preserve"> d'avancement des Manuel</w:t>
      </w:r>
      <w:r w:rsidR="007615DB" w:rsidRPr="00E233AB">
        <w:rPr>
          <w:lang w:val="fr-FR"/>
        </w:rPr>
        <w:t xml:space="preserve">s, Questions, Recommandations, </w:t>
      </w:r>
      <w:r w:rsidR="00081E28" w:rsidRPr="00E233AB">
        <w:rPr>
          <w:lang w:val="fr-FR"/>
        </w:rPr>
        <w:t>R</w:t>
      </w:r>
      <w:r w:rsidRPr="00E233AB">
        <w:rPr>
          <w:lang w:val="fr-FR"/>
        </w:rPr>
        <w:t>apports, Vœux, Résolutions et Décisions</w:t>
      </w:r>
    </w:p>
    <w:p w:rsidR="009B37F7" w:rsidRPr="00E233AB" w:rsidRDefault="009B37F7" w:rsidP="007615DB">
      <w:pPr>
        <w:pStyle w:val="enumlev1"/>
        <w:spacing w:before="120"/>
        <w:rPr>
          <w:lang w:val="fr-FR"/>
        </w:rPr>
      </w:pPr>
      <w:r w:rsidRPr="00E233AB">
        <w:rPr>
          <w:b/>
          <w:bCs/>
          <w:lang w:val="fr-FR"/>
        </w:rPr>
        <w:t>13</w:t>
      </w:r>
      <w:r w:rsidRPr="00E233AB">
        <w:rPr>
          <w:b/>
          <w:bCs/>
          <w:lang w:val="fr-FR"/>
        </w:rPr>
        <w:tab/>
      </w:r>
      <w:r w:rsidRPr="00E233AB">
        <w:rPr>
          <w:lang w:val="fr-FR"/>
        </w:rPr>
        <w:t xml:space="preserve">Liaison avec d'autres </w:t>
      </w:r>
      <w:r w:rsidR="007615DB" w:rsidRPr="00E233AB">
        <w:rPr>
          <w:lang w:val="fr-FR"/>
        </w:rPr>
        <w:t>c</w:t>
      </w:r>
      <w:r w:rsidRPr="00E233AB">
        <w:rPr>
          <w:lang w:val="fr-FR"/>
        </w:rPr>
        <w:t>ommissions d'études ou organisations internationales</w:t>
      </w:r>
    </w:p>
    <w:p w:rsidR="009B37F7" w:rsidRPr="00E233AB" w:rsidRDefault="009B37F7" w:rsidP="00B45AD5">
      <w:pPr>
        <w:pStyle w:val="enumlev1"/>
        <w:spacing w:before="120"/>
        <w:rPr>
          <w:lang w:val="fr-FR"/>
        </w:rPr>
      </w:pPr>
      <w:r w:rsidRPr="00E233AB">
        <w:rPr>
          <w:b/>
          <w:bCs/>
          <w:lang w:val="fr-FR"/>
        </w:rPr>
        <w:t>14</w:t>
      </w:r>
      <w:r w:rsidRPr="00E233AB">
        <w:rPr>
          <w:b/>
          <w:bCs/>
          <w:lang w:val="fr-FR"/>
        </w:rPr>
        <w:tab/>
      </w:r>
      <w:r w:rsidRPr="00E233AB">
        <w:rPr>
          <w:lang w:val="fr-FR"/>
        </w:rPr>
        <w:t>Calendrier des réunions</w:t>
      </w:r>
    </w:p>
    <w:p w:rsidR="009B37F7" w:rsidRPr="00E233AB" w:rsidRDefault="009B37F7" w:rsidP="00B45AD5">
      <w:pPr>
        <w:pStyle w:val="enumlev1"/>
        <w:spacing w:before="120"/>
        <w:rPr>
          <w:lang w:val="fr-FR"/>
        </w:rPr>
      </w:pPr>
      <w:r w:rsidRPr="00E233AB">
        <w:rPr>
          <w:b/>
          <w:bCs/>
          <w:lang w:val="fr-FR"/>
        </w:rPr>
        <w:t>15</w:t>
      </w:r>
      <w:r w:rsidRPr="00E233AB">
        <w:rPr>
          <w:b/>
          <w:bCs/>
          <w:lang w:val="fr-FR"/>
        </w:rPr>
        <w:tab/>
      </w:r>
      <w:r w:rsidRPr="00E233AB">
        <w:rPr>
          <w:lang w:val="fr-FR"/>
        </w:rPr>
        <w:t>Divers</w:t>
      </w:r>
    </w:p>
    <w:p w:rsidR="009B37F7" w:rsidRPr="00E233AB" w:rsidRDefault="009B37F7" w:rsidP="00AD6996">
      <w:pPr>
        <w:tabs>
          <w:tab w:val="clear" w:pos="794"/>
          <w:tab w:val="clear" w:pos="1191"/>
          <w:tab w:val="clear" w:pos="1588"/>
          <w:tab w:val="clear" w:pos="1985"/>
          <w:tab w:val="center" w:pos="7371"/>
        </w:tabs>
        <w:spacing w:before="480" w:line="240" w:lineRule="auto"/>
        <w:jc w:val="left"/>
        <w:rPr>
          <w:lang w:val="fr-FR"/>
        </w:rPr>
      </w:pPr>
      <w:r w:rsidRPr="00E233AB">
        <w:rPr>
          <w:lang w:val="fr-FR" w:eastAsia="ja-JP"/>
        </w:rPr>
        <w:tab/>
      </w:r>
      <w:r w:rsidR="00AD6996" w:rsidRPr="00E233AB">
        <w:rPr>
          <w:lang w:val="fr-FR" w:eastAsia="ja-JP"/>
        </w:rPr>
        <w:t>Y. NISHIDA</w:t>
      </w:r>
      <w:r w:rsidRPr="00E233AB">
        <w:rPr>
          <w:lang w:val="fr-FR"/>
        </w:rPr>
        <w:br/>
      </w:r>
      <w:r w:rsidRPr="00E233AB">
        <w:rPr>
          <w:lang w:val="fr-FR"/>
        </w:rPr>
        <w:tab/>
        <w:t xml:space="preserve">Président de la Commission d'études 6 </w:t>
      </w:r>
      <w:r w:rsidRPr="00E233AB">
        <w:rPr>
          <w:lang w:val="fr-FR"/>
        </w:rPr>
        <w:br/>
      </w:r>
      <w:r w:rsidRPr="00E233AB">
        <w:rPr>
          <w:lang w:val="fr-FR"/>
        </w:rPr>
        <w:tab/>
        <w:t>des radiocommunications</w:t>
      </w:r>
    </w:p>
    <w:p w:rsidR="009B37F7" w:rsidRPr="00E233AB" w:rsidRDefault="009B37F7" w:rsidP="00B45AD5">
      <w:pPr>
        <w:pStyle w:val="AnnexNoTitle"/>
        <w:rPr>
          <w:rFonts w:asciiTheme="minorHAnsi" w:hAnsiTheme="minorHAnsi" w:cstheme="minorHAnsi"/>
          <w:lang w:val="fr-FR"/>
        </w:rPr>
      </w:pPr>
      <w:r w:rsidRPr="00E233AB">
        <w:rPr>
          <w:rFonts w:asciiTheme="minorHAnsi" w:hAnsiTheme="minorHAnsi" w:cstheme="minorHAnsi"/>
          <w:lang w:val="fr-FR"/>
        </w:rPr>
        <w:br w:type="page"/>
      </w:r>
    </w:p>
    <w:p w:rsidR="000F4E14" w:rsidRPr="00E233AB" w:rsidRDefault="000F4E14" w:rsidP="000F4E14">
      <w:pPr>
        <w:pStyle w:val="AnnexNotitle0"/>
        <w:spacing w:before="120"/>
        <w:rPr>
          <w:rFonts w:asciiTheme="minorHAnsi" w:hAnsiTheme="minorHAnsi" w:cstheme="minorHAnsi"/>
          <w:szCs w:val="28"/>
        </w:rPr>
      </w:pPr>
      <w:bookmarkStart w:id="3" w:name="dbreak"/>
      <w:bookmarkEnd w:id="3"/>
      <w:r w:rsidRPr="00E233AB">
        <w:rPr>
          <w:rFonts w:asciiTheme="minorHAnsi" w:hAnsiTheme="minorHAnsi" w:cstheme="minorHAnsi"/>
          <w:szCs w:val="28"/>
        </w:rPr>
        <w:lastRenderedPageBreak/>
        <w:t>Annexe 2</w:t>
      </w:r>
      <w:r w:rsidRPr="00E233AB">
        <w:rPr>
          <w:rFonts w:asciiTheme="minorHAnsi" w:hAnsiTheme="minorHAnsi" w:cstheme="minorHAnsi"/>
          <w:szCs w:val="28"/>
        </w:rPr>
        <w:br/>
      </w:r>
      <w:r w:rsidRPr="00E233AB">
        <w:rPr>
          <w:rFonts w:asciiTheme="minorHAnsi" w:hAnsiTheme="minorHAnsi" w:cstheme="minorHAnsi"/>
          <w:szCs w:val="28"/>
        </w:rPr>
        <w:br/>
        <w:t>Sujets à traiter aux réunions des Groupes de travail 6A, 6B et 6C qui se tiendront avant la réunion de la Commission d'études 6 et pour lesquels des projets de Recommandation seront éventuellement élaborés</w:t>
      </w:r>
    </w:p>
    <w:p w:rsidR="000F4E14" w:rsidRPr="00E233AB" w:rsidRDefault="000F4E14" w:rsidP="00632C72">
      <w:pPr>
        <w:pStyle w:val="Title4"/>
        <w:spacing w:before="720"/>
        <w:rPr>
          <w:rFonts w:asciiTheme="minorHAnsi" w:hAnsiTheme="minorHAnsi"/>
          <w:sz w:val="24"/>
          <w:szCs w:val="24"/>
          <w:lang w:val="fr-FR"/>
        </w:rPr>
      </w:pPr>
      <w:r w:rsidRPr="00E233AB">
        <w:rPr>
          <w:rFonts w:asciiTheme="minorHAnsi" w:hAnsiTheme="minorHAnsi"/>
          <w:sz w:val="24"/>
          <w:szCs w:val="24"/>
          <w:lang w:val="fr-FR"/>
        </w:rPr>
        <w:t>Groupe de travail 6A</w:t>
      </w:r>
    </w:p>
    <w:p w:rsidR="005B30DD" w:rsidRPr="00E233AB" w:rsidRDefault="00EB7F56" w:rsidP="009D5957">
      <w:pPr>
        <w:rPr>
          <w:b/>
          <w:lang w:val="fr-FR"/>
        </w:rPr>
      </w:pPr>
      <w:r w:rsidRPr="00E233AB">
        <w:rPr>
          <w:rFonts w:eastAsia="MS Mincho"/>
          <w:lang w:val="fr-FR"/>
        </w:rPr>
        <w:t>Méthodes d</w:t>
      </w:r>
      <w:r w:rsidR="003A32AF" w:rsidRPr="00E233AB">
        <w:rPr>
          <w:rFonts w:eastAsia="MS Mincho"/>
          <w:lang w:val="fr-FR"/>
        </w:rPr>
        <w:t>'</w:t>
      </w:r>
      <w:r w:rsidRPr="00E233AB">
        <w:rPr>
          <w:rFonts w:eastAsia="MS Mincho"/>
          <w:lang w:val="fr-FR"/>
        </w:rPr>
        <w:t xml:space="preserve">évaluation de la qualité des systèmes de radiodiffusion télévisuelle numérique autres que les systèmes DTTB de première génération, </w:t>
      </w:r>
      <w:r w:rsidR="009D5957" w:rsidRPr="00E233AB">
        <w:rPr>
          <w:rFonts w:eastAsia="MS Mincho"/>
          <w:lang w:val="fr-FR"/>
        </w:rPr>
        <w:t>y compris l</w:t>
      </w:r>
      <w:r w:rsidR="003A32AF" w:rsidRPr="00E233AB">
        <w:rPr>
          <w:rFonts w:eastAsia="MS Mincho"/>
          <w:lang w:val="fr-FR"/>
        </w:rPr>
        <w:t>'</w:t>
      </w:r>
      <w:r w:rsidR="009D5957" w:rsidRPr="00E233AB">
        <w:rPr>
          <w:rFonts w:eastAsia="MS Mincho"/>
          <w:lang w:val="fr-FR"/>
        </w:rPr>
        <w:t>évaluation de la couverture</w:t>
      </w:r>
      <w:r w:rsidR="003A32AF" w:rsidRPr="00E233AB">
        <w:rPr>
          <w:rFonts w:eastAsia="MS Mincho"/>
          <w:lang w:val="fr-FR"/>
        </w:rPr>
        <w:t xml:space="preserve"> </w:t>
      </w:r>
      <w:r w:rsidRPr="00E233AB">
        <w:rPr>
          <w:rFonts w:eastAsia="MS Mincho"/>
          <w:lang w:val="fr-FR"/>
        </w:rPr>
        <w:t>(</w:t>
      </w:r>
      <w:r w:rsidR="00081E28">
        <w:rPr>
          <w:color w:val="000000"/>
          <w:lang w:val="fr-FR"/>
        </w:rPr>
        <w:t>Avant</w:t>
      </w:r>
      <w:r w:rsidR="00081E28">
        <w:rPr>
          <w:color w:val="000000"/>
          <w:lang w:val="fr-FR"/>
        </w:rPr>
        <w:noBreakHyphen/>
      </w:r>
      <w:r w:rsidR="009D5957" w:rsidRPr="00E233AB">
        <w:rPr>
          <w:color w:val="000000"/>
          <w:lang w:val="fr-FR"/>
        </w:rPr>
        <w:t>projet de nouvelle Recommandation UIT-R</w:t>
      </w:r>
      <w:r w:rsidR="003A32AF" w:rsidRPr="00E233AB">
        <w:rPr>
          <w:color w:val="000000"/>
          <w:lang w:val="fr-FR"/>
        </w:rPr>
        <w:t xml:space="preserve"> </w:t>
      </w:r>
      <w:r w:rsidRPr="00E233AB">
        <w:rPr>
          <w:rFonts w:eastAsia="MS Mincho"/>
          <w:lang w:val="fr-FR"/>
        </w:rPr>
        <w:t xml:space="preserve">BT.[BEYOND1stGEN] </w:t>
      </w:r>
      <w:r w:rsidR="009D5957" w:rsidRPr="00E233AB">
        <w:rPr>
          <w:rFonts w:eastAsia="MS Mincho"/>
          <w:lang w:val="fr-FR"/>
        </w:rPr>
        <w:t>–</w:t>
      </w:r>
      <w:r w:rsidRPr="00E233AB">
        <w:rPr>
          <w:rFonts w:eastAsia="MS Mincho"/>
          <w:lang w:val="fr-FR"/>
        </w:rPr>
        <w:t xml:space="preserve"> </w:t>
      </w:r>
      <w:r w:rsidR="009D5957" w:rsidRPr="00E233AB">
        <w:rPr>
          <w:rFonts w:eastAsia="MS Mincho"/>
          <w:lang w:val="fr-FR"/>
        </w:rPr>
        <w:t>voir l</w:t>
      </w:r>
      <w:r w:rsidR="003A32AF" w:rsidRPr="00E233AB">
        <w:rPr>
          <w:rFonts w:eastAsia="MS Mincho"/>
          <w:lang w:val="fr-FR"/>
        </w:rPr>
        <w:t>'</w:t>
      </w:r>
      <w:r w:rsidRPr="00E233AB">
        <w:rPr>
          <w:rFonts w:eastAsia="MS Mincho"/>
          <w:lang w:val="fr-FR"/>
        </w:rPr>
        <w:t>Annex</w:t>
      </w:r>
      <w:r w:rsidR="009D5957" w:rsidRPr="00E233AB">
        <w:rPr>
          <w:rFonts w:eastAsia="MS Mincho"/>
          <w:lang w:val="fr-FR"/>
        </w:rPr>
        <w:t>e</w:t>
      </w:r>
      <w:r w:rsidRPr="00E233AB">
        <w:rPr>
          <w:rFonts w:eastAsia="MS Mincho"/>
          <w:lang w:val="fr-FR"/>
        </w:rPr>
        <w:t xml:space="preserve"> 1 </w:t>
      </w:r>
      <w:r w:rsidR="009D5957" w:rsidRPr="00E233AB">
        <w:rPr>
          <w:rFonts w:eastAsia="MS Mincho"/>
          <w:lang w:val="fr-FR"/>
        </w:rPr>
        <w:t>du</w:t>
      </w:r>
      <w:r w:rsidRPr="00E233AB">
        <w:rPr>
          <w:rFonts w:eastAsia="MS Mincho"/>
          <w:lang w:val="fr-FR"/>
        </w:rPr>
        <w:t xml:space="preserve"> Document</w:t>
      </w:r>
      <w:r w:rsidR="00AA2222" w:rsidRPr="00E233AB">
        <w:rPr>
          <w:rFonts w:eastAsia="MS Mincho"/>
          <w:lang w:val="fr-FR"/>
        </w:rPr>
        <w:t> </w:t>
      </w:r>
      <w:hyperlink r:id="rId18" w:history="1">
        <w:r w:rsidRPr="00E233AB">
          <w:rPr>
            <w:rFonts w:eastAsia="MS Mincho"/>
            <w:color w:val="0000FF"/>
            <w:u w:val="single"/>
            <w:lang w:val="fr-FR"/>
          </w:rPr>
          <w:t>6A/36</w:t>
        </w:r>
      </w:hyperlink>
      <w:r w:rsidRPr="00E233AB">
        <w:rPr>
          <w:rFonts w:eastAsia="MS Mincho"/>
          <w:lang w:val="fr-FR"/>
        </w:rPr>
        <w:t>)</w:t>
      </w:r>
      <w:r w:rsidR="009D5957" w:rsidRPr="00E233AB">
        <w:rPr>
          <w:rFonts w:eastAsia="MS Mincho"/>
          <w:lang w:val="fr-FR"/>
        </w:rPr>
        <w:t xml:space="preserve"> </w:t>
      </w:r>
    </w:p>
    <w:p w:rsidR="000F4E14" w:rsidRPr="00E233AB" w:rsidRDefault="000F4E14" w:rsidP="00632C72">
      <w:pPr>
        <w:pStyle w:val="Title4"/>
        <w:spacing w:before="480"/>
        <w:rPr>
          <w:rFonts w:asciiTheme="minorHAnsi" w:hAnsiTheme="minorHAnsi"/>
          <w:sz w:val="24"/>
          <w:szCs w:val="24"/>
          <w:lang w:val="fr-FR"/>
        </w:rPr>
      </w:pPr>
      <w:r w:rsidRPr="00E233AB">
        <w:rPr>
          <w:rFonts w:asciiTheme="minorHAnsi" w:hAnsiTheme="minorHAnsi"/>
          <w:sz w:val="24"/>
          <w:szCs w:val="24"/>
          <w:lang w:val="fr-FR"/>
        </w:rPr>
        <w:t>Groupe de travail 6B</w:t>
      </w:r>
    </w:p>
    <w:p w:rsidR="009D5957" w:rsidRPr="00E233AB" w:rsidRDefault="009D5957" w:rsidP="009D5957">
      <w:pPr>
        <w:rPr>
          <w:rFonts w:eastAsia="MS Mincho"/>
          <w:lang w:val="fr-FR"/>
        </w:rPr>
      </w:pPr>
      <w:r w:rsidRPr="00E233AB">
        <w:rPr>
          <w:color w:val="000000"/>
          <w:lang w:val="fr-FR"/>
        </w:rPr>
        <w:t>Systèmes à accès conditionnel pour la radiodiffusion numérique</w:t>
      </w:r>
      <w:r w:rsidRPr="00E233AB">
        <w:rPr>
          <w:rFonts w:eastAsia="MS Mincho"/>
          <w:lang w:val="fr-FR"/>
        </w:rPr>
        <w:t xml:space="preserve"> </w:t>
      </w:r>
      <w:r w:rsidR="00E233AB" w:rsidRPr="00E233AB">
        <w:rPr>
          <w:rFonts w:eastAsia="MS Mincho"/>
          <w:lang w:val="fr-FR"/>
        </w:rPr>
        <w:t>(Avant</w:t>
      </w:r>
      <w:r w:rsidRPr="00E233AB">
        <w:rPr>
          <w:color w:val="000000"/>
          <w:lang w:val="fr-FR"/>
        </w:rPr>
        <w:t>-projet</w:t>
      </w:r>
      <w:r w:rsidR="003A32AF" w:rsidRPr="00E233AB">
        <w:rPr>
          <w:color w:val="000000"/>
          <w:lang w:val="fr-FR"/>
        </w:rPr>
        <w:t xml:space="preserve"> </w:t>
      </w:r>
      <w:r w:rsidRPr="00E233AB">
        <w:rPr>
          <w:color w:val="000000"/>
          <w:lang w:val="fr-FR"/>
        </w:rPr>
        <w:t>de révision de la Recommandation UIT-R</w:t>
      </w:r>
      <w:r w:rsidR="003A32AF" w:rsidRPr="00E233AB">
        <w:rPr>
          <w:color w:val="000000"/>
          <w:lang w:val="fr-FR"/>
        </w:rPr>
        <w:t xml:space="preserve"> </w:t>
      </w:r>
      <w:r w:rsidR="00E233AB" w:rsidRPr="00E233AB">
        <w:rPr>
          <w:rFonts w:eastAsia="MS Mincho"/>
          <w:lang w:val="fr-FR"/>
        </w:rPr>
        <w:t>BT.1852-0 –</w:t>
      </w:r>
      <w:r w:rsidRPr="00E233AB">
        <w:rPr>
          <w:rFonts w:eastAsia="MS Mincho"/>
          <w:lang w:val="fr-FR"/>
        </w:rPr>
        <w:t xml:space="preserve"> voir l</w:t>
      </w:r>
      <w:r w:rsidR="003A32AF" w:rsidRPr="00E233AB">
        <w:rPr>
          <w:rFonts w:eastAsia="MS Mincho"/>
          <w:lang w:val="fr-FR"/>
        </w:rPr>
        <w:t>'</w:t>
      </w:r>
      <w:r w:rsidRPr="00E233AB">
        <w:rPr>
          <w:rFonts w:eastAsia="MS Mincho"/>
          <w:lang w:val="fr-FR"/>
        </w:rPr>
        <w:t>Annexe 1 du Document</w:t>
      </w:r>
      <w:r w:rsidR="003A32AF" w:rsidRPr="00E233AB">
        <w:rPr>
          <w:rFonts w:eastAsia="MS Mincho"/>
          <w:lang w:val="fr-FR"/>
        </w:rPr>
        <w:t xml:space="preserve"> </w:t>
      </w:r>
      <w:hyperlink r:id="rId19" w:history="1">
        <w:r w:rsidRPr="00E233AB">
          <w:rPr>
            <w:rFonts w:eastAsia="MS Mincho"/>
            <w:color w:val="0000FF"/>
            <w:u w:val="single"/>
            <w:lang w:val="fr-FR"/>
          </w:rPr>
          <w:t>6B/29</w:t>
        </w:r>
      </w:hyperlink>
      <w:r w:rsidRPr="00E233AB">
        <w:rPr>
          <w:rFonts w:eastAsia="MS Mincho"/>
          <w:lang w:val="fr-FR"/>
        </w:rPr>
        <w:t>)</w:t>
      </w:r>
      <w:r w:rsidR="003A32AF" w:rsidRPr="00E233AB">
        <w:rPr>
          <w:rFonts w:eastAsia="MS Mincho"/>
          <w:lang w:val="fr-FR"/>
        </w:rPr>
        <w:t xml:space="preserve"> </w:t>
      </w:r>
    </w:p>
    <w:p w:rsidR="00F407B9" w:rsidRPr="00E233AB" w:rsidRDefault="00A32DBD" w:rsidP="00F407B9">
      <w:pPr>
        <w:rPr>
          <w:rFonts w:eastAsia="MS Mincho"/>
          <w:lang w:val="fr-FR"/>
        </w:rPr>
      </w:pPr>
      <w:r w:rsidRPr="00E233AB">
        <w:rPr>
          <w:color w:val="000000"/>
          <w:lang w:val="fr-FR"/>
        </w:rPr>
        <w:t>Modèle de définition audio</w:t>
      </w:r>
      <w:r w:rsidRPr="00E233AB">
        <w:rPr>
          <w:rFonts w:eastAsia="MS Mincho"/>
          <w:lang w:val="fr-FR"/>
        </w:rPr>
        <w:t xml:space="preserve"> </w:t>
      </w:r>
      <w:r w:rsidR="009D5957" w:rsidRPr="00E233AB">
        <w:rPr>
          <w:rFonts w:eastAsia="MS Mincho"/>
          <w:lang w:val="fr-FR"/>
        </w:rPr>
        <w:t>(</w:t>
      </w:r>
      <w:r w:rsidR="009D5957" w:rsidRPr="00E233AB">
        <w:rPr>
          <w:color w:val="000000"/>
          <w:lang w:val="fr-FR"/>
        </w:rPr>
        <w:t>Avant-projet</w:t>
      </w:r>
      <w:r w:rsidR="003A32AF" w:rsidRPr="00E233AB">
        <w:rPr>
          <w:color w:val="000000"/>
          <w:lang w:val="fr-FR"/>
        </w:rPr>
        <w:t xml:space="preserve"> </w:t>
      </w:r>
      <w:r w:rsidR="009D5957" w:rsidRPr="00E233AB">
        <w:rPr>
          <w:color w:val="000000"/>
          <w:lang w:val="fr-FR"/>
        </w:rPr>
        <w:t>de révision de la Recommandation UIT-R</w:t>
      </w:r>
      <w:r w:rsidR="003A32AF" w:rsidRPr="00E233AB">
        <w:rPr>
          <w:color w:val="000000"/>
          <w:lang w:val="fr-FR"/>
        </w:rPr>
        <w:t xml:space="preserve"> </w:t>
      </w:r>
      <w:r w:rsidR="00F407B9" w:rsidRPr="00E233AB">
        <w:rPr>
          <w:rFonts w:eastAsia="MS Mincho"/>
          <w:lang w:val="fr-FR"/>
        </w:rPr>
        <w:t>BS.2076 –</w:t>
      </w:r>
      <w:r w:rsidR="00EB02B4">
        <w:rPr>
          <w:rFonts w:eastAsia="MS Mincho"/>
          <w:lang w:val="fr-FR"/>
        </w:rPr>
        <w:t xml:space="preserve"> voir </w:t>
      </w:r>
      <w:r w:rsidR="009D5957" w:rsidRPr="00E233AB">
        <w:rPr>
          <w:rFonts w:eastAsia="MS Mincho"/>
          <w:lang w:val="fr-FR"/>
        </w:rPr>
        <w:t>l</w:t>
      </w:r>
      <w:r w:rsidR="003A32AF" w:rsidRPr="00E233AB">
        <w:rPr>
          <w:rFonts w:eastAsia="MS Mincho"/>
          <w:lang w:val="fr-FR"/>
        </w:rPr>
        <w:t>'</w:t>
      </w:r>
      <w:r w:rsidR="009D5957" w:rsidRPr="00E233AB">
        <w:rPr>
          <w:rFonts w:eastAsia="MS Mincho"/>
          <w:lang w:val="fr-FR"/>
        </w:rPr>
        <w:t>Annexe 2 du Document</w:t>
      </w:r>
      <w:r w:rsidR="003A32AF" w:rsidRPr="00E233AB">
        <w:rPr>
          <w:rFonts w:eastAsia="MS Mincho"/>
          <w:lang w:val="fr-FR"/>
        </w:rPr>
        <w:t xml:space="preserve"> </w:t>
      </w:r>
      <w:hyperlink r:id="rId20" w:history="1">
        <w:r w:rsidR="009D5957" w:rsidRPr="00E233AB">
          <w:rPr>
            <w:rFonts w:eastAsia="MS Mincho"/>
            <w:color w:val="0000FF"/>
            <w:u w:val="single"/>
            <w:lang w:val="fr-FR"/>
          </w:rPr>
          <w:t>6B/29</w:t>
        </w:r>
      </w:hyperlink>
      <w:r w:rsidR="009D5957" w:rsidRPr="00E233AB">
        <w:rPr>
          <w:rFonts w:eastAsia="MS Mincho"/>
          <w:lang w:val="fr-FR"/>
        </w:rPr>
        <w:t>)</w:t>
      </w:r>
    </w:p>
    <w:p w:rsidR="009D5957" w:rsidRPr="00E233AB" w:rsidRDefault="00A32DBD" w:rsidP="00F407B9">
      <w:pPr>
        <w:rPr>
          <w:rFonts w:eastAsia="MS Mincho"/>
          <w:lang w:val="fr-FR"/>
        </w:rPr>
      </w:pPr>
      <w:r w:rsidRPr="00E233AB">
        <w:rPr>
          <w:color w:val="000000"/>
          <w:lang w:val="fr-FR"/>
        </w:rPr>
        <w:t>Codage audio pour la radiodiffusion numérique</w:t>
      </w:r>
      <w:r w:rsidRPr="00E233AB">
        <w:rPr>
          <w:rFonts w:eastAsia="MS Mincho"/>
          <w:lang w:val="fr-FR"/>
        </w:rPr>
        <w:t xml:space="preserve"> </w:t>
      </w:r>
      <w:r w:rsidR="009D5957" w:rsidRPr="00E233AB">
        <w:rPr>
          <w:rFonts w:eastAsia="MS Mincho"/>
          <w:lang w:val="fr-FR"/>
        </w:rPr>
        <w:t>(</w:t>
      </w:r>
      <w:r w:rsidR="009D5957" w:rsidRPr="00E233AB">
        <w:rPr>
          <w:color w:val="000000"/>
          <w:lang w:val="fr-FR"/>
        </w:rPr>
        <w:t>Avant-projet</w:t>
      </w:r>
      <w:r w:rsidR="003A32AF" w:rsidRPr="00E233AB">
        <w:rPr>
          <w:color w:val="000000"/>
          <w:lang w:val="fr-FR"/>
        </w:rPr>
        <w:t xml:space="preserve"> </w:t>
      </w:r>
      <w:r w:rsidR="009D5957" w:rsidRPr="00E233AB">
        <w:rPr>
          <w:color w:val="000000"/>
          <w:lang w:val="fr-FR"/>
        </w:rPr>
        <w:t>de révision de la Recommandation UIT-R</w:t>
      </w:r>
      <w:r w:rsidR="003A32AF" w:rsidRPr="00E233AB">
        <w:rPr>
          <w:color w:val="000000"/>
          <w:lang w:val="fr-FR"/>
        </w:rPr>
        <w:t xml:space="preserve"> </w:t>
      </w:r>
      <w:r w:rsidR="00775D8C" w:rsidRPr="00E233AB">
        <w:rPr>
          <w:rFonts w:eastAsia="MS Mincho"/>
          <w:lang w:val="fr-FR"/>
        </w:rPr>
        <w:t>BS.1196 –</w:t>
      </w:r>
      <w:r w:rsidR="009D5957" w:rsidRPr="00E233AB">
        <w:rPr>
          <w:rFonts w:eastAsia="MS Mincho"/>
          <w:lang w:val="fr-FR"/>
        </w:rPr>
        <w:t xml:space="preserve"> voir l</w:t>
      </w:r>
      <w:r w:rsidR="003A32AF" w:rsidRPr="00E233AB">
        <w:rPr>
          <w:rFonts w:eastAsia="MS Mincho"/>
          <w:lang w:val="fr-FR"/>
        </w:rPr>
        <w:t>'</w:t>
      </w:r>
      <w:r w:rsidR="009D5957" w:rsidRPr="00E233AB">
        <w:rPr>
          <w:rFonts w:eastAsia="MS Mincho"/>
          <w:lang w:val="fr-FR"/>
        </w:rPr>
        <w:t xml:space="preserve">Annexe 3 du Document </w:t>
      </w:r>
      <w:hyperlink r:id="rId21" w:history="1">
        <w:r w:rsidR="009D5957" w:rsidRPr="00E233AB">
          <w:rPr>
            <w:rFonts w:eastAsia="MS Mincho"/>
            <w:color w:val="0000FF"/>
            <w:u w:val="single"/>
            <w:lang w:val="fr-FR"/>
          </w:rPr>
          <w:t>6B/29</w:t>
        </w:r>
      </w:hyperlink>
      <w:r w:rsidR="009D5957" w:rsidRPr="00E233AB">
        <w:rPr>
          <w:rFonts w:eastAsia="MS Mincho"/>
          <w:lang w:val="fr-FR"/>
        </w:rPr>
        <w:t>)</w:t>
      </w:r>
    </w:p>
    <w:p w:rsidR="009D5957" w:rsidRPr="00E233AB" w:rsidRDefault="00F407B9" w:rsidP="00775D8C">
      <w:pPr>
        <w:rPr>
          <w:rFonts w:eastAsia="MS Mincho"/>
          <w:lang w:val="fr-FR"/>
        </w:rPr>
      </w:pPr>
      <w:r w:rsidRPr="00E233AB">
        <w:rPr>
          <w:color w:val="000000"/>
          <w:lang w:val="fr-FR"/>
        </w:rPr>
        <w:t>B</w:t>
      </w:r>
      <w:r w:rsidR="00A32DBD" w:rsidRPr="00E233AB">
        <w:rPr>
          <w:color w:val="000000"/>
          <w:lang w:val="fr-FR"/>
        </w:rPr>
        <w:t>esoins des utilisateurs concernant les systèmes de codage audio pour la radiodiffusion numérique</w:t>
      </w:r>
      <w:r w:rsidR="00A32DBD" w:rsidRPr="00E233AB">
        <w:rPr>
          <w:rFonts w:eastAsia="MS Mincho"/>
          <w:lang w:val="fr-FR"/>
        </w:rPr>
        <w:t xml:space="preserve"> </w:t>
      </w:r>
      <w:r w:rsidR="009D5957" w:rsidRPr="00E233AB">
        <w:rPr>
          <w:rFonts w:eastAsia="MS Mincho"/>
          <w:lang w:val="fr-FR"/>
        </w:rPr>
        <w:t>(</w:t>
      </w:r>
      <w:r w:rsidR="009D5957" w:rsidRPr="00E233AB">
        <w:rPr>
          <w:color w:val="000000"/>
          <w:lang w:val="fr-FR"/>
        </w:rPr>
        <w:t>Avant-projet</w:t>
      </w:r>
      <w:r w:rsidR="003A32AF" w:rsidRPr="00E233AB">
        <w:rPr>
          <w:color w:val="000000"/>
          <w:lang w:val="fr-FR"/>
        </w:rPr>
        <w:t xml:space="preserve"> </w:t>
      </w:r>
      <w:r w:rsidR="009D5957" w:rsidRPr="00E233AB">
        <w:rPr>
          <w:color w:val="000000"/>
          <w:lang w:val="fr-FR"/>
        </w:rPr>
        <w:t>de révision de la Recommandation UIT-R</w:t>
      </w:r>
      <w:r w:rsidR="003A32AF" w:rsidRPr="00E233AB">
        <w:rPr>
          <w:color w:val="000000"/>
          <w:lang w:val="fr-FR"/>
        </w:rPr>
        <w:t xml:space="preserve"> </w:t>
      </w:r>
      <w:r w:rsidR="009D5957" w:rsidRPr="00E233AB">
        <w:rPr>
          <w:rFonts w:eastAsia="MS Mincho"/>
          <w:lang w:val="fr-FR"/>
        </w:rPr>
        <w:t xml:space="preserve">BS.1548 </w:t>
      </w:r>
      <w:r w:rsidR="00775D8C" w:rsidRPr="00E233AB">
        <w:rPr>
          <w:rFonts w:eastAsia="MS Mincho"/>
          <w:lang w:val="fr-FR"/>
        </w:rPr>
        <w:t>–</w:t>
      </w:r>
      <w:r w:rsidR="009D5957" w:rsidRPr="00E233AB">
        <w:rPr>
          <w:rFonts w:eastAsia="MS Mincho"/>
          <w:lang w:val="fr-FR"/>
        </w:rPr>
        <w:t xml:space="preserve"> voir l</w:t>
      </w:r>
      <w:r w:rsidR="003A32AF" w:rsidRPr="00E233AB">
        <w:rPr>
          <w:rFonts w:eastAsia="MS Mincho"/>
          <w:lang w:val="fr-FR"/>
        </w:rPr>
        <w:t>'</w:t>
      </w:r>
      <w:r w:rsidR="009D5957" w:rsidRPr="00E233AB">
        <w:rPr>
          <w:rFonts w:eastAsia="MS Mincho"/>
          <w:lang w:val="fr-FR"/>
        </w:rPr>
        <w:t>Annexe 4 du Document</w:t>
      </w:r>
      <w:r w:rsidR="00E233AB" w:rsidRPr="00E233AB">
        <w:rPr>
          <w:rFonts w:eastAsia="MS Mincho"/>
          <w:lang w:val="fr-FR"/>
        </w:rPr>
        <w:t> </w:t>
      </w:r>
      <w:hyperlink r:id="rId22" w:history="1">
        <w:r w:rsidR="009D5957" w:rsidRPr="00E233AB">
          <w:rPr>
            <w:rFonts w:eastAsia="MS Mincho"/>
            <w:color w:val="0000FF"/>
            <w:u w:val="single"/>
            <w:lang w:val="fr-FR"/>
          </w:rPr>
          <w:t>6B/29</w:t>
        </w:r>
      </w:hyperlink>
      <w:r w:rsidR="009D5957" w:rsidRPr="00E233AB">
        <w:rPr>
          <w:rFonts w:eastAsia="MS Mincho"/>
          <w:lang w:val="fr-FR"/>
        </w:rPr>
        <w:t>)</w:t>
      </w:r>
    </w:p>
    <w:p w:rsidR="009D5957" w:rsidRPr="00E233AB" w:rsidRDefault="00A32DBD" w:rsidP="00A32DBD">
      <w:pPr>
        <w:rPr>
          <w:rFonts w:eastAsia="MS Mincho"/>
          <w:lang w:val="fr-FR"/>
        </w:rPr>
      </w:pPr>
      <w:r w:rsidRPr="00E233AB">
        <w:rPr>
          <w:color w:val="000000"/>
          <w:lang w:val="fr-FR"/>
        </w:rPr>
        <w:t>Audio multidimensionnel</w:t>
      </w:r>
      <w:r w:rsidR="003A32AF" w:rsidRPr="00E233AB">
        <w:rPr>
          <w:color w:val="000000"/>
          <w:lang w:val="fr-FR"/>
        </w:rPr>
        <w:t xml:space="preserve"> </w:t>
      </w:r>
      <w:r w:rsidR="009D5957" w:rsidRPr="00E233AB">
        <w:rPr>
          <w:rFonts w:eastAsia="MS Mincho"/>
          <w:lang w:val="fr-FR"/>
        </w:rPr>
        <w:t>(MDA) (</w:t>
      </w:r>
      <w:r w:rsidR="009D5957" w:rsidRPr="00E233AB">
        <w:rPr>
          <w:color w:val="000000"/>
          <w:lang w:val="fr-FR"/>
        </w:rPr>
        <w:t>Avant-projet de nouvelle Recommandation UIT-R</w:t>
      </w:r>
      <w:r w:rsidR="003A32AF" w:rsidRPr="00E233AB">
        <w:rPr>
          <w:color w:val="000000"/>
          <w:lang w:val="fr-FR"/>
        </w:rPr>
        <w:t xml:space="preserve"> </w:t>
      </w:r>
      <w:r w:rsidR="00775D8C" w:rsidRPr="00E233AB">
        <w:rPr>
          <w:rFonts w:eastAsia="MS Mincho"/>
          <w:lang w:val="fr-FR"/>
        </w:rPr>
        <w:t>BS.[MDA] –</w:t>
      </w:r>
      <w:r w:rsidR="00EB02B4">
        <w:rPr>
          <w:rFonts w:eastAsia="MS Mincho"/>
          <w:lang w:val="fr-FR"/>
        </w:rPr>
        <w:t xml:space="preserve"> voir </w:t>
      </w:r>
      <w:r w:rsidR="009D5957" w:rsidRPr="00E233AB">
        <w:rPr>
          <w:rFonts w:eastAsia="MS Mincho"/>
          <w:lang w:val="fr-FR"/>
        </w:rPr>
        <w:t>l</w:t>
      </w:r>
      <w:r w:rsidR="003A32AF" w:rsidRPr="00E233AB">
        <w:rPr>
          <w:rFonts w:eastAsia="MS Mincho"/>
          <w:lang w:val="fr-FR"/>
        </w:rPr>
        <w:t>'</w:t>
      </w:r>
      <w:r w:rsidR="009D5957" w:rsidRPr="00E233AB">
        <w:rPr>
          <w:rFonts w:eastAsia="MS Mincho"/>
          <w:lang w:val="fr-FR"/>
        </w:rPr>
        <w:t xml:space="preserve">Annexe 5 du Document </w:t>
      </w:r>
      <w:hyperlink r:id="rId23" w:history="1">
        <w:r w:rsidR="009D5957" w:rsidRPr="00E233AB">
          <w:rPr>
            <w:rFonts w:eastAsia="MS Mincho"/>
            <w:color w:val="0000FF"/>
            <w:u w:val="single"/>
            <w:lang w:val="fr-FR"/>
          </w:rPr>
          <w:t>6B/29</w:t>
        </w:r>
      </w:hyperlink>
      <w:r w:rsidR="009D5957" w:rsidRPr="00E233AB">
        <w:rPr>
          <w:rFonts w:eastAsia="MS Mincho"/>
          <w:lang w:val="fr-FR"/>
        </w:rPr>
        <w:t>)</w:t>
      </w:r>
    </w:p>
    <w:p w:rsidR="005B30DD" w:rsidRPr="00E233AB" w:rsidRDefault="00A32DBD" w:rsidP="00E233AB">
      <w:pPr>
        <w:rPr>
          <w:rFonts w:asciiTheme="minorHAnsi" w:hAnsiTheme="minorHAnsi"/>
          <w:szCs w:val="24"/>
          <w:lang w:val="fr-FR"/>
        </w:rPr>
      </w:pPr>
      <w:r w:rsidRPr="00E233AB">
        <w:rPr>
          <w:color w:val="000000"/>
          <w:lang w:val="fr-FR"/>
        </w:rPr>
        <w:t>Forme en série du modèle de définition audio</w:t>
      </w:r>
      <w:r w:rsidR="003A32AF" w:rsidRPr="00E233AB">
        <w:rPr>
          <w:rFonts w:eastAsia="MS Mincho"/>
          <w:lang w:val="fr-FR"/>
        </w:rPr>
        <w:t xml:space="preserve"> </w:t>
      </w:r>
      <w:r w:rsidR="009D5957" w:rsidRPr="00E233AB">
        <w:rPr>
          <w:rFonts w:eastAsia="MS Mincho"/>
          <w:lang w:val="fr-FR"/>
        </w:rPr>
        <w:t>(</w:t>
      </w:r>
      <w:r w:rsidR="009D5957" w:rsidRPr="00E233AB">
        <w:rPr>
          <w:color w:val="000000"/>
          <w:lang w:val="fr-FR"/>
        </w:rPr>
        <w:t>Avant-projet de nouvelle Recommandation UIT</w:t>
      </w:r>
      <w:r w:rsidR="00E233AB" w:rsidRPr="00E233AB">
        <w:rPr>
          <w:color w:val="000000"/>
          <w:lang w:val="fr-FR"/>
        </w:rPr>
        <w:noBreakHyphen/>
      </w:r>
      <w:r w:rsidR="009D5957" w:rsidRPr="00E233AB">
        <w:rPr>
          <w:color w:val="000000"/>
          <w:lang w:val="fr-FR"/>
        </w:rPr>
        <w:t>R</w:t>
      </w:r>
      <w:r w:rsidR="00E233AB" w:rsidRPr="00E233AB">
        <w:rPr>
          <w:color w:val="000000"/>
          <w:lang w:val="fr-FR"/>
        </w:rPr>
        <w:t> </w:t>
      </w:r>
      <w:r w:rsidR="009D5957" w:rsidRPr="00E233AB">
        <w:rPr>
          <w:rFonts w:eastAsia="MS Mincho"/>
          <w:lang w:val="fr-FR"/>
        </w:rPr>
        <w:t xml:space="preserve">BS.[ADM-SERIAL] </w:t>
      </w:r>
      <w:r w:rsidR="00E233AB" w:rsidRPr="00E233AB">
        <w:rPr>
          <w:rFonts w:eastAsia="MS Mincho"/>
          <w:lang w:val="fr-FR"/>
        </w:rPr>
        <w:t>–</w:t>
      </w:r>
      <w:r w:rsidR="009D5957" w:rsidRPr="00E233AB">
        <w:rPr>
          <w:rFonts w:eastAsia="MS Mincho"/>
          <w:lang w:val="fr-FR"/>
        </w:rPr>
        <w:t xml:space="preserve"> voir l</w:t>
      </w:r>
      <w:r w:rsidR="003A32AF" w:rsidRPr="00E233AB">
        <w:rPr>
          <w:rFonts w:eastAsia="MS Mincho"/>
          <w:lang w:val="fr-FR"/>
        </w:rPr>
        <w:t>'</w:t>
      </w:r>
      <w:r w:rsidR="009D5957" w:rsidRPr="00E233AB">
        <w:rPr>
          <w:rFonts w:eastAsia="MS Mincho"/>
          <w:lang w:val="fr-FR"/>
        </w:rPr>
        <w:t>Annexe 7 du Document</w:t>
      </w:r>
      <w:r w:rsidR="003A32AF" w:rsidRPr="00E233AB">
        <w:rPr>
          <w:rFonts w:eastAsia="MS Mincho"/>
          <w:lang w:val="fr-FR"/>
        </w:rPr>
        <w:t xml:space="preserve"> </w:t>
      </w:r>
      <w:hyperlink r:id="rId24" w:history="1">
        <w:r w:rsidR="009D5957" w:rsidRPr="00E233AB">
          <w:rPr>
            <w:rFonts w:eastAsia="MS Mincho"/>
            <w:color w:val="0000FF"/>
            <w:u w:val="single"/>
            <w:lang w:val="fr-FR"/>
          </w:rPr>
          <w:t>6B/29</w:t>
        </w:r>
      </w:hyperlink>
      <w:r w:rsidR="009D5957" w:rsidRPr="00E233AB">
        <w:rPr>
          <w:rFonts w:eastAsia="MS Mincho"/>
          <w:lang w:val="fr-FR"/>
        </w:rPr>
        <w:t>)</w:t>
      </w:r>
    </w:p>
    <w:p w:rsidR="000F4E14" w:rsidRPr="00E233AB" w:rsidRDefault="000F4E14" w:rsidP="00632C72">
      <w:pPr>
        <w:pStyle w:val="Title4"/>
        <w:spacing w:before="480"/>
        <w:rPr>
          <w:rFonts w:asciiTheme="minorHAnsi" w:hAnsiTheme="minorHAnsi"/>
          <w:b w:val="0"/>
          <w:bCs/>
          <w:sz w:val="24"/>
          <w:szCs w:val="24"/>
          <w:lang w:val="fr-FR"/>
        </w:rPr>
      </w:pPr>
      <w:r w:rsidRPr="00E233AB">
        <w:rPr>
          <w:rFonts w:asciiTheme="minorHAnsi" w:hAnsiTheme="minorHAnsi"/>
          <w:bCs/>
          <w:sz w:val="24"/>
          <w:szCs w:val="24"/>
          <w:lang w:val="fr-FR"/>
        </w:rPr>
        <w:t>Groupe de travail 6C</w:t>
      </w:r>
    </w:p>
    <w:p w:rsidR="00A32DBD" w:rsidRPr="00E233AB" w:rsidRDefault="00A32DBD" w:rsidP="00F407B9">
      <w:pPr>
        <w:spacing w:before="120" w:line="240" w:lineRule="auto"/>
        <w:rPr>
          <w:rFonts w:eastAsia="MS Mincho" w:cs="Times New Roman"/>
          <w:szCs w:val="20"/>
          <w:lang w:val="fr-FR"/>
        </w:rPr>
      </w:pPr>
      <w:r w:rsidRPr="00E233AB">
        <w:rPr>
          <w:color w:val="000000"/>
          <w:lang w:val="fr-FR"/>
        </w:rPr>
        <w:t>Identification et classement des canaux audio à 12</w:t>
      </w:r>
      <w:r w:rsidR="00F407B9" w:rsidRPr="00E233AB">
        <w:rPr>
          <w:color w:val="000000"/>
          <w:lang w:val="fr-FR"/>
        </w:rPr>
        <w:t>,</w:t>
      </w:r>
      <w:r w:rsidRPr="00E233AB">
        <w:rPr>
          <w:color w:val="000000"/>
          <w:lang w:val="fr-FR"/>
        </w:rPr>
        <w:t xml:space="preserve"> 16 </w:t>
      </w:r>
      <w:r w:rsidR="00F407B9" w:rsidRPr="00E233AB">
        <w:rPr>
          <w:color w:val="000000"/>
          <w:lang w:val="fr-FR"/>
        </w:rPr>
        <w:t xml:space="preserve">et 32 </w:t>
      </w:r>
      <w:r w:rsidRPr="00E233AB">
        <w:rPr>
          <w:color w:val="000000"/>
          <w:lang w:val="fr-FR"/>
        </w:rPr>
        <w:t>pistes acheminés sur des circuits de contribution internationaux (Avant-projet de nouvelle Recommandation</w:t>
      </w:r>
      <w:r w:rsidRPr="00E233AB">
        <w:rPr>
          <w:rFonts w:eastAsia="MS Mincho" w:cs="Times New Roman"/>
          <w:szCs w:val="20"/>
          <w:lang w:val="fr-FR"/>
        </w:rPr>
        <w:t xml:space="preserve"> </w:t>
      </w:r>
      <w:r w:rsidRPr="00E233AB">
        <w:rPr>
          <w:color w:val="000000"/>
          <w:lang w:val="fr-FR"/>
        </w:rPr>
        <w:t>UIT-R</w:t>
      </w:r>
      <w:r w:rsidR="003A32AF" w:rsidRPr="00E233AB">
        <w:rPr>
          <w:color w:val="000000"/>
          <w:lang w:val="fr-FR"/>
        </w:rPr>
        <w:t xml:space="preserve"> </w:t>
      </w:r>
      <w:r w:rsidR="00775D8C" w:rsidRPr="00E233AB">
        <w:rPr>
          <w:rFonts w:eastAsia="MS Mincho" w:cs="Times New Roman"/>
          <w:szCs w:val="20"/>
          <w:lang w:val="fr-FR"/>
        </w:rPr>
        <w:t>BS.[MULTITRACK] –</w:t>
      </w:r>
      <w:r w:rsidRPr="00E233AB">
        <w:rPr>
          <w:rFonts w:eastAsia="MS Mincho" w:cs="Times New Roman"/>
          <w:szCs w:val="20"/>
          <w:lang w:val="fr-FR"/>
        </w:rPr>
        <w:t xml:space="preserve"> </w:t>
      </w:r>
      <w:r w:rsidRPr="00E233AB">
        <w:rPr>
          <w:rFonts w:eastAsia="MS Mincho"/>
          <w:lang w:val="fr-FR"/>
        </w:rPr>
        <w:t>voir l</w:t>
      </w:r>
      <w:r w:rsidR="003A32AF" w:rsidRPr="00E233AB">
        <w:rPr>
          <w:rFonts w:eastAsia="MS Mincho"/>
          <w:lang w:val="fr-FR"/>
        </w:rPr>
        <w:t>'</w:t>
      </w:r>
      <w:r w:rsidRPr="00E233AB">
        <w:rPr>
          <w:rFonts w:eastAsia="MS Mincho"/>
          <w:lang w:val="fr-FR"/>
        </w:rPr>
        <w:t xml:space="preserve">Annexe 1 du </w:t>
      </w:r>
      <w:r w:rsidRPr="00E233AB">
        <w:rPr>
          <w:rFonts w:eastAsia="MS Mincho" w:cs="Times New Roman"/>
          <w:szCs w:val="20"/>
          <w:lang w:val="fr-FR"/>
        </w:rPr>
        <w:t xml:space="preserve">Document </w:t>
      </w:r>
      <w:hyperlink r:id="rId25" w:history="1">
        <w:r w:rsidRPr="00E233AB">
          <w:rPr>
            <w:rFonts w:eastAsia="MS Mincho" w:cs="Times New Roman"/>
            <w:color w:val="0000FF"/>
            <w:szCs w:val="20"/>
            <w:u w:val="single"/>
            <w:lang w:val="fr-FR"/>
          </w:rPr>
          <w:t>6C/60</w:t>
        </w:r>
      </w:hyperlink>
      <w:r w:rsidRPr="00E233AB">
        <w:rPr>
          <w:rFonts w:eastAsia="MS Mincho" w:cs="Times New Roman"/>
          <w:szCs w:val="20"/>
          <w:lang w:val="fr-FR"/>
        </w:rPr>
        <w:t>)</w:t>
      </w:r>
    </w:p>
    <w:p w:rsidR="00A32DBD" w:rsidRPr="00E233AB" w:rsidRDefault="00F407B9" w:rsidP="00F407B9">
      <w:pPr>
        <w:spacing w:before="120" w:line="240" w:lineRule="auto"/>
        <w:rPr>
          <w:rFonts w:eastAsia="MS Mincho"/>
          <w:lang w:val="fr-FR"/>
        </w:rPr>
      </w:pPr>
      <w:r w:rsidRPr="00E233AB">
        <w:rPr>
          <w:color w:val="000000"/>
          <w:lang w:val="fr-FR"/>
        </w:rPr>
        <w:t>C</w:t>
      </w:r>
      <w:r w:rsidR="00380127" w:rsidRPr="00E233AB">
        <w:rPr>
          <w:color w:val="000000"/>
          <w:lang w:val="fr-FR"/>
        </w:rPr>
        <w:t>onditions générales de visualisation pour l</w:t>
      </w:r>
      <w:r w:rsidR="003A32AF" w:rsidRPr="00E233AB">
        <w:rPr>
          <w:color w:val="000000"/>
          <w:lang w:val="fr-FR"/>
        </w:rPr>
        <w:t>'</w:t>
      </w:r>
      <w:r w:rsidR="00380127" w:rsidRPr="00E233AB">
        <w:rPr>
          <w:color w:val="000000"/>
          <w:lang w:val="fr-FR"/>
        </w:rPr>
        <w:t>évaluation subjective de la qualité des images de TVDN</w:t>
      </w:r>
      <w:r w:rsidR="003A32AF" w:rsidRPr="00E233AB">
        <w:rPr>
          <w:color w:val="000000"/>
          <w:lang w:val="fr-FR"/>
        </w:rPr>
        <w:t>,</w:t>
      </w:r>
      <w:r w:rsidR="00380127" w:rsidRPr="00E233AB">
        <w:rPr>
          <w:color w:val="000000"/>
          <w:lang w:val="fr-FR"/>
        </w:rPr>
        <w:t xml:space="preserve"> TVHD et TVUHD sur écrans plats</w:t>
      </w:r>
      <w:r w:rsidR="003A32AF" w:rsidRPr="00E233AB">
        <w:rPr>
          <w:rFonts w:eastAsia="MS Mincho" w:cs="Times New Roman"/>
          <w:szCs w:val="20"/>
          <w:lang w:val="fr-FR"/>
        </w:rPr>
        <w:t xml:space="preserve"> </w:t>
      </w:r>
      <w:r w:rsidR="00A32DBD" w:rsidRPr="00E233AB">
        <w:rPr>
          <w:rFonts w:eastAsia="MS Mincho" w:cs="Times New Roman"/>
          <w:szCs w:val="20"/>
          <w:lang w:val="fr-FR"/>
        </w:rPr>
        <w:t>(</w:t>
      </w:r>
      <w:r w:rsidR="00380127" w:rsidRPr="00E233AB">
        <w:rPr>
          <w:color w:val="000000"/>
          <w:lang w:val="fr-FR"/>
        </w:rPr>
        <w:t>Avant-projet</w:t>
      </w:r>
      <w:r w:rsidR="003A32AF" w:rsidRPr="00E233AB">
        <w:rPr>
          <w:color w:val="000000"/>
          <w:lang w:val="fr-FR"/>
        </w:rPr>
        <w:t xml:space="preserve"> </w:t>
      </w:r>
      <w:r w:rsidR="00380127" w:rsidRPr="00E233AB">
        <w:rPr>
          <w:color w:val="000000"/>
          <w:lang w:val="fr-FR"/>
        </w:rPr>
        <w:t xml:space="preserve">de révision de la </w:t>
      </w:r>
      <w:r w:rsidR="00775D8C" w:rsidRPr="00E233AB">
        <w:rPr>
          <w:color w:val="000000"/>
          <w:lang w:val="fr-FR"/>
        </w:rPr>
        <w:t>Recommandation UIT</w:t>
      </w:r>
      <w:r w:rsidR="00775D8C" w:rsidRPr="00E233AB">
        <w:rPr>
          <w:color w:val="000000"/>
          <w:lang w:val="fr-FR"/>
        </w:rPr>
        <w:noBreakHyphen/>
      </w:r>
      <w:r w:rsidR="00380127" w:rsidRPr="00E233AB">
        <w:rPr>
          <w:color w:val="000000"/>
          <w:lang w:val="fr-FR"/>
        </w:rPr>
        <w:t>R</w:t>
      </w:r>
      <w:r w:rsidR="003A32AF" w:rsidRPr="00E233AB">
        <w:rPr>
          <w:color w:val="000000"/>
          <w:lang w:val="fr-FR"/>
        </w:rPr>
        <w:t xml:space="preserve"> </w:t>
      </w:r>
      <w:r w:rsidRPr="00E233AB">
        <w:rPr>
          <w:rFonts w:eastAsia="MS Mincho" w:cs="Times New Roman"/>
          <w:szCs w:val="20"/>
          <w:lang w:val="fr-FR"/>
        </w:rPr>
        <w:t>BT.2022 –</w:t>
      </w:r>
      <w:r w:rsidR="00A32DBD" w:rsidRPr="00E233AB">
        <w:rPr>
          <w:rFonts w:eastAsia="MS Mincho" w:cs="Times New Roman"/>
          <w:szCs w:val="20"/>
          <w:lang w:val="fr-FR"/>
        </w:rPr>
        <w:t xml:space="preserve"> </w:t>
      </w:r>
      <w:r w:rsidR="00A32DBD" w:rsidRPr="00E233AB">
        <w:rPr>
          <w:rFonts w:eastAsia="MS Mincho"/>
          <w:lang w:val="fr-FR"/>
        </w:rPr>
        <w:t>voir l</w:t>
      </w:r>
      <w:r w:rsidR="003A32AF" w:rsidRPr="00E233AB">
        <w:rPr>
          <w:rFonts w:eastAsia="MS Mincho"/>
          <w:lang w:val="fr-FR"/>
        </w:rPr>
        <w:t>'</w:t>
      </w:r>
      <w:r w:rsidR="00A32DBD" w:rsidRPr="00E233AB">
        <w:rPr>
          <w:rFonts w:eastAsia="MS Mincho"/>
          <w:lang w:val="fr-FR"/>
        </w:rPr>
        <w:t xml:space="preserve">Annexe 2 du </w:t>
      </w:r>
      <w:r w:rsidR="00A32DBD" w:rsidRPr="00E233AB">
        <w:rPr>
          <w:rFonts w:eastAsia="MS Mincho" w:cs="Times New Roman"/>
          <w:szCs w:val="20"/>
          <w:lang w:val="fr-FR"/>
        </w:rPr>
        <w:t xml:space="preserve">Document </w:t>
      </w:r>
      <w:hyperlink r:id="rId26" w:history="1">
        <w:r w:rsidR="00A32DBD" w:rsidRPr="00E233AB">
          <w:rPr>
            <w:rFonts w:eastAsia="MS Mincho" w:cs="Times New Roman"/>
            <w:color w:val="0000FF"/>
            <w:szCs w:val="20"/>
            <w:u w:val="single"/>
            <w:lang w:val="fr-FR"/>
          </w:rPr>
          <w:t>6C/60</w:t>
        </w:r>
      </w:hyperlink>
      <w:r w:rsidR="00A32DBD" w:rsidRPr="00E233AB">
        <w:rPr>
          <w:rFonts w:eastAsia="MS Mincho" w:cs="Times New Roman"/>
          <w:szCs w:val="20"/>
          <w:lang w:val="fr-FR"/>
        </w:rPr>
        <w:t>)</w:t>
      </w:r>
    </w:p>
    <w:p w:rsidR="005B30DD" w:rsidRPr="00E233AB" w:rsidRDefault="00380127" w:rsidP="00042246">
      <w:pPr>
        <w:rPr>
          <w:rFonts w:asciiTheme="minorHAnsi" w:hAnsiTheme="minorHAnsi" w:cstheme="majorBidi"/>
          <w:szCs w:val="24"/>
          <w:lang w:val="fr-FR" w:eastAsia="zh-CN"/>
        </w:rPr>
      </w:pPr>
      <w:r w:rsidRPr="00E233AB">
        <w:rPr>
          <w:lang w:val="fr-FR"/>
        </w:rPr>
        <w:t>Système sonore évolué pour la production de programmes</w:t>
      </w:r>
      <w:r w:rsidRPr="00E233AB">
        <w:rPr>
          <w:rFonts w:eastAsia="MS Mincho" w:cs="Times New Roman"/>
          <w:szCs w:val="20"/>
          <w:lang w:val="fr-FR"/>
        </w:rPr>
        <w:t xml:space="preserve"> </w:t>
      </w:r>
      <w:r w:rsidR="00A32DBD" w:rsidRPr="00E233AB">
        <w:rPr>
          <w:rFonts w:eastAsia="MS Mincho" w:cs="Times New Roman"/>
          <w:szCs w:val="20"/>
          <w:lang w:val="fr-FR"/>
        </w:rPr>
        <w:t>(</w:t>
      </w:r>
      <w:r w:rsidRPr="00E233AB">
        <w:rPr>
          <w:lang w:val="fr-FR"/>
        </w:rPr>
        <w:t>Avant-projet</w:t>
      </w:r>
      <w:r w:rsidR="003A32AF" w:rsidRPr="00E233AB">
        <w:rPr>
          <w:lang w:val="fr-FR"/>
        </w:rPr>
        <w:t xml:space="preserve"> </w:t>
      </w:r>
      <w:r w:rsidRPr="00E233AB">
        <w:rPr>
          <w:lang w:val="fr-FR"/>
        </w:rPr>
        <w:t>de révision de la Recommandation UIT-R</w:t>
      </w:r>
      <w:r w:rsidR="003A32AF" w:rsidRPr="00E233AB">
        <w:rPr>
          <w:lang w:val="fr-FR"/>
        </w:rPr>
        <w:t xml:space="preserve"> </w:t>
      </w:r>
      <w:r w:rsidR="00775D8C" w:rsidRPr="00E233AB">
        <w:rPr>
          <w:rFonts w:eastAsia="MS Mincho" w:cs="Times New Roman"/>
          <w:szCs w:val="20"/>
          <w:lang w:val="fr-FR"/>
        </w:rPr>
        <w:t>BS.2051 –</w:t>
      </w:r>
      <w:r w:rsidR="00A32DBD" w:rsidRPr="00E233AB">
        <w:rPr>
          <w:rFonts w:eastAsia="MS Mincho" w:cs="Times New Roman"/>
          <w:szCs w:val="20"/>
          <w:lang w:val="fr-FR"/>
        </w:rPr>
        <w:t xml:space="preserve"> </w:t>
      </w:r>
      <w:r w:rsidRPr="00E233AB">
        <w:rPr>
          <w:rFonts w:eastAsia="MS Mincho"/>
          <w:lang w:val="fr-FR"/>
        </w:rPr>
        <w:t>voir l</w:t>
      </w:r>
      <w:r w:rsidR="003A32AF" w:rsidRPr="00E233AB">
        <w:rPr>
          <w:rFonts w:eastAsia="MS Mincho"/>
          <w:lang w:val="fr-FR"/>
        </w:rPr>
        <w:t>'</w:t>
      </w:r>
      <w:r w:rsidRPr="00E233AB">
        <w:rPr>
          <w:rFonts w:eastAsia="MS Mincho"/>
          <w:lang w:val="fr-FR"/>
        </w:rPr>
        <w:t xml:space="preserve">Annexe 3 du </w:t>
      </w:r>
      <w:r w:rsidR="00A32DBD" w:rsidRPr="00E233AB">
        <w:rPr>
          <w:rFonts w:eastAsia="MS Mincho" w:cs="Times New Roman"/>
          <w:szCs w:val="20"/>
          <w:lang w:val="fr-FR"/>
        </w:rPr>
        <w:t xml:space="preserve">Document </w:t>
      </w:r>
      <w:hyperlink r:id="rId27" w:history="1">
        <w:r w:rsidR="00A32DBD" w:rsidRPr="00E233AB">
          <w:rPr>
            <w:rFonts w:eastAsia="MS Mincho" w:cs="Times New Roman"/>
            <w:color w:val="0000FF"/>
            <w:szCs w:val="20"/>
            <w:u w:val="single"/>
            <w:lang w:val="fr-FR"/>
          </w:rPr>
          <w:t>6C/60</w:t>
        </w:r>
      </w:hyperlink>
      <w:r w:rsidR="00A32DBD" w:rsidRPr="00E233AB">
        <w:rPr>
          <w:rFonts w:eastAsia="MS Mincho" w:cs="Times New Roman"/>
          <w:szCs w:val="20"/>
          <w:lang w:val="fr-FR"/>
        </w:rPr>
        <w:t>)</w:t>
      </w:r>
    </w:p>
    <w:p w:rsidR="00380127" w:rsidRPr="00E233AB" w:rsidRDefault="00775D8C" w:rsidP="00E233AB">
      <w:pPr>
        <w:spacing w:before="120" w:line="240" w:lineRule="auto"/>
        <w:rPr>
          <w:rFonts w:eastAsia="MS Mincho" w:cs="Times New Roman"/>
          <w:szCs w:val="20"/>
          <w:lang w:val="fr-FR"/>
        </w:rPr>
      </w:pPr>
      <w:r w:rsidRPr="00E233AB">
        <w:rPr>
          <w:color w:val="000000"/>
          <w:lang w:val="fr-FR"/>
        </w:rPr>
        <w:t>M</w:t>
      </w:r>
      <w:r w:rsidR="00380127" w:rsidRPr="00E233AB">
        <w:rPr>
          <w:color w:val="000000"/>
          <w:lang w:val="fr-FR"/>
        </w:rPr>
        <w:t>éthode du profil</w:t>
      </w:r>
      <w:r w:rsidR="00380127" w:rsidRPr="00E233AB">
        <w:rPr>
          <w:rFonts w:eastAsia="MS Mincho" w:cs="Times New Roman"/>
          <w:szCs w:val="24"/>
          <w:lang w:val="fr-FR"/>
        </w:rPr>
        <w:t xml:space="preserve"> </w:t>
      </w:r>
      <w:r w:rsidR="00E233AB" w:rsidRPr="00E233AB">
        <w:rPr>
          <w:rFonts w:eastAsia="MS Mincho" w:cs="Times New Roman"/>
          <w:szCs w:val="24"/>
          <w:lang w:val="fr-FR"/>
        </w:rPr>
        <w:t>idéal</w:t>
      </w:r>
      <w:r w:rsidR="00380127" w:rsidRPr="00E233AB">
        <w:rPr>
          <w:rFonts w:eastAsia="MS Mincho" w:cs="Times New Roman"/>
          <w:szCs w:val="24"/>
          <w:lang w:val="fr-FR"/>
        </w:rPr>
        <w:t xml:space="preserve"> </w:t>
      </w:r>
      <w:r w:rsidR="008D7B8E" w:rsidRPr="00E233AB">
        <w:rPr>
          <w:rFonts w:eastAsia="MS Mincho" w:cs="Times New Roman"/>
          <w:szCs w:val="24"/>
          <w:lang w:val="fr-FR"/>
        </w:rPr>
        <w:t>à stimulus multiples pour l</w:t>
      </w:r>
      <w:r w:rsidR="003A32AF" w:rsidRPr="00E233AB">
        <w:rPr>
          <w:rFonts w:eastAsia="MS Mincho" w:cs="Times New Roman"/>
          <w:szCs w:val="24"/>
          <w:lang w:val="fr-FR"/>
        </w:rPr>
        <w:t>'</w:t>
      </w:r>
      <w:r w:rsidR="008D7B8E" w:rsidRPr="00E233AB">
        <w:rPr>
          <w:rFonts w:eastAsia="MS Mincho" w:cs="Times New Roman"/>
          <w:szCs w:val="24"/>
          <w:lang w:val="fr-FR"/>
        </w:rPr>
        <w:t>évaluation des systèmes sonores évolués</w:t>
      </w:r>
      <w:r w:rsidR="003A32AF" w:rsidRPr="00E233AB">
        <w:rPr>
          <w:rFonts w:eastAsia="MS Mincho" w:cs="Times New Roman"/>
          <w:szCs w:val="24"/>
          <w:lang w:val="fr-FR"/>
        </w:rPr>
        <w:t xml:space="preserve"> </w:t>
      </w:r>
      <w:r w:rsidR="00380127" w:rsidRPr="00E233AB">
        <w:rPr>
          <w:rFonts w:eastAsia="MS Mincho" w:cs="Times New Roman"/>
          <w:szCs w:val="20"/>
          <w:lang w:val="fr-FR"/>
        </w:rPr>
        <w:t>(</w:t>
      </w:r>
      <w:r w:rsidR="00F407B9" w:rsidRPr="00E233AB">
        <w:rPr>
          <w:color w:val="000000"/>
          <w:lang w:val="fr-FR"/>
        </w:rPr>
        <w:t>Avant</w:t>
      </w:r>
      <w:r w:rsidR="00F407B9" w:rsidRPr="00E233AB">
        <w:rPr>
          <w:color w:val="000000"/>
          <w:lang w:val="fr-FR"/>
        </w:rPr>
        <w:noBreakHyphen/>
      </w:r>
      <w:r w:rsidR="008D7B8E" w:rsidRPr="00E233AB">
        <w:rPr>
          <w:color w:val="000000"/>
          <w:lang w:val="fr-FR"/>
        </w:rPr>
        <w:t>projet de nouvelle Recommandation</w:t>
      </w:r>
      <w:r w:rsidRPr="00E233AB">
        <w:rPr>
          <w:color w:val="000000"/>
          <w:lang w:val="fr-FR"/>
        </w:rPr>
        <w:t xml:space="preserve"> </w:t>
      </w:r>
      <w:r w:rsidR="008D7B8E" w:rsidRPr="00E233AB">
        <w:rPr>
          <w:color w:val="000000"/>
          <w:lang w:val="fr-FR"/>
        </w:rPr>
        <w:t>UIT-R</w:t>
      </w:r>
      <w:r w:rsidR="003A32AF" w:rsidRPr="00E233AB">
        <w:rPr>
          <w:color w:val="000000"/>
          <w:lang w:val="fr-FR"/>
        </w:rPr>
        <w:t xml:space="preserve"> </w:t>
      </w:r>
      <w:r w:rsidR="00380127" w:rsidRPr="00E233AB">
        <w:rPr>
          <w:rFonts w:eastAsia="MS Mincho" w:cs="Times New Roman"/>
          <w:szCs w:val="24"/>
          <w:lang w:val="fr-FR"/>
        </w:rPr>
        <w:t xml:space="preserve">BS.[MS-IPM] </w:t>
      </w:r>
      <w:r w:rsidRPr="00E233AB">
        <w:rPr>
          <w:rFonts w:eastAsia="MS Mincho" w:cs="Times New Roman"/>
          <w:szCs w:val="24"/>
          <w:lang w:val="fr-FR"/>
        </w:rPr>
        <w:t>–</w:t>
      </w:r>
      <w:r w:rsidR="00380127" w:rsidRPr="00E233AB">
        <w:rPr>
          <w:rFonts w:eastAsia="MS Mincho" w:cs="Times New Roman"/>
          <w:szCs w:val="20"/>
          <w:lang w:val="fr-FR"/>
        </w:rPr>
        <w:t xml:space="preserve"> </w:t>
      </w:r>
      <w:r w:rsidR="008D7B8E" w:rsidRPr="00E233AB">
        <w:rPr>
          <w:rFonts w:eastAsia="MS Mincho"/>
          <w:lang w:val="fr-FR"/>
        </w:rPr>
        <w:t>voir l</w:t>
      </w:r>
      <w:r w:rsidR="003A32AF" w:rsidRPr="00E233AB">
        <w:rPr>
          <w:rFonts w:eastAsia="MS Mincho"/>
          <w:lang w:val="fr-FR"/>
        </w:rPr>
        <w:t>'</w:t>
      </w:r>
      <w:r w:rsidR="008D7B8E" w:rsidRPr="00E233AB">
        <w:rPr>
          <w:rFonts w:eastAsia="MS Mincho"/>
          <w:lang w:val="fr-FR"/>
        </w:rPr>
        <w:t>Annexe 9</w:t>
      </w:r>
      <w:r w:rsidR="003A32AF" w:rsidRPr="00E233AB">
        <w:rPr>
          <w:rFonts w:eastAsia="MS Mincho"/>
          <w:lang w:val="fr-FR"/>
        </w:rPr>
        <w:t xml:space="preserve"> </w:t>
      </w:r>
      <w:r w:rsidR="008D7B8E" w:rsidRPr="00E233AB">
        <w:rPr>
          <w:rFonts w:eastAsia="MS Mincho"/>
          <w:lang w:val="fr-FR"/>
        </w:rPr>
        <w:t xml:space="preserve">du </w:t>
      </w:r>
      <w:r w:rsidR="00380127" w:rsidRPr="00E233AB">
        <w:rPr>
          <w:rFonts w:eastAsia="MS Mincho" w:cs="Times New Roman"/>
          <w:szCs w:val="20"/>
          <w:lang w:val="fr-FR"/>
        </w:rPr>
        <w:t>Document</w:t>
      </w:r>
      <w:r w:rsidR="00E233AB" w:rsidRPr="00E233AB">
        <w:rPr>
          <w:rFonts w:eastAsia="MS Mincho" w:cs="Times New Roman"/>
          <w:szCs w:val="20"/>
          <w:lang w:val="fr-FR"/>
        </w:rPr>
        <w:t> </w:t>
      </w:r>
      <w:hyperlink r:id="rId28" w:history="1">
        <w:r w:rsidR="00380127" w:rsidRPr="00E233AB">
          <w:rPr>
            <w:rFonts w:eastAsia="MS Mincho" w:cs="Times New Roman"/>
            <w:color w:val="0000FF"/>
            <w:szCs w:val="20"/>
            <w:u w:val="single"/>
            <w:lang w:val="fr-FR"/>
          </w:rPr>
          <w:t>6C/60</w:t>
        </w:r>
      </w:hyperlink>
      <w:r w:rsidR="00380127" w:rsidRPr="00E233AB">
        <w:rPr>
          <w:rFonts w:eastAsia="MS Mincho" w:cs="Times New Roman"/>
          <w:szCs w:val="20"/>
          <w:lang w:val="fr-FR"/>
        </w:rPr>
        <w:t>)</w:t>
      </w:r>
    </w:p>
    <w:p w:rsidR="00C3556B" w:rsidRPr="00E233AB" w:rsidRDefault="000F4E14" w:rsidP="000F4E14">
      <w:pPr>
        <w:jc w:val="center"/>
        <w:rPr>
          <w:rFonts w:asciiTheme="minorHAnsi" w:hAnsiTheme="minorHAnsi"/>
          <w:lang w:val="fr-FR"/>
        </w:rPr>
      </w:pPr>
      <w:r w:rsidRPr="00E233AB">
        <w:rPr>
          <w:rFonts w:asciiTheme="minorHAnsi" w:hAnsiTheme="minorHAnsi"/>
          <w:lang w:val="fr-FR"/>
        </w:rPr>
        <w:t>______________</w:t>
      </w:r>
    </w:p>
    <w:sectPr w:rsidR="00C3556B" w:rsidRPr="00E233AB" w:rsidSect="00C8765A">
      <w:headerReference w:type="even" r:id="rId29"/>
      <w:headerReference w:type="default" r:id="rId30"/>
      <w:headerReference w:type="first" r:id="rId31"/>
      <w:footerReference w:type="first" r:id="rId32"/>
      <w:pgSz w:w="11907" w:h="16834" w:code="9"/>
      <w:pgMar w:top="1134" w:right="1134" w:bottom="992" w:left="1134" w:header="567"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127" w:rsidRDefault="00380127">
      <w:r>
        <w:separator/>
      </w:r>
    </w:p>
  </w:endnote>
  <w:endnote w:type="continuationSeparator" w:id="0">
    <w:p w:rsidR="00380127" w:rsidRDefault="00380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127" w:rsidRPr="003A32AF" w:rsidRDefault="003A32AF" w:rsidP="003A32AF">
    <w:pPr>
      <w:pStyle w:val="FirstFooter"/>
      <w:spacing w:line="240" w:lineRule="auto"/>
      <w:ind w:left="-397" w:right="-397"/>
      <w:jc w:val="center"/>
      <w:rPr>
        <w:sz w:val="18"/>
        <w:szCs w:val="18"/>
        <w:lang w:val="fr-CH"/>
      </w:rPr>
    </w:pPr>
    <w:r w:rsidRPr="00B57557">
      <w:rPr>
        <w:color w:val="3E8EDE"/>
        <w:sz w:val="18"/>
        <w:szCs w:val="18"/>
        <w:lang w:val="fr-CH"/>
      </w:rPr>
      <w:t>Union internationale des télécommunications • Place des Nations • CH</w:t>
    </w:r>
    <w:r w:rsidRPr="00B57557">
      <w:rPr>
        <w:color w:val="3E8EDE"/>
        <w:sz w:val="18"/>
        <w:szCs w:val="18"/>
        <w:lang w:val="fr-CH"/>
      </w:rPr>
      <w:noBreakHyphen/>
      <w:t xml:space="preserve">1211 Genève 20 • Suisse </w:t>
    </w:r>
    <w:r w:rsidRPr="00B57557">
      <w:rPr>
        <w:color w:val="3E8EDE"/>
        <w:sz w:val="18"/>
        <w:szCs w:val="18"/>
        <w:lang w:val="fr-CH"/>
      </w:rPr>
      <w:br/>
      <w:t>Tél</w:t>
    </w:r>
    <w:r w:rsidR="00042246">
      <w:rPr>
        <w:color w:val="3E8EDE"/>
        <w:sz w:val="18"/>
        <w:szCs w:val="18"/>
        <w:lang w:val="fr-CH"/>
      </w:rPr>
      <w:t>.</w:t>
    </w:r>
    <w:r w:rsidRPr="00B57557">
      <w:rPr>
        <w:color w:val="3E8EDE"/>
        <w:sz w:val="18"/>
        <w:szCs w:val="18"/>
        <w:lang w:val="fr-CH"/>
      </w:rPr>
      <w:t xml:space="preserve">: +41 22 730 5111 • Fax: +41 22 733 7256 • </w:t>
    </w:r>
    <w:r w:rsidRPr="00B57557">
      <w:rPr>
        <w:color w:val="3E8EDE"/>
        <w:sz w:val="18"/>
        <w:szCs w:val="18"/>
        <w:lang w:val="fr-CH"/>
      </w:rPr>
      <w:br/>
      <w:t>Courriel:</w:t>
    </w:r>
    <w:r w:rsidRPr="00E53DCE">
      <w:rPr>
        <w:sz w:val="18"/>
        <w:szCs w:val="18"/>
        <w:lang w:val="fr-FR"/>
      </w:rPr>
      <w:t xml:space="preserve"> </w:t>
    </w:r>
    <w:hyperlink r:id="rId1" w:history="1">
      <w:r w:rsidRPr="00B57557">
        <w:rPr>
          <w:rStyle w:val="Hyperlink"/>
          <w:color w:val="3E8EDE"/>
          <w:sz w:val="18"/>
          <w:szCs w:val="18"/>
          <w:lang w:val="fr-CH"/>
        </w:rPr>
        <w:t>itumail@itu.int</w:t>
      </w:r>
    </w:hyperlink>
    <w:r w:rsidRPr="00B57557">
      <w:rPr>
        <w:color w:val="3E8EDE"/>
        <w:sz w:val="18"/>
        <w:szCs w:val="18"/>
        <w:lang w:val="fr-CH"/>
      </w:rPr>
      <w:t xml:space="preserve"> • </w:t>
    </w:r>
    <w:hyperlink r:id="rId2" w:history="1">
      <w:r w:rsidRPr="00B57557">
        <w:rPr>
          <w:rStyle w:val="Hyperlink"/>
          <w:color w:val="3E8EDE"/>
          <w:sz w:val="18"/>
          <w:szCs w:val="18"/>
          <w:lang w:val="fr-CH"/>
        </w:rPr>
        <w:t>www.itu.int</w:t>
      </w:r>
    </w:hyperlink>
    <w:r w:rsidRPr="00B57557">
      <w:rPr>
        <w:color w:val="3E8EDE"/>
        <w:sz w:val="18"/>
        <w:szCs w:val="18"/>
        <w:lang w:val="fr-CH"/>
      </w:rPr>
      <w:t xml:space="preserve"> • </w:t>
    </w:r>
    <w:hyperlink r:id="rId3" w:history="1">
      <w:r w:rsidRPr="00B57557">
        <w:rPr>
          <w:rStyle w:val="Hyperlink"/>
          <w:color w:val="3E8EDE"/>
          <w:sz w:val="18"/>
          <w:szCs w:val="18"/>
          <w:lang w:val="fr-CH"/>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127" w:rsidRDefault="00380127">
      <w:r>
        <w:t>____________________</w:t>
      </w:r>
    </w:p>
  </w:footnote>
  <w:footnote w:type="continuationSeparator" w:id="0">
    <w:p w:rsidR="00380127" w:rsidRDefault="00380127">
      <w:r>
        <w:continuationSeparator/>
      </w:r>
    </w:p>
  </w:footnote>
  <w:footnote w:id="1">
    <w:p w:rsidR="00042246" w:rsidRPr="007615DB" w:rsidRDefault="00042246" w:rsidP="00260ABA">
      <w:pPr>
        <w:pStyle w:val="FootnoteText"/>
        <w:ind w:left="0" w:firstLine="0"/>
        <w:rPr>
          <w:lang w:val="fr-CH"/>
        </w:rPr>
      </w:pPr>
      <w:r w:rsidRPr="007615DB">
        <w:rPr>
          <w:rStyle w:val="FootnoteReference"/>
          <w:lang w:val="fr-CH"/>
        </w:rPr>
        <w:t>*</w:t>
      </w:r>
      <w:r w:rsidRPr="007615DB">
        <w:rPr>
          <w:lang w:val="fr-CH"/>
        </w:rPr>
        <w:t xml:space="preserve"> </w:t>
      </w:r>
      <w:r w:rsidRPr="007615DB">
        <w:rPr>
          <w:sz w:val="24"/>
          <w:szCs w:val="24"/>
          <w:lang w:val="fr-CH"/>
        </w:rPr>
        <w:tab/>
      </w:r>
      <w:r w:rsidRPr="007615DB">
        <w:rPr>
          <w:color w:val="000000"/>
          <w:sz w:val="24"/>
          <w:szCs w:val="24"/>
          <w:lang w:val="fr-CH"/>
        </w:rPr>
        <w:t>Lorsqu'une traduction est demandée, les contributions devraient être reçues au moins trois mois avant la réunion.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127" w:rsidRPr="002569F7" w:rsidRDefault="00380127" w:rsidP="009B37F7">
    <w:pPr>
      <w:pStyle w:val="Header"/>
      <w:jc w:val="center"/>
      <w:rPr>
        <w:sz w:val="18"/>
        <w:szCs w:val="16"/>
      </w:rPr>
    </w:pP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F407B9">
      <w:rPr>
        <w:rStyle w:val="PageNumber"/>
        <w:noProof/>
        <w:sz w:val="18"/>
        <w:szCs w:val="16"/>
      </w:rPr>
      <w:t>4</w:t>
    </w:r>
    <w:r w:rsidRPr="002569F7">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127" w:rsidRPr="009B37F7" w:rsidRDefault="00380127" w:rsidP="009B37F7">
    <w:pPr>
      <w:pStyle w:val="Header"/>
      <w:jc w:val="center"/>
      <w:rPr>
        <w:sz w:val="18"/>
        <w:szCs w:val="16"/>
      </w:rPr>
    </w:pP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BC12B0">
      <w:rPr>
        <w:rStyle w:val="PageNumber"/>
        <w:noProof/>
        <w:sz w:val="18"/>
        <w:szCs w:val="16"/>
      </w:rPr>
      <w:t>2</w:t>
    </w:r>
    <w:r w:rsidRPr="002569F7">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380127" w:rsidTr="004228FA">
      <w:trPr>
        <w:jc w:val="center"/>
      </w:trPr>
      <w:tc>
        <w:tcPr>
          <w:tcW w:w="4889" w:type="dxa"/>
        </w:tcPr>
        <w:p w:rsidR="00380127" w:rsidRDefault="00380127" w:rsidP="00642050">
          <w:pPr>
            <w:pStyle w:val="Header"/>
            <w:tabs>
              <w:tab w:val="clear" w:pos="794"/>
              <w:tab w:val="clear" w:pos="4820"/>
            </w:tabs>
            <w:spacing w:before="120" w:line="360" w:lineRule="auto"/>
          </w:pPr>
          <w:r>
            <w:rPr>
              <w:b/>
              <w:bCs/>
              <w:noProof/>
              <w:lang w:eastAsia="zh-CN"/>
            </w:rPr>
            <w:drawing>
              <wp:inline distT="0" distB="0" distL="0" distR="0" wp14:anchorId="182A41D9" wp14:editId="282CE92A">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380127" w:rsidRDefault="003A32AF" w:rsidP="00642050">
          <w:pPr>
            <w:pStyle w:val="Header"/>
            <w:tabs>
              <w:tab w:val="clear" w:pos="794"/>
              <w:tab w:val="clear" w:pos="4820"/>
            </w:tabs>
            <w:spacing w:line="360" w:lineRule="auto"/>
            <w:jc w:val="right"/>
          </w:pPr>
          <w:r w:rsidRPr="00975D6F">
            <w:rPr>
              <w:rFonts w:cs="Arial"/>
              <w:noProof/>
              <w:lang w:eastAsia="zh-CN"/>
            </w:rPr>
            <w:drawing>
              <wp:inline distT="0" distB="0" distL="0" distR="0" wp14:anchorId="5752B0E1" wp14:editId="1A588926">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380127" w:rsidRPr="00642050" w:rsidRDefault="00380127" w:rsidP="006420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 w:name="dgnword-docGUID" w:val="{9189D1B1-83DC-4930-A1E5-AC9F235F45DB}"/>
    <w:docVar w:name="dgnword-eventsink" w:val="593040752"/>
  </w:docVars>
  <w:rsids>
    <w:rsidRoot w:val="009B37F7"/>
    <w:rsid w:val="00006A31"/>
    <w:rsid w:val="00006C82"/>
    <w:rsid w:val="00010E30"/>
    <w:rsid w:val="00015C76"/>
    <w:rsid w:val="00026CF8"/>
    <w:rsid w:val="00030BD7"/>
    <w:rsid w:val="00031E64"/>
    <w:rsid w:val="00034340"/>
    <w:rsid w:val="00035CB3"/>
    <w:rsid w:val="00042246"/>
    <w:rsid w:val="00045A8D"/>
    <w:rsid w:val="0005167A"/>
    <w:rsid w:val="00054E5D"/>
    <w:rsid w:val="00070258"/>
    <w:rsid w:val="0007323C"/>
    <w:rsid w:val="000801FE"/>
    <w:rsid w:val="00081E28"/>
    <w:rsid w:val="00086D03"/>
    <w:rsid w:val="000A096A"/>
    <w:rsid w:val="000A280D"/>
    <w:rsid w:val="000A375E"/>
    <w:rsid w:val="000A7051"/>
    <w:rsid w:val="000B0AF6"/>
    <w:rsid w:val="000B0E9B"/>
    <w:rsid w:val="000B2CAE"/>
    <w:rsid w:val="000C03C7"/>
    <w:rsid w:val="000C2AD0"/>
    <w:rsid w:val="000E3DEE"/>
    <w:rsid w:val="000F4E14"/>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E73A4"/>
    <w:rsid w:val="001F2170"/>
    <w:rsid w:val="001F3948"/>
    <w:rsid w:val="001F5A49"/>
    <w:rsid w:val="00201097"/>
    <w:rsid w:val="00201B6E"/>
    <w:rsid w:val="002302B3"/>
    <w:rsid w:val="00230C66"/>
    <w:rsid w:val="00235A29"/>
    <w:rsid w:val="00241526"/>
    <w:rsid w:val="002443A2"/>
    <w:rsid w:val="002569F7"/>
    <w:rsid w:val="00260ABA"/>
    <w:rsid w:val="00266E74"/>
    <w:rsid w:val="00283C3B"/>
    <w:rsid w:val="002861E6"/>
    <w:rsid w:val="00287D18"/>
    <w:rsid w:val="002972F9"/>
    <w:rsid w:val="002A2618"/>
    <w:rsid w:val="002A5DD7"/>
    <w:rsid w:val="002B0CAC"/>
    <w:rsid w:val="002D5A15"/>
    <w:rsid w:val="002D5BDD"/>
    <w:rsid w:val="002E3D27"/>
    <w:rsid w:val="002F0890"/>
    <w:rsid w:val="002F2531"/>
    <w:rsid w:val="002F4967"/>
    <w:rsid w:val="00316935"/>
    <w:rsid w:val="003266ED"/>
    <w:rsid w:val="00326C68"/>
    <w:rsid w:val="003370B8"/>
    <w:rsid w:val="00345D38"/>
    <w:rsid w:val="003471C9"/>
    <w:rsid w:val="00352097"/>
    <w:rsid w:val="0036581D"/>
    <w:rsid w:val="003666FF"/>
    <w:rsid w:val="0037309C"/>
    <w:rsid w:val="00380127"/>
    <w:rsid w:val="00380A6E"/>
    <w:rsid w:val="003836D4"/>
    <w:rsid w:val="00387AE4"/>
    <w:rsid w:val="003A1F49"/>
    <w:rsid w:val="003A32AF"/>
    <w:rsid w:val="003A55ED"/>
    <w:rsid w:val="003A5D52"/>
    <w:rsid w:val="003B2BDA"/>
    <w:rsid w:val="003B55EC"/>
    <w:rsid w:val="003C2EA7"/>
    <w:rsid w:val="003C4471"/>
    <w:rsid w:val="003C7D41"/>
    <w:rsid w:val="003D4418"/>
    <w:rsid w:val="003D4A69"/>
    <w:rsid w:val="003E504F"/>
    <w:rsid w:val="003E78D6"/>
    <w:rsid w:val="00400573"/>
    <w:rsid w:val="004007A3"/>
    <w:rsid w:val="00400AF7"/>
    <w:rsid w:val="00406D71"/>
    <w:rsid w:val="00411CB3"/>
    <w:rsid w:val="004228FA"/>
    <w:rsid w:val="004326DB"/>
    <w:rsid w:val="0043682E"/>
    <w:rsid w:val="00447ECB"/>
    <w:rsid w:val="00462397"/>
    <w:rsid w:val="004623F7"/>
    <w:rsid w:val="00467519"/>
    <w:rsid w:val="00480F51"/>
    <w:rsid w:val="00481124"/>
    <w:rsid w:val="004815EB"/>
    <w:rsid w:val="00483AFE"/>
    <w:rsid w:val="00487569"/>
    <w:rsid w:val="00496864"/>
    <w:rsid w:val="00496920"/>
    <w:rsid w:val="004A4496"/>
    <w:rsid w:val="004B11AB"/>
    <w:rsid w:val="004B742C"/>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1D98"/>
    <w:rsid w:val="00553DD7"/>
    <w:rsid w:val="005638CF"/>
    <w:rsid w:val="0056741E"/>
    <w:rsid w:val="0057325A"/>
    <w:rsid w:val="0057469A"/>
    <w:rsid w:val="00580814"/>
    <w:rsid w:val="00583A0B"/>
    <w:rsid w:val="005A03A3"/>
    <w:rsid w:val="005A2B92"/>
    <w:rsid w:val="005A3F66"/>
    <w:rsid w:val="005A79E9"/>
    <w:rsid w:val="005B214C"/>
    <w:rsid w:val="005B30DD"/>
    <w:rsid w:val="005B3AD3"/>
    <w:rsid w:val="005B4CDA"/>
    <w:rsid w:val="005B62F0"/>
    <w:rsid w:val="005D3669"/>
    <w:rsid w:val="005E5EB3"/>
    <w:rsid w:val="005F3CB6"/>
    <w:rsid w:val="005F657C"/>
    <w:rsid w:val="00602D53"/>
    <w:rsid w:val="006047E5"/>
    <w:rsid w:val="00627E31"/>
    <w:rsid w:val="00632C72"/>
    <w:rsid w:val="00642050"/>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615DB"/>
    <w:rsid w:val="00773F7E"/>
    <w:rsid w:val="00775D8C"/>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4920"/>
    <w:rsid w:val="0085652D"/>
    <w:rsid w:val="0087694B"/>
    <w:rsid w:val="00880F4D"/>
    <w:rsid w:val="008B35A3"/>
    <w:rsid w:val="008B37E1"/>
    <w:rsid w:val="008B45F8"/>
    <w:rsid w:val="008B62F3"/>
    <w:rsid w:val="008C2E74"/>
    <w:rsid w:val="008D5409"/>
    <w:rsid w:val="008D7B8E"/>
    <w:rsid w:val="008E006D"/>
    <w:rsid w:val="008E38B4"/>
    <w:rsid w:val="008E3D76"/>
    <w:rsid w:val="008F4F21"/>
    <w:rsid w:val="00904D4A"/>
    <w:rsid w:val="009076D7"/>
    <w:rsid w:val="009151BA"/>
    <w:rsid w:val="00925023"/>
    <w:rsid w:val="009277BC"/>
    <w:rsid w:val="00927D57"/>
    <w:rsid w:val="00931A51"/>
    <w:rsid w:val="00947185"/>
    <w:rsid w:val="009518B3"/>
    <w:rsid w:val="00963D9D"/>
    <w:rsid w:val="0098013E"/>
    <w:rsid w:val="00981B54"/>
    <w:rsid w:val="009842C3"/>
    <w:rsid w:val="00986840"/>
    <w:rsid w:val="00997556"/>
    <w:rsid w:val="009A009A"/>
    <w:rsid w:val="009A6BB6"/>
    <w:rsid w:val="009B37F7"/>
    <w:rsid w:val="009B3F43"/>
    <w:rsid w:val="009B5CFA"/>
    <w:rsid w:val="009C161F"/>
    <w:rsid w:val="009C56B4"/>
    <w:rsid w:val="009D51A2"/>
    <w:rsid w:val="009D5957"/>
    <w:rsid w:val="009E04A8"/>
    <w:rsid w:val="009E4AEC"/>
    <w:rsid w:val="009E5BD8"/>
    <w:rsid w:val="009E681E"/>
    <w:rsid w:val="00A119E6"/>
    <w:rsid w:val="00A20FBC"/>
    <w:rsid w:val="00A231BC"/>
    <w:rsid w:val="00A31370"/>
    <w:rsid w:val="00A32DBD"/>
    <w:rsid w:val="00A34D6F"/>
    <w:rsid w:val="00A41F91"/>
    <w:rsid w:val="00A63355"/>
    <w:rsid w:val="00A7596D"/>
    <w:rsid w:val="00A95318"/>
    <w:rsid w:val="00A963DF"/>
    <w:rsid w:val="00AA211B"/>
    <w:rsid w:val="00AA2222"/>
    <w:rsid w:val="00AA5663"/>
    <w:rsid w:val="00AC0C22"/>
    <w:rsid w:val="00AC3896"/>
    <w:rsid w:val="00AD2CF2"/>
    <w:rsid w:val="00AD6996"/>
    <w:rsid w:val="00AE2D88"/>
    <w:rsid w:val="00AE6F6F"/>
    <w:rsid w:val="00AF3325"/>
    <w:rsid w:val="00AF34D9"/>
    <w:rsid w:val="00AF70DA"/>
    <w:rsid w:val="00B00E14"/>
    <w:rsid w:val="00B019D3"/>
    <w:rsid w:val="00B34CF9"/>
    <w:rsid w:val="00B37559"/>
    <w:rsid w:val="00B4054B"/>
    <w:rsid w:val="00B45AD5"/>
    <w:rsid w:val="00B579B0"/>
    <w:rsid w:val="00B57D11"/>
    <w:rsid w:val="00B63C51"/>
    <w:rsid w:val="00B649D7"/>
    <w:rsid w:val="00B81C2F"/>
    <w:rsid w:val="00B90743"/>
    <w:rsid w:val="00B90C45"/>
    <w:rsid w:val="00B933BE"/>
    <w:rsid w:val="00BC12B0"/>
    <w:rsid w:val="00BD6738"/>
    <w:rsid w:val="00BD7E5E"/>
    <w:rsid w:val="00BE63DB"/>
    <w:rsid w:val="00BE6574"/>
    <w:rsid w:val="00C07319"/>
    <w:rsid w:val="00C16FD2"/>
    <w:rsid w:val="00C3556B"/>
    <w:rsid w:val="00C4395E"/>
    <w:rsid w:val="00C47FFD"/>
    <w:rsid w:val="00C51E92"/>
    <w:rsid w:val="00C57E2C"/>
    <w:rsid w:val="00C608B7"/>
    <w:rsid w:val="00C66F24"/>
    <w:rsid w:val="00C76D7F"/>
    <w:rsid w:val="00C813AA"/>
    <w:rsid w:val="00C8765A"/>
    <w:rsid w:val="00C9291E"/>
    <w:rsid w:val="00C94A48"/>
    <w:rsid w:val="00CA3F44"/>
    <w:rsid w:val="00CA4E58"/>
    <w:rsid w:val="00CB3771"/>
    <w:rsid w:val="00CB44BF"/>
    <w:rsid w:val="00CB5153"/>
    <w:rsid w:val="00CE076A"/>
    <w:rsid w:val="00CE463D"/>
    <w:rsid w:val="00CF3B03"/>
    <w:rsid w:val="00D04D18"/>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9761D"/>
    <w:rsid w:val="00DA4037"/>
    <w:rsid w:val="00DD15B6"/>
    <w:rsid w:val="00DE66A5"/>
    <w:rsid w:val="00DF2B50"/>
    <w:rsid w:val="00E01059"/>
    <w:rsid w:val="00E04C86"/>
    <w:rsid w:val="00E17344"/>
    <w:rsid w:val="00E20F30"/>
    <w:rsid w:val="00E2189C"/>
    <w:rsid w:val="00E233AB"/>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02B4"/>
    <w:rsid w:val="00EB2358"/>
    <w:rsid w:val="00EB3EB8"/>
    <w:rsid w:val="00EB7F56"/>
    <w:rsid w:val="00EC00EF"/>
    <w:rsid w:val="00EC02FE"/>
    <w:rsid w:val="00EC4A96"/>
    <w:rsid w:val="00EE03A0"/>
    <w:rsid w:val="00EE12C8"/>
    <w:rsid w:val="00EE1A57"/>
    <w:rsid w:val="00F407B9"/>
    <w:rsid w:val="00F424BF"/>
    <w:rsid w:val="00F44FC3"/>
    <w:rsid w:val="00F46107"/>
    <w:rsid w:val="00F468C5"/>
    <w:rsid w:val="00F52F39"/>
    <w:rsid w:val="00F6184F"/>
    <w:rsid w:val="00F6665A"/>
    <w:rsid w:val="00F8310E"/>
    <w:rsid w:val="00F914DD"/>
    <w:rsid w:val="00FA2358"/>
    <w:rsid w:val="00FB2592"/>
    <w:rsid w:val="00FB2810"/>
    <w:rsid w:val="00FB7A2C"/>
    <w:rsid w:val="00FC06BF"/>
    <w:rsid w:val="00FC2947"/>
    <w:rsid w:val="00FE0818"/>
    <w:rsid w:val="00FE60B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5D700ABC-8AA8-4AFD-AAD9-BA4366BA4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B37F7"/>
    <w:rPr>
      <w:b/>
      <w:sz w:val="24"/>
      <w:szCs w:val="22"/>
      <w:lang w:val="en-US" w:eastAsia="en-US"/>
    </w:rPr>
  </w:style>
  <w:style w:type="character" w:customStyle="1" w:styleId="Heading2Char">
    <w:name w:val="Heading 2 Char"/>
    <w:basedOn w:val="DefaultParagraphFont"/>
    <w:link w:val="Heading2"/>
    <w:rsid w:val="009B37F7"/>
    <w:rPr>
      <w:b/>
      <w:sz w:val="24"/>
      <w:szCs w:val="22"/>
      <w:lang w:val="en-US" w:eastAsia="en-US"/>
    </w:rPr>
  </w:style>
  <w:style w:type="paragraph" w:customStyle="1" w:styleId="AnnexNotitle0">
    <w:name w:val="Annex_No &amp; title"/>
    <w:basedOn w:val="Normal"/>
    <w:next w:val="Normal"/>
    <w:link w:val="AnnexNotitleChar"/>
    <w:uiPriority w:val="99"/>
    <w:rsid w:val="009B37F7"/>
    <w:pPr>
      <w:keepNext/>
      <w:keepLines/>
      <w:spacing w:before="480" w:line="240" w:lineRule="auto"/>
      <w:jc w:val="center"/>
    </w:pPr>
    <w:rPr>
      <w:rFonts w:ascii="Times New Roman" w:hAnsi="Times New Roman" w:cs="Times New Roman"/>
      <w:b/>
      <w:sz w:val="28"/>
      <w:szCs w:val="20"/>
      <w:lang w:val="fr-FR"/>
    </w:rPr>
  </w:style>
  <w:style w:type="character" w:customStyle="1" w:styleId="AnnexNotitleChar">
    <w:name w:val="Annex_No &amp; title Char"/>
    <w:basedOn w:val="DefaultParagraphFont"/>
    <w:link w:val="AnnexNotitle0"/>
    <w:uiPriority w:val="99"/>
    <w:rsid w:val="009B37F7"/>
    <w:rPr>
      <w:rFonts w:ascii="Times New Roman" w:hAnsi="Times New Roman" w:cs="Times New Roman"/>
      <w:b/>
      <w:sz w:val="28"/>
      <w:lang w:val="fr-FR" w:eastAsia="en-US"/>
    </w:rPr>
  </w:style>
  <w:style w:type="paragraph" w:customStyle="1" w:styleId="Normalaftertitle0">
    <w:name w:val="Normal after title"/>
    <w:basedOn w:val="Normal"/>
    <w:next w:val="Normal"/>
    <w:rsid w:val="000F4E14"/>
    <w:pPr>
      <w:spacing w:before="280"/>
      <w:textAlignment w:val="auto"/>
    </w:pPr>
  </w:style>
  <w:style w:type="paragraph" w:customStyle="1" w:styleId="Reasons">
    <w:name w:val="Reasons"/>
    <w:basedOn w:val="Normal"/>
    <w:qFormat/>
    <w:rsid w:val="000F4E14"/>
    <w:pPr>
      <w:textAlignment w:val="auto"/>
    </w:pPr>
  </w:style>
  <w:style w:type="character" w:styleId="FollowedHyperlink">
    <w:name w:val="FollowedHyperlink"/>
    <w:basedOn w:val="DefaultParagraphFont"/>
    <w:semiHidden/>
    <w:unhideWhenUsed/>
    <w:rsid w:val="008B62F3"/>
    <w:rPr>
      <w:color w:val="800080" w:themeColor="followedHyperlink"/>
      <w:u w:val="single"/>
    </w:rPr>
  </w:style>
  <w:style w:type="paragraph" w:customStyle="1" w:styleId="Banner">
    <w:name w:val="Banner"/>
    <w:basedOn w:val="Normal"/>
    <w:rsid w:val="00A32DBD"/>
    <w:pPr>
      <w:tabs>
        <w:tab w:val="clear" w:pos="794"/>
        <w:tab w:val="clear" w:pos="1191"/>
        <w:tab w:val="clear" w:pos="1588"/>
        <w:tab w:val="clear" w:pos="1985"/>
        <w:tab w:val="left" w:pos="993"/>
      </w:tabs>
      <w:spacing w:before="240" w:line="240" w:lineRule="auto"/>
      <w:ind w:left="993" w:hanging="993"/>
      <w:jc w:val="left"/>
      <w:textAlignment w:val="auto"/>
    </w:pPr>
    <w:rPr>
      <w:rFonts w:ascii="Arial" w:hAnsi="Arial" w:cs="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SG06-CIR-0094/en" TargetMode="External"/><Relationship Id="rId13" Type="http://schemas.openxmlformats.org/officeDocument/2006/relationships/hyperlink" Target="http://www.itu.int/md/R15-SG06-C/fr" TargetMode="External"/><Relationship Id="rId18" Type="http://schemas.openxmlformats.org/officeDocument/2006/relationships/hyperlink" Target="http://www.itu.int/md/R15-WP6A-C-0036/en" TargetMode="External"/><Relationship Id="rId26" Type="http://schemas.openxmlformats.org/officeDocument/2006/relationships/hyperlink" Target="http://www.itu.int/md/R15-WP6c-c-0060/" TargetMode="External"/><Relationship Id="rId3" Type="http://schemas.openxmlformats.org/officeDocument/2006/relationships/styles" Target="styles.xml"/><Relationship Id="rId21" Type="http://schemas.openxmlformats.org/officeDocument/2006/relationships/hyperlink" Target="http://www.itu.int/md/R15-WP6B-C-0029/en" TargetMode="Externa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itu.int/md/R15-SG06.AR-C/fr" TargetMode="External"/><Relationship Id="rId17" Type="http://schemas.openxmlformats.org/officeDocument/2006/relationships/hyperlink" Target="http://www.itu.int/md/R12-SG06-C-0463/en" TargetMode="External"/><Relationship Id="rId25" Type="http://schemas.openxmlformats.org/officeDocument/2006/relationships/hyperlink" Target="http://www.itu.int/md/R15-WP6c-c-006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en/ITU-R/information/events" TargetMode="External"/><Relationship Id="rId20" Type="http://schemas.openxmlformats.org/officeDocument/2006/relationships/hyperlink" Target="http://www.itu.int/md/R15-WP6B-C-0029/e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sg6/ch" TargetMode="External"/><Relationship Id="rId24" Type="http://schemas.openxmlformats.org/officeDocument/2006/relationships/hyperlink" Target="http://www.itu.int/md/R15-WP6B-C-0029/en"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tu.int/TIES/" TargetMode="External"/><Relationship Id="rId23" Type="http://schemas.openxmlformats.org/officeDocument/2006/relationships/hyperlink" Target="http://www.itu.int/md/R15-WP6B-C-0029/en" TargetMode="External"/><Relationship Id="rId28" Type="http://schemas.openxmlformats.org/officeDocument/2006/relationships/hyperlink" Target="http://www.itu.int/md/R15-WP6c-c-0060/" TargetMode="External"/><Relationship Id="rId10" Type="http://schemas.openxmlformats.org/officeDocument/2006/relationships/hyperlink" Target="mailto:rsg6@itu.int" TargetMode="External"/><Relationship Id="rId19" Type="http://schemas.openxmlformats.org/officeDocument/2006/relationships/hyperlink" Target="http://www.itu.int/md/R15-WP6B-C-0029/en"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itu.int/md/R15-SG06-C-0001/en" TargetMode="External"/><Relationship Id="rId14" Type="http://schemas.openxmlformats.org/officeDocument/2006/relationships/hyperlink" Target="mailto:servicedesk@itu.int" TargetMode="External"/><Relationship Id="rId22" Type="http://schemas.openxmlformats.org/officeDocument/2006/relationships/hyperlink" Target="http://www.itu.int/md/R15-WP6B-C-0029/en" TargetMode="External"/><Relationship Id="rId27" Type="http://schemas.openxmlformats.org/officeDocument/2006/relationships/hyperlink" Target="http://www.itu.int/md/R15-WP6c-c-0060/" TargetMode="External"/><Relationship Id="rId30" Type="http://schemas.openxmlformats.org/officeDocument/2006/relationships/header" Target="header2.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472048E74174188933E7A5F82312BE7"/>
        <w:category>
          <w:name w:val="General"/>
          <w:gallery w:val="placeholder"/>
        </w:category>
        <w:types>
          <w:type w:val="bbPlcHdr"/>
        </w:types>
        <w:behaviors>
          <w:behavior w:val="content"/>
        </w:behaviors>
        <w:guid w:val="{17E263EB-8758-4E12-A1D2-0D30AFC067B4}"/>
      </w:docPartPr>
      <w:docPartBody>
        <w:p w:rsidR="00FC358A" w:rsidRDefault="008804AA">
          <w:pPr>
            <w:pStyle w:val="E472048E74174188933E7A5F82312BE7"/>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4AA"/>
    <w:rsid w:val="007E0994"/>
    <w:rsid w:val="008804AA"/>
    <w:rsid w:val="00FC35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04AA"/>
    <w:rPr>
      <w:color w:val="808080"/>
    </w:rPr>
  </w:style>
  <w:style w:type="paragraph" w:customStyle="1" w:styleId="E472048E74174188933E7A5F82312BE7">
    <w:name w:val="E472048E74174188933E7A5F82312BE7"/>
  </w:style>
  <w:style w:type="paragraph" w:customStyle="1" w:styleId="AB8FBCA50BCB45BCA179A543F03037C3">
    <w:name w:val="AB8FBCA50BCB45BCA179A543F03037C3"/>
    <w:rsid w:val="008804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CBAAD-6284-45D0-97E4-7E73D527F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64</TotalTime>
  <Pages>5</Pages>
  <Words>1671</Words>
  <Characters>10995</Characters>
  <Application>Microsoft Office Word</Application>
  <DocSecurity>0</DocSecurity>
  <Lines>91</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12641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Fernandez Jimenez, Virginia</cp:lastModifiedBy>
  <cp:revision>9</cp:revision>
  <cp:lastPrinted>2016-06-09T14:09:00Z</cp:lastPrinted>
  <dcterms:created xsi:type="dcterms:W3CDTF">2016-06-09T13:01:00Z</dcterms:created>
  <dcterms:modified xsi:type="dcterms:W3CDTF">2016-06-17T08:46:00Z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