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B306E6">
              <w:rPr>
                <w:b/>
                <w:bCs/>
                <w:szCs w:val="24"/>
                <w:lang w:val="fr-CH"/>
              </w:rPr>
              <w:t>690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E27062" w:rsidP="004A54B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4A54BB">
              <w:rPr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="004A54BB">
              <w:rPr>
                <w:szCs w:val="24"/>
                <w:lang w:val="en-GB"/>
              </w:rPr>
              <w:t>October</w:t>
            </w:r>
            <w:r>
              <w:rPr>
                <w:szCs w:val="24"/>
                <w:lang w:val="en-GB"/>
              </w:rPr>
              <w:t xml:space="preserve">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264B75" w:rsidRPr="00311A18">
              <w:rPr>
                <w:b/>
                <w:bCs/>
              </w:rPr>
              <w:t>Radiocommunication Sector Members</w:t>
            </w:r>
            <w:r w:rsidR="00DB0E17">
              <w:rPr>
                <w:b/>
                <w:bCs/>
              </w:rPr>
              <w:t xml:space="preserve"> and</w:t>
            </w:r>
            <w:r w:rsidR="00264B75">
              <w:rPr>
                <w:b/>
                <w:bCs/>
              </w:rPr>
              <w:br/>
            </w:r>
            <w:r w:rsidR="00264B75" w:rsidRPr="00311A18">
              <w:rPr>
                <w:b/>
                <w:bCs/>
              </w:rPr>
              <w:t>ITU-R Associates</w:t>
            </w:r>
            <w:r w:rsidR="00264B75">
              <w:rPr>
                <w:b/>
                <w:bCs/>
              </w:rPr>
              <w:t xml:space="preserve"> participating in the work of Radiocommunication </w:t>
            </w:r>
            <w:r w:rsidR="00264B75" w:rsidRPr="00311A18">
              <w:rPr>
                <w:b/>
                <w:bCs/>
              </w:rPr>
              <w:t xml:space="preserve">Study </w:t>
            </w:r>
            <w:r w:rsidR="00264B75" w:rsidRPr="00263B79">
              <w:rPr>
                <w:b/>
                <w:bCs/>
              </w:rPr>
              <w:t xml:space="preserve">Group </w:t>
            </w:r>
            <w:r w:rsidR="00E27062" w:rsidRPr="00263B79">
              <w:rPr>
                <w:b/>
                <w:bCs/>
              </w:rPr>
              <w:t>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263B79" w:rsidTr="0037309C">
        <w:tc>
          <w:tcPr>
            <w:tcW w:w="1526" w:type="dxa"/>
            <w:shd w:val="clear" w:color="auto" w:fill="auto"/>
          </w:tcPr>
          <w:p w:rsidR="00B4054B" w:rsidRPr="00263B7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263B7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263B79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263B79">
              <w:rPr>
                <w:b/>
                <w:bCs/>
              </w:rPr>
              <w:t xml:space="preserve">Radiocommunication Study Group </w:t>
            </w:r>
            <w:r w:rsidR="00E27062" w:rsidRPr="00263B79">
              <w:rPr>
                <w:b/>
                <w:bCs/>
              </w:rPr>
              <w:t>4 (Satellite services)</w:t>
            </w:r>
          </w:p>
          <w:p w:rsidR="00B4054B" w:rsidRPr="00263B79" w:rsidRDefault="00DB0E17" w:rsidP="00B306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263B79">
              <w:rPr>
                <w:b/>
                <w:bCs/>
              </w:rPr>
              <w:t>–</w:t>
            </w:r>
            <w:r w:rsidRPr="00263B79">
              <w:rPr>
                <w:b/>
                <w:bCs/>
              </w:rPr>
              <w:tab/>
              <w:t xml:space="preserve">Adoption of </w:t>
            </w:r>
            <w:r w:rsidR="00E27062" w:rsidRPr="00B306E6">
              <w:rPr>
                <w:b/>
                <w:bCs/>
              </w:rPr>
              <w:t xml:space="preserve">1 </w:t>
            </w:r>
            <w:r w:rsidRPr="00B306E6">
              <w:rPr>
                <w:b/>
                <w:bCs/>
              </w:rPr>
              <w:t xml:space="preserve">new ITU-R </w:t>
            </w:r>
            <w:r w:rsidR="00E27062" w:rsidRPr="00263B79">
              <w:rPr>
                <w:b/>
                <w:bCs/>
              </w:rPr>
              <w:t>Question</w:t>
            </w:r>
            <w:r w:rsidRPr="00263B79">
              <w:rPr>
                <w:b/>
                <w:bCs/>
              </w:rPr>
              <w:t xml:space="preserve"> and </w:t>
            </w:r>
            <w:r w:rsidR="00E27062" w:rsidRPr="00263B79">
              <w:rPr>
                <w:b/>
                <w:bCs/>
              </w:rPr>
              <w:t xml:space="preserve">its </w:t>
            </w:r>
            <w:r w:rsidRPr="00263B79">
              <w:rPr>
                <w:b/>
                <w:bCs/>
              </w:rPr>
              <w:t>simultaneous approval by correspondence in accordance with § 10.3 of Resolution ITU-R 1-6 (Procedure for the simultaneous adoption and approval by correspondence)</w:t>
            </w:r>
          </w:p>
        </w:tc>
      </w:tr>
      <w:tr w:rsidR="00B4054B" w:rsidRPr="00263B79" w:rsidTr="006A0053">
        <w:tc>
          <w:tcPr>
            <w:tcW w:w="1526" w:type="dxa"/>
            <w:shd w:val="clear" w:color="auto" w:fill="auto"/>
          </w:tcPr>
          <w:p w:rsidR="00B4054B" w:rsidRPr="00263B7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3B7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263B79" w:rsidTr="006A0053">
        <w:tc>
          <w:tcPr>
            <w:tcW w:w="1526" w:type="dxa"/>
            <w:shd w:val="clear" w:color="auto" w:fill="auto"/>
          </w:tcPr>
          <w:p w:rsidR="00B4054B" w:rsidRPr="00263B7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3B7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2A5DD7" w:rsidRDefault="002A5DD7" w:rsidP="002A5DD7">
      <w:pPr>
        <w:spacing w:before="0"/>
        <w:rPr>
          <w:szCs w:val="24"/>
        </w:rPr>
      </w:pPr>
    </w:p>
    <w:p w:rsidR="00264B75" w:rsidRPr="00263B79" w:rsidRDefault="00264B75">
      <w:pPr>
        <w:pStyle w:val="Normalaftertitle"/>
        <w:spacing w:before="160"/>
      </w:pPr>
      <w:r w:rsidRPr="00263B79">
        <w:t>By Administrative Circular CACE/</w:t>
      </w:r>
      <w:r w:rsidR="00E27062" w:rsidRPr="00263B79">
        <w:t xml:space="preserve">683 </w:t>
      </w:r>
      <w:r w:rsidR="00E27062" w:rsidRPr="00263B79">
        <w:rPr>
          <w:i/>
          <w:iCs/>
        </w:rPr>
        <w:t xml:space="preserve"> </w:t>
      </w:r>
      <w:r w:rsidRPr="00263B79">
        <w:t xml:space="preserve">dated </w:t>
      </w:r>
      <w:r w:rsidR="00E27062" w:rsidRPr="00263B79">
        <w:t>25 July 2014</w:t>
      </w:r>
      <w:r w:rsidRPr="00263B79">
        <w:t xml:space="preserve">, </w:t>
      </w:r>
      <w:r w:rsidR="00E27062" w:rsidRPr="00263B79">
        <w:t xml:space="preserve">1 </w:t>
      </w:r>
      <w:r w:rsidRPr="00B306E6">
        <w:t xml:space="preserve">draft new ITU-R </w:t>
      </w:r>
      <w:r w:rsidR="00E27062" w:rsidRPr="00263B79">
        <w:t>Question</w:t>
      </w:r>
      <w:r w:rsidRPr="00263B79">
        <w:t xml:space="preserve"> </w:t>
      </w:r>
      <w:r w:rsidR="00E27062" w:rsidRPr="00263B79">
        <w:t xml:space="preserve">was </w:t>
      </w:r>
      <w:r w:rsidRPr="00263B79">
        <w:t>submitted for simultaneous adoption and approval by correspondence (PSAA), following the procedure of Resolution ITU</w:t>
      </w:r>
      <w:r w:rsidRPr="00263B79">
        <w:noBreakHyphen/>
        <w:t>R 1</w:t>
      </w:r>
      <w:r w:rsidRPr="00263B79">
        <w:noBreakHyphen/>
        <w:t xml:space="preserve">6 (§ 10.3). </w:t>
      </w:r>
    </w:p>
    <w:p w:rsidR="00264B75" w:rsidRPr="00263B79" w:rsidRDefault="00264B75">
      <w:r w:rsidRPr="00263B79">
        <w:t xml:space="preserve">The conditions governing this procedure were met on </w:t>
      </w:r>
      <w:r w:rsidR="00E27062" w:rsidRPr="00263B79">
        <w:t>25 September 2014</w:t>
      </w:r>
      <w:r w:rsidRPr="00263B79">
        <w:t>.</w:t>
      </w:r>
    </w:p>
    <w:p w:rsidR="00DB0E17" w:rsidRPr="00263B79" w:rsidRDefault="00264B75" w:rsidP="00B306E6">
      <w:pPr>
        <w:tabs>
          <w:tab w:val="left" w:pos="7938"/>
        </w:tabs>
      </w:pPr>
      <w:r w:rsidRPr="00263B79">
        <w:t xml:space="preserve">The </w:t>
      </w:r>
      <w:r w:rsidR="00263B79" w:rsidRPr="00263B79">
        <w:t xml:space="preserve">text of the approved </w:t>
      </w:r>
      <w:r w:rsidR="00E27062" w:rsidRPr="00263B79">
        <w:t>Question</w:t>
      </w:r>
      <w:r w:rsidRPr="00263B79">
        <w:t xml:space="preserve"> </w:t>
      </w:r>
      <w:r w:rsidR="00D21555" w:rsidRPr="00263B79">
        <w:t>is attached for your reference in the</w:t>
      </w:r>
      <w:r w:rsidRPr="00263B79">
        <w:t xml:space="preserve"> Annex to this Circular </w:t>
      </w:r>
      <w:r w:rsidR="00D21555" w:rsidRPr="00B306E6">
        <w:t xml:space="preserve">and will be published in Revision 2 to </w:t>
      </w:r>
      <w:hyperlink r:id="rId8" w:history="1">
        <w:r w:rsidR="00D21555" w:rsidRPr="00B306E6">
          <w:rPr>
            <w:rStyle w:val="Hyperlink"/>
          </w:rPr>
          <w:t>Document 4/1</w:t>
        </w:r>
      </w:hyperlink>
      <w:r w:rsidR="00D21555" w:rsidRPr="00B306E6">
        <w:t xml:space="preserve"> which contains the ITU-R Questions approved by the 2012 Radiocommunication Assembly and assigned to Radiocommunication Study Group 4</w:t>
      </w:r>
      <w:r w:rsidRPr="00B306E6">
        <w:t>.</w:t>
      </w:r>
    </w:p>
    <w:p w:rsidR="00DB0E17" w:rsidRPr="00B306E6" w:rsidRDefault="00DB0E17" w:rsidP="00C7021F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306E6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B306E6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306E6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B306E6" w:rsidRDefault="00264B75" w:rsidP="00B306E6">
      <w:pPr>
        <w:tabs>
          <w:tab w:val="left" w:pos="4820"/>
        </w:tabs>
        <w:spacing w:before="720"/>
        <w:rPr>
          <w:u w:val="single"/>
          <w:lang w:val="fr-CH"/>
        </w:rPr>
      </w:pPr>
      <w:r w:rsidRPr="00B306E6">
        <w:rPr>
          <w:b/>
          <w:lang w:val="fr-CH"/>
        </w:rPr>
        <w:t>Annex:</w:t>
      </w:r>
      <w:r w:rsidRPr="00B306E6">
        <w:rPr>
          <w:lang w:val="fr-CH"/>
        </w:rPr>
        <w:t xml:space="preserve"> </w:t>
      </w:r>
      <w:r w:rsidRPr="00B306E6">
        <w:rPr>
          <w:lang w:val="fr-CH"/>
        </w:rPr>
        <w:tab/>
      </w:r>
      <w:r w:rsidR="00263B79" w:rsidRPr="00B306E6">
        <w:rPr>
          <w:lang w:val="fr-CH"/>
        </w:rPr>
        <w:t>1</w:t>
      </w:r>
    </w:p>
    <w:p w:rsidR="00264B75" w:rsidRPr="00B306E6" w:rsidRDefault="00264B75" w:rsidP="00B306E6">
      <w:pPr>
        <w:tabs>
          <w:tab w:val="left" w:pos="6237"/>
        </w:tabs>
        <w:spacing w:before="480"/>
        <w:rPr>
          <w:b/>
          <w:bCs/>
          <w:sz w:val="18"/>
          <w:szCs w:val="18"/>
          <w:lang w:val="fr-CH"/>
        </w:rPr>
      </w:pPr>
      <w:r w:rsidRPr="00B306E6">
        <w:rPr>
          <w:b/>
          <w:bCs/>
          <w:sz w:val="18"/>
          <w:szCs w:val="18"/>
          <w:lang w:val="fr-CH"/>
        </w:rPr>
        <w:t>Distribution:</w:t>
      </w:r>
    </w:p>
    <w:p w:rsidR="00264B75" w:rsidRPr="00263B79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263B79">
        <w:rPr>
          <w:rFonts w:asciiTheme="minorHAnsi" w:hAnsiTheme="minorHAnsi" w:cstheme="minorHAnsi"/>
          <w:sz w:val="18"/>
          <w:szCs w:val="18"/>
        </w:rPr>
        <w:t>–</w:t>
      </w:r>
      <w:r w:rsidRPr="00263B79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263B79" w:rsidRPr="00263B79">
        <w:rPr>
          <w:rFonts w:asciiTheme="minorHAnsi" w:hAnsiTheme="minorHAnsi" w:cstheme="minorHAnsi"/>
          <w:sz w:val="18"/>
          <w:szCs w:val="18"/>
        </w:rPr>
        <w:t>4</w:t>
      </w:r>
    </w:p>
    <w:p w:rsidR="00264B75" w:rsidRPr="00263B79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63B79">
        <w:rPr>
          <w:rFonts w:asciiTheme="minorHAnsi" w:hAnsiTheme="minorHAnsi" w:cstheme="minorHAnsi"/>
          <w:sz w:val="18"/>
          <w:szCs w:val="18"/>
        </w:rPr>
        <w:t>–</w:t>
      </w:r>
      <w:r w:rsidRPr="00263B7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263B79" w:rsidRPr="00263B79">
        <w:rPr>
          <w:rFonts w:asciiTheme="minorHAnsi" w:hAnsiTheme="minorHAnsi" w:cstheme="minorHAnsi"/>
          <w:sz w:val="18"/>
          <w:szCs w:val="18"/>
        </w:rPr>
        <w:t>4</w:t>
      </w:r>
    </w:p>
    <w:p w:rsidR="00264B75" w:rsidRPr="00263B79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263B79">
        <w:rPr>
          <w:rFonts w:asciiTheme="minorHAnsi" w:hAnsiTheme="minorHAnsi" w:cstheme="minorHAnsi"/>
          <w:sz w:val="18"/>
          <w:szCs w:val="18"/>
        </w:rPr>
        <w:t>–</w:t>
      </w:r>
      <w:r w:rsidRPr="00263B79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263B79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63B79">
        <w:rPr>
          <w:rFonts w:asciiTheme="minorHAnsi" w:hAnsiTheme="minorHAnsi" w:cstheme="minorHAnsi"/>
          <w:sz w:val="18"/>
          <w:szCs w:val="18"/>
        </w:rPr>
        <w:t>–</w:t>
      </w:r>
      <w:r w:rsidRPr="00263B79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63B79">
        <w:rPr>
          <w:rFonts w:asciiTheme="minorHAnsi" w:hAnsiTheme="minorHAnsi" w:cstheme="minorHAnsi"/>
          <w:sz w:val="18"/>
          <w:szCs w:val="18"/>
        </w:rPr>
        <w:t>–</w:t>
      </w:r>
      <w:r w:rsidRPr="00263B79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B02474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FC6D18" w:rsidRPr="00B77C05" w:rsidRDefault="00FC6D18" w:rsidP="007C561C">
      <w:pPr>
        <w:pStyle w:val="Questiontitle"/>
        <w:spacing w:before="240"/>
        <w:rPr>
          <w:rFonts w:asciiTheme="majorBidi" w:hAnsiTheme="majorBidi" w:cstheme="majorBidi"/>
          <w:b w:val="0"/>
          <w:bCs/>
        </w:rPr>
      </w:pPr>
      <w:bookmarkStart w:id="1" w:name="dtitle1" w:colFirst="0" w:colLast="0"/>
      <w:r w:rsidRPr="00B77C05">
        <w:rPr>
          <w:rFonts w:asciiTheme="majorBidi" w:hAnsiTheme="majorBidi" w:cstheme="majorBidi"/>
          <w:b w:val="0"/>
          <w:bCs/>
        </w:rPr>
        <w:t xml:space="preserve">QUESTION ITU-R </w:t>
      </w:r>
      <w:r w:rsidR="009B467C">
        <w:rPr>
          <w:rFonts w:asciiTheme="majorBidi" w:hAnsiTheme="majorBidi" w:cstheme="majorBidi"/>
          <w:b w:val="0"/>
          <w:bCs/>
        </w:rPr>
        <w:t>291</w:t>
      </w:r>
      <w:r w:rsidRPr="00B77C05">
        <w:rPr>
          <w:rFonts w:asciiTheme="majorBidi" w:hAnsiTheme="majorBidi" w:cstheme="majorBidi"/>
          <w:b w:val="0"/>
          <w:bCs/>
        </w:rPr>
        <w:t>/4</w:t>
      </w:r>
    </w:p>
    <w:bookmarkEnd w:id="1"/>
    <w:p w:rsidR="007C561C" w:rsidRDefault="007C561C" w:rsidP="007C561C">
      <w:pPr>
        <w:pStyle w:val="Annextitle"/>
        <w:rPr>
          <w:lang w:val="en-US"/>
        </w:rPr>
      </w:pPr>
      <w:r>
        <w:rPr>
          <w:lang w:val="en-US"/>
        </w:rPr>
        <w:t>System architecture and performance aspects on integrated MSS systems</w:t>
      </w:r>
    </w:p>
    <w:p w:rsidR="007C561C" w:rsidRPr="00656EB8" w:rsidRDefault="007C561C" w:rsidP="007C561C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</w:t>
      </w:r>
      <w:r w:rsidRPr="00967EC5">
        <w:rPr>
          <w:sz w:val="24"/>
          <w:szCs w:val="24"/>
        </w:rPr>
        <w:t>2014</w:t>
      </w:r>
      <w:r w:rsidRPr="00656EB8">
        <w:rPr>
          <w:sz w:val="24"/>
          <w:szCs w:val="24"/>
        </w:rPr>
        <w:t>)</w:t>
      </w:r>
    </w:p>
    <w:p w:rsidR="00FC6D18" w:rsidRPr="00B77C05" w:rsidRDefault="00FC6D18" w:rsidP="00FC6D18">
      <w:pPr>
        <w:pStyle w:val="Normalaftertitle0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The ITU Radiocommunication Assembly,</w:t>
      </w:r>
    </w:p>
    <w:p w:rsidR="00FC6D18" w:rsidRPr="00B77C05" w:rsidRDefault="00FC6D18" w:rsidP="00FC6D18">
      <w:pPr>
        <w:pStyle w:val="Call"/>
        <w:jc w:val="lowKashida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considering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a)</w:t>
      </w:r>
      <w:r w:rsidRPr="00B77C05">
        <w:rPr>
          <w:rFonts w:asciiTheme="majorBidi" w:hAnsiTheme="majorBidi" w:cstheme="majorBidi"/>
          <w:szCs w:val="24"/>
        </w:rPr>
        <w:tab/>
        <w:t xml:space="preserve">that integrated </w:t>
      </w:r>
      <w:r w:rsidRPr="00B77C05">
        <w:rPr>
          <w:rFonts w:asciiTheme="majorBidi" w:hAnsiTheme="majorBidi" w:cstheme="majorBidi"/>
          <w:szCs w:val="24"/>
          <w:lang w:eastAsia="ko-KR"/>
        </w:rPr>
        <w:t>mobile-satellite service (MSS)</w:t>
      </w:r>
      <w:r w:rsidRPr="00B77C05">
        <w:rPr>
          <w:rFonts w:asciiTheme="majorBidi" w:hAnsiTheme="majorBidi" w:cstheme="majorBidi"/>
          <w:szCs w:val="24"/>
        </w:rPr>
        <w:t xml:space="preserve"> systems would be </w:t>
      </w:r>
      <w:r w:rsidRPr="00B77C05">
        <w:rPr>
          <w:rFonts w:asciiTheme="majorBidi" w:hAnsiTheme="majorBidi" w:cstheme="majorBidi"/>
          <w:szCs w:val="24"/>
          <w:lang w:eastAsia="ko-KR"/>
        </w:rPr>
        <w:t>efficient</w:t>
      </w:r>
      <w:r w:rsidRPr="00B77C05">
        <w:rPr>
          <w:rFonts w:asciiTheme="majorBidi" w:hAnsiTheme="majorBidi" w:cstheme="majorBidi"/>
          <w:szCs w:val="24"/>
        </w:rPr>
        <w:t xml:space="preserve"> space/terrestrial infrastructures with high degree of spectrum utilization and have the ability to provide a variety of benefits that serve the public interest, including multimedia broadband service to handheld or portable terminals and public protection and disaster relief solutions;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</w:rPr>
        <w:t>b)</w:t>
      </w:r>
      <w:r w:rsidRPr="00B77C05">
        <w:rPr>
          <w:rFonts w:asciiTheme="majorBidi" w:hAnsiTheme="majorBidi" w:cstheme="majorBidi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Cs w:val="24"/>
          <w:lang w:eastAsia="ko-KR"/>
        </w:rPr>
        <w:t>a few examples of integrated MSS systems have already been considered such as a satellite digital multimedia broadcasting system with terrestrial repeaters and a satellite mobile broadband communication system with complementary terrestrial base stations, and these examples of integrated MSS systems are expected to be further increased;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c</w:t>
      </w:r>
      <w:r w:rsidRPr="00B77C05">
        <w:rPr>
          <w:rFonts w:asciiTheme="majorBidi" w:hAnsiTheme="majorBidi" w:cstheme="majorBidi"/>
          <w:i/>
          <w:iCs/>
          <w:szCs w:val="24"/>
        </w:rPr>
        <w:t>)</w:t>
      </w:r>
      <w:r w:rsidRPr="00B77C05">
        <w:rPr>
          <w:rFonts w:asciiTheme="majorBidi" w:hAnsiTheme="majorBidi" w:cstheme="majorBidi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Cs w:val="24"/>
          <w:lang w:eastAsia="ko-KR"/>
        </w:rPr>
        <w:t>in the integrated MSS systems the ground component controlled by the satellite resource and network management system uses the same portions of MSS frequency bands as the associated operational mobile-satellite system;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d</w:t>
      </w:r>
      <w:r w:rsidRPr="00B77C05">
        <w:rPr>
          <w:rFonts w:asciiTheme="majorBidi" w:hAnsiTheme="majorBidi" w:cstheme="majorBidi"/>
          <w:i/>
          <w:iCs/>
          <w:szCs w:val="24"/>
        </w:rPr>
        <w:t>)</w:t>
      </w:r>
      <w:r w:rsidRPr="00B77C05">
        <w:rPr>
          <w:rFonts w:asciiTheme="majorBidi" w:hAnsiTheme="majorBidi" w:cstheme="majorBidi"/>
          <w:szCs w:val="24"/>
        </w:rPr>
        <w:tab/>
      </w:r>
      <w:r w:rsidRPr="00B77C05">
        <w:rPr>
          <w:rFonts w:asciiTheme="majorBidi" w:hAnsiTheme="majorBidi" w:cstheme="majorBidi"/>
          <w:szCs w:val="24"/>
          <w:lang w:eastAsia="ko-KR"/>
        </w:rPr>
        <w:t>that the frequency reuse between satellite and complementary ground components (CGCs) will inevitably imply co-channel interferences that might cause performance degradation of the MSS system. This matter is dealt with as an intra-system interference to be overcome;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e)</w:t>
      </w:r>
      <w:r w:rsidRPr="00B77C05">
        <w:rPr>
          <w:rFonts w:asciiTheme="majorBidi" w:hAnsiTheme="majorBidi" w:cstheme="majorBidi"/>
          <w:szCs w:val="24"/>
          <w:lang w:eastAsia="ko-KR"/>
        </w:rPr>
        <w:tab/>
        <w:t>that many advanced technologies to improve the performance and to enhance spectral efficiency were adopted or are considered to be adopted in many terrestrial system standards for future implementation;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f)</w:t>
      </w:r>
      <w:r w:rsidRPr="00B77C05">
        <w:rPr>
          <w:rFonts w:asciiTheme="majorBidi" w:hAnsiTheme="majorBidi" w:cstheme="majorBidi"/>
          <w:szCs w:val="24"/>
        </w:rPr>
        <w:tab/>
        <w:t xml:space="preserve">that, in order to ensure the efficient use of frequency spectrum and orbits, it may be desirable to determine the optimum </w:t>
      </w:r>
      <w:r w:rsidRPr="00B77C05">
        <w:rPr>
          <w:rFonts w:asciiTheme="majorBidi" w:hAnsiTheme="majorBidi" w:cstheme="majorBidi"/>
          <w:szCs w:val="24"/>
          <w:lang w:eastAsia="ko-KR"/>
        </w:rPr>
        <w:t>system architecture and performance aspects</w:t>
      </w:r>
      <w:r w:rsidRPr="00B77C05">
        <w:rPr>
          <w:rFonts w:asciiTheme="majorBidi" w:hAnsiTheme="majorBidi" w:cstheme="majorBidi"/>
          <w:szCs w:val="24"/>
        </w:rPr>
        <w:t>;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g)</w:t>
      </w:r>
      <w:r w:rsidRPr="00B77C05">
        <w:rPr>
          <w:rFonts w:asciiTheme="majorBidi" w:hAnsiTheme="majorBidi" w:cstheme="majorBidi"/>
          <w:szCs w:val="24"/>
        </w:rPr>
        <w:tab/>
        <w:t>that recommendation of certain system characteristics may be desirable,</w:t>
      </w:r>
    </w:p>
    <w:p w:rsidR="00FC6D18" w:rsidRPr="00B77C05" w:rsidRDefault="00FC6D18" w:rsidP="007C561C">
      <w:pPr>
        <w:pStyle w:val="Call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decides</w:t>
      </w:r>
      <w:r w:rsidRPr="00B77C05">
        <w:rPr>
          <w:rFonts w:asciiTheme="majorBidi" w:hAnsiTheme="majorBidi" w:cstheme="majorBidi"/>
          <w:i w:val="0"/>
          <w:szCs w:val="24"/>
        </w:rPr>
        <w:t xml:space="preserve"> that the following Questions should be studied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Cs w:val="24"/>
        </w:rPr>
        <w:t>1</w:t>
      </w:r>
      <w:r w:rsidRPr="00B77C05">
        <w:rPr>
          <w:rFonts w:asciiTheme="majorBidi" w:hAnsiTheme="majorBidi" w:cstheme="majorBidi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Cs w:val="24"/>
        </w:rPr>
        <w:t xml:space="preserve">network architectures are preferable </w:t>
      </w:r>
      <w:r w:rsidRPr="00B77C05">
        <w:rPr>
          <w:rFonts w:asciiTheme="majorBidi" w:hAnsiTheme="majorBidi" w:cstheme="majorBidi"/>
          <w:szCs w:val="24"/>
          <w:lang w:eastAsia="ko-KR"/>
        </w:rPr>
        <w:t>for the integrated MSS systems to support a wide range of applications as well as data transmission rates including machine-to-machine communications and</w:t>
      </w:r>
      <w:r w:rsidRPr="00B77C05">
        <w:rPr>
          <w:rFonts w:asciiTheme="majorBidi" w:hAnsiTheme="majorBidi" w:cstheme="majorBidi"/>
          <w:szCs w:val="24"/>
        </w:rPr>
        <w:t xml:space="preserve"> </w:t>
      </w:r>
      <w:r w:rsidRPr="00B77C05">
        <w:rPr>
          <w:rFonts w:asciiTheme="majorBidi" w:hAnsiTheme="majorBidi" w:cstheme="majorBidi"/>
          <w:szCs w:val="24"/>
          <w:lang w:eastAsia="ko-KR"/>
        </w:rPr>
        <w:t>future mobile broadband communications</w:t>
      </w:r>
      <w:r w:rsidRPr="00B77C05">
        <w:rPr>
          <w:rFonts w:asciiTheme="majorBidi" w:hAnsiTheme="majorBidi" w:cstheme="majorBidi"/>
          <w:szCs w:val="24"/>
        </w:rPr>
        <w:t xml:space="preserve">? </w:t>
      </w:r>
    </w:p>
    <w:p w:rsidR="00FC6D18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Cs w:val="24"/>
        </w:rPr>
        <w:t>network architectures are preferable from overall cost efficiency, taking § 1 into account?</w:t>
      </w:r>
    </w:p>
    <w:p w:rsidR="00161031" w:rsidRDefault="001610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lastRenderedPageBreak/>
        <w:t>3</w:t>
      </w:r>
      <w:r w:rsidRPr="00B77C05">
        <w:rPr>
          <w:rFonts w:asciiTheme="majorBidi" w:hAnsiTheme="majorBidi" w:cstheme="majorBidi"/>
          <w:szCs w:val="24"/>
        </w:rPr>
        <w:tab/>
        <w:t xml:space="preserve">What are the preferred requirements for performance and availability on the satellite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and ground component </w:t>
      </w:r>
      <w:r w:rsidRPr="00B77C05">
        <w:rPr>
          <w:rFonts w:asciiTheme="majorBidi" w:hAnsiTheme="majorBidi" w:cstheme="majorBidi"/>
          <w:szCs w:val="24"/>
        </w:rPr>
        <w:t>link</w:t>
      </w:r>
      <w:r w:rsidRPr="00B77C05">
        <w:rPr>
          <w:rFonts w:asciiTheme="majorBidi" w:hAnsiTheme="majorBidi" w:cstheme="majorBidi"/>
          <w:szCs w:val="24"/>
          <w:lang w:eastAsia="ko-KR"/>
        </w:rPr>
        <w:t>s for the integrated MSS systems, e.g. satellite IMT-Advanced links with complementary terrestrial IMT-Advanced</w:t>
      </w:r>
      <w:r w:rsidRPr="00B77C05">
        <w:rPr>
          <w:rFonts w:asciiTheme="majorBidi" w:hAnsiTheme="majorBidi" w:cstheme="majorBidi"/>
          <w:szCs w:val="24"/>
        </w:rPr>
        <w:t>?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t>4</w:t>
      </w:r>
      <w:r w:rsidRPr="00B77C05">
        <w:rPr>
          <w:rFonts w:asciiTheme="majorBidi" w:hAnsiTheme="majorBidi" w:cstheme="majorBidi"/>
          <w:szCs w:val="24"/>
        </w:rPr>
        <w:tab/>
        <w:t>What are the factors which characterize alternative network topologies, system architectures and link control protocols?</w:t>
      </w:r>
    </w:p>
    <w:p w:rsidR="00FC6D18" w:rsidRPr="00B77C05" w:rsidRDefault="00FC6D18" w:rsidP="007C561C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t>5</w:t>
      </w:r>
      <w:r w:rsidRPr="00B77C05">
        <w:rPr>
          <w:rFonts w:asciiTheme="majorBidi" w:hAnsiTheme="majorBidi" w:cstheme="majorBidi"/>
          <w:szCs w:val="24"/>
        </w:rPr>
        <w:tab/>
        <w:t>What is the impact of the network requirements on the characteristics of the earth stations?</w:t>
      </w:r>
    </w:p>
    <w:p w:rsidR="00FC6D18" w:rsidRPr="00B77C05" w:rsidRDefault="00FC6D18" w:rsidP="001A688E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Cs w:val="24"/>
        </w:rPr>
        <w:t>6</w:t>
      </w:r>
      <w:r w:rsidRPr="00B77C05">
        <w:rPr>
          <w:rFonts w:asciiTheme="majorBidi" w:hAnsiTheme="majorBidi" w:cstheme="majorBidi"/>
          <w:szCs w:val="24"/>
        </w:rPr>
        <w:tab/>
        <w:t>What are the standardized dedicated user/network digital interfaces to be recommended?</w:t>
      </w:r>
    </w:p>
    <w:p w:rsidR="00FC6D18" w:rsidRPr="00B77C05" w:rsidRDefault="00FC6D18" w:rsidP="001A688E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  <w:lang w:eastAsia="ko-KR"/>
        </w:rPr>
        <w:t>7</w:t>
      </w:r>
      <w:r w:rsidRPr="00B77C05">
        <w:rPr>
          <w:rFonts w:asciiTheme="majorBidi" w:hAnsiTheme="majorBidi" w:cstheme="majorBidi"/>
          <w:szCs w:val="24"/>
        </w:rPr>
        <w:tab/>
        <w:t xml:space="preserve">What are the </w:t>
      </w:r>
      <w:r w:rsidRPr="00B77C05">
        <w:rPr>
          <w:rFonts w:asciiTheme="majorBidi" w:hAnsiTheme="majorBidi" w:cstheme="majorBidi"/>
          <w:szCs w:val="24"/>
          <w:lang w:eastAsia="ko-KR"/>
        </w:rPr>
        <w:t>enabling technologies</w:t>
      </w:r>
      <w:r w:rsidRPr="00B77C05">
        <w:rPr>
          <w:rFonts w:asciiTheme="majorBidi" w:hAnsiTheme="majorBidi" w:cstheme="majorBidi"/>
          <w:szCs w:val="24"/>
        </w:rPr>
        <w:t xml:space="preserve"> </w:t>
      </w:r>
      <w:r w:rsidRPr="00B77C05">
        <w:rPr>
          <w:rFonts w:asciiTheme="majorBidi" w:hAnsiTheme="majorBidi" w:cstheme="majorBidi"/>
          <w:szCs w:val="24"/>
          <w:lang w:eastAsia="ko-KR"/>
        </w:rPr>
        <w:t>which improve the performance and enhance spectral efficiency for the integrated MSS systems</w:t>
      </w:r>
      <w:r w:rsidRPr="00B77C05">
        <w:rPr>
          <w:rFonts w:asciiTheme="majorBidi" w:hAnsiTheme="majorBidi" w:cstheme="majorBidi"/>
          <w:szCs w:val="24"/>
        </w:rPr>
        <w:t>?</w:t>
      </w:r>
    </w:p>
    <w:p w:rsidR="00FC6D18" w:rsidRPr="00B77C05" w:rsidRDefault="00FC6D18" w:rsidP="001A688E">
      <w:pPr>
        <w:pStyle w:val="Call"/>
        <w:rPr>
          <w:rFonts w:asciiTheme="majorBidi" w:hAnsiTheme="majorBidi" w:cstheme="majorBidi"/>
          <w:iCs/>
          <w:szCs w:val="24"/>
        </w:rPr>
      </w:pPr>
      <w:r w:rsidRPr="00B77C05">
        <w:rPr>
          <w:rFonts w:asciiTheme="majorBidi" w:hAnsiTheme="majorBidi" w:cstheme="majorBidi"/>
          <w:iCs/>
          <w:szCs w:val="24"/>
        </w:rPr>
        <w:t>further decides</w:t>
      </w:r>
    </w:p>
    <w:p w:rsidR="00FC6D18" w:rsidRPr="00B77C05" w:rsidRDefault="00FC6D18" w:rsidP="001A688E">
      <w:pPr>
        <w:jc w:val="left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szCs w:val="24"/>
        </w:rPr>
        <w:t>1</w:t>
      </w:r>
      <w:r w:rsidRPr="00B77C05">
        <w:rPr>
          <w:rFonts w:asciiTheme="majorBidi" w:hAnsiTheme="majorBidi" w:cstheme="majorBidi"/>
          <w:szCs w:val="24"/>
        </w:rPr>
        <w:tab/>
        <w:t xml:space="preserve">that the results of the above studies should </w:t>
      </w:r>
      <w:r w:rsidRPr="00B77C05">
        <w:rPr>
          <w:rFonts w:asciiTheme="majorBidi" w:hAnsiTheme="majorBidi" w:cstheme="majorBidi"/>
          <w:szCs w:val="24"/>
          <w:lang w:eastAsia="zh-CN"/>
        </w:rPr>
        <w:t xml:space="preserve">be included in </w:t>
      </w:r>
      <w:r w:rsidRPr="00B77C05">
        <w:rPr>
          <w:rFonts w:asciiTheme="majorBidi" w:hAnsiTheme="majorBidi" w:cstheme="majorBidi"/>
          <w:szCs w:val="24"/>
        </w:rPr>
        <w:t>appropriate Recommendations and/or Reports</w:t>
      </w:r>
      <w:r w:rsidRPr="00B77C05">
        <w:rPr>
          <w:rFonts w:asciiTheme="majorBidi" w:hAnsiTheme="majorBidi" w:cstheme="majorBidi"/>
          <w:szCs w:val="24"/>
          <w:lang w:eastAsia="ko-KR"/>
        </w:rPr>
        <w:t>;</w:t>
      </w:r>
    </w:p>
    <w:p w:rsidR="00FC6D18" w:rsidRPr="00B77C05" w:rsidRDefault="00FC6D18" w:rsidP="001A688E">
      <w:pPr>
        <w:jc w:val="left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Cs w:val="24"/>
          <w:lang w:eastAsia="ko-KR"/>
        </w:rPr>
        <w:tab/>
      </w:r>
      <w:r w:rsidRPr="00B77C05">
        <w:rPr>
          <w:rFonts w:asciiTheme="majorBidi" w:hAnsiTheme="majorBidi" w:cstheme="majorBidi"/>
          <w:szCs w:val="24"/>
        </w:rPr>
        <w:t>that the above studies should be completed by</w:t>
      </w:r>
      <w:r w:rsidRPr="00B77C05">
        <w:rPr>
          <w:rFonts w:asciiTheme="majorBidi" w:hAnsiTheme="majorBidi" w:cstheme="majorBidi"/>
          <w:szCs w:val="24"/>
          <w:lang w:eastAsia="ja-JP"/>
        </w:rPr>
        <w:t xml:space="preserve"> 2016</w:t>
      </w:r>
      <w:r w:rsidRPr="00B77C05">
        <w:rPr>
          <w:rFonts w:asciiTheme="majorBidi" w:hAnsiTheme="majorBidi" w:cstheme="majorBidi"/>
          <w:szCs w:val="24"/>
        </w:rPr>
        <w:t>.</w:t>
      </w:r>
    </w:p>
    <w:p w:rsidR="00FC6D18" w:rsidRPr="00B77C05" w:rsidRDefault="00FC6D18" w:rsidP="00FC6D18">
      <w:pPr>
        <w:jc w:val="lowKashida"/>
        <w:rPr>
          <w:rFonts w:asciiTheme="majorBidi" w:hAnsiTheme="majorBidi" w:cstheme="majorBidi"/>
          <w:szCs w:val="24"/>
          <w:lang w:eastAsia="zh-CN"/>
        </w:rPr>
      </w:pPr>
    </w:p>
    <w:p w:rsidR="00FC6D18" w:rsidRPr="00B77C05" w:rsidRDefault="00FC6D18" w:rsidP="00FC6D18">
      <w:pPr>
        <w:jc w:val="lowKashida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Category: S2</w:t>
      </w:r>
    </w:p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4A54BB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7C" w:rsidRPr="00F51D6C" w:rsidRDefault="009B467C" w:rsidP="009B467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4A54BB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61031"/>
    <w:rsid w:val="00187CA3"/>
    <w:rsid w:val="00196710"/>
    <w:rsid w:val="00197324"/>
    <w:rsid w:val="001A688E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3B79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4BB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C561C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8FB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67C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2474"/>
    <w:rsid w:val="00B306E6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21F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555"/>
    <w:rsid w:val="00D21694"/>
    <w:rsid w:val="00D24EB5"/>
    <w:rsid w:val="00D31C0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062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D18"/>
    <w:rsid w:val="00FD742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1497BAF-27F8-406F-BE30-06E762F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C6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C6D18"/>
    <w:rPr>
      <w:i/>
      <w:sz w:val="24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C6D18"/>
    <w:rPr>
      <w:rFonts w:ascii="Times New Roman" w:hAnsi="Times New Roman" w:cs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467C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rsid w:val="007C561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TitleDate">
    <w:name w:val="Question_Title/Date"/>
    <w:basedOn w:val="Normal"/>
    <w:next w:val="Normal"/>
    <w:rsid w:val="007C561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 w:line="240" w:lineRule="auto"/>
      <w:jc w:val="righ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5250-E444-4F36-95F6-B7DB4C7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30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11</cp:revision>
  <cp:lastPrinted>2014-09-29T12:44:00Z</cp:lastPrinted>
  <dcterms:created xsi:type="dcterms:W3CDTF">2014-09-25T12:33:00Z</dcterms:created>
  <dcterms:modified xsi:type="dcterms:W3CDTF">2014-09-30T09:17:00Z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