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92783F">
            <w:pPr>
              <w:spacing w:before="0" w:line="240" w:lineRule="auto"/>
              <w:jc w:val="left"/>
              <w:rPr>
                <w:rFonts w:asciiTheme="majorEastAsia" w:eastAsiaTheme="majorEastAsia" w:hAnsiTheme="majorEastAsia" w:cstheme="minorHAnsi"/>
                <w:b/>
                <w:bCs/>
                <w:color w:val="808080"/>
                <w:sz w:val="28"/>
                <w:szCs w:val="28"/>
                <w:lang w:val="en-GB"/>
              </w:rPr>
            </w:pPr>
            <w:bookmarkStart w:id="0" w:name="_GoBack"/>
            <w:bookmarkEnd w:id="0"/>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92783F">
            <w:pPr>
              <w:spacing w:before="0" w:line="240" w:lineRule="auto"/>
              <w:jc w:val="left"/>
              <w:rPr>
                <w:rFonts w:cstheme="minorHAnsi"/>
                <w:b/>
                <w:bCs/>
                <w:color w:val="808080"/>
                <w:sz w:val="28"/>
                <w:szCs w:val="28"/>
                <w:lang w:val="en-GB"/>
              </w:rPr>
            </w:pPr>
          </w:p>
          <w:p w:rsidR="00E53DCE" w:rsidRPr="00AF70DA" w:rsidRDefault="00E53DCE" w:rsidP="0092783F">
            <w:pPr>
              <w:spacing w:before="0" w:line="240" w:lineRule="auto"/>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92783F">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E53DCE" w:rsidP="0092783F">
            <w:pPr>
              <w:spacing w:before="0" w:line="240" w:lineRule="auto"/>
              <w:jc w:val="left"/>
              <w:rPr>
                <w:b/>
                <w:bCs/>
                <w:szCs w:val="24"/>
                <w:lang w:val="fr-CH" w:eastAsia="zh-CN"/>
              </w:rPr>
            </w:pPr>
            <w:r w:rsidRPr="00334544">
              <w:rPr>
                <w:b/>
                <w:bCs/>
                <w:szCs w:val="24"/>
                <w:lang w:val="fr-CH"/>
              </w:rPr>
              <w:t>CA</w:t>
            </w:r>
            <w:r w:rsidR="00E91EDF">
              <w:rPr>
                <w:rFonts w:hint="eastAsia"/>
                <w:b/>
                <w:bCs/>
                <w:szCs w:val="24"/>
                <w:lang w:val="fr-CH" w:eastAsia="zh-CN"/>
              </w:rPr>
              <w:t>CE</w:t>
            </w:r>
            <w:r w:rsidR="00D631CE" w:rsidRPr="00334544">
              <w:rPr>
                <w:b/>
                <w:bCs/>
                <w:szCs w:val="24"/>
                <w:lang w:val="fr-CH"/>
              </w:rPr>
              <w:t>/</w:t>
            </w:r>
            <w:r w:rsidR="00F278A2">
              <w:rPr>
                <w:b/>
                <w:bCs/>
                <w:szCs w:val="24"/>
                <w:lang w:val="fr-CH" w:eastAsia="zh-CN"/>
              </w:rPr>
              <w:t>6</w:t>
            </w:r>
            <w:r w:rsidR="006B7F94">
              <w:rPr>
                <w:rFonts w:hint="eastAsia"/>
                <w:b/>
                <w:bCs/>
                <w:szCs w:val="24"/>
                <w:lang w:val="fr-CH" w:eastAsia="zh-CN"/>
              </w:rPr>
              <w:t>6</w:t>
            </w:r>
            <w:r w:rsidR="0049655B">
              <w:rPr>
                <w:rFonts w:hint="eastAsia"/>
                <w:b/>
                <w:bCs/>
                <w:szCs w:val="24"/>
                <w:lang w:val="fr-CH" w:eastAsia="zh-CN"/>
              </w:rPr>
              <w:t>8</w:t>
            </w:r>
          </w:p>
        </w:tc>
        <w:tc>
          <w:tcPr>
            <w:tcW w:w="2835" w:type="dxa"/>
            <w:shd w:val="clear" w:color="auto" w:fill="auto"/>
          </w:tcPr>
          <w:p w:rsidR="00E53DCE" w:rsidRPr="00334544" w:rsidRDefault="00F278A2" w:rsidP="0092783F">
            <w:pPr>
              <w:spacing w:before="0" w:line="240" w:lineRule="auto"/>
              <w:jc w:val="right"/>
              <w:rPr>
                <w:szCs w:val="24"/>
                <w:lang w:val="en-GB"/>
              </w:rPr>
            </w:pPr>
            <w:r>
              <w:rPr>
                <w:szCs w:val="24"/>
                <w:lang w:eastAsia="zh-CN"/>
              </w:rPr>
              <w:t>2014</w:t>
            </w:r>
            <w:r>
              <w:rPr>
                <w:rFonts w:hint="eastAsia"/>
                <w:szCs w:val="24"/>
                <w:lang w:eastAsia="zh-CN"/>
              </w:rPr>
              <w:t>年</w:t>
            </w:r>
            <w:r w:rsidR="006B7F94">
              <w:rPr>
                <w:rFonts w:hint="eastAsia"/>
                <w:szCs w:val="24"/>
                <w:lang w:eastAsia="zh-CN"/>
              </w:rPr>
              <w:t>2</w:t>
            </w:r>
            <w:r>
              <w:rPr>
                <w:rFonts w:hint="eastAsia"/>
                <w:szCs w:val="24"/>
                <w:lang w:eastAsia="zh-CN"/>
              </w:rPr>
              <w:t>月</w:t>
            </w:r>
            <w:r w:rsidR="0049655B">
              <w:rPr>
                <w:rFonts w:hint="eastAsia"/>
                <w:szCs w:val="24"/>
                <w:lang w:eastAsia="zh-CN"/>
              </w:rPr>
              <w:t>28</w:t>
            </w:r>
            <w:r>
              <w:rPr>
                <w:rFonts w:hint="eastAsia"/>
                <w:szCs w:val="24"/>
                <w:lang w:eastAsia="zh-CN"/>
              </w:rPr>
              <w:t>日</w:t>
            </w:r>
          </w:p>
        </w:tc>
      </w:tr>
      <w:tr w:rsidR="00E53DCE" w:rsidRPr="00334544" w:rsidTr="006160CB">
        <w:tc>
          <w:tcPr>
            <w:tcW w:w="9889" w:type="dxa"/>
            <w:gridSpan w:val="3"/>
            <w:shd w:val="clear" w:color="auto" w:fill="auto"/>
          </w:tcPr>
          <w:p w:rsidR="00E53DCE" w:rsidRPr="00334544" w:rsidRDefault="00E53DCE" w:rsidP="0092783F">
            <w:pPr>
              <w:spacing w:before="0" w:line="240" w:lineRule="auto"/>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92783F">
            <w:pPr>
              <w:spacing w:before="0" w:line="240" w:lineRule="auto"/>
              <w:jc w:val="left"/>
              <w:rPr>
                <w:szCs w:val="24"/>
              </w:rPr>
            </w:pPr>
          </w:p>
        </w:tc>
      </w:tr>
      <w:tr w:rsidR="00E53DCE" w:rsidRPr="00334544" w:rsidTr="006160CB">
        <w:tc>
          <w:tcPr>
            <w:tcW w:w="9889" w:type="dxa"/>
            <w:gridSpan w:val="3"/>
            <w:shd w:val="clear" w:color="auto" w:fill="auto"/>
          </w:tcPr>
          <w:p w:rsidR="0049655B" w:rsidRPr="0049655B" w:rsidRDefault="0049655B" w:rsidP="0092783F">
            <w:pPr>
              <w:spacing w:before="0" w:line="240" w:lineRule="auto"/>
              <w:jc w:val="left"/>
              <w:rPr>
                <w:rFonts w:eastAsia="SimSun"/>
                <w:b/>
                <w:lang w:eastAsia="zh-CN"/>
              </w:rPr>
            </w:pPr>
            <w:r w:rsidRPr="0049655B">
              <w:rPr>
                <w:rFonts w:eastAsia="SimSun" w:hint="eastAsia"/>
                <w:b/>
                <w:lang w:eastAsia="zh-CN"/>
              </w:rPr>
              <w:t>致国际电联各成员国主管部门、无线电通信部门部门成员和</w:t>
            </w:r>
          </w:p>
          <w:p w:rsidR="0049655B" w:rsidRPr="0049655B" w:rsidRDefault="0049655B" w:rsidP="0092783F">
            <w:pPr>
              <w:spacing w:before="0" w:line="240" w:lineRule="auto"/>
              <w:jc w:val="left"/>
              <w:rPr>
                <w:rFonts w:eastAsia="SimSun"/>
                <w:b/>
                <w:lang w:eastAsia="zh-CN"/>
              </w:rPr>
            </w:pPr>
            <w:r w:rsidRPr="0049655B">
              <w:rPr>
                <w:rFonts w:eastAsia="SimSun" w:hint="eastAsia"/>
                <w:b/>
                <w:lang w:eastAsia="zh-CN"/>
              </w:rPr>
              <w:t>参加无线电通信第</w:t>
            </w:r>
            <w:r>
              <w:rPr>
                <w:rFonts w:eastAsia="SimSun" w:hint="eastAsia"/>
                <w:b/>
                <w:lang w:eastAsia="zh-CN"/>
              </w:rPr>
              <w:t>5</w:t>
            </w:r>
            <w:r w:rsidRPr="0049655B">
              <w:rPr>
                <w:rFonts w:eastAsia="SimSun" w:hint="eastAsia"/>
                <w:b/>
                <w:lang w:eastAsia="zh-CN"/>
              </w:rPr>
              <w:t>研究组工作的</w:t>
            </w:r>
            <w:r w:rsidRPr="0049655B">
              <w:rPr>
                <w:rFonts w:eastAsia="SimSun" w:hint="eastAsia"/>
                <w:b/>
                <w:lang w:eastAsia="zh-CN"/>
              </w:rPr>
              <w:t>ITU-R</w:t>
            </w:r>
            <w:r w:rsidRPr="0049655B">
              <w:rPr>
                <w:rFonts w:eastAsia="SimSun" w:hint="eastAsia"/>
                <w:b/>
                <w:lang w:eastAsia="zh-CN"/>
              </w:rPr>
              <w:t>部门准成员及</w:t>
            </w:r>
          </w:p>
          <w:p w:rsidR="00E53DCE" w:rsidRPr="00334544" w:rsidRDefault="0049655B" w:rsidP="0092783F">
            <w:pPr>
              <w:spacing w:before="0" w:line="240" w:lineRule="auto"/>
              <w:jc w:val="left"/>
              <w:rPr>
                <w:b/>
                <w:bCs/>
                <w:szCs w:val="24"/>
                <w:lang w:eastAsia="zh-CN"/>
              </w:rPr>
            </w:pPr>
            <w:r w:rsidRPr="0049655B">
              <w:rPr>
                <w:rFonts w:eastAsia="SimSun" w:hint="eastAsia"/>
                <w:b/>
                <w:lang w:eastAsia="zh-CN"/>
              </w:rPr>
              <w:t>ITU-R</w:t>
            </w:r>
            <w:r w:rsidRPr="0049655B">
              <w:rPr>
                <w:rFonts w:eastAsia="SimSun" w:hint="eastAsia"/>
                <w:b/>
                <w:lang w:eastAsia="zh-CN"/>
              </w:rPr>
              <w:t>学术成员</w:t>
            </w:r>
          </w:p>
          <w:p w:rsidR="00E53DCE" w:rsidRPr="00334544" w:rsidRDefault="00E53DCE" w:rsidP="0092783F">
            <w:pPr>
              <w:spacing w:before="0" w:line="240" w:lineRule="auto"/>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92783F">
            <w:pPr>
              <w:spacing w:before="0" w:line="240" w:lineRule="auto"/>
              <w:jc w:val="left"/>
              <w:rPr>
                <w:szCs w:val="24"/>
                <w:lang w:eastAsia="zh-CN"/>
              </w:rPr>
            </w:pPr>
          </w:p>
        </w:tc>
      </w:tr>
      <w:tr w:rsidR="00E53DCE" w:rsidRPr="00334544" w:rsidTr="006160CB">
        <w:tc>
          <w:tcPr>
            <w:tcW w:w="9889" w:type="dxa"/>
            <w:gridSpan w:val="3"/>
            <w:shd w:val="clear" w:color="auto" w:fill="auto"/>
          </w:tcPr>
          <w:p w:rsidR="00E53DCE" w:rsidRPr="00334544" w:rsidRDefault="00E53DCE" w:rsidP="0092783F">
            <w:pPr>
              <w:spacing w:before="0" w:line="240" w:lineRule="auto"/>
              <w:jc w:val="left"/>
              <w:rPr>
                <w:szCs w:val="24"/>
                <w:lang w:eastAsia="zh-CN"/>
              </w:rPr>
            </w:pPr>
          </w:p>
        </w:tc>
      </w:tr>
      <w:tr w:rsidR="00E53DCE" w:rsidRPr="00334544" w:rsidTr="006160CB">
        <w:tc>
          <w:tcPr>
            <w:tcW w:w="1526" w:type="dxa"/>
            <w:shd w:val="clear" w:color="auto" w:fill="auto"/>
          </w:tcPr>
          <w:p w:rsidR="00E53DCE" w:rsidRPr="00334544" w:rsidRDefault="009C6A12" w:rsidP="0092783F">
            <w:pPr>
              <w:tabs>
                <w:tab w:val="clear" w:pos="1588"/>
                <w:tab w:val="left" w:pos="1560"/>
              </w:tabs>
              <w:spacing w:before="0" w:line="240" w:lineRule="auto"/>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91EDF" w:rsidRPr="00E91EDF" w:rsidRDefault="00E91EDF" w:rsidP="0092783F">
            <w:pPr>
              <w:spacing w:before="0" w:line="240" w:lineRule="auto"/>
              <w:rPr>
                <w:b/>
                <w:bCs/>
                <w:lang w:eastAsia="zh-CN"/>
              </w:rPr>
            </w:pPr>
            <w:r w:rsidRPr="00E91EDF">
              <w:rPr>
                <w:rFonts w:hint="eastAsia"/>
                <w:b/>
                <w:bCs/>
                <w:lang w:eastAsia="zh-CN"/>
              </w:rPr>
              <w:t>无线电通信第</w:t>
            </w:r>
            <w:r w:rsidR="006B7F94">
              <w:rPr>
                <w:rFonts w:hint="eastAsia"/>
                <w:b/>
                <w:bCs/>
                <w:lang w:eastAsia="zh-CN"/>
              </w:rPr>
              <w:t>5</w:t>
            </w:r>
            <w:r w:rsidRPr="00E91EDF">
              <w:rPr>
                <w:rFonts w:hint="eastAsia"/>
                <w:b/>
                <w:bCs/>
                <w:lang w:eastAsia="zh-CN"/>
              </w:rPr>
              <w:t>研究组</w:t>
            </w:r>
            <w:r>
              <w:rPr>
                <w:rFonts w:hint="eastAsia"/>
                <w:b/>
                <w:bCs/>
                <w:lang w:eastAsia="zh-CN"/>
              </w:rPr>
              <w:t>（</w:t>
            </w:r>
            <w:r w:rsidR="006B7F94">
              <w:rPr>
                <w:rFonts w:hint="eastAsia"/>
                <w:b/>
                <w:bCs/>
                <w:lang w:eastAsia="zh-CN"/>
              </w:rPr>
              <w:t>地面</w:t>
            </w:r>
            <w:r w:rsidR="00F278A2">
              <w:rPr>
                <w:rFonts w:hint="eastAsia"/>
                <w:b/>
                <w:bCs/>
                <w:lang w:eastAsia="zh-CN"/>
              </w:rPr>
              <w:t>业务</w:t>
            </w:r>
            <w:r>
              <w:rPr>
                <w:rFonts w:hint="eastAsia"/>
                <w:b/>
                <w:bCs/>
                <w:lang w:eastAsia="zh-CN"/>
              </w:rPr>
              <w:t>）</w:t>
            </w:r>
          </w:p>
          <w:p w:rsidR="00E53DCE" w:rsidRPr="00F278A2" w:rsidRDefault="00E91EDF" w:rsidP="0092783F">
            <w:pPr>
              <w:pStyle w:val="enumlev1"/>
              <w:spacing w:line="240" w:lineRule="auto"/>
              <w:rPr>
                <w:b/>
                <w:bCs/>
                <w:lang w:eastAsia="zh-CN"/>
              </w:rPr>
            </w:pPr>
            <w:r w:rsidRPr="009C7E95">
              <w:rPr>
                <w:b/>
                <w:bCs/>
                <w:lang w:eastAsia="zh-CN"/>
              </w:rPr>
              <w:t>–</w:t>
            </w:r>
            <w:r w:rsidRPr="009C7E95">
              <w:rPr>
                <w:b/>
                <w:bCs/>
                <w:lang w:eastAsia="zh-CN"/>
              </w:rPr>
              <w:tab/>
            </w:r>
            <w:r w:rsidR="0049655B" w:rsidRPr="0049655B">
              <w:rPr>
                <w:rFonts w:hint="eastAsia"/>
                <w:b/>
                <w:bCs/>
                <w:lang w:eastAsia="zh-CN"/>
              </w:rPr>
              <w:t>建议批准</w:t>
            </w:r>
            <w:r w:rsidR="0049655B">
              <w:rPr>
                <w:rFonts w:hint="eastAsia"/>
                <w:b/>
                <w:bCs/>
                <w:lang w:eastAsia="zh-CN"/>
              </w:rPr>
              <w:t>1</w:t>
            </w:r>
            <w:r w:rsidR="0049655B" w:rsidRPr="0049655B">
              <w:rPr>
                <w:rFonts w:hint="eastAsia"/>
                <w:b/>
                <w:bCs/>
                <w:lang w:eastAsia="zh-CN"/>
              </w:rPr>
              <w:t>份</w:t>
            </w:r>
            <w:r w:rsidR="0049655B" w:rsidRPr="0049655B">
              <w:rPr>
                <w:rFonts w:hint="eastAsia"/>
                <w:b/>
                <w:bCs/>
                <w:lang w:eastAsia="zh-CN"/>
              </w:rPr>
              <w:t>ITU-R</w:t>
            </w:r>
            <w:r w:rsidR="0049655B" w:rsidRPr="0049655B">
              <w:rPr>
                <w:rFonts w:hint="eastAsia"/>
                <w:b/>
                <w:bCs/>
                <w:lang w:eastAsia="zh-CN"/>
              </w:rPr>
              <w:t>新课题草案</w:t>
            </w:r>
          </w:p>
        </w:tc>
      </w:tr>
      <w:tr w:rsidR="00E53DCE" w:rsidRPr="00334544" w:rsidTr="006160CB">
        <w:tc>
          <w:tcPr>
            <w:tcW w:w="1526" w:type="dxa"/>
            <w:shd w:val="clear" w:color="auto" w:fill="auto"/>
          </w:tcPr>
          <w:p w:rsidR="00E53DCE" w:rsidRPr="00334544" w:rsidRDefault="00E53DCE" w:rsidP="0092783F">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92783F">
            <w:pPr>
              <w:tabs>
                <w:tab w:val="clear" w:pos="1588"/>
                <w:tab w:val="left" w:pos="1560"/>
              </w:tabs>
              <w:spacing w:before="0" w:line="240" w:lineRule="auto"/>
              <w:rPr>
                <w:b/>
                <w:bCs/>
                <w:szCs w:val="24"/>
                <w:lang w:val="en-GB" w:eastAsia="zh-CN"/>
              </w:rPr>
            </w:pPr>
          </w:p>
        </w:tc>
      </w:tr>
      <w:tr w:rsidR="00E53DCE" w:rsidRPr="00334544" w:rsidTr="006160CB">
        <w:tc>
          <w:tcPr>
            <w:tcW w:w="1526" w:type="dxa"/>
            <w:shd w:val="clear" w:color="auto" w:fill="auto"/>
          </w:tcPr>
          <w:p w:rsidR="00E53DCE" w:rsidRPr="00334544" w:rsidRDefault="00E53DCE" w:rsidP="0092783F">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92783F">
            <w:pPr>
              <w:tabs>
                <w:tab w:val="clear" w:pos="1588"/>
                <w:tab w:val="left" w:pos="1560"/>
              </w:tabs>
              <w:spacing w:before="0" w:line="240" w:lineRule="auto"/>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92783F">
            <w:pPr>
              <w:tabs>
                <w:tab w:val="clear" w:pos="1588"/>
                <w:tab w:val="left" w:pos="1560"/>
              </w:tabs>
              <w:spacing w:before="0" w:line="240" w:lineRule="auto"/>
              <w:jc w:val="left"/>
              <w:rPr>
                <w:szCs w:val="24"/>
                <w:lang w:eastAsia="zh-CN"/>
              </w:rPr>
            </w:pPr>
          </w:p>
        </w:tc>
      </w:tr>
      <w:tr w:rsidR="00E53DCE" w:rsidRPr="00334544" w:rsidTr="006160CB">
        <w:tc>
          <w:tcPr>
            <w:tcW w:w="9889" w:type="dxa"/>
            <w:gridSpan w:val="3"/>
            <w:shd w:val="clear" w:color="auto" w:fill="auto"/>
          </w:tcPr>
          <w:p w:rsidR="00E53DCE" w:rsidRPr="00334544" w:rsidRDefault="00E53DCE" w:rsidP="0092783F">
            <w:pPr>
              <w:spacing w:before="0" w:line="240" w:lineRule="auto"/>
              <w:jc w:val="left"/>
              <w:rPr>
                <w:b/>
                <w:bCs/>
                <w:szCs w:val="24"/>
                <w:lang w:eastAsia="zh-CN"/>
              </w:rPr>
            </w:pPr>
          </w:p>
        </w:tc>
      </w:tr>
    </w:tbl>
    <w:p w:rsidR="0049655B" w:rsidRDefault="0049655B" w:rsidP="0092783F">
      <w:pPr>
        <w:spacing w:line="240" w:lineRule="auto"/>
        <w:ind w:firstLineChars="200" w:firstLine="480"/>
        <w:rPr>
          <w:lang w:eastAsia="zh-CN"/>
        </w:rPr>
      </w:pPr>
    </w:p>
    <w:p w:rsidR="0049655B" w:rsidRDefault="0049655B" w:rsidP="0092783F">
      <w:pPr>
        <w:spacing w:before="720" w:line="240" w:lineRule="auto"/>
        <w:ind w:firstLineChars="200" w:firstLine="480"/>
        <w:rPr>
          <w:lang w:eastAsia="zh-CN"/>
        </w:rPr>
      </w:pPr>
      <w:r>
        <w:rPr>
          <w:rFonts w:hint="eastAsia"/>
          <w:lang w:eastAsia="zh-CN"/>
        </w:rPr>
        <w:t>在</w:t>
      </w:r>
      <w:r w:rsidR="00402943">
        <w:rPr>
          <w:rFonts w:hint="eastAsia"/>
          <w:lang w:eastAsia="zh-CN"/>
        </w:rPr>
        <w:t>2013</w:t>
      </w:r>
      <w:r>
        <w:rPr>
          <w:rFonts w:hint="eastAsia"/>
          <w:lang w:eastAsia="zh-CN"/>
        </w:rPr>
        <w:t>年</w:t>
      </w:r>
      <w:r w:rsidR="00402943">
        <w:rPr>
          <w:rFonts w:hint="eastAsia"/>
          <w:lang w:eastAsia="zh-CN"/>
        </w:rPr>
        <w:t>12</w:t>
      </w:r>
      <w:r>
        <w:rPr>
          <w:rFonts w:hint="eastAsia"/>
          <w:lang w:eastAsia="zh-CN"/>
        </w:rPr>
        <w:t>月</w:t>
      </w:r>
      <w:r w:rsidR="00402943">
        <w:rPr>
          <w:rFonts w:hint="eastAsia"/>
          <w:lang w:eastAsia="zh-CN"/>
        </w:rPr>
        <w:t>2</w:t>
      </w:r>
      <w:r>
        <w:rPr>
          <w:rFonts w:hint="eastAsia"/>
          <w:lang w:eastAsia="zh-CN"/>
        </w:rPr>
        <w:t>至</w:t>
      </w:r>
      <w:r w:rsidR="00402943">
        <w:rPr>
          <w:rFonts w:hint="eastAsia"/>
          <w:lang w:eastAsia="zh-CN"/>
        </w:rPr>
        <w:t>3</w:t>
      </w:r>
      <w:r>
        <w:rPr>
          <w:rFonts w:hint="eastAsia"/>
          <w:lang w:eastAsia="zh-CN"/>
        </w:rPr>
        <w:t>日召开的无线电通信第</w:t>
      </w:r>
      <w:r w:rsidR="00402943">
        <w:rPr>
          <w:rFonts w:hint="eastAsia"/>
          <w:lang w:eastAsia="zh-CN"/>
        </w:rPr>
        <w:t>5</w:t>
      </w:r>
      <w:r>
        <w:rPr>
          <w:rFonts w:hint="eastAsia"/>
          <w:lang w:eastAsia="zh-CN"/>
        </w:rPr>
        <w:t>研究组会议上，该研究组决定根据</w:t>
      </w:r>
      <w:r>
        <w:rPr>
          <w:rFonts w:hint="eastAsia"/>
          <w:lang w:eastAsia="zh-CN"/>
        </w:rPr>
        <w:t>ITU-R</w:t>
      </w:r>
      <w:r>
        <w:rPr>
          <w:rFonts w:hint="eastAsia"/>
          <w:lang w:eastAsia="zh-CN"/>
        </w:rPr>
        <w:t>第</w:t>
      </w:r>
      <w:r>
        <w:rPr>
          <w:rFonts w:hint="eastAsia"/>
          <w:lang w:eastAsia="zh-CN"/>
        </w:rPr>
        <w:t>1-6</w:t>
      </w:r>
      <w:r>
        <w:rPr>
          <w:rFonts w:hint="eastAsia"/>
          <w:lang w:eastAsia="zh-CN"/>
        </w:rPr>
        <w:t>号决议第</w:t>
      </w:r>
      <w:r>
        <w:rPr>
          <w:rFonts w:hint="eastAsia"/>
          <w:lang w:eastAsia="zh-CN"/>
        </w:rPr>
        <w:t>3.1.2</w:t>
      </w:r>
      <w:r>
        <w:rPr>
          <w:rFonts w:hint="eastAsia"/>
          <w:lang w:eastAsia="zh-CN"/>
        </w:rPr>
        <w:t>段以信函方式通过</w:t>
      </w:r>
      <w:r w:rsidR="00402943">
        <w:rPr>
          <w:rFonts w:hint="eastAsia"/>
          <w:lang w:eastAsia="zh-CN"/>
        </w:rPr>
        <w:t>1</w:t>
      </w:r>
      <w:r>
        <w:rPr>
          <w:rFonts w:hint="eastAsia"/>
          <w:lang w:eastAsia="zh-CN"/>
        </w:rPr>
        <w:t>份新</w:t>
      </w:r>
      <w:r w:rsidR="0092783F">
        <w:rPr>
          <w:rFonts w:hint="eastAsia"/>
          <w:lang w:eastAsia="zh-CN"/>
        </w:rPr>
        <w:t>课题</w:t>
      </w:r>
      <w:r>
        <w:rPr>
          <w:rFonts w:hint="eastAsia"/>
          <w:lang w:eastAsia="zh-CN"/>
        </w:rPr>
        <w:t>草案。</w:t>
      </w:r>
    </w:p>
    <w:p w:rsidR="0049655B" w:rsidRDefault="0049655B" w:rsidP="0092783F">
      <w:pPr>
        <w:spacing w:line="240" w:lineRule="auto"/>
        <w:ind w:firstLineChars="200" w:firstLine="480"/>
        <w:rPr>
          <w:lang w:eastAsia="zh-CN"/>
        </w:rPr>
      </w:pPr>
      <w:r>
        <w:rPr>
          <w:rFonts w:hint="eastAsia"/>
          <w:lang w:eastAsia="zh-CN"/>
        </w:rPr>
        <w:t>如同</w:t>
      </w:r>
      <w:r w:rsidR="00402943">
        <w:rPr>
          <w:rFonts w:hint="eastAsia"/>
          <w:lang w:eastAsia="zh-CN"/>
        </w:rPr>
        <w:t>2013</w:t>
      </w:r>
      <w:r>
        <w:rPr>
          <w:rFonts w:hint="eastAsia"/>
          <w:lang w:eastAsia="zh-CN"/>
        </w:rPr>
        <w:t>年</w:t>
      </w:r>
      <w:r w:rsidR="00402943">
        <w:rPr>
          <w:rFonts w:hint="eastAsia"/>
          <w:lang w:eastAsia="zh-CN"/>
        </w:rPr>
        <w:t>12</w:t>
      </w:r>
      <w:r>
        <w:rPr>
          <w:rFonts w:hint="eastAsia"/>
          <w:lang w:eastAsia="zh-CN"/>
        </w:rPr>
        <w:t>月</w:t>
      </w:r>
      <w:r w:rsidR="00402943">
        <w:rPr>
          <w:rFonts w:hint="eastAsia"/>
          <w:lang w:eastAsia="zh-CN"/>
        </w:rPr>
        <w:t>20</w:t>
      </w:r>
      <w:r>
        <w:rPr>
          <w:rFonts w:hint="eastAsia"/>
          <w:lang w:eastAsia="zh-CN"/>
        </w:rPr>
        <w:t>日</w:t>
      </w:r>
      <w:r w:rsidR="00402943">
        <w:rPr>
          <w:rFonts w:hint="eastAsia"/>
          <w:lang w:eastAsia="zh-CN"/>
        </w:rPr>
        <w:t>CACE/653</w:t>
      </w:r>
      <w:r>
        <w:rPr>
          <w:rFonts w:hint="eastAsia"/>
          <w:lang w:eastAsia="zh-CN"/>
        </w:rPr>
        <w:t>号行政通函所述，该课题的磋商期将至</w:t>
      </w:r>
      <w:r w:rsidR="00402943">
        <w:rPr>
          <w:rFonts w:hint="eastAsia"/>
          <w:lang w:eastAsia="zh-CN"/>
        </w:rPr>
        <w:t>2014</w:t>
      </w:r>
      <w:r>
        <w:rPr>
          <w:rFonts w:hint="eastAsia"/>
          <w:lang w:eastAsia="zh-CN"/>
        </w:rPr>
        <w:t>年</w:t>
      </w:r>
      <w:r w:rsidR="00402943">
        <w:rPr>
          <w:rFonts w:hint="eastAsia"/>
          <w:lang w:eastAsia="zh-CN"/>
        </w:rPr>
        <w:t>2</w:t>
      </w:r>
      <w:r>
        <w:rPr>
          <w:rFonts w:hint="eastAsia"/>
          <w:lang w:eastAsia="zh-CN"/>
        </w:rPr>
        <w:t>月</w:t>
      </w:r>
      <w:r w:rsidR="00402943">
        <w:rPr>
          <w:rFonts w:hint="eastAsia"/>
          <w:lang w:eastAsia="zh-CN"/>
        </w:rPr>
        <w:t>20</w:t>
      </w:r>
      <w:r>
        <w:rPr>
          <w:rFonts w:hint="eastAsia"/>
          <w:lang w:eastAsia="zh-CN"/>
        </w:rPr>
        <w:t>日截止。</w:t>
      </w:r>
    </w:p>
    <w:p w:rsidR="0049655B" w:rsidRDefault="0049655B" w:rsidP="0092783F">
      <w:pPr>
        <w:spacing w:line="240" w:lineRule="auto"/>
        <w:ind w:firstLineChars="200" w:firstLine="480"/>
        <w:rPr>
          <w:lang w:eastAsia="zh-CN"/>
        </w:rPr>
      </w:pPr>
      <w:r>
        <w:rPr>
          <w:rFonts w:hint="eastAsia"/>
          <w:lang w:eastAsia="zh-CN"/>
        </w:rPr>
        <w:t>鉴于第</w:t>
      </w:r>
      <w:r w:rsidR="00402943">
        <w:rPr>
          <w:rFonts w:hint="eastAsia"/>
          <w:lang w:eastAsia="zh-CN"/>
        </w:rPr>
        <w:t>5</w:t>
      </w:r>
      <w:r>
        <w:rPr>
          <w:rFonts w:hint="eastAsia"/>
          <w:lang w:eastAsia="zh-CN"/>
        </w:rPr>
        <w:t>研究组现已通过该课题，因而将采用</w:t>
      </w:r>
      <w:r>
        <w:rPr>
          <w:rFonts w:hint="eastAsia"/>
          <w:lang w:eastAsia="zh-CN"/>
        </w:rPr>
        <w:t>ITU-R</w:t>
      </w:r>
      <w:r>
        <w:rPr>
          <w:rFonts w:hint="eastAsia"/>
          <w:lang w:eastAsia="zh-CN"/>
        </w:rPr>
        <w:t>第</w:t>
      </w:r>
      <w:r>
        <w:rPr>
          <w:rFonts w:hint="eastAsia"/>
          <w:lang w:eastAsia="zh-CN"/>
        </w:rPr>
        <w:t>1-6</w:t>
      </w:r>
      <w:r>
        <w:rPr>
          <w:rFonts w:hint="eastAsia"/>
          <w:lang w:eastAsia="zh-CN"/>
        </w:rPr>
        <w:t>号决议第</w:t>
      </w:r>
      <w:r>
        <w:rPr>
          <w:rFonts w:hint="eastAsia"/>
          <w:lang w:eastAsia="zh-CN"/>
        </w:rPr>
        <w:t>3.1.2</w:t>
      </w:r>
      <w:r>
        <w:rPr>
          <w:rFonts w:hint="eastAsia"/>
          <w:lang w:eastAsia="zh-CN"/>
        </w:rPr>
        <w:t>段的批准程序。</w:t>
      </w:r>
      <w:r w:rsidR="0092783F">
        <w:rPr>
          <w:rFonts w:hint="eastAsia"/>
          <w:lang w:eastAsia="zh-CN"/>
        </w:rPr>
        <w:t>本函附件提供</w:t>
      </w:r>
      <w:r w:rsidR="00664019" w:rsidRPr="00664019">
        <w:rPr>
          <w:lang w:eastAsia="zh-CN"/>
        </w:rPr>
        <w:t xml:space="preserve">ITU-R </w:t>
      </w:r>
      <w:r w:rsidR="0092783F">
        <w:rPr>
          <w:rFonts w:hint="eastAsia"/>
          <w:lang w:eastAsia="zh-CN"/>
        </w:rPr>
        <w:t>课题的案文，供参考。</w:t>
      </w:r>
    </w:p>
    <w:p w:rsidR="0049655B" w:rsidRDefault="0049655B" w:rsidP="0092783F">
      <w:pPr>
        <w:spacing w:line="240" w:lineRule="auto"/>
        <w:ind w:firstLineChars="200" w:firstLine="480"/>
        <w:rPr>
          <w:lang w:eastAsia="zh-CN"/>
        </w:rPr>
      </w:pPr>
      <w:r>
        <w:rPr>
          <w:rFonts w:hint="eastAsia"/>
          <w:lang w:eastAsia="zh-CN"/>
        </w:rPr>
        <w:t>根据</w:t>
      </w:r>
      <w:r>
        <w:rPr>
          <w:rFonts w:hint="eastAsia"/>
          <w:lang w:eastAsia="zh-CN"/>
        </w:rPr>
        <w:t>ITU-R</w:t>
      </w:r>
      <w:r>
        <w:rPr>
          <w:rFonts w:hint="eastAsia"/>
          <w:lang w:eastAsia="zh-CN"/>
        </w:rPr>
        <w:t>第</w:t>
      </w:r>
      <w:r>
        <w:rPr>
          <w:rFonts w:hint="eastAsia"/>
          <w:lang w:eastAsia="zh-CN"/>
        </w:rPr>
        <w:t>1-6</w:t>
      </w:r>
      <w:r>
        <w:rPr>
          <w:rFonts w:hint="eastAsia"/>
          <w:lang w:eastAsia="zh-CN"/>
        </w:rPr>
        <w:t>号决议第</w:t>
      </w:r>
      <w:r>
        <w:rPr>
          <w:rFonts w:hint="eastAsia"/>
          <w:lang w:eastAsia="zh-CN"/>
        </w:rPr>
        <w:t>3.1.2</w:t>
      </w:r>
      <w:r>
        <w:rPr>
          <w:rFonts w:hint="eastAsia"/>
          <w:lang w:eastAsia="zh-CN"/>
        </w:rPr>
        <w:t>段的条款，请成员国在</w:t>
      </w:r>
      <w:r w:rsidR="00402943">
        <w:rPr>
          <w:rFonts w:hint="eastAsia"/>
          <w:lang w:eastAsia="zh-CN"/>
        </w:rPr>
        <w:t>2014</w:t>
      </w:r>
      <w:r>
        <w:rPr>
          <w:rFonts w:hint="eastAsia"/>
          <w:lang w:eastAsia="zh-CN"/>
        </w:rPr>
        <w:t>年</w:t>
      </w:r>
      <w:r w:rsidR="00402943">
        <w:rPr>
          <w:rFonts w:hint="eastAsia"/>
          <w:lang w:eastAsia="zh-CN"/>
        </w:rPr>
        <w:t>4</w:t>
      </w:r>
      <w:r>
        <w:rPr>
          <w:rFonts w:hint="eastAsia"/>
          <w:lang w:eastAsia="zh-CN"/>
        </w:rPr>
        <w:t>月</w:t>
      </w:r>
      <w:r w:rsidR="00402943">
        <w:rPr>
          <w:rFonts w:hint="eastAsia"/>
          <w:lang w:eastAsia="zh-CN"/>
        </w:rPr>
        <w:t>28</w:t>
      </w:r>
      <w:r>
        <w:rPr>
          <w:rFonts w:hint="eastAsia"/>
          <w:lang w:eastAsia="zh-CN"/>
        </w:rPr>
        <w:t>日之前将是否批准上述建议的意见通知秘书处</w:t>
      </w:r>
      <w:r w:rsidR="00402943">
        <w:rPr>
          <w:rFonts w:hint="eastAsia"/>
          <w:lang w:eastAsia="zh-CN"/>
        </w:rPr>
        <w:t>（</w:t>
      </w:r>
      <w:hyperlink r:id="rId9" w:history="1">
        <w:r>
          <w:rPr>
            <w:rStyle w:val="Hyperlink"/>
            <w:lang w:eastAsia="zh-CN"/>
          </w:rPr>
          <w:t>brsgd@itu.int</w:t>
        </w:r>
      </w:hyperlink>
      <w:r w:rsidR="00402943">
        <w:rPr>
          <w:rFonts w:hint="eastAsia"/>
          <w:lang w:eastAsia="zh-CN"/>
        </w:rPr>
        <w:t>）</w:t>
      </w:r>
      <w:r>
        <w:rPr>
          <w:rFonts w:hint="eastAsia"/>
          <w:lang w:eastAsia="zh-CN"/>
        </w:rPr>
        <w:t>。</w:t>
      </w:r>
    </w:p>
    <w:p w:rsidR="0049655B" w:rsidRDefault="0049655B" w:rsidP="0092783F">
      <w:pPr>
        <w:spacing w:line="240" w:lineRule="auto"/>
        <w:ind w:firstLineChars="200" w:firstLine="480"/>
        <w:rPr>
          <w:lang w:eastAsia="zh-CN"/>
        </w:rPr>
      </w:pPr>
      <w:r>
        <w:rPr>
          <w:rFonts w:hint="eastAsia"/>
          <w:lang w:eastAsia="zh-CN"/>
        </w:rPr>
        <w:t>如有成员国反对该课题草案的批准，请向主任或研究组主席阐述反对的原因。</w:t>
      </w:r>
    </w:p>
    <w:p w:rsidR="00AC209B" w:rsidRDefault="00AC209B" w:rsidP="0092783F">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E91EDF" w:rsidRPr="004730D5" w:rsidRDefault="0049655B" w:rsidP="0092783F">
      <w:pPr>
        <w:spacing w:line="240" w:lineRule="auto"/>
        <w:ind w:firstLineChars="200" w:firstLine="480"/>
        <w:rPr>
          <w:lang w:eastAsia="zh-CN"/>
        </w:rPr>
      </w:pPr>
      <w:r w:rsidRPr="0049655B">
        <w:rPr>
          <w:rFonts w:hint="eastAsia"/>
          <w:lang w:eastAsia="zh-CN"/>
        </w:rPr>
        <w:lastRenderedPageBreak/>
        <w:t>上述截止日期后，将通过一份行政通函通报此次协商的结果。获得批准的课题将尽快公布（见：</w:t>
      </w:r>
      <w:hyperlink r:id="rId10" w:history="1">
        <w:r w:rsidR="00664019" w:rsidRPr="003F3C89">
          <w:rPr>
            <w:rStyle w:val="Hyperlink"/>
            <w:lang w:eastAsia="zh-CN"/>
          </w:rPr>
          <w:t>http://www.itu.int/pub/R-QUE-SG05/en</w:t>
        </w:r>
      </w:hyperlink>
      <w:r w:rsidRPr="0049655B">
        <w:rPr>
          <w:rFonts w:hint="eastAsia"/>
          <w:lang w:eastAsia="zh-CN"/>
        </w:rPr>
        <w:t>）。</w:t>
      </w:r>
      <w:bookmarkStart w:id="1" w:name="StartTyping_E"/>
      <w:bookmarkEnd w:id="1"/>
    </w:p>
    <w:p w:rsidR="00D35AB9" w:rsidRDefault="00D35AB9" w:rsidP="0092783F">
      <w:pPr>
        <w:spacing w:line="240" w:lineRule="auto"/>
        <w:rPr>
          <w:rFonts w:asciiTheme="minorHAnsi" w:hAnsiTheme="minorHAnsi" w:cstheme="minorHAnsi"/>
          <w:szCs w:val="24"/>
          <w:lang w:eastAsia="zh-CN"/>
        </w:rPr>
      </w:pPr>
    </w:p>
    <w:p w:rsidR="006B7F94" w:rsidRDefault="006B7F94" w:rsidP="0092783F">
      <w:pPr>
        <w:spacing w:line="240" w:lineRule="auto"/>
        <w:rPr>
          <w:rFonts w:asciiTheme="minorHAnsi" w:hAnsiTheme="minorHAnsi" w:cstheme="minorHAnsi"/>
          <w:szCs w:val="24"/>
          <w:lang w:eastAsia="zh-CN"/>
        </w:rPr>
      </w:pPr>
    </w:p>
    <w:p w:rsidR="0092783F" w:rsidRPr="00334544" w:rsidRDefault="0092783F" w:rsidP="0092783F">
      <w:pPr>
        <w:spacing w:line="240" w:lineRule="auto"/>
        <w:rPr>
          <w:rFonts w:asciiTheme="minorHAnsi" w:hAnsiTheme="minorHAnsi" w:cstheme="minorHAnsi"/>
          <w:szCs w:val="24"/>
          <w:lang w:eastAsia="zh-CN"/>
        </w:rPr>
      </w:pPr>
    </w:p>
    <w:p w:rsidR="00031E64" w:rsidRPr="00E91EDF" w:rsidRDefault="009C6A12" w:rsidP="0092783F">
      <w:pPr>
        <w:spacing w:before="0" w:line="240" w:lineRule="auto"/>
        <w:jc w:val="left"/>
        <w:rPr>
          <w:rFonts w:eastAsiaTheme="majorEastAsia"/>
          <w:szCs w:val="24"/>
          <w:lang w:eastAsia="zh-CN"/>
        </w:rPr>
      </w:pPr>
      <w:r w:rsidRPr="00E91EDF">
        <w:rPr>
          <w:rFonts w:eastAsiaTheme="majorEastAsia"/>
          <w:szCs w:val="24"/>
          <w:lang w:eastAsia="zh-CN"/>
        </w:rPr>
        <w:t>主任</w:t>
      </w:r>
      <w:r w:rsidR="00E53DCE" w:rsidRPr="001F0824">
        <w:rPr>
          <w:rFonts w:eastAsiaTheme="majorEastAsia"/>
          <w:szCs w:val="24"/>
          <w:lang w:eastAsia="zh-CN"/>
        </w:rPr>
        <w:br/>
      </w:r>
      <w:r w:rsidRPr="00E91EDF">
        <w:rPr>
          <w:rFonts w:eastAsiaTheme="majorEastAsia"/>
          <w:szCs w:val="24"/>
          <w:lang w:eastAsia="zh-CN"/>
        </w:rPr>
        <w:t>弗朗索瓦</w:t>
      </w:r>
      <w:r w:rsidRPr="00E91EDF">
        <w:rPr>
          <w:rFonts w:eastAsiaTheme="majorEastAsia"/>
          <w:szCs w:val="24"/>
          <w:lang w:eastAsia="zh-CN"/>
        </w:rPr>
        <w:t>•</w:t>
      </w:r>
      <w:r w:rsidRPr="00E91EDF">
        <w:rPr>
          <w:rFonts w:eastAsiaTheme="majorEastAsia"/>
          <w:szCs w:val="24"/>
          <w:lang w:eastAsia="zh-CN"/>
        </w:rPr>
        <w:t>朗西</w:t>
      </w:r>
    </w:p>
    <w:p w:rsidR="00B11DA6" w:rsidRPr="00E91EDF" w:rsidRDefault="00B11DA6" w:rsidP="0092783F">
      <w:pPr>
        <w:spacing w:line="240" w:lineRule="auto"/>
        <w:rPr>
          <w:lang w:eastAsia="zh-CN"/>
        </w:rPr>
      </w:pPr>
    </w:p>
    <w:p w:rsidR="00E91EDF" w:rsidRDefault="00E91EDF" w:rsidP="0092783F">
      <w:pPr>
        <w:spacing w:line="240" w:lineRule="auto"/>
        <w:rPr>
          <w:lang w:eastAsia="zh-CN"/>
        </w:rPr>
      </w:pPr>
    </w:p>
    <w:p w:rsidR="0092783F" w:rsidRPr="00E91EDF" w:rsidRDefault="0092783F" w:rsidP="0092783F">
      <w:pPr>
        <w:spacing w:line="240" w:lineRule="auto"/>
        <w:rPr>
          <w:lang w:eastAsia="zh-CN"/>
        </w:rPr>
      </w:pPr>
    </w:p>
    <w:p w:rsidR="00B11DA6" w:rsidRDefault="00B11DA6" w:rsidP="0092783F">
      <w:pPr>
        <w:spacing w:line="240" w:lineRule="auto"/>
        <w:rPr>
          <w:lang w:eastAsia="zh-CN"/>
        </w:rPr>
      </w:pPr>
      <w:r w:rsidRPr="00B11DA6">
        <w:rPr>
          <w:rFonts w:hint="eastAsia"/>
          <w:b/>
          <w:bCs/>
          <w:lang w:eastAsia="zh-CN"/>
        </w:rPr>
        <w:t>附件</w:t>
      </w:r>
      <w:r w:rsidRPr="005F2A10">
        <w:rPr>
          <w:rFonts w:hint="eastAsia"/>
          <w:lang w:eastAsia="zh-CN"/>
        </w:rPr>
        <w:t>：</w:t>
      </w:r>
      <w:r w:rsidR="00690DA3">
        <w:rPr>
          <w:rFonts w:hint="eastAsia"/>
          <w:lang w:eastAsia="zh-CN"/>
        </w:rPr>
        <w:tab/>
      </w:r>
      <w:r w:rsidR="006B7F94">
        <w:rPr>
          <w:rFonts w:hint="eastAsia"/>
          <w:lang w:eastAsia="zh-CN"/>
        </w:rPr>
        <w:t>1</w:t>
      </w:r>
      <w:r w:rsidR="006B7F94">
        <w:rPr>
          <w:rFonts w:hint="eastAsia"/>
          <w:lang w:eastAsia="zh-CN"/>
        </w:rPr>
        <w:t>件</w:t>
      </w:r>
    </w:p>
    <w:p w:rsidR="006B7F94" w:rsidRPr="0049655B" w:rsidRDefault="0049655B" w:rsidP="0092783F">
      <w:pPr>
        <w:spacing w:line="240" w:lineRule="auto"/>
        <w:rPr>
          <w:rFonts w:eastAsia="SimSun"/>
          <w:szCs w:val="24"/>
          <w:lang w:eastAsia="zh-CN"/>
        </w:rPr>
      </w:pPr>
      <w:r w:rsidRPr="0049655B">
        <w:rPr>
          <w:rFonts w:eastAsia="SimSun"/>
          <w:szCs w:val="24"/>
          <w:lang w:eastAsia="zh-CN"/>
        </w:rPr>
        <w:t>–</w:t>
      </w:r>
      <w:r w:rsidRPr="0049655B">
        <w:rPr>
          <w:rFonts w:eastAsia="SimSun"/>
          <w:szCs w:val="24"/>
          <w:lang w:eastAsia="zh-CN"/>
        </w:rPr>
        <w:tab/>
      </w:r>
      <w:r w:rsidRPr="0049655B">
        <w:rPr>
          <w:rFonts w:eastAsia="SimSun" w:hint="eastAsia"/>
          <w:szCs w:val="24"/>
          <w:lang w:eastAsia="zh-CN"/>
        </w:rPr>
        <w:t>1</w:t>
      </w:r>
      <w:r w:rsidRPr="0049655B">
        <w:rPr>
          <w:rFonts w:eastAsia="SimSun"/>
          <w:szCs w:val="24"/>
          <w:lang w:eastAsia="zh-CN"/>
        </w:rPr>
        <w:t>份</w:t>
      </w:r>
      <w:r w:rsidR="0092783F">
        <w:rPr>
          <w:rFonts w:eastAsia="SimSun" w:hint="eastAsia"/>
          <w:szCs w:val="24"/>
          <w:lang w:eastAsia="zh-CN"/>
        </w:rPr>
        <w:t>ITU-R</w:t>
      </w:r>
      <w:r w:rsidRPr="0049655B">
        <w:rPr>
          <w:rFonts w:eastAsia="SimSun"/>
          <w:szCs w:val="24"/>
          <w:lang w:eastAsia="zh-CN"/>
        </w:rPr>
        <w:t>新</w:t>
      </w:r>
      <w:r w:rsidR="0092783F">
        <w:rPr>
          <w:rFonts w:eastAsia="SimSun" w:hint="eastAsia"/>
          <w:szCs w:val="24"/>
          <w:lang w:eastAsia="zh-CN"/>
        </w:rPr>
        <w:t>课题</w:t>
      </w:r>
      <w:r w:rsidRPr="0049655B">
        <w:rPr>
          <w:rFonts w:eastAsia="SimSun"/>
          <w:szCs w:val="24"/>
          <w:lang w:eastAsia="zh-CN"/>
        </w:rPr>
        <w:t>草案</w:t>
      </w:r>
    </w:p>
    <w:p w:rsidR="0049655B" w:rsidRDefault="0049655B" w:rsidP="0092783F">
      <w:pPr>
        <w:spacing w:line="240" w:lineRule="auto"/>
        <w:rPr>
          <w:b/>
          <w:bCs/>
          <w:sz w:val="16"/>
          <w:szCs w:val="16"/>
          <w:lang w:eastAsia="zh-CN"/>
        </w:rPr>
      </w:pPr>
    </w:p>
    <w:p w:rsidR="006B7F94" w:rsidRPr="005C79EA" w:rsidRDefault="006B7F94" w:rsidP="0092783F">
      <w:pPr>
        <w:tabs>
          <w:tab w:val="left" w:pos="6237"/>
        </w:tabs>
        <w:spacing w:line="240" w:lineRule="auto"/>
        <w:rPr>
          <w:rFonts w:asciiTheme="majorBidi" w:hAnsiTheme="majorBidi" w:cstheme="majorBidi"/>
          <w:b/>
          <w:bCs/>
          <w:sz w:val="18"/>
          <w:szCs w:val="18"/>
          <w:lang w:eastAsia="zh-CN"/>
        </w:rPr>
      </w:pPr>
      <w:r w:rsidRPr="005C79EA">
        <w:rPr>
          <w:rFonts w:asciiTheme="majorBidi" w:hAnsiTheme="majorBidi" w:cstheme="majorBidi"/>
          <w:b/>
          <w:bCs/>
          <w:sz w:val="18"/>
          <w:szCs w:val="18"/>
          <w:u w:val="single"/>
          <w:lang w:eastAsia="zh-CN"/>
        </w:rPr>
        <w:t>分发</w:t>
      </w:r>
      <w:r w:rsidRPr="005C79EA">
        <w:rPr>
          <w:rFonts w:asciiTheme="majorBidi" w:hAnsiTheme="majorBidi" w:cstheme="majorBidi"/>
          <w:b/>
          <w:bCs/>
          <w:sz w:val="18"/>
          <w:szCs w:val="18"/>
          <w:lang w:eastAsia="zh-CN"/>
        </w:rPr>
        <w:t>：</w:t>
      </w:r>
    </w:p>
    <w:p w:rsidR="006B7F94" w:rsidRPr="005F1918" w:rsidRDefault="006B7F94" w:rsidP="0092783F">
      <w:pPr>
        <w:tabs>
          <w:tab w:val="left" w:pos="567"/>
          <w:tab w:val="left" w:pos="6237"/>
        </w:tabs>
        <w:spacing w:before="0" w:line="240" w:lineRule="auto"/>
        <w:ind w:left="567" w:hanging="567"/>
        <w:rPr>
          <w:sz w:val="18"/>
          <w:szCs w:val="18"/>
          <w:lang w:eastAsia="zh-CN"/>
        </w:rPr>
      </w:pPr>
      <w:r w:rsidRPr="005F1918">
        <w:rPr>
          <w:sz w:val="18"/>
          <w:szCs w:val="18"/>
          <w:lang w:eastAsia="zh-CN"/>
        </w:rPr>
        <w:t>–</w:t>
      </w:r>
      <w:r w:rsidRPr="005F1918">
        <w:rPr>
          <w:sz w:val="18"/>
          <w:szCs w:val="18"/>
          <w:lang w:eastAsia="zh-CN"/>
        </w:rPr>
        <w:tab/>
      </w:r>
      <w:r w:rsidRPr="005F1918">
        <w:rPr>
          <w:sz w:val="18"/>
          <w:szCs w:val="18"/>
          <w:lang w:eastAsia="zh-CN"/>
        </w:rPr>
        <w:t>国际电联成员国各主管部门和参与无线电通信第</w:t>
      </w:r>
      <w:r w:rsidRPr="005F1918">
        <w:rPr>
          <w:sz w:val="18"/>
          <w:szCs w:val="18"/>
          <w:lang w:eastAsia="zh-CN"/>
        </w:rPr>
        <w:t>5</w:t>
      </w:r>
      <w:r w:rsidRPr="005F1918">
        <w:rPr>
          <w:sz w:val="18"/>
          <w:szCs w:val="18"/>
          <w:lang w:eastAsia="zh-CN"/>
        </w:rPr>
        <w:t>研究组工作的无线电通信部门成员</w:t>
      </w:r>
    </w:p>
    <w:p w:rsidR="006B7F94" w:rsidRPr="005F1918" w:rsidRDefault="006B7F94" w:rsidP="0092783F">
      <w:pPr>
        <w:tabs>
          <w:tab w:val="left" w:pos="567"/>
          <w:tab w:val="left" w:pos="6237"/>
        </w:tabs>
        <w:spacing w:before="0" w:line="240" w:lineRule="auto"/>
        <w:ind w:left="567" w:hanging="567"/>
        <w:rPr>
          <w:sz w:val="18"/>
          <w:szCs w:val="18"/>
          <w:lang w:eastAsia="zh-CN"/>
        </w:rPr>
      </w:pPr>
      <w:r w:rsidRPr="005F1918">
        <w:rPr>
          <w:sz w:val="18"/>
          <w:szCs w:val="18"/>
          <w:lang w:eastAsia="zh-CN"/>
        </w:rPr>
        <w:t>–</w:t>
      </w:r>
      <w:r w:rsidRPr="005F1918">
        <w:rPr>
          <w:sz w:val="18"/>
          <w:szCs w:val="18"/>
          <w:lang w:eastAsia="zh-CN"/>
        </w:rPr>
        <w:tab/>
      </w:r>
      <w:r w:rsidRPr="005F1918">
        <w:rPr>
          <w:sz w:val="18"/>
          <w:szCs w:val="18"/>
          <w:lang w:eastAsia="zh-CN"/>
        </w:rPr>
        <w:t>参加无线电通信第</w:t>
      </w:r>
      <w:r w:rsidRPr="005F1918">
        <w:rPr>
          <w:sz w:val="18"/>
          <w:szCs w:val="18"/>
          <w:lang w:eastAsia="zh-CN"/>
        </w:rPr>
        <w:t>5</w:t>
      </w:r>
      <w:r w:rsidRPr="005F1918">
        <w:rPr>
          <w:sz w:val="18"/>
          <w:szCs w:val="18"/>
          <w:lang w:eastAsia="zh-CN"/>
        </w:rPr>
        <w:t>研究组工作的</w:t>
      </w:r>
      <w:r w:rsidRPr="005F1918">
        <w:rPr>
          <w:sz w:val="18"/>
          <w:szCs w:val="18"/>
          <w:lang w:eastAsia="zh-CN"/>
        </w:rPr>
        <w:t>ITU-R</w:t>
      </w:r>
      <w:r w:rsidRPr="005F1918">
        <w:rPr>
          <w:sz w:val="18"/>
          <w:szCs w:val="18"/>
          <w:lang w:eastAsia="zh-CN"/>
        </w:rPr>
        <w:t>部门准成员</w:t>
      </w:r>
    </w:p>
    <w:p w:rsidR="006B7F94" w:rsidRPr="005F1918" w:rsidRDefault="006B7F94" w:rsidP="0092783F">
      <w:pPr>
        <w:tabs>
          <w:tab w:val="left" w:pos="567"/>
          <w:tab w:val="left" w:pos="6237"/>
        </w:tabs>
        <w:spacing w:before="0" w:line="240" w:lineRule="auto"/>
        <w:ind w:left="567" w:hanging="567"/>
        <w:rPr>
          <w:sz w:val="18"/>
          <w:szCs w:val="18"/>
          <w:lang w:eastAsia="zh-CN"/>
        </w:rPr>
      </w:pPr>
      <w:r w:rsidRPr="005F1918">
        <w:rPr>
          <w:sz w:val="18"/>
          <w:szCs w:val="18"/>
          <w:lang w:eastAsia="zh-CN"/>
        </w:rPr>
        <w:t>–</w:t>
      </w:r>
      <w:r w:rsidRPr="005F1918">
        <w:rPr>
          <w:sz w:val="18"/>
          <w:szCs w:val="18"/>
          <w:lang w:eastAsia="zh-CN"/>
        </w:rPr>
        <w:tab/>
      </w:r>
      <w:r w:rsidRPr="005F1918">
        <w:rPr>
          <w:sz w:val="18"/>
          <w:szCs w:val="18"/>
          <w:lang w:eastAsia="zh-CN"/>
        </w:rPr>
        <w:t>无线电通信</w:t>
      </w:r>
      <w:r w:rsidR="001F0824" w:rsidRPr="005F1918">
        <w:rPr>
          <w:sz w:val="18"/>
          <w:szCs w:val="18"/>
          <w:lang w:eastAsia="zh-CN"/>
        </w:rPr>
        <w:t>各</w:t>
      </w:r>
      <w:r w:rsidRPr="005F1918">
        <w:rPr>
          <w:sz w:val="18"/>
          <w:szCs w:val="18"/>
          <w:lang w:eastAsia="zh-CN"/>
        </w:rPr>
        <w:t>研究组和规则</w:t>
      </w:r>
      <w:r w:rsidRPr="005F1918">
        <w:rPr>
          <w:sz w:val="18"/>
          <w:szCs w:val="18"/>
          <w:lang w:eastAsia="zh-CN"/>
        </w:rPr>
        <w:t>/</w:t>
      </w:r>
      <w:r w:rsidRPr="005F1918">
        <w:rPr>
          <w:sz w:val="18"/>
          <w:szCs w:val="18"/>
          <w:lang w:eastAsia="zh-CN"/>
        </w:rPr>
        <w:t>程序问题特别委员会的正副主席</w:t>
      </w:r>
    </w:p>
    <w:p w:rsidR="006B7F94" w:rsidRPr="005F1918" w:rsidRDefault="006B7F94" w:rsidP="0092783F">
      <w:pPr>
        <w:tabs>
          <w:tab w:val="left" w:pos="567"/>
          <w:tab w:val="left" w:pos="6237"/>
        </w:tabs>
        <w:spacing w:before="0" w:line="240" w:lineRule="auto"/>
        <w:ind w:left="567" w:hanging="567"/>
        <w:rPr>
          <w:sz w:val="18"/>
          <w:szCs w:val="18"/>
          <w:lang w:eastAsia="zh-CN"/>
        </w:rPr>
      </w:pPr>
      <w:r w:rsidRPr="005F1918">
        <w:rPr>
          <w:sz w:val="18"/>
          <w:szCs w:val="18"/>
          <w:lang w:eastAsia="zh-CN"/>
        </w:rPr>
        <w:t>–</w:t>
      </w:r>
      <w:r w:rsidRPr="005F1918">
        <w:rPr>
          <w:sz w:val="18"/>
          <w:szCs w:val="18"/>
          <w:lang w:eastAsia="zh-CN"/>
        </w:rPr>
        <w:tab/>
      </w:r>
      <w:r w:rsidRPr="005F1918">
        <w:rPr>
          <w:sz w:val="18"/>
          <w:szCs w:val="18"/>
          <w:lang w:eastAsia="zh-CN"/>
        </w:rPr>
        <w:t>大会筹备会议正副主席</w:t>
      </w:r>
    </w:p>
    <w:p w:rsidR="006B7F94" w:rsidRPr="005F1918" w:rsidRDefault="006B7F94" w:rsidP="0092783F">
      <w:pPr>
        <w:tabs>
          <w:tab w:val="left" w:pos="567"/>
          <w:tab w:val="left" w:pos="6237"/>
        </w:tabs>
        <w:spacing w:before="0" w:line="240" w:lineRule="auto"/>
        <w:ind w:left="567" w:hanging="567"/>
        <w:rPr>
          <w:sz w:val="18"/>
          <w:szCs w:val="18"/>
          <w:lang w:eastAsia="zh-CN"/>
        </w:rPr>
      </w:pPr>
      <w:r w:rsidRPr="005F1918">
        <w:rPr>
          <w:sz w:val="18"/>
          <w:szCs w:val="18"/>
          <w:lang w:eastAsia="zh-CN"/>
        </w:rPr>
        <w:t>–</w:t>
      </w:r>
      <w:r w:rsidRPr="005F1918">
        <w:rPr>
          <w:sz w:val="18"/>
          <w:szCs w:val="18"/>
          <w:lang w:eastAsia="zh-CN"/>
        </w:rPr>
        <w:tab/>
      </w:r>
      <w:r w:rsidRPr="005F1918">
        <w:rPr>
          <w:sz w:val="18"/>
          <w:szCs w:val="18"/>
          <w:lang w:eastAsia="zh-CN"/>
        </w:rPr>
        <w:t>无线电规则委员会委员</w:t>
      </w:r>
    </w:p>
    <w:p w:rsidR="00E91EDF" w:rsidRDefault="006B7F94" w:rsidP="0092783F">
      <w:pPr>
        <w:pStyle w:val="enumlev1"/>
        <w:tabs>
          <w:tab w:val="clear" w:pos="794"/>
          <w:tab w:val="left" w:pos="567"/>
        </w:tabs>
        <w:spacing w:before="40" w:line="240" w:lineRule="auto"/>
        <w:ind w:left="567" w:hanging="567"/>
        <w:rPr>
          <w:rFonts w:asciiTheme="majorEastAsia" w:eastAsiaTheme="majorEastAsia" w:hAnsiTheme="majorEastAsia" w:cstheme="minorHAnsi"/>
          <w:szCs w:val="24"/>
          <w:lang w:eastAsia="zh-CN"/>
        </w:rPr>
      </w:pPr>
      <w:r w:rsidRPr="005F1918">
        <w:rPr>
          <w:sz w:val="18"/>
          <w:szCs w:val="18"/>
          <w:lang w:eastAsia="zh-CN"/>
        </w:rPr>
        <w:t>–</w:t>
      </w:r>
      <w:r w:rsidRPr="005F1918">
        <w:rPr>
          <w:sz w:val="18"/>
          <w:szCs w:val="18"/>
          <w:lang w:eastAsia="zh-CN"/>
        </w:rPr>
        <w:tab/>
      </w:r>
      <w:r w:rsidRPr="005F1918">
        <w:rPr>
          <w:sz w:val="18"/>
          <w:szCs w:val="18"/>
          <w:lang w:eastAsia="zh-CN"/>
        </w:rPr>
        <w:t>国际电联秘书长、电信标准化局主任、电信发展局主任</w:t>
      </w:r>
      <w:r w:rsidR="00E91EDF">
        <w:rPr>
          <w:rFonts w:asciiTheme="majorEastAsia" w:eastAsiaTheme="majorEastAsia" w:hAnsiTheme="majorEastAsia" w:cstheme="minorHAnsi"/>
          <w:szCs w:val="24"/>
          <w:lang w:eastAsia="zh-CN"/>
        </w:rPr>
        <w:br w:type="page"/>
      </w:r>
    </w:p>
    <w:p w:rsidR="006B7F94" w:rsidRPr="00402943" w:rsidRDefault="00E91EDF" w:rsidP="0092783F">
      <w:pPr>
        <w:pStyle w:val="AnnexNotitle0"/>
        <w:rPr>
          <w:rFonts w:asciiTheme="majorBidi" w:hAnsiTheme="majorBidi" w:cstheme="majorBidi"/>
          <w:szCs w:val="28"/>
          <w:lang w:eastAsia="zh-CN"/>
        </w:rPr>
      </w:pPr>
      <w:r w:rsidRPr="00690DA3">
        <w:rPr>
          <w:rFonts w:hint="eastAsia"/>
          <w:szCs w:val="28"/>
          <w:lang w:eastAsia="zh-CN"/>
        </w:rPr>
        <w:lastRenderedPageBreak/>
        <w:t>附件</w:t>
      </w:r>
      <w:r w:rsidRPr="00690DA3">
        <w:rPr>
          <w:szCs w:val="28"/>
          <w:lang w:eastAsia="zh-CN"/>
        </w:rPr>
        <w:br/>
      </w:r>
      <w:r w:rsidRPr="00690DA3">
        <w:rPr>
          <w:rFonts w:hint="eastAsia"/>
          <w:szCs w:val="28"/>
          <w:lang w:eastAsia="zh-CN"/>
        </w:rPr>
        <w:br/>
      </w:r>
      <w:r w:rsidR="00402943" w:rsidRPr="00AC209B">
        <w:rPr>
          <w:rFonts w:ascii="Calibri" w:hAnsi="Calibri" w:cs="Calibri"/>
          <w:b w:val="0"/>
          <w:bCs/>
          <w:szCs w:val="28"/>
          <w:lang w:eastAsia="zh-CN"/>
        </w:rPr>
        <w:t>ITU-R [DOC. XXX]/5</w:t>
      </w:r>
      <w:r w:rsidR="00402943" w:rsidRPr="00AC209B">
        <w:rPr>
          <w:rStyle w:val="FootnoteReference"/>
          <w:rFonts w:ascii="Calibri" w:hAnsi="Calibri" w:cs="Calibri"/>
          <w:b w:val="0"/>
          <w:bCs/>
          <w:szCs w:val="28"/>
        </w:rPr>
        <w:footnoteReference w:id="1"/>
      </w:r>
      <w:r w:rsidR="00AC209B" w:rsidRPr="00AC209B">
        <w:rPr>
          <w:rFonts w:ascii="Calibri" w:hAnsi="Calibri" w:cs="Calibri" w:hint="eastAsia"/>
          <w:b w:val="0"/>
          <w:bCs/>
          <w:szCs w:val="28"/>
          <w:lang w:eastAsia="zh-CN"/>
        </w:rPr>
        <w:t>新课题草案</w:t>
      </w:r>
    </w:p>
    <w:p w:rsidR="00402943" w:rsidRPr="00402943" w:rsidRDefault="00AC209B" w:rsidP="0092783F">
      <w:pPr>
        <w:pStyle w:val="Normalaftertitle"/>
        <w:spacing w:line="240" w:lineRule="auto"/>
        <w:jc w:val="center"/>
        <w:rPr>
          <w:b/>
          <w:lang w:val="en-GB" w:eastAsia="zh-CN"/>
        </w:rPr>
      </w:pPr>
      <w:r w:rsidRPr="00AC209B">
        <w:rPr>
          <w:rFonts w:hint="eastAsia"/>
          <w:b/>
          <w:sz w:val="28"/>
          <w:szCs w:val="28"/>
          <w:lang w:val="en-GB" w:eastAsia="zh-CN"/>
        </w:rPr>
        <w:t>支持助听器系统的短距离无线电通信公共接入系统的操作</w:t>
      </w:r>
    </w:p>
    <w:p w:rsidR="006B7F94" w:rsidRPr="00FA1A3D" w:rsidRDefault="006B7F94" w:rsidP="0092783F">
      <w:pPr>
        <w:spacing w:before="0" w:line="240" w:lineRule="auto"/>
        <w:rPr>
          <w:rFonts w:asciiTheme="majorBidi" w:hAnsiTheme="majorBidi" w:cstheme="majorBidi"/>
          <w:lang w:eastAsia="zh-CN"/>
        </w:rPr>
      </w:pPr>
    </w:p>
    <w:p w:rsidR="00402943" w:rsidRPr="00AC209B" w:rsidRDefault="00402943" w:rsidP="0092783F">
      <w:pPr>
        <w:pStyle w:val="Normalaftertitle0"/>
        <w:spacing w:before="480"/>
        <w:rPr>
          <w:rFonts w:ascii="Calibri" w:hAnsi="Calibri" w:cs="Calibri"/>
          <w:lang w:eastAsia="zh-CN"/>
        </w:rPr>
      </w:pPr>
      <w:r w:rsidRPr="00AC209B">
        <w:rPr>
          <w:rFonts w:ascii="Calibri" w:eastAsiaTheme="minorEastAsia" w:hAnsi="Calibri" w:cs="Calibri"/>
          <w:lang w:eastAsia="zh-CN"/>
        </w:rPr>
        <w:t>国际电联无线电通信全会</w:t>
      </w:r>
    </w:p>
    <w:p w:rsidR="00402943" w:rsidRPr="00AC209B" w:rsidRDefault="00402943" w:rsidP="0092783F">
      <w:pPr>
        <w:pStyle w:val="Call"/>
        <w:spacing w:line="240" w:lineRule="auto"/>
        <w:rPr>
          <w:rFonts w:eastAsia="STKaiti"/>
          <w:i w:val="0"/>
          <w:iCs/>
          <w:lang w:eastAsia="zh-CN"/>
        </w:rPr>
      </w:pPr>
      <w:r w:rsidRPr="00AC209B">
        <w:rPr>
          <w:rFonts w:eastAsia="STKaiti"/>
          <w:i w:val="0"/>
          <w:iCs/>
          <w:lang w:eastAsia="zh-CN"/>
        </w:rPr>
        <w:t>考虑到</w:t>
      </w:r>
    </w:p>
    <w:p w:rsidR="00402943" w:rsidRPr="00AC209B" w:rsidRDefault="00402943" w:rsidP="0092783F">
      <w:pPr>
        <w:spacing w:line="240" w:lineRule="auto"/>
        <w:rPr>
          <w:szCs w:val="24"/>
          <w:lang w:eastAsia="zh-CN"/>
        </w:rPr>
      </w:pPr>
      <w:r w:rsidRPr="00AC209B">
        <w:rPr>
          <w:i/>
          <w:szCs w:val="24"/>
          <w:lang w:eastAsia="zh-CN"/>
        </w:rPr>
        <w:t>a)</w:t>
      </w:r>
      <w:r w:rsidRPr="00AC209B">
        <w:rPr>
          <w:szCs w:val="24"/>
          <w:lang w:eastAsia="zh-CN"/>
        </w:rPr>
        <w:tab/>
      </w:r>
      <w:r w:rsidRPr="00AC209B">
        <w:rPr>
          <w:szCs w:val="24"/>
          <w:lang w:eastAsia="zh-CN"/>
        </w:rPr>
        <w:t>在特定条件下（如喧闹环境中或对于听力受损人士），需要操作适当的无线电通信助听器；</w:t>
      </w:r>
    </w:p>
    <w:p w:rsidR="00402943" w:rsidRPr="00AC209B" w:rsidRDefault="00402943" w:rsidP="0092783F">
      <w:pPr>
        <w:spacing w:line="240" w:lineRule="auto"/>
        <w:rPr>
          <w:szCs w:val="24"/>
          <w:lang w:eastAsia="zh-CN"/>
        </w:rPr>
      </w:pPr>
      <w:r w:rsidRPr="00AC209B">
        <w:rPr>
          <w:i/>
          <w:szCs w:val="24"/>
          <w:lang w:eastAsia="zh-CN"/>
        </w:rPr>
        <w:t>b)</w:t>
      </w:r>
      <w:r w:rsidRPr="00AC209B">
        <w:rPr>
          <w:szCs w:val="24"/>
          <w:lang w:eastAsia="zh-CN"/>
        </w:rPr>
        <w:tab/>
      </w:r>
      <w:r w:rsidRPr="00AC209B">
        <w:rPr>
          <w:szCs w:val="24"/>
          <w:lang w:eastAsia="zh-CN"/>
        </w:rPr>
        <w:t>许多人的听力受损；</w:t>
      </w:r>
    </w:p>
    <w:p w:rsidR="00402943" w:rsidRPr="00AC209B" w:rsidRDefault="00402943" w:rsidP="0092783F">
      <w:pPr>
        <w:spacing w:line="240" w:lineRule="auto"/>
        <w:rPr>
          <w:szCs w:val="24"/>
          <w:lang w:eastAsia="zh-CN"/>
        </w:rPr>
      </w:pPr>
      <w:r w:rsidRPr="00AC209B">
        <w:rPr>
          <w:i/>
          <w:szCs w:val="24"/>
          <w:lang w:eastAsia="zh-CN"/>
        </w:rPr>
        <w:t>c)</w:t>
      </w:r>
      <w:r w:rsidRPr="00AC209B">
        <w:rPr>
          <w:szCs w:val="24"/>
          <w:lang w:eastAsia="zh-CN"/>
        </w:rPr>
        <w:tab/>
      </w:r>
      <w:r w:rsidRPr="00AC209B">
        <w:rPr>
          <w:szCs w:val="24"/>
          <w:lang w:eastAsia="zh-CN"/>
        </w:rPr>
        <w:t>在这些情况下，声学连接的助听器听到的言谈质量不高，并伴有环境噪声和失真；</w:t>
      </w:r>
    </w:p>
    <w:p w:rsidR="00402943" w:rsidRPr="00AC209B" w:rsidRDefault="00402943" w:rsidP="0092783F">
      <w:pPr>
        <w:spacing w:line="240" w:lineRule="auto"/>
        <w:rPr>
          <w:szCs w:val="24"/>
          <w:lang w:eastAsia="zh-CN"/>
        </w:rPr>
      </w:pPr>
      <w:r w:rsidRPr="00AC209B">
        <w:rPr>
          <w:i/>
          <w:szCs w:val="24"/>
          <w:lang w:eastAsia="zh-CN"/>
        </w:rPr>
        <w:t>d)</w:t>
      </w:r>
      <w:r w:rsidRPr="00AC209B">
        <w:rPr>
          <w:szCs w:val="24"/>
          <w:lang w:eastAsia="zh-CN"/>
        </w:rPr>
        <w:tab/>
      </w:r>
      <w:r w:rsidRPr="00AC209B">
        <w:rPr>
          <w:szCs w:val="24"/>
          <w:lang w:eastAsia="zh-CN"/>
        </w:rPr>
        <w:t>无线发射是一种按照较好的信噪比，从公共系统的发射将信号传送到助听器的实用方法；</w:t>
      </w:r>
    </w:p>
    <w:p w:rsidR="00402943" w:rsidRPr="00AC209B" w:rsidRDefault="00402943" w:rsidP="0092783F">
      <w:pPr>
        <w:spacing w:line="240" w:lineRule="auto"/>
        <w:rPr>
          <w:szCs w:val="24"/>
          <w:lang w:eastAsia="zh-CN"/>
        </w:rPr>
      </w:pPr>
      <w:r w:rsidRPr="00AC209B">
        <w:rPr>
          <w:i/>
          <w:szCs w:val="24"/>
          <w:lang w:eastAsia="zh-CN"/>
        </w:rPr>
        <w:t>e)</w:t>
      </w:r>
      <w:r w:rsidRPr="00AC209B">
        <w:rPr>
          <w:szCs w:val="24"/>
          <w:lang w:eastAsia="zh-CN"/>
        </w:rPr>
        <w:tab/>
      </w:r>
      <w:r w:rsidRPr="00AC209B">
        <w:rPr>
          <w:szCs w:val="24"/>
          <w:lang w:eastAsia="zh-CN"/>
        </w:rPr>
        <w:t>这种公共接入系统可设计用来帮助听力受损人士像普通不采用助听器交谈那样远距离倾听；</w:t>
      </w:r>
    </w:p>
    <w:p w:rsidR="00402943" w:rsidRPr="00AC209B" w:rsidRDefault="00402943" w:rsidP="0092783F">
      <w:pPr>
        <w:spacing w:line="240" w:lineRule="auto"/>
        <w:rPr>
          <w:szCs w:val="24"/>
          <w:lang w:eastAsia="zh-CN"/>
        </w:rPr>
      </w:pPr>
      <w:r w:rsidRPr="00AC209B">
        <w:rPr>
          <w:i/>
          <w:szCs w:val="24"/>
          <w:lang w:eastAsia="zh-CN"/>
        </w:rPr>
        <w:t>f)</w:t>
      </w:r>
      <w:r w:rsidRPr="00AC209B">
        <w:rPr>
          <w:szCs w:val="24"/>
          <w:lang w:eastAsia="zh-CN"/>
        </w:rPr>
        <w:tab/>
      </w:r>
      <w:r w:rsidRPr="00AC209B">
        <w:rPr>
          <w:szCs w:val="24"/>
          <w:lang w:eastAsia="zh-CN"/>
        </w:rPr>
        <w:t>公共系统</w:t>
      </w:r>
      <w:r w:rsidRPr="00AC209B">
        <w:rPr>
          <w:szCs w:val="24"/>
          <w:lang w:eastAsia="zh-CN"/>
        </w:rPr>
        <w:t>20</w:t>
      </w:r>
      <w:r w:rsidRPr="00AC209B">
        <w:rPr>
          <w:szCs w:val="24"/>
          <w:lang w:eastAsia="zh-CN"/>
        </w:rPr>
        <w:t>米的传输距离即可满足需要；</w:t>
      </w:r>
    </w:p>
    <w:p w:rsidR="00402943" w:rsidRPr="00AC209B" w:rsidRDefault="00402943" w:rsidP="0092783F">
      <w:pPr>
        <w:spacing w:line="240" w:lineRule="auto"/>
        <w:rPr>
          <w:szCs w:val="24"/>
          <w:lang w:eastAsia="zh-CN"/>
        </w:rPr>
      </w:pPr>
      <w:r w:rsidRPr="00AC209B">
        <w:rPr>
          <w:i/>
          <w:szCs w:val="24"/>
          <w:lang w:eastAsia="zh-CN"/>
        </w:rPr>
        <w:t>g)</w:t>
      </w:r>
      <w:r w:rsidRPr="00AC209B">
        <w:rPr>
          <w:szCs w:val="24"/>
          <w:lang w:eastAsia="zh-CN"/>
        </w:rPr>
        <w:tab/>
      </w:r>
      <w:r w:rsidRPr="00AC209B">
        <w:rPr>
          <w:szCs w:val="24"/>
          <w:lang w:eastAsia="zh-CN"/>
        </w:rPr>
        <w:t>部分国家正在开展此类系统的研发工作；</w:t>
      </w:r>
    </w:p>
    <w:p w:rsidR="00402943" w:rsidRPr="00AC209B" w:rsidRDefault="00402943" w:rsidP="0092783F">
      <w:pPr>
        <w:spacing w:line="240" w:lineRule="auto"/>
        <w:rPr>
          <w:szCs w:val="24"/>
          <w:lang w:eastAsia="zh-CN"/>
        </w:rPr>
      </w:pPr>
      <w:r w:rsidRPr="00AC209B">
        <w:rPr>
          <w:i/>
          <w:szCs w:val="24"/>
          <w:lang w:eastAsia="zh-CN"/>
        </w:rPr>
        <w:t>h)</w:t>
      </w:r>
      <w:r w:rsidRPr="00AC209B">
        <w:rPr>
          <w:szCs w:val="24"/>
          <w:lang w:eastAsia="zh-CN"/>
        </w:rPr>
        <w:tab/>
      </w:r>
      <w:r w:rsidRPr="00AC209B">
        <w:rPr>
          <w:szCs w:val="24"/>
          <w:lang w:eastAsia="zh-CN"/>
        </w:rPr>
        <w:t>这种通信系统可能应用广泛；</w:t>
      </w:r>
    </w:p>
    <w:p w:rsidR="00402943" w:rsidRPr="00AC209B" w:rsidRDefault="00402943" w:rsidP="0092783F">
      <w:pPr>
        <w:spacing w:line="240" w:lineRule="auto"/>
        <w:rPr>
          <w:szCs w:val="24"/>
          <w:lang w:eastAsia="zh-CN"/>
        </w:rPr>
      </w:pPr>
      <w:r w:rsidRPr="00AC209B">
        <w:rPr>
          <w:i/>
          <w:szCs w:val="24"/>
          <w:lang w:eastAsia="zh-CN"/>
        </w:rPr>
        <w:t>i)</w:t>
      </w:r>
      <w:r w:rsidRPr="00AC209B">
        <w:rPr>
          <w:szCs w:val="24"/>
          <w:lang w:eastAsia="zh-CN"/>
        </w:rPr>
        <w:tab/>
      </w:r>
      <w:r w:rsidRPr="00AC209B">
        <w:rPr>
          <w:szCs w:val="24"/>
          <w:lang w:eastAsia="zh-CN"/>
        </w:rPr>
        <w:t>听力受损人士在旅行时可从使用无线电通信助听器中获益；</w:t>
      </w:r>
    </w:p>
    <w:p w:rsidR="00402943" w:rsidRPr="00AC209B" w:rsidRDefault="00402943" w:rsidP="0092783F">
      <w:pPr>
        <w:spacing w:line="240" w:lineRule="auto"/>
        <w:rPr>
          <w:szCs w:val="24"/>
          <w:lang w:eastAsia="zh-CN"/>
        </w:rPr>
      </w:pPr>
      <w:r w:rsidRPr="00AC209B">
        <w:rPr>
          <w:i/>
          <w:szCs w:val="24"/>
          <w:lang w:eastAsia="zh-CN"/>
        </w:rPr>
        <w:t>j)</w:t>
      </w:r>
      <w:r w:rsidRPr="00AC209B">
        <w:rPr>
          <w:szCs w:val="24"/>
          <w:lang w:eastAsia="zh-CN"/>
        </w:rPr>
        <w:tab/>
      </w:r>
      <w:r w:rsidRPr="00AC209B">
        <w:rPr>
          <w:szCs w:val="24"/>
          <w:lang w:eastAsia="zh-CN"/>
        </w:rPr>
        <w:t>需在国际层面上对这些设备进行统一，</w:t>
      </w:r>
    </w:p>
    <w:p w:rsidR="00402943" w:rsidRPr="00AC209B" w:rsidRDefault="00402943" w:rsidP="0092783F">
      <w:pPr>
        <w:pStyle w:val="Call"/>
        <w:spacing w:line="240" w:lineRule="auto"/>
        <w:rPr>
          <w:szCs w:val="24"/>
          <w:lang w:eastAsia="zh-CN"/>
        </w:rPr>
      </w:pPr>
      <w:r w:rsidRPr="00AC209B">
        <w:rPr>
          <w:rFonts w:eastAsia="STKaiti"/>
          <w:i w:val="0"/>
          <w:iCs/>
          <w:lang w:eastAsia="zh-CN"/>
        </w:rPr>
        <w:t>决定应研究以下课题</w:t>
      </w:r>
    </w:p>
    <w:p w:rsidR="00402943" w:rsidRPr="00AC209B" w:rsidRDefault="00402943" w:rsidP="0092783F">
      <w:pPr>
        <w:spacing w:line="240" w:lineRule="auto"/>
        <w:rPr>
          <w:szCs w:val="24"/>
          <w:lang w:eastAsia="zh-CN"/>
        </w:rPr>
      </w:pPr>
      <w:r w:rsidRPr="00AC209B">
        <w:rPr>
          <w:bCs/>
          <w:szCs w:val="24"/>
          <w:lang w:eastAsia="zh-CN"/>
        </w:rPr>
        <w:t>1</w:t>
      </w:r>
      <w:r w:rsidRPr="00AC209B">
        <w:rPr>
          <w:szCs w:val="24"/>
          <w:lang w:eastAsia="zh-CN"/>
        </w:rPr>
        <w:tab/>
      </w:r>
      <w:r w:rsidRPr="00AC209B">
        <w:rPr>
          <w:szCs w:val="24"/>
          <w:lang w:eastAsia="zh-CN"/>
        </w:rPr>
        <w:t>支持助听器系统的短距离无线电通信公共接入系统有哪些适当的技术和操作特性？</w:t>
      </w:r>
    </w:p>
    <w:p w:rsidR="00402943" w:rsidRPr="00AC209B" w:rsidRDefault="00402943" w:rsidP="0092783F">
      <w:pPr>
        <w:spacing w:line="240" w:lineRule="auto"/>
        <w:rPr>
          <w:szCs w:val="24"/>
          <w:lang w:eastAsia="zh-CN"/>
        </w:rPr>
      </w:pPr>
      <w:r w:rsidRPr="00AC209B">
        <w:rPr>
          <w:bCs/>
          <w:szCs w:val="24"/>
          <w:lang w:eastAsia="zh-CN"/>
        </w:rPr>
        <w:t>2</w:t>
      </w:r>
      <w:r w:rsidRPr="00AC209B">
        <w:rPr>
          <w:szCs w:val="24"/>
          <w:lang w:eastAsia="zh-CN"/>
        </w:rPr>
        <w:tab/>
      </w:r>
      <w:r w:rsidRPr="00AC209B">
        <w:rPr>
          <w:szCs w:val="24"/>
          <w:lang w:eastAsia="zh-CN"/>
        </w:rPr>
        <w:t>哪些是：</w:t>
      </w:r>
    </w:p>
    <w:p w:rsidR="00402943" w:rsidRPr="00AC209B" w:rsidRDefault="00402943" w:rsidP="0092783F">
      <w:pPr>
        <w:pStyle w:val="enumlev1"/>
        <w:spacing w:line="240" w:lineRule="auto"/>
        <w:rPr>
          <w:lang w:eastAsia="zh-CN"/>
        </w:rPr>
      </w:pPr>
      <w:r w:rsidRPr="00AC209B">
        <w:rPr>
          <w:lang w:eastAsia="zh-CN"/>
        </w:rPr>
        <w:t>–</w:t>
      </w:r>
      <w:r w:rsidRPr="00AC209B">
        <w:rPr>
          <w:lang w:eastAsia="zh-CN"/>
        </w:rPr>
        <w:tab/>
      </w:r>
      <w:r w:rsidRPr="00AC209B">
        <w:rPr>
          <w:rFonts w:hint="eastAsia"/>
          <w:lang w:eastAsia="zh-CN"/>
        </w:rPr>
        <w:t>陆地移动业务中适合用于支持助听器系统的短距离无线电通信公共接入系统的频率范围？</w:t>
      </w:r>
    </w:p>
    <w:p w:rsidR="00402943" w:rsidRPr="00AC209B" w:rsidRDefault="00402943" w:rsidP="0092783F">
      <w:pPr>
        <w:pStyle w:val="enumlev1"/>
        <w:spacing w:line="240" w:lineRule="auto"/>
        <w:rPr>
          <w:lang w:eastAsia="zh-CN"/>
        </w:rPr>
      </w:pPr>
      <w:r w:rsidRPr="00AC209B">
        <w:rPr>
          <w:lang w:eastAsia="zh-CN"/>
        </w:rPr>
        <w:t>–</w:t>
      </w:r>
      <w:r w:rsidRPr="00AC209B">
        <w:rPr>
          <w:lang w:eastAsia="zh-CN"/>
        </w:rPr>
        <w:tab/>
      </w:r>
      <w:r w:rsidRPr="00AC209B">
        <w:rPr>
          <w:rFonts w:hint="eastAsia"/>
          <w:lang w:eastAsia="zh-CN"/>
        </w:rPr>
        <w:t>可允许支持助听器系统的短距离无线电通信公共接入系统与</w:t>
      </w:r>
      <w:r w:rsidRPr="00AC209B">
        <w:rPr>
          <w:rFonts w:hint="eastAsia"/>
          <w:lang w:eastAsia="zh-CN"/>
        </w:rPr>
        <w:t>VHF</w:t>
      </w:r>
      <w:r w:rsidRPr="00AC209B">
        <w:rPr>
          <w:rFonts w:hint="eastAsia"/>
          <w:lang w:eastAsia="zh-CN"/>
        </w:rPr>
        <w:t>和</w:t>
      </w:r>
      <w:r w:rsidRPr="00AC209B">
        <w:rPr>
          <w:rFonts w:hint="eastAsia"/>
          <w:lang w:eastAsia="zh-CN"/>
        </w:rPr>
        <w:t>UHF</w:t>
      </w:r>
      <w:r w:rsidRPr="00AC209B">
        <w:rPr>
          <w:rFonts w:hint="eastAsia"/>
          <w:lang w:eastAsia="zh-CN"/>
        </w:rPr>
        <w:t>频段内其他无线电业务兼容操作的条件？</w:t>
      </w:r>
    </w:p>
    <w:p w:rsidR="00402943" w:rsidRPr="00AC209B" w:rsidRDefault="00402943" w:rsidP="0092783F">
      <w:pPr>
        <w:spacing w:line="240" w:lineRule="auto"/>
        <w:rPr>
          <w:szCs w:val="24"/>
          <w:lang w:eastAsia="zh-CN"/>
        </w:rPr>
      </w:pPr>
      <w:r w:rsidRPr="00AC209B">
        <w:rPr>
          <w:bCs/>
          <w:szCs w:val="24"/>
          <w:lang w:eastAsia="zh-CN"/>
        </w:rPr>
        <w:t>3</w:t>
      </w:r>
      <w:r w:rsidRPr="00AC209B">
        <w:rPr>
          <w:szCs w:val="24"/>
          <w:lang w:eastAsia="zh-CN"/>
        </w:rPr>
        <w:tab/>
      </w:r>
      <w:r w:rsidRPr="00AC209B">
        <w:rPr>
          <w:szCs w:val="24"/>
          <w:lang w:eastAsia="zh-CN"/>
        </w:rPr>
        <w:t>支持助听器系统的短距离无线电通信公共接入系统与支持其他无线电业务的系统之间共用频谱的标准是什么？</w:t>
      </w:r>
    </w:p>
    <w:p w:rsidR="00402943" w:rsidRPr="00AC209B" w:rsidRDefault="00402943" w:rsidP="0092783F">
      <w:pPr>
        <w:spacing w:line="240" w:lineRule="auto"/>
        <w:rPr>
          <w:szCs w:val="24"/>
          <w:lang w:eastAsia="zh-CN"/>
        </w:rPr>
      </w:pPr>
      <w:r w:rsidRPr="00AC209B">
        <w:rPr>
          <w:bCs/>
          <w:szCs w:val="24"/>
          <w:lang w:eastAsia="zh-CN"/>
        </w:rPr>
        <w:t>4</w:t>
      </w:r>
      <w:r w:rsidRPr="00AC209B">
        <w:rPr>
          <w:szCs w:val="24"/>
          <w:lang w:eastAsia="zh-CN"/>
        </w:rPr>
        <w:tab/>
      </w:r>
      <w:r w:rsidRPr="00AC209B">
        <w:rPr>
          <w:szCs w:val="24"/>
          <w:lang w:eastAsia="zh-CN"/>
        </w:rPr>
        <w:t>哪些技术适合于支持助听器系统的短距离无线电通信公共接入系统？</w:t>
      </w:r>
    </w:p>
    <w:p w:rsidR="00402943" w:rsidRPr="00AC209B" w:rsidRDefault="00AC209B" w:rsidP="0092783F">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402943" w:rsidRPr="00AC209B" w:rsidRDefault="00402943" w:rsidP="0092783F">
      <w:pPr>
        <w:pStyle w:val="Call"/>
        <w:spacing w:line="240" w:lineRule="auto"/>
        <w:rPr>
          <w:szCs w:val="24"/>
          <w:lang w:eastAsia="zh-CN"/>
        </w:rPr>
      </w:pPr>
      <w:r w:rsidRPr="00AC209B">
        <w:rPr>
          <w:rFonts w:eastAsia="STKaiti"/>
          <w:i w:val="0"/>
          <w:iCs/>
          <w:lang w:eastAsia="zh-CN"/>
        </w:rPr>
        <w:lastRenderedPageBreak/>
        <w:t>进一步决定</w:t>
      </w:r>
    </w:p>
    <w:p w:rsidR="00402943" w:rsidRPr="00AC209B" w:rsidRDefault="00402943" w:rsidP="0092783F">
      <w:pPr>
        <w:spacing w:line="240" w:lineRule="auto"/>
        <w:rPr>
          <w:szCs w:val="24"/>
          <w:lang w:eastAsia="zh-CN"/>
        </w:rPr>
      </w:pPr>
      <w:r w:rsidRPr="00AC209B">
        <w:rPr>
          <w:bCs/>
          <w:spacing w:val="-5"/>
          <w:szCs w:val="24"/>
          <w:lang w:eastAsia="zh-CN"/>
        </w:rPr>
        <w:t>1</w:t>
      </w:r>
      <w:r w:rsidRPr="00AC209B">
        <w:rPr>
          <w:spacing w:val="-5"/>
          <w:szCs w:val="24"/>
          <w:lang w:eastAsia="zh-CN"/>
        </w:rPr>
        <w:tab/>
      </w:r>
      <w:r w:rsidRPr="00AC209B">
        <w:rPr>
          <w:spacing w:val="-5"/>
          <w:szCs w:val="24"/>
          <w:lang w:eastAsia="zh-CN"/>
        </w:rPr>
        <w:t>上述研究的结果应包括在一份或多份建议书、报告或手册中；</w:t>
      </w:r>
    </w:p>
    <w:p w:rsidR="00402943" w:rsidRPr="00AC209B" w:rsidRDefault="00402943" w:rsidP="0092783F">
      <w:pPr>
        <w:spacing w:line="240" w:lineRule="auto"/>
        <w:rPr>
          <w:szCs w:val="24"/>
          <w:lang w:eastAsia="zh-CN"/>
        </w:rPr>
      </w:pPr>
      <w:r w:rsidRPr="00AC209B">
        <w:rPr>
          <w:bCs/>
          <w:szCs w:val="24"/>
          <w:lang w:eastAsia="zh-CN"/>
        </w:rPr>
        <w:t>2</w:t>
      </w:r>
      <w:r w:rsidRPr="00AC209B">
        <w:rPr>
          <w:szCs w:val="24"/>
          <w:lang w:eastAsia="zh-CN"/>
        </w:rPr>
        <w:tab/>
      </w:r>
      <w:r w:rsidRPr="00AC209B">
        <w:rPr>
          <w:szCs w:val="24"/>
          <w:lang w:eastAsia="zh-CN"/>
        </w:rPr>
        <w:t>应在</w:t>
      </w:r>
      <w:r w:rsidRPr="00AC209B">
        <w:rPr>
          <w:szCs w:val="24"/>
          <w:lang w:eastAsia="zh-CN"/>
        </w:rPr>
        <w:t>2015</w:t>
      </w:r>
      <w:r w:rsidRPr="00AC209B">
        <w:rPr>
          <w:szCs w:val="24"/>
          <w:lang w:eastAsia="zh-CN"/>
        </w:rPr>
        <w:t>年之前完成上述研究。</w:t>
      </w:r>
    </w:p>
    <w:p w:rsidR="00402943" w:rsidRDefault="00402943" w:rsidP="0092783F">
      <w:pPr>
        <w:spacing w:line="240" w:lineRule="auto"/>
        <w:rPr>
          <w:szCs w:val="24"/>
          <w:lang w:eastAsia="zh-CN"/>
        </w:rPr>
      </w:pPr>
    </w:p>
    <w:p w:rsidR="0092783F" w:rsidRDefault="0092783F" w:rsidP="0092783F">
      <w:pPr>
        <w:spacing w:line="240" w:lineRule="auto"/>
        <w:rPr>
          <w:szCs w:val="24"/>
          <w:lang w:eastAsia="zh-CN"/>
        </w:rPr>
      </w:pPr>
    </w:p>
    <w:p w:rsidR="0092783F" w:rsidRPr="00AC209B" w:rsidRDefault="0092783F" w:rsidP="0092783F">
      <w:pPr>
        <w:spacing w:line="240" w:lineRule="auto"/>
        <w:rPr>
          <w:szCs w:val="24"/>
          <w:lang w:eastAsia="zh-CN"/>
        </w:rPr>
      </w:pPr>
    </w:p>
    <w:p w:rsidR="00402943" w:rsidRPr="00A16952" w:rsidRDefault="00402943" w:rsidP="0092783F">
      <w:pPr>
        <w:spacing w:line="240" w:lineRule="auto"/>
        <w:rPr>
          <w:rFonts w:asciiTheme="majorBidi" w:hAnsiTheme="majorBidi" w:cstheme="majorBidi"/>
          <w:szCs w:val="24"/>
          <w:lang w:eastAsia="zh-CN"/>
        </w:rPr>
      </w:pPr>
      <w:r w:rsidRPr="00AC209B">
        <w:rPr>
          <w:szCs w:val="24"/>
          <w:lang w:eastAsia="zh-CN"/>
        </w:rPr>
        <w:t>类别：</w:t>
      </w:r>
      <w:r w:rsidRPr="00AC209B">
        <w:rPr>
          <w:szCs w:val="24"/>
          <w:lang w:eastAsia="ja-JP"/>
        </w:rPr>
        <w:t>S</w:t>
      </w:r>
      <w:r w:rsidRPr="00AC209B">
        <w:rPr>
          <w:szCs w:val="24"/>
          <w:lang w:eastAsia="zh-CN"/>
        </w:rPr>
        <w:t>2</w:t>
      </w:r>
    </w:p>
    <w:p w:rsidR="00402943" w:rsidRDefault="00402943" w:rsidP="0092783F">
      <w:pPr>
        <w:spacing w:line="240" w:lineRule="auto"/>
        <w:jc w:val="center"/>
        <w:rPr>
          <w:rFonts w:ascii="SimSun" w:eastAsia="SimSun" w:hAnsi="SimSun"/>
          <w:lang w:eastAsia="zh-CN"/>
        </w:rPr>
      </w:pPr>
    </w:p>
    <w:p w:rsidR="0092783F" w:rsidRDefault="0092783F" w:rsidP="0092783F">
      <w:pPr>
        <w:spacing w:line="240" w:lineRule="auto"/>
        <w:jc w:val="center"/>
        <w:rPr>
          <w:rFonts w:ascii="SimSun" w:eastAsia="SimSun" w:hAnsi="SimSun"/>
          <w:lang w:eastAsia="zh-CN"/>
        </w:rPr>
      </w:pPr>
    </w:p>
    <w:p w:rsidR="0092783F" w:rsidRDefault="0092783F" w:rsidP="0092783F">
      <w:pPr>
        <w:spacing w:line="240" w:lineRule="auto"/>
        <w:jc w:val="center"/>
        <w:rPr>
          <w:rFonts w:ascii="SimSun" w:eastAsia="SimSun" w:hAnsi="SimSun"/>
          <w:lang w:eastAsia="zh-CN"/>
        </w:rPr>
      </w:pPr>
    </w:p>
    <w:p w:rsidR="0092783F" w:rsidRDefault="0092783F" w:rsidP="0092783F">
      <w:pPr>
        <w:spacing w:line="240" w:lineRule="auto"/>
        <w:jc w:val="center"/>
        <w:rPr>
          <w:rFonts w:ascii="SimSun" w:eastAsia="SimSun" w:hAnsi="SimSun"/>
          <w:lang w:eastAsia="zh-CN"/>
        </w:rPr>
      </w:pPr>
    </w:p>
    <w:p w:rsidR="0092783F" w:rsidRPr="007D3C32" w:rsidRDefault="0092783F" w:rsidP="0092783F">
      <w:pPr>
        <w:spacing w:line="240" w:lineRule="auto"/>
        <w:jc w:val="center"/>
        <w:rPr>
          <w:rFonts w:ascii="SimSun" w:eastAsia="SimSun" w:hAnsi="SimSun"/>
          <w:lang w:eastAsia="zh-CN"/>
        </w:rPr>
      </w:pPr>
    </w:p>
    <w:p w:rsidR="006B7F94" w:rsidRDefault="006B7F94" w:rsidP="0092783F">
      <w:pPr>
        <w:spacing w:line="240" w:lineRule="auto"/>
        <w:jc w:val="center"/>
      </w:pPr>
      <w:r>
        <w:t>______________</w:t>
      </w:r>
    </w:p>
    <w:sectPr w:rsidR="006B7F94"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B94" w:rsidRDefault="00976B94">
      <w:r>
        <w:separator/>
      </w:r>
    </w:p>
  </w:endnote>
  <w:endnote w:type="continuationSeparator" w:id="0">
    <w:p w:rsidR="00976B94" w:rsidRDefault="0097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B94" w:rsidRDefault="00976B94">
      <w:r>
        <w:t>____________________</w:t>
      </w:r>
    </w:p>
  </w:footnote>
  <w:footnote w:type="continuationSeparator" w:id="0">
    <w:p w:rsidR="00976B94" w:rsidRDefault="00976B94">
      <w:r>
        <w:continuationSeparator/>
      </w:r>
    </w:p>
  </w:footnote>
  <w:footnote w:id="1">
    <w:p w:rsidR="00402943" w:rsidRPr="00AC209B" w:rsidRDefault="00402943" w:rsidP="0092783F">
      <w:pPr>
        <w:pStyle w:val="FootnoteText"/>
        <w:spacing w:before="120"/>
        <w:rPr>
          <w:sz w:val="24"/>
          <w:szCs w:val="24"/>
          <w:lang w:eastAsia="zh-CN"/>
        </w:rPr>
      </w:pPr>
      <w:r w:rsidRPr="00AC209B">
        <w:rPr>
          <w:rStyle w:val="FootnoteReference"/>
          <w:sz w:val="24"/>
          <w:szCs w:val="24"/>
        </w:rPr>
        <w:footnoteRef/>
      </w:r>
      <w:r w:rsidRPr="00AC209B">
        <w:rPr>
          <w:sz w:val="24"/>
          <w:szCs w:val="24"/>
          <w:lang w:eastAsia="zh-CN"/>
        </w:rPr>
        <w:t xml:space="preserve"> </w:t>
      </w:r>
      <w:r w:rsidRPr="00AC209B">
        <w:rPr>
          <w:sz w:val="24"/>
          <w:szCs w:val="24"/>
          <w:lang w:eastAsia="zh-CN"/>
        </w:rPr>
        <w:tab/>
      </w:r>
      <w:r w:rsidR="00AC209B" w:rsidRPr="00AC209B">
        <w:rPr>
          <w:rFonts w:asciiTheme="majorBidi" w:hAnsiTheme="majorBidi" w:cstheme="majorBidi" w:hint="eastAsia"/>
          <w:sz w:val="24"/>
          <w:szCs w:val="24"/>
          <w:lang w:eastAsia="zh-CN"/>
        </w:rPr>
        <w:t>提请</w:t>
      </w:r>
      <w:r w:rsidR="00AC209B" w:rsidRPr="00AC209B">
        <w:rPr>
          <w:rFonts w:asciiTheme="majorBidi" w:hAnsiTheme="majorBidi" w:cstheme="majorBidi" w:hint="eastAsia"/>
          <w:sz w:val="24"/>
          <w:szCs w:val="24"/>
          <w:lang w:eastAsia="zh-CN"/>
        </w:rPr>
        <w:t>ITU-T</w:t>
      </w:r>
      <w:r w:rsidR="00AC209B" w:rsidRPr="00AC209B">
        <w:rPr>
          <w:rFonts w:asciiTheme="majorBidi" w:hAnsiTheme="majorBidi" w:cstheme="majorBidi" w:hint="eastAsia"/>
          <w:sz w:val="24"/>
          <w:szCs w:val="24"/>
          <w:lang w:eastAsia="zh-CN"/>
        </w:rPr>
        <w:t>（</w:t>
      </w:r>
      <w:r w:rsidR="00AC209B" w:rsidRPr="00AC209B">
        <w:rPr>
          <w:rFonts w:asciiTheme="majorBidi" w:hAnsiTheme="majorBidi" w:cstheme="majorBidi" w:hint="eastAsia"/>
          <w:sz w:val="24"/>
          <w:szCs w:val="24"/>
          <w:lang w:eastAsia="zh-CN"/>
        </w:rPr>
        <w:t>JCA</w:t>
      </w:r>
      <w:r w:rsidR="00AC209B" w:rsidRPr="00AC209B">
        <w:rPr>
          <w:rFonts w:asciiTheme="majorBidi" w:hAnsiTheme="majorBidi" w:cstheme="majorBidi" w:hint="eastAsia"/>
          <w:sz w:val="24"/>
          <w:szCs w:val="24"/>
          <w:lang w:eastAsia="zh-CN"/>
        </w:rPr>
        <w:t>）和</w:t>
      </w:r>
      <w:r w:rsidR="00AC209B" w:rsidRPr="00AC209B">
        <w:rPr>
          <w:rFonts w:asciiTheme="majorBidi" w:hAnsiTheme="majorBidi" w:cstheme="majorBidi" w:hint="eastAsia"/>
          <w:sz w:val="24"/>
          <w:szCs w:val="24"/>
          <w:lang w:eastAsia="zh-CN"/>
        </w:rPr>
        <w:t>ITU-D</w:t>
      </w:r>
      <w:r w:rsidR="00AC209B" w:rsidRPr="00AC209B">
        <w:rPr>
          <w:rFonts w:asciiTheme="majorBidi" w:hAnsiTheme="majorBidi" w:cstheme="majorBidi" w:hint="eastAsia"/>
          <w:sz w:val="24"/>
          <w:szCs w:val="24"/>
          <w:lang w:eastAsia="zh-CN"/>
        </w:rPr>
        <w:t>研究组注意</w:t>
      </w:r>
      <w:r w:rsidR="0092783F">
        <w:rPr>
          <w:rFonts w:asciiTheme="majorBidi" w:hAnsiTheme="majorBidi" w:cstheme="majorBidi" w:hint="eastAsia"/>
          <w:sz w:val="24"/>
          <w:szCs w:val="24"/>
          <w:lang w:eastAsia="zh-CN"/>
        </w:rPr>
        <w:t>本课题</w:t>
      </w:r>
      <w:r w:rsidR="00AC209B" w:rsidRPr="00AC209B">
        <w:rPr>
          <w:rFonts w:asciiTheme="majorBidi" w:hAnsiTheme="majorBidi" w:cstheme="majorBidi" w:hint="eastAsia"/>
          <w:sz w:val="24"/>
          <w:szCs w:val="24"/>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C209B" w:rsidRDefault="00E915AF" w:rsidP="00AC209B">
    <w:pPr>
      <w:pStyle w:val="Header"/>
      <w:rPr>
        <w:sz w:val="18"/>
        <w:szCs w:val="18"/>
        <w:lang w:eastAsia="zh-CN"/>
      </w:rPr>
    </w:pPr>
    <w:r w:rsidRPr="00AC209B">
      <w:rPr>
        <w:sz w:val="18"/>
        <w:szCs w:val="18"/>
      </w:rPr>
      <w:tab/>
    </w:r>
    <w:r w:rsidRPr="00AC209B">
      <w:rPr>
        <w:sz w:val="18"/>
        <w:szCs w:val="18"/>
      </w:rPr>
      <w:tab/>
    </w:r>
    <w:r w:rsidR="00AC209B" w:rsidRPr="00AC209B">
      <w:rPr>
        <w:rFonts w:hint="eastAsia"/>
        <w:sz w:val="18"/>
        <w:szCs w:val="18"/>
        <w:lang w:eastAsia="zh-CN"/>
      </w:rPr>
      <w:t>-</w:t>
    </w:r>
    <w:r w:rsidRPr="00AC209B">
      <w:rPr>
        <w:sz w:val="18"/>
        <w:szCs w:val="18"/>
      </w:rPr>
      <w:t xml:space="preserve"> </w:t>
    </w:r>
    <w:r w:rsidR="001B42C9" w:rsidRPr="00AC209B">
      <w:rPr>
        <w:rStyle w:val="PageNumber"/>
        <w:sz w:val="18"/>
        <w:szCs w:val="18"/>
      </w:rPr>
      <w:fldChar w:fldCharType="begin"/>
    </w:r>
    <w:r w:rsidRPr="00AC209B">
      <w:rPr>
        <w:rStyle w:val="PageNumber"/>
        <w:sz w:val="18"/>
        <w:szCs w:val="18"/>
      </w:rPr>
      <w:instrText xml:space="preserve"> PAGE </w:instrText>
    </w:r>
    <w:r w:rsidR="001B42C9" w:rsidRPr="00AC209B">
      <w:rPr>
        <w:rStyle w:val="PageNumber"/>
        <w:sz w:val="18"/>
        <w:szCs w:val="18"/>
      </w:rPr>
      <w:fldChar w:fldCharType="separate"/>
    </w:r>
    <w:r w:rsidR="00CB446F">
      <w:rPr>
        <w:rStyle w:val="PageNumber"/>
        <w:noProof/>
        <w:sz w:val="18"/>
        <w:szCs w:val="18"/>
      </w:rPr>
      <w:t>4</w:t>
    </w:r>
    <w:r w:rsidR="001B42C9" w:rsidRPr="00AC209B">
      <w:rPr>
        <w:rStyle w:val="PageNumber"/>
        <w:sz w:val="18"/>
        <w:szCs w:val="18"/>
      </w:rPr>
      <w:fldChar w:fldCharType="end"/>
    </w:r>
    <w:r w:rsidRPr="00AC209B">
      <w:rPr>
        <w:rStyle w:val="PageNumber"/>
        <w:sz w:val="18"/>
        <w:szCs w:val="18"/>
      </w:rPr>
      <w:t xml:space="preserve"> </w:t>
    </w:r>
    <w:r w:rsidR="00AC209B" w:rsidRPr="00AC209B">
      <w:rPr>
        <w:rStyle w:val="PageNumber"/>
        <w:rFonts w:hint="eastAsia"/>
        <w:sz w:val="18"/>
        <w:szCs w:val="18"/>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BE2949" w:rsidRDefault="00BE2949" w:rsidP="00AC209B">
    <w:pPr>
      <w:pStyle w:val="Header"/>
      <w:rPr>
        <w:lang w:eastAsia="zh-CN"/>
      </w:rPr>
    </w:pPr>
    <w:r>
      <w:tab/>
    </w:r>
    <w:r>
      <w:tab/>
    </w:r>
    <w:r w:rsidR="00AC209B">
      <w:rPr>
        <w:rFonts w:hint="eastAsia"/>
        <w:lang w:eastAsia="zh-CN"/>
      </w:rPr>
      <w:t>-</w:t>
    </w:r>
    <w:r>
      <w:t xml:space="preserve"> </w:t>
    </w:r>
    <w:r w:rsidRPr="00AC209B">
      <w:rPr>
        <w:rStyle w:val="PageNumber"/>
        <w:sz w:val="18"/>
        <w:szCs w:val="18"/>
      </w:rPr>
      <w:fldChar w:fldCharType="begin"/>
    </w:r>
    <w:r w:rsidRPr="00AC209B">
      <w:rPr>
        <w:rStyle w:val="PageNumber"/>
        <w:sz w:val="18"/>
        <w:szCs w:val="18"/>
      </w:rPr>
      <w:instrText xml:space="preserve"> PAGE </w:instrText>
    </w:r>
    <w:r w:rsidRPr="00AC209B">
      <w:rPr>
        <w:rStyle w:val="PageNumber"/>
        <w:sz w:val="18"/>
        <w:szCs w:val="18"/>
      </w:rPr>
      <w:fldChar w:fldCharType="separate"/>
    </w:r>
    <w:r w:rsidR="00CB446F">
      <w:rPr>
        <w:rStyle w:val="PageNumber"/>
        <w:noProof/>
        <w:sz w:val="18"/>
        <w:szCs w:val="18"/>
      </w:rPr>
      <w:t>3</w:t>
    </w:r>
    <w:r w:rsidRPr="00AC209B">
      <w:rPr>
        <w:rStyle w:val="PageNumber"/>
        <w:sz w:val="18"/>
        <w:szCs w:val="18"/>
      </w:rPr>
      <w:fldChar w:fldCharType="end"/>
    </w:r>
    <w:r w:rsidRPr="00AC209B">
      <w:rPr>
        <w:rStyle w:val="PageNumber"/>
        <w:sz w:val="18"/>
        <w:szCs w:val="18"/>
      </w:rPr>
      <w:t xml:space="preserve"> </w:t>
    </w:r>
    <w:r w:rsidR="00AC209B">
      <w:rPr>
        <w:rStyle w:val="PageNumber"/>
        <w:rFonts w:hint="eastAsia"/>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91EDF"/>
    <w:rsid w:val="00006A31"/>
    <w:rsid w:val="00006C82"/>
    <w:rsid w:val="00010E30"/>
    <w:rsid w:val="00015C76"/>
    <w:rsid w:val="00026CF8"/>
    <w:rsid w:val="00030BD7"/>
    <w:rsid w:val="00031E64"/>
    <w:rsid w:val="00034340"/>
    <w:rsid w:val="00034BEE"/>
    <w:rsid w:val="00035CB3"/>
    <w:rsid w:val="00045A8D"/>
    <w:rsid w:val="0005167A"/>
    <w:rsid w:val="00054E5D"/>
    <w:rsid w:val="00070258"/>
    <w:rsid w:val="0007323C"/>
    <w:rsid w:val="000808B0"/>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7097E"/>
    <w:rsid w:val="0018685E"/>
    <w:rsid w:val="00187CA3"/>
    <w:rsid w:val="00196710"/>
    <w:rsid w:val="00196770"/>
    <w:rsid w:val="00197324"/>
    <w:rsid w:val="001B351B"/>
    <w:rsid w:val="001B42C9"/>
    <w:rsid w:val="001C06DB"/>
    <w:rsid w:val="001C6971"/>
    <w:rsid w:val="001D2785"/>
    <w:rsid w:val="001D7070"/>
    <w:rsid w:val="001E031F"/>
    <w:rsid w:val="001F0824"/>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0D41"/>
    <w:rsid w:val="00334544"/>
    <w:rsid w:val="003370B8"/>
    <w:rsid w:val="00345D38"/>
    <w:rsid w:val="00352097"/>
    <w:rsid w:val="003666FF"/>
    <w:rsid w:val="0037309C"/>
    <w:rsid w:val="00380A6E"/>
    <w:rsid w:val="003836D4"/>
    <w:rsid w:val="003A1F49"/>
    <w:rsid w:val="003A55ED"/>
    <w:rsid w:val="003A5D52"/>
    <w:rsid w:val="003B2BDA"/>
    <w:rsid w:val="003B55EC"/>
    <w:rsid w:val="003B735E"/>
    <w:rsid w:val="003C2EA7"/>
    <w:rsid w:val="003C4471"/>
    <w:rsid w:val="003C7D41"/>
    <w:rsid w:val="003D4A69"/>
    <w:rsid w:val="003E504F"/>
    <w:rsid w:val="003E78D6"/>
    <w:rsid w:val="003F3CC5"/>
    <w:rsid w:val="00400573"/>
    <w:rsid w:val="004007A3"/>
    <w:rsid w:val="00402943"/>
    <w:rsid w:val="00406D71"/>
    <w:rsid w:val="004326DB"/>
    <w:rsid w:val="0043682E"/>
    <w:rsid w:val="00447ECB"/>
    <w:rsid w:val="004623F7"/>
    <w:rsid w:val="004730D5"/>
    <w:rsid w:val="00480F51"/>
    <w:rsid w:val="00481124"/>
    <w:rsid w:val="004815EB"/>
    <w:rsid w:val="00487569"/>
    <w:rsid w:val="0049655B"/>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63A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C79EA"/>
    <w:rsid w:val="005D3669"/>
    <w:rsid w:val="005E5EB3"/>
    <w:rsid w:val="005F1918"/>
    <w:rsid w:val="005F3CB6"/>
    <w:rsid w:val="005F657C"/>
    <w:rsid w:val="00602D53"/>
    <w:rsid w:val="006047E5"/>
    <w:rsid w:val="006048C6"/>
    <w:rsid w:val="0064371D"/>
    <w:rsid w:val="00650543"/>
    <w:rsid w:val="00650B2A"/>
    <w:rsid w:val="00651777"/>
    <w:rsid w:val="006550F8"/>
    <w:rsid w:val="00664019"/>
    <w:rsid w:val="00666B73"/>
    <w:rsid w:val="006829F3"/>
    <w:rsid w:val="00690DA3"/>
    <w:rsid w:val="006A518B"/>
    <w:rsid w:val="006B0590"/>
    <w:rsid w:val="006B49DA"/>
    <w:rsid w:val="006B7F94"/>
    <w:rsid w:val="006C53F8"/>
    <w:rsid w:val="006C7CDE"/>
    <w:rsid w:val="007234B1"/>
    <w:rsid w:val="00723D08"/>
    <w:rsid w:val="00725FDA"/>
    <w:rsid w:val="00726FB7"/>
    <w:rsid w:val="00727816"/>
    <w:rsid w:val="00730B9A"/>
    <w:rsid w:val="00750CFA"/>
    <w:rsid w:val="007553DA"/>
    <w:rsid w:val="007616E7"/>
    <w:rsid w:val="00775DB8"/>
    <w:rsid w:val="00782354"/>
    <w:rsid w:val="007921A7"/>
    <w:rsid w:val="00796CD6"/>
    <w:rsid w:val="007B1575"/>
    <w:rsid w:val="007B3DB1"/>
    <w:rsid w:val="007D183E"/>
    <w:rsid w:val="007D43D0"/>
    <w:rsid w:val="007E1833"/>
    <w:rsid w:val="007E3F13"/>
    <w:rsid w:val="007E42DC"/>
    <w:rsid w:val="007F751A"/>
    <w:rsid w:val="00800012"/>
    <w:rsid w:val="0080261F"/>
    <w:rsid w:val="00806160"/>
    <w:rsid w:val="008143A4"/>
    <w:rsid w:val="0081513E"/>
    <w:rsid w:val="00823101"/>
    <w:rsid w:val="00854131"/>
    <w:rsid w:val="0085652D"/>
    <w:rsid w:val="0087694B"/>
    <w:rsid w:val="00880F4D"/>
    <w:rsid w:val="008B35A3"/>
    <w:rsid w:val="008B37E1"/>
    <w:rsid w:val="008B45F8"/>
    <w:rsid w:val="008C2E74"/>
    <w:rsid w:val="008D5409"/>
    <w:rsid w:val="008E006D"/>
    <w:rsid w:val="008E38B4"/>
    <w:rsid w:val="008F3A91"/>
    <w:rsid w:val="008F4F21"/>
    <w:rsid w:val="00904D4A"/>
    <w:rsid w:val="009076D7"/>
    <w:rsid w:val="009151BA"/>
    <w:rsid w:val="00925023"/>
    <w:rsid w:val="009277BC"/>
    <w:rsid w:val="0092783F"/>
    <w:rsid w:val="00927D57"/>
    <w:rsid w:val="00931A51"/>
    <w:rsid w:val="00936E1F"/>
    <w:rsid w:val="00947185"/>
    <w:rsid w:val="009518B3"/>
    <w:rsid w:val="00963D9D"/>
    <w:rsid w:val="00976B94"/>
    <w:rsid w:val="0098013E"/>
    <w:rsid w:val="00981B54"/>
    <w:rsid w:val="009842C3"/>
    <w:rsid w:val="009959ED"/>
    <w:rsid w:val="009A009A"/>
    <w:rsid w:val="009A6BB6"/>
    <w:rsid w:val="009B3F43"/>
    <w:rsid w:val="009B5CFA"/>
    <w:rsid w:val="009C161F"/>
    <w:rsid w:val="009C56B4"/>
    <w:rsid w:val="009C6A12"/>
    <w:rsid w:val="009C7E95"/>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209B"/>
    <w:rsid w:val="00AC3896"/>
    <w:rsid w:val="00AD2CF2"/>
    <w:rsid w:val="00AE2D88"/>
    <w:rsid w:val="00AE6F6F"/>
    <w:rsid w:val="00AF3325"/>
    <w:rsid w:val="00AF34D9"/>
    <w:rsid w:val="00AF70DA"/>
    <w:rsid w:val="00B019D3"/>
    <w:rsid w:val="00B11DA6"/>
    <w:rsid w:val="00B34CF9"/>
    <w:rsid w:val="00B37559"/>
    <w:rsid w:val="00B4054B"/>
    <w:rsid w:val="00B41396"/>
    <w:rsid w:val="00B579B0"/>
    <w:rsid w:val="00B57D11"/>
    <w:rsid w:val="00B606DD"/>
    <w:rsid w:val="00B649D7"/>
    <w:rsid w:val="00B81C2F"/>
    <w:rsid w:val="00B90743"/>
    <w:rsid w:val="00B90C45"/>
    <w:rsid w:val="00B933BE"/>
    <w:rsid w:val="00BD6738"/>
    <w:rsid w:val="00BD7E5E"/>
    <w:rsid w:val="00BE1A14"/>
    <w:rsid w:val="00BE2949"/>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6F"/>
    <w:rsid w:val="00CB44BF"/>
    <w:rsid w:val="00CB5153"/>
    <w:rsid w:val="00CE076A"/>
    <w:rsid w:val="00CE463D"/>
    <w:rsid w:val="00CF156A"/>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B7505"/>
    <w:rsid w:val="00DE66A5"/>
    <w:rsid w:val="00DF2B50"/>
    <w:rsid w:val="00DF75FB"/>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1EDF"/>
    <w:rsid w:val="00E96415"/>
    <w:rsid w:val="00EA15B3"/>
    <w:rsid w:val="00EB2358"/>
    <w:rsid w:val="00EB3EB8"/>
    <w:rsid w:val="00EC00EF"/>
    <w:rsid w:val="00EC02FE"/>
    <w:rsid w:val="00EC4A96"/>
    <w:rsid w:val="00EE03A0"/>
    <w:rsid w:val="00F278A2"/>
    <w:rsid w:val="00F424BF"/>
    <w:rsid w:val="00F44FC3"/>
    <w:rsid w:val="00F46107"/>
    <w:rsid w:val="00F468C5"/>
    <w:rsid w:val="00F52F39"/>
    <w:rsid w:val="00F6184F"/>
    <w:rsid w:val="00F72E38"/>
    <w:rsid w:val="00F8310E"/>
    <w:rsid w:val="00F914DD"/>
    <w:rsid w:val="00FA2358"/>
    <w:rsid w:val="00FB2592"/>
    <w:rsid w:val="00FB2810"/>
    <w:rsid w:val="00FB7A2C"/>
    <w:rsid w:val="00FC2947"/>
    <w:rsid w:val="00FE0818"/>
    <w:rsid w:val="00FE6FB1"/>
    <w:rsid w:val="00FF24B3"/>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title0">
    <w:name w:val="Annex_No &amp; title"/>
    <w:basedOn w:val="Normal"/>
    <w:next w:val="Normalaftertitle"/>
    <w:uiPriority w:val="99"/>
    <w:rsid w:val="006B7F94"/>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link w:val="Rectitle"/>
    <w:uiPriority w:val="99"/>
    <w:rsid w:val="006B7F94"/>
    <w:rPr>
      <w:b/>
      <w:sz w:val="28"/>
      <w:szCs w:val="22"/>
      <w:lang w:val="en-US" w:eastAsia="en-US"/>
    </w:rPr>
  </w:style>
  <w:style w:type="character" w:customStyle="1" w:styleId="FootnoteTextChar">
    <w:name w:val="Footnote Text Char"/>
    <w:basedOn w:val="DefaultParagraphFont"/>
    <w:link w:val="FootnoteText"/>
    <w:rsid w:val="00402943"/>
    <w:rPr>
      <w:szCs w:val="22"/>
      <w:lang w:val="en-US" w:eastAsia="en-US"/>
    </w:rPr>
  </w:style>
  <w:style w:type="character" w:customStyle="1" w:styleId="enumlev1Char">
    <w:name w:val="enumlev1 Char"/>
    <w:link w:val="enumlev1"/>
    <w:locked/>
    <w:rsid w:val="00402943"/>
    <w:rPr>
      <w:sz w:val="24"/>
      <w:szCs w:val="22"/>
      <w:lang w:val="en-US" w:eastAsia="en-US"/>
    </w:rPr>
  </w:style>
  <w:style w:type="paragraph" w:customStyle="1" w:styleId="Normalaftertitle0">
    <w:name w:val="Normal after title"/>
    <w:basedOn w:val="Normal"/>
    <w:next w:val="Normal"/>
    <w:link w:val="NormalaftertitleChar"/>
    <w:rsid w:val="0040294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402943"/>
    <w:rPr>
      <w:i/>
      <w:sz w:val="24"/>
      <w:szCs w:val="22"/>
      <w:lang w:val="en-US" w:eastAsia="en-US"/>
    </w:rPr>
  </w:style>
  <w:style w:type="character" w:customStyle="1" w:styleId="NormalaftertitleChar">
    <w:name w:val="Normal after title Char"/>
    <w:basedOn w:val="DefaultParagraphFont"/>
    <w:link w:val="Normalaftertitle0"/>
    <w:rsid w:val="00402943"/>
    <w:rPr>
      <w:rFonts w:ascii="Times New Roman" w:eastAsia="Times New Roman" w:hAnsi="Times New Roman" w:cs="Times New Roman"/>
      <w:sz w:val="24"/>
      <w:lang w:val="en-GB" w:eastAsia="en-US"/>
    </w:rPr>
  </w:style>
  <w:style w:type="character" w:customStyle="1" w:styleId="FooterChar">
    <w:name w:val="Footer Char"/>
    <w:basedOn w:val="DefaultParagraphFont"/>
    <w:link w:val="Footer"/>
    <w:locked/>
    <w:rsid w:val="00AC209B"/>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title0">
    <w:name w:val="Annex_No &amp; title"/>
    <w:basedOn w:val="Normal"/>
    <w:next w:val="Normalaftertitle"/>
    <w:uiPriority w:val="99"/>
    <w:rsid w:val="006B7F94"/>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link w:val="Rectitle"/>
    <w:uiPriority w:val="99"/>
    <w:rsid w:val="006B7F94"/>
    <w:rPr>
      <w:b/>
      <w:sz w:val="28"/>
      <w:szCs w:val="22"/>
      <w:lang w:val="en-US" w:eastAsia="en-US"/>
    </w:rPr>
  </w:style>
  <w:style w:type="character" w:customStyle="1" w:styleId="FootnoteTextChar">
    <w:name w:val="Footnote Text Char"/>
    <w:basedOn w:val="DefaultParagraphFont"/>
    <w:link w:val="FootnoteText"/>
    <w:rsid w:val="00402943"/>
    <w:rPr>
      <w:szCs w:val="22"/>
      <w:lang w:val="en-US" w:eastAsia="en-US"/>
    </w:rPr>
  </w:style>
  <w:style w:type="character" w:customStyle="1" w:styleId="enumlev1Char">
    <w:name w:val="enumlev1 Char"/>
    <w:link w:val="enumlev1"/>
    <w:locked/>
    <w:rsid w:val="00402943"/>
    <w:rPr>
      <w:sz w:val="24"/>
      <w:szCs w:val="22"/>
      <w:lang w:val="en-US" w:eastAsia="en-US"/>
    </w:rPr>
  </w:style>
  <w:style w:type="paragraph" w:customStyle="1" w:styleId="Normalaftertitle0">
    <w:name w:val="Normal after title"/>
    <w:basedOn w:val="Normal"/>
    <w:next w:val="Normal"/>
    <w:link w:val="NormalaftertitleChar"/>
    <w:rsid w:val="0040294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402943"/>
    <w:rPr>
      <w:i/>
      <w:sz w:val="24"/>
      <w:szCs w:val="22"/>
      <w:lang w:val="en-US" w:eastAsia="en-US"/>
    </w:rPr>
  </w:style>
  <w:style w:type="character" w:customStyle="1" w:styleId="NormalaftertitleChar">
    <w:name w:val="Normal after title Char"/>
    <w:basedOn w:val="DefaultParagraphFont"/>
    <w:link w:val="Normalaftertitle0"/>
    <w:rsid w:val="00402943"/>
    <w:rPr>
      <w:rFonts w:ascii="Times New Roman" w:eastAsia="Times New Roman" w:hAnsi="Times New Roman" w:cs="Times New Roman"/>
      <w:sz w:val="24"/>
      <w:lang w:val="en-GB" w:eastAsia="en-US"/>
    </w:rPr>
  </w:style>
  <w:style w:type="character" w:customStyle="1" w:styleId="FooterChar">
    <w:name w:val="Footer Char"/>
    <w:basedOn w:val="DefaultParagraphFont"/>
    <w:link w:val="Footer"/>
    <w:locked/>
    <w:rsid w:val="00AC209B"/>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pub/R-QUE-SG05/en"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20252-CAAC-4DF5-AEA6-85996C25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6</TotalTime>
  <Pages>4</Pages>
  <Words>1114</Words>
  <Characters>416</Characters>
  <Application>Microsoft Office Word</Application>
  <DocSecurity>0</DocSecurity>
  <Lines>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1527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Fernandez Jimenez, Virginia</cp:lastModifiedBy>
  <cp:revision>4</cp:revision>
  <cp:lastPrinted>2014-02-26T11:04:00Z</cp:lastPrinted>
  <dcterms:created xsi:type="dcterms:W3CDTF">2014-02-25T14:07:00Z</dcterms:created>
  <dcterms:modified xsi:type="dcterms:W3CDTF">2014-02-26T11:04:00Z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