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354C35">
            <w:pPr>
              <w:spacing w:before="0"/>
              <w:jc w:val="left"/>
              <w:rPr>
                <w:b/>
                <w:bCs/>
                <w:szCs w:val="24"/>
                <w:lang w:val="fr-CH" w:eastAsia="zh-CN"/>
              </w:rPr>
            </w:pPr>
            <w:r w:rsidRPr="00334544">
              <w:rPr>
                <w:b/>
                <w:bCs/>
                <w:szCs w:val="24"/>
                <w:lang w:val="fr-CH"/>
              </w:rPr>
              <w:t>CA</w:t>
            </w:r>
            <w:r w:rsidR="00E91EDF">
              <w:rPr>
                <w:rFonts w:hint="eastAsia"/>
                <w:b/>
                <w:bCs/>
                <w:szCs w:val="24"/>
                <w:lang w:val="fr-CH" w:eastAsia="zh-CN"/>
              </w:rPr>
              <w:t>CE</w:t>
            </w:r>
            <w:r w:rsidR="00D631CE" w:rsidRPr="00334544">
              <w:rPr>
                <w:b/>
                <w:bCs/>
                <w:szCs w:val="24"/>
                <w:lang w:val="fr-CH"/>
              </w:rPr>
              <w:t>/</w:t>
            </w:r>
            <w:r w:rsidR="00354C35">
              <w:rPr>
                <w:rFonts w:hint="eastAsia"/>
                <w:b/>
                <w:bCs/>
                <w:szCs w:val="24"/>
                <w:lang w:val="fr-CH" w:eastAsia="zh-CN"/>
              </w:rPr>
              <w:t>664</w:t>
            </w:r>
          </w:p>
        </w:tc>
        <w:tc>
          <w:tcPr>
            <w:tcW w:w="2835" w:type="dxa"/>
            <w:shd w:val="clear" w:color="auto" w:fill="auto"/>
          </w:tcPr>
          <w:p w:rsidR="00E53DCE" w:rsidRPr="00354C35" w:rsidRDefault="00354C35" w:rsidP="006160CB">
            <w:pPr>
              <w:spacing w:before="0"/>
              <w:jc w:val="right"/>
              <w:rPr>
                <w:szCs w:val="24"/>
                <w:lang w:val="en-GB"/>
              </w:rPr>
            </w:pPr>
            <w:r>
              <w:rPr>
                <w:szCs w:val="24"/>
                <w:lang w:val="en-GB" w:eastAsia="zh-CN"/>
              </w:rPr>
              <w:t>2014</w:t>
            </w:r>
            <w:r>
              <w:rPr>
                <w:rFonts w:hint="eastAsia"/>
                <w:szCs w:val="24"/>
                <w:lang w:val="en-GB" w:eastAsia="zh-CN"/>
              </w:rPr>
              <w:t>年</w:t>
            </w:r>
            <w:r>
              <w:rPr>
                <w:rFonts w:hint="eastAsia"/>
                <w:szCs w:val="24"/>
                <w:lang w:val="en-GB" w:eastAsia="zh-CN"/>
              </w:rPr>
              <w:t>2</w:t>
            </w:r>
            <w:r>
              <w:rPr>
                <w:rFonts w:hint="eastAsia"/>
                <w:szCs w:val="24"/>
                <w:lang w:val="en-GB" w:eastAsia="zh-CN"/>
              </w:rPr>
              <w:t>月</w:t>
            </w:r>
            <w:r>
              <w:rPr>
                <w:rFonts w:hint="eastAsia"/>
                <w:szCs w:val="24"/>
                <w:lang w:val="en-GB" w:eastAsia="zh-CN"/>
              </w:rPr>
              <w:t>26</w:t>
            </w:r>
            <w:r>
              <w:rPr>
                <w:rFonts w:hint="eastAsia"/>
                <w:szCs w:val="24"/>
                <w:lang w:val="en-GB"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6160CB">
        <w:tc>
          <w:tcPr>
            <w:tcW w:w="9889" w:type="dxa"/>
            <w:gridSpan w:val="3"/>
            <w:shd w:val="clear" w:color="auto" w:fill="auto"/>
          </w:tcPr>
          <w:p w:rsidR="00E53DCE" w:rsidRPr="00334544" w:rsidRDefault="00D631CE" w:rsidP="00354C35">
            <w:pPr>
              <w:spacing w:before="0"/>
              <w:jc w:val="left"/>
              <w:rPr>
                <w:b/>
                <w:bCs/>
                <w:szCs w:val="24"/>
                <w:lang w:eastAsia="zh-CN"/>
              </w:rPr>
            </w:pPr>
            <w:r w:rsidRPr="00334544">
              <w:rPr>
                <w:rFonts w:ascii="SimSun" w:eastAsia="SimSun" w:hAnsi="SimSun" w:hint="eastAsia"/>
                <w:b/>
                <w:bCs/>
                <w:szCs w:val="24"/>
                <w:lang w:eastAsia="zh-CN"/>
              </w:rPr>
              <w:t>致</w:t>
            </w:r>
            <w:r w:rsidR="00E91EDF" w:rsidRPr="00505A6A">
              <w:rPr>
                <w:rFonts w:eastAsia="SimSun" w:hint="eastAsia"/>
                <w:b/>
                <w:lang w:eastAsia="zh-CN"/>
              </w:rPr>
              <w:t>国际电联各成员国主管部门、无线电通信</w:t>
            </w:r>
            <w:r w:rsidR="00E91EDF">
              <w:rPr>
                <w:rFonts w:eastAsia="SimSun" w:hint="eastAsia"/>
                <w:b/>
                <w:lang w:eastAsia="zh-CN"/>
              </w:rPr>
              <w:t>部门</w:t>
            </w:r>
            <w:r w:rsidR="00E91EDF" w:rsidRPr="00505A6A">
              <w:rPr>
                <w:rFonts w:eastAsia="SimSun" w:hint="eastAsia"/>
                <w:b/>
                <w:lang w:eastAsia="zh-CN"/>
              </w:rPr>
              <w:t>成员和</w:t>
            </w:r>
            <w:r w:rsidR="001E031F">
              <w:rPr>
                <w:rFonts w:eastAsia="SimSun"/>
                <w:b/>
                <w:lang w:eastAsia="zh-CN"/>
              </w:rPr>
              <w:br/>
            </w:r>
            <w:r w:rsidR="00E91EDF" w:rsidRPr="00505A6A">
              <w:rPr>
                <w:rFonts w:eastAsia="SimSun" w:hint="eastAsia"/>
                <w:b/>
                <w:lang w:eastAsia="zh-CN"/>
              </w:rPr>
              <w:t>参加无线电通信第</w:t>
            </w:r>
            <w:r w:rsidR="00354C35">
              <w:rPr>
                <w:rFonts w:eastAsia="SimSun" w:hint="eastAsia"/>
                <w:b/>
                <w:lang w:eastAsia="zh-CN"/>
              </w:rPr>
              <w:t>5</w:t>
            </w:r>
            <w:r w:rsidR="00E91EDF" w:rsidRPr="00505A6A">
              <w:rPr>
                <w:rFonts w:eastAsia="SimSun" w:hint="eastAsia"/>
                <w:b/>
                <w:lang w:eastAsia="zh-CN"/>
              </w:rPr>
              <w:t>研究组工作的</w:t>
            </w:r>
            <w:r w:rsidR="00E91EDF" w:rsidRPr="00505A6A">
              <w:rPr>
                <w:rFonts w:eastAsia="SimSun"/>
                <w:b/>
                <w:lang w:eastAsia="zh-CN"/>
              </w:rPr>
              <w:t>ITU-R</w:t>
            </w:r>
            <w:r w:rsidR="00E91EDF" w:rsidRPr="00505A6A">
              <w:rPr>
                <w:rFonts w:eastAsia="SimSun" w:hint="eastAsia"/>
                <w:b/>
                <w:lang w:eastAsia="zh-CN"/>
              </w:rPr>
              <w:t>部门准成员</w:t>
            </w:r>
          </w:p>
          <w:p w:rsidR="00E53DCE" w:rsidRPr="00334544" w:rsidRDefault="00E53DCE" w:rsidP="006160CB">
            <w:pPr>
              <w:spacing w:before="0"/>
              <w:jc w:val="left"/>
              <w:rPr>
                <w:b/>
                <w:bCs/>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6160CB">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91EDF" w:rsidRPr="00E91EDF" w:rsidRDefault="00E91EDF" w:rsidP="00354C35">
            <w:pPr>
              <w:spacing w:before="0" w:line="240" w:lineRule="auto"/>
              <w:rPr>
                <w:b/>
                <w:bCs/>
                <w:lang w:eastAsia="zh-CN"/>
              </w:rPr>
            </w:pPr>
            <w:r w:rsidRPr="00E91EDF">
              <w:rPr>
                <w:rFonts w:hint="eastAsia"/>
                <w:b/>
                <w:bCs/>
                <w:lang w:eastAsia="zh-CN"/>
              </w:rPr>
              <w:t>无线电通信第</w:t>
            </w:r>
            <w:r w:rsidR="00354C35">
              <w:rPr>
                <w:rFonts w:hint="eastAsia"/>
                <w:b/>
                <w:bCs/>
                <w:lang w:eastAsia="zh-CN"/>
              </w:rPr>
              <w:t>5</w:t>
            </w:r>
            <w:r w:rsidRPr="00E91EDF">
              <w:rPr>
                <w:rFonts w:hint="eastAsia"/>
                <w:b/>
                <w:bCs/>
                <w:lang w:eastAsia="zh-CN"/>
              </w:rPr>
              <w:t>研究组</w:t>
            </w:r>
            <w:r>
              <w:rPr>
                <w:rFonts w:hint="eastAsia"/>
                <w:b/>
                <w:bCs/>
                <w:lang w:eastAsia="zh-CN"/>
              </w:rPr>
              <w:t>（</w:t>
            </w:r>
            <w:r w:rsidR="00354C35">
              <w:rPr>
                <w:rFonts w:hint="eastAsia"/>
                <w:b/>
                <w:bCs/>
                <w:lang w:eastAsia="zh-CN"/>
              </w:rPr>
              <w:t>地面业务</w:t>
            </w:r>
            <w:r>
              <w:rPr>
                <w:rFonts w:hint="eastAsia"/>
                <w:b/>
                <w:bCs/>
                <w:lang w:eastAsia="zh-CN"/>
              </w:rPr>
              <w:t>）</w:t>
            </w:r>
          </w:p>
          <w:p w:rsidR="00E91EDF" w:rsidRPr="00690DA3" w:rsidRDefault="00E91EDF" w:rsidP="00354C35">
            <w:pPr>
              <w:pStyle w:val="enumlev1"/>
              <w:rPr>
                <w:b/>
                <w:bCs/>
                <w:lang w:eastAsia="zh-CN"/>
              </w:rPr>
            </w:pPr>
            <w:r w:rsidRPr="009C7E95">
              <w:rPr>
                <w:b/>
                <w:bCs/>
                <w:lang w:eastAsia="zh-CN"/>
              </w:rPr>
              <w:t>–</w:t>
            </w:r>
            <w:r w:rsidRPr="009C7E95">
              <w:rPr>
                <w:b/>
                <w:bCs/>
                <w:lang w:eastAsia="zh-CN"/>
              </w:rPr>
              <w:tab/>
            </w:r>
            <w:r w:rsidR="00690DA3" w:rsidRPr="00690DA3">
              <w:rPr>
                <w:rFonts w:hint="eastAsia"/>
                <w:b/>
                <w:bCs/>
                <w:lang w:eastAsia="zh-CN"/>
              </w:rPr>
              <w:t>建议批准</w:t>
            </w:r>
            <w:r w:rsidR="00354C35">
              <w:rPr>
                <w:rFonts w:hint="eastAsia"/>
                <w:b/>
                <w:bCs/>
                <w:lang w:eastAsia="zh-CN"/>
              </w:rPr>
              <w:t>1</w:t>
            </w:r>
            <w:r w:rsidR="00690DA3" w:rsidRPr="00690DA3">
              <w:rPr>
                <w:rFonts w:hint="eastAsia"/>
                <w:b/>
                <w:bCs/>
                <w:lang w:eastAsia="zh-CN"/>
              </w:rPr>
              <w:t>份</w:t>
            </w:r>
            <w:r w:rsidR="00690DA3" w:rsidRPr="00690DA3">
              <w:rPr>
                <w:b/>
                <w:bCs/>
                <w:lang w:eastAsia="zh-CN"/>
              </w:rPr>
              <w:t>ITU-R</w:t>
            </w:r>
            <w:r w:rsidR="00690DA3" w:rsidRPr="00690DA3">
              <w:rPr>
                <w:rFonts w:hint="eastAsia"/>
                <w:b/>
                <w:bCs/>
                <w:lang w:eastAsia="zh-CN"/>
              </w:rPr>
              <w:t>建议书修订草案</w:t>
            </w:r>
          </w:p>
          <w:p w:rsidR="00E53DCE" w:rsidRPr="00334544" w:rsidRDefault="00E53DCE" w:rsidP="00B11DA6">
            <w:pPr>
              <w:pStyle w:val="enumlev1"/>
              <w:rPr>
                <w:szCs w:val="24"/>
                <w:lang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690DA3" w:rsidRPr="001F5C0C" w:rsidRDefault="00690DA3" w:rsidP="00354C35">
      <w:pPr>
        <w:spacing w:before="360"/>
        <w:ind w:firstLineChars="200" w:firstLine="480"/>
        <w:rPr>
          <w:lang w:eastAsia="zh-CN"/>
        </w:rPr>
      </w:pPr>
      <w:r w:rsidRPr="001F5C0C">
        <w:rPr>
          <w:rFonts w:hint="eastAsia"/>
          <w:lang w:eastAsia="zh-CN"/>
        </w:rPr>
        <w:t>在</w:t>
      </w:r>
      <w:r w:rsidRPr="001F5C0C">
        <w:rPr>
          <w:lang w:eastAsia="zh-CN"/>
        </w:rPr>
        <w:t>201</w:t>
      </w:r>
      <w:r>
        <w:rPr>
          <w:rFonts w:hint="eastAsia"/>
          <w:lang w:eastAsia="zh-CN"/>
        </w:rPr>
        <w:t>3</w:t>
      </w:r>
      <w:r w:rsidRPr="001F5C0C">
        <w:rPr>
          <w:rFonts w:hint="eastAsia"/>
          <w:lang w:eastAsia="zh-CN"/>
        </w:rPr>
        <w:t>年</w:t>
      </w:r>
      <w:r w:rsidR="00354C35">
        <w:rPr>
          <w:rFonts w:hint="eastAsia"/>
          <w:lang w:eastAsia="zh-CN"/>
        </w:rPr>
        <w:t>12</w:t>
      </w:r>
      <w:r w:rsidRPr="001F5C0C">
        <w:rPr>
          <w:rFonts w:hint="eastAsia"/>
          <w:lang w:eastAsia="zh-CN"/>
        </w:rPr>
        <w:t>月</w:t>
      </w:r>
      <w:r w:rsidR="00354C35">
        <w:rPr>
          <w:rFonts w:hint="eastAsia"/>
          <w:lang w:eastAsia="zh-CN"/>
        </w:rPr>
        <w:t>2</w:t>
      </w:r>
      <w:r w:rsidRPr="001F5C0C">
        <w:rPr>
          <w:rFonts w:hint="eastAsia"/>
          <w:lang w:eastAsia="zh-CN"/>
        </w:rPr>
        <w:t>至</w:t>
      </w:r>
      <w:r w:rsidR="00354C35">
        <w:rPr>
          <w:rFonts w:hint="eastAsia"/>
          <w:lang w:eastAsia="zh-CN"/>
        </w:rPr>
        <w:t>3</w:t>
      </w:r>
      <w:r w:rsidRPr="001F5C0C">
        <w:rPr>
          <w:rFonts w:hint="eastAsia"/>
          <w:lang w:eastAsia="zh-CN"/>
        </w:rPr>
        <w:t>日召开的无线电通信第</w:t>
      </w:r>
      <w:r w:rsidR="00354C35">
        <w:rPr>
          <w:rFonts w:hint="eastAsia"/>
          <w:lang w:eastAsia="zh-CN"/>
        </w:rPr>
        <w:t>5</w:t>
      </w:r>
      <w:r w:rsidRPr="001F5C0C">
        <w:rPr>
          <w:rFonts w:hint="eastAsia"/>
          <w:lang w:eastAsia="zh-CN"/>
        </w:rPr>
        <w:t>研究组会议上，该研究组决定根据</w:t>
      </w:r>
      <w:r w:rsidRPr="001F5C0C">
        <w:rPr>
          <w:lang w:eastAsia="zh-CN"/>
        </w:rPr>
        <w:br/>
        <w:t>ITU-R</w:t>
      </w:r>
      <w:r w:rsidRPr="001F5C0C">
        <w:rPr>
          <w:rFonts w:hint="eastAsia"/>
          <w:lang w:eastAsia="zh-CN"/>
        </w:rPr>
        <w:t>第</w:t>
      </w:r>
      <w:r w:rsidRPr="001F5C0C">
        <w:rPr>
          <w:lang w:eastAsia="zh-CN"/>
        </w:rPr>
        <w:t>1-</w:t>
      </w:r>
      <w:r w:rsidRPr="001F5C0C">
        <w:rPr>
          <w:rFonts w:hint="eastAsia"/>
          <w:lang w:eastAsia="zh-CN"/>
        </w:rPr>
        <w:t>6</w:t>
      </w:r>
      <w:r w:rsidRPr="001F5C0C">
        <w:rPr>
          <w:rFonts w:hint="eastAsia"/>
          <w:lang w:eastAsia="zh-CN"/>
        </w:rPr>
        <w:t>号决议第</w:t>
      </w:r>
      <w:r w:rsidRPr="001F5C0C">
        <w:rPr>
          <w:rFonts w:hint="eastAsia"/>
          <w:lang w:eastAsia="zh-CN"/>
        </w:rPr>
        <w:t>10</w:t>
      </w:r>
      <w:r w:rsidRPr="001F5C0C">
        <w:rPr>
          <w:lang w:eastAsia="zh-CN"/>
        </w:rPr>
        <w:t>.</w:t>
      </w:r>
      <w:r w:rsidRPr="001F5C0C">
        <w:rPr>
          <w:rFonts w:hint="eastAsia"/>
          <w:lang w:eastAsia="zh-CN"/>
        </w:rPr>
        <w:t>2.3</w:t>
      </w:r>
      <w:r w:rsidRPr="001F5C0C">
        <w:rPr>
          <w:rFonts w:hint="eastAsia"/>
          <w:lang w:eastAsia="zh-CN"/>
        </w:rPr>
        <w:t>段以信函方式寻求通过</w:t>
      </w:r>
      <w:r w:rsidR="00354C35">
        <w:rPr>
          <w:rFonts w:hint="eastAsia"/>
          <w:lang w:eastAsia="zh-CN"/>
        </w:rPr>
        <w:t>1</w:t>
      </w:r>
      <w:r w:rsidRPr="001F5C0C">
        <w:rPr>
          <w:rFonts w:hint="eastAsia"/>
          <w:lang w:eastAsia="zh-CN"/>
        </w:rPr>
        <w:t>份</w:t>
      </w:r>
      <w:r w:rsidRPr="001F5C0C">
        <w:rPr>
          <w:lang w:eastAsia="zh-CN"/>
        </w:rPr>
        <w:t>ITU-R</w:t>
      </w:r>
      <w:r w:rsidRPr="001F5C0C">
        <w:rPr>
          <w:rFonts w:hint="eastAsia"/>
          <w:lang w:eastAsia="zh-CN"/>
        </w:rPr>
        <w:t>建议书修订草案。</w:t>
      </w:r>
    </w:p>
    <w:p w:rsidR="00690DA3" w:rsidRPr="001F5C0C" w:rsidRDefault="00690DA3" w:rsidP="003D7279">
      <w:pPr>
        <w:ind w:firstLineChars="200" w:firstLine="480"/>
        <w:rPr>
          <w:lang w:eastAsia="zh-CN"/>
        </w:rPr>
      </w:pPr>
      <w:r w:rsidRPr="001F5C0C">
        <w:rPr>
          <w:rFonts w:hint="eastAsia"/>
          <w:lang w:eastAsia="zh-CN"/>
        </w:rPr>
        <w:t>如同</w:t>
      </w:r>
      <w:r w:rsidRPr="001F5C0C">
        <w:rPr>
          <w:lang w:eastAsia="zh-CN"/>
        </w:rPr>
        <w:t>201</w:t>
      </w:r>
      <w:r>
        <w:rPr>
          <w:rFonts w:hint="eastAsia"/>
          <w:lang w:eastAsia="zh-CN"/>
        </w:rPr>
        <w:t>3</w:t>
      </w:r>
      <w:r w:rsidRPr="001F5C0C">
        <w:rPr>
          <w:rFonts w:hint="eastAsia"/>
          <w:lang w:eastAsia="zh-CN"/>
        </w:rPr>
        <w:t>年</w:t>
      </w:r>
      <w:r w:rsidR="00354C35">
        <w:rPr>
          <w:rFonts w:hint="eastAsia"/>
          <w:lang w:eastAsia="zh-CN"/>
        </w:rPr>
        <w:t>12</w:t>
      </w:r>
      <w:r w:rsidRPr="001F5C0C">
        <w:rPr>
          <w:rFonts w:hint="eastAsia"/>
          <w:lang w:eastAsia="zh-CN"/>
        </w:rPr>
        <w:t>月</w:t>
      </w:r>
      <w:r w:rsidR="00EA4B2E">
        <w:rPr>
          <w:lang w:val="en-GB" w:eastAsia="zh-CN"/>
        </w:rPr>
        <w:t>1</w:t>
      </w:r>
      <w:r w:rsidR="00354C35">
        <w:rPr>
          <w:rFonts w:hint="eastAsia"/>
          <w:lang w:eastAsia="zh-CN"/>
        </w:rPr>
        <w:t>7</w:t>
      </w:r>
      <w:r w:rsidRPr="001F5C0C">
        <w:rPr>
          <w:rFonts w:hint="eastAsia"/>
          <w:lang w:eastAsia="zh-CN"/>
        </w:rPr>
        <w:t>日</w:t>
      </w:r>
      <w:r w:rsidRPr="001F5C0C">
        <w:rPr>
          <w:lang w:eastAsia="zh-CN"/>
        </w:rPr>
        <w:t>CACE/</w:t>
      </w:r>
      <w:r w:rsidR="00354C35">
        <w:rPr>
          <w:rFonts w:hint="eastAsia"/>
          <w:lang w:eastAsia="zh-CN"/>
        </w:rPr>
        <w:t>647</w:t>
      </w:r>
      <w:r w:rsidRPr="001F5C0C">
        <w:rPr>
          <w:rFonts w:hint="eastAsia"/>
          <w:lang w:eastAsia="zh-CN"/>
        </w:rPr>
        <w:t>号行政通函所述，通过该建议书的</w:t>
      </w:r>
      <w:r>
        <w:rPr>
          <w:rFonts w:hint="eastAsia"/>
          <w:lang w:eastAsia="zh-CN"/>
        </w:rPr>
        <w:t>协</w:t>
      </w:r>
      <w:r w:rsidRPr="001F5C0C">
        <w:rPr>
          <w:rFonts w:hint="eastAsia"/>
          <w:lang w:eastAsia="zh-CN"/>
        </w:rPr>
        <w:t>商期将于</w:t>
      </w:r>
      <w:r w:rsidRPr="001F5C0C">
        <w:rPr>
          <w:lang w:eastAsia="zh-CN"/>
        </w:rPr>
        <w:t>201</w:t>
      </w:r>
      <w:r w:rsidR="00354C35">
        <w:rPr>
          <w:rFonts w:hint="eastAsia"/>
          <w:lang w:eastAsia="zh-CN"/>
        </w:rPr>
        <w:t>4</w:t>
      </w:r>
      <w:r w:rsidRPr="001F5C0C">
        <w:rPr>
          <w:rFonts w:hint="eastAsia"/>
          <w:lang w:eastAsia="zh-CN"/>
        </w:rPr>
        <w:t>年</w:t>
      </w:r>
      <w:r w:rsidR="00354C35">
        <w:rPr>
          <w:rFonts w:hint="eastAsia"/>
          <w:lang w:eastAsia="zh-CN"/>
        </w:rPr>
        <w:t>2</w:t>
      </w:r>
      <w:r w:rsidRPr="001F5C0C">
        <w:rPr>
          <w:rFonts w:hint="eastAsia"/>
          <w:lang w:eastAsia="zh-CN"/>
        </w:rPr>
        <w:t>月</w:t>
      </w:r>
      <w:r w:rsidR="00354C35">
        <w:rPr>
          <w:rFonts w:hint="eastAsia"/>
          <w:lang w:eastAsia="zh-CN"/>
        </w:rPr>
        <w:t>17</w:t>
      </w:r>
      <w:r w:rsidRPr="001F5C0C">
        <w:rPr>
          <w:rFonts w:hint="eastAsia"/>
          <w:lang w:eastAsia="zh-CN"/>
        </w:rPr>
        <w:t>日截止。</w:t>
      </w:r>
    </w:p>
    <w:p w:rsidR="00690DA3" w:rsidRPr="001F5C0C" w:rsidRDefault="00690DA3" w:rsidP="00354C35">
      <w:pPr>
        <w:ind w:firstLineChars="200" w:firstLine="480"/>
        <w:rPr>
          <w:lang w:eastAsia="zh-CN"/>
        </w:rPr>
      </w:pPr>
      <w:r w:rsidRPr="001F5C0C">
        <w:rPr>
          <w:rFonts w:hint="eastAsia"/>
          <w:lang w:eastAsia="zh-CN"/>
        </w:rPr>
        <w:t>鉴于该课题已经第</w:t>
      </w:r>
      <w:r w:rsidR="00354C35">
        <w:rPr>
          <w:rFonts w:hint="eastAsia"/>
          <w:lang w:eastAsia="zh-CN"/>
        </w:rPr>
        <w:t>5</w:t>
      </w:r>
      <w:r w:rsidRPr="001F5C0C">
        <w:rPr>
          <w:rFonts w:hint="eastAsia"/>
          <w:lang w:eastAsia="zh-CN"/>
        </w:rPr>
        <w:t>研究组通过，因而将采用</w:t>
      </w:r>
      <w:r w:rsidRPr="001F5C0C">
        <w:rPr>
          <w:lang w:eastAsia="zh-CN"/>
        </w:rPr>
        <w:t>ITU-R</w:t>
      </w:r>
      <w:r w:rsidRPr="001F5C0C">
        <w:rPr>
          <w:rFonts w:hint="eastAsia"/>
          <w:lang w:eastAsia="zh-CN"/>
        </w:rPr>
        <w:t>第</w:t>
      </w:r>
      <w:r w:rsidRPr="001F5C0C">
        <w:rPr>
          <w:lang w:eastAsia="zh-CN"/>
        </w:rPr>
        <w:t>1-</w:t>
      </w:r>
      <w:r w:rsidRPr="001F5C0C">
        <w:rPr>
          <w:rFonts w:hint="eastAsia"/>
          <w:lang w:eastAsia="zh-CN"/>
        </w:rPr>
        <w:t>6</w:t>
      </w:r>
      <w:r w:rsidRPr="001F5C0C">
        <w:rPr>
          <w:rFonts w:hint="eastAsia"/>
          <w:lang w:eastAsia="zh-CN"/>
        </w:rPr>
        <w:t>号决议第</w:t>
      </w:r>
      <w:r w:rsidRPr="001F5C0C">
        <w:rPr>
          <w:lang w:eastAsia="zh-CN"/>
        </w:rPr>
        <w:t>1</w:t>
      </w:r>
      <w:r w:rsidRPr="001F5C0C">
        <w:rPr>
          <w:rFonts w:hint="eastAsia"/>
          <w:lang w:eastAsia="zh-CN"/>
        </w:rPr>
        <w:t>0</w:t>
      </w:r>
      <w:r w:rsidRPr="001F5C0C">
        <w:rPr>
          <w:lang w:eastAsia="zh-CN"/>
        </w:rPr>
        <w:t>.</w:t>
      </w:r>
      <w:r w:rsidRPr="001F5C0C">
        <w:rPr>
          <w:rFonts w:hint="eastAsia"/>
          <w:lang w:eastAsia="zh-CN"/>
        </w:rPr>
        <w:t>4</w:t>
      </w:r>
      <w:r w:rsidRPr="001F5C0C">
        <w:rPr>
          <w:rFonts w:hint="eastAsia"/>
          <w:lang w:eastAsia="zh-CN"/>
        </w:rPr>
        <w:t>段的批准程序。</w:t>
      </w:r>
      <w:r>
        <w:rPr>
          <w:rFonts w:hint="eastAsia"/>
          <w:lang w:eastAsia="zh-CN"/>
        </w:rPr>
        <w:t>相关建议书的标题和摘要见附件。</w:t>
      </w:r>
    </w:p>
    <w:p w:rsidR="00690DA3" w:rsidRPr="001F5C0C" w:rsidRDefault="00690DA3" w:rsidP="00354C35">
      <w:pPr>
        <w:ind w:firstLineChars="200" w:firstLine="480"/>
        <w:rPr>
          <w:lang w:eastAsia="zh-CN"/>
        </w:rPr>
      </w:pPr>
      <w:r w:rsidRPr="001F5C0C">
        <w:rPr>
          <w:rFonts w:hint="eastAsia"/>
          <w:lang w:eastAsia="zh-CN"/>
        </w:rPr>
        <w:t>根据</w:t>
      </w:r>
      <w:r w:rsidRPr="001F5C0C">
        <w:rPr>
          <w:lang w:eastAsia="zh-CN"/>
        </w:rPr>
        <w:t>ITU-R</w:t>
      </w:r>
      <w:r w:rsidRPr="001F5C0C">
        <w:rPr>
          <w:rFonts w:hint="eastAsia"/>
          <w:lang w:eastAsia="zh-CN"/>
        </w:rPr>
        <w:t>第</w:t>
      </w:r>
      <w:r w:rsidRPr="001F5C0C">
        <w:rPr>
          <w:lang w:eastAsia="zh-CN"/>
        </w:rPr>
        <w:t>1-6</w:t>
      </w:r>
      <w:r w:rsidRPr="001F5C0C">
        <w:rPr>
          <w:rFonts w:hint="eastAsia"/>
          <w:lang w:eastAsia="zh-CN"/>
        </w:rPr>
        <w:t>号决议第</w:t>
      </w:r>
      <w:r w:rsidRPr="001F5C0C">
        <w:rPr>
          <w:lang w:eastAsia="zh-CN"/>
        </w:rPr>
        <w:t>10.4</w:t>
      </w:r>
      <w:r w:rsidRPr="001F5C0C">
        <w:rPr>
          <w:rFonts w:hint="eastAsia"/>
          <w:lang w:eastAsia="zh-CN"/>
        </w:rPr>
        <w:t>段的规定，请成员国在</w:t>
      </w:r>
      <w:r w:rsidRPr="000A2FAA">
        <w:rPr>
          <w:u w:val="single"/>
          <w:lang w:eastAsia="zh-CN"/>
        </w:rPr>
        <w:t>201</w:t>
      </w:r>
      <w:r w:rsidR="00354C35" w:rsidRPr="000A2FAA">
        <w:rPr>
          <w:rFonts w:hint="eastAsia"/>
          <w:u w:val="single"/>
          <w:lang w:eastAsia="zh-CN"/>
        </w:rPr>
        <w:t>4</w:t>
      </w:r>
      <w:r w:rsidRPr="000A2FAA">
        <w:rPr>
          <w:rFonts w:hint="eastAsia"/>
          <w:u w:val="single"/>
          <w:lang w:eastAsia="zh-CN"/>
        </w:rPr>
        <w:t>年</w:t>
      </w:r>
      <w:r w:rsidR="00354C35" w:rsidRPr="000A2FAA">
        <w:rPr>
          <w:rFonts w:hint="eastAsia"/>
          <w:u w:val="single"/>
          <w:lang w:eastAsia="zh-CN"/>
        </w:rPr>
        <w:t>4</w:t>
      </w:r>
      <w:r w:rsidRPr="000A2FAA">
        <w:rPr>
          <w:rFonts w:hint="eastAsia"/>
          <w:u w:val="single"/>
          <w:lang w:eastAsia="zh-CN"/>
        </w:rPr>
        <w:t>月</w:t>
      </w:r>
      <w:r w:rsidR="00354C35" w:rsidRPr="000A2FAA">
        <w:rPr>
          <w:rFonts w:hint="eastAsia"/>
          <w:u w:val="single"/>
          <w:lang w:eastAsia="zh-CN"/>
        </w:rPr>
        <w:t>17</w:t>
      </w:r>
      <w:r w:rsidRPr="000A2FAA">
        <w:rPr>
          <w:rFonts w:hint="eastAsia"/>
          <w:u w:val="single"/>
          <w:lang w:eastAsia="zh-CN"/>
        </w:rPr>
        <w:t>日</w:t>
      </w:r>
      <w:r w:rsidRPr="001F5C0C">
        <w:rPr>
          <w:rFonts w:hint="eastAsia"/>
          <w:lang w:eastAsia="zh-CN"/>
        </w:rPr>
        <w:t>之前将是否批准上述建议的意见通知秘书处（</w:t>
      </w:r>
      <w:hyperlink r:id="rId9" w:history="1">
        <w:r w:rsidRPr="001F5C0C">
          <w:rPr>
            <w:rStyle w:val="Hyperlink"/>
            <w:lang w:eastAsia="zh-CN"/>
          </w:rPr>
          <w:t>brsgd@itu.int</w:t>
        </w:r>
      </w:hyperlink>
      <w:r w:rsidRPr="001F5C0C">
        <w:rPr>
          <w:rFonts w:hint="eastAsia"/>
          <w:lang w:eastAsia="zh-CN"/>
        </w:rPr>
        <w:t>）。</w:t>
      </w:r>
    </w:p>
    <w:p w:rsidR="00690DA3" w:rsidRPr="001F5C0C" w:rsidRDefault="00690DA3" w:rsidP="00690DA3">
      <w:pPr>
        <w:ind w:firstLineChars="200" w:firstLine="480"/>
        <w:rPr>
          <w:lang w:eastAsia="zh-CN"/>
        </w:rPr>
      </w:pPr>
      <w:r w:rsidRPr="001F5C0C">
        <w:rPr>
          <w:rFonts w:hint="eastAsia"/>
          <w:lang w:eastAsia="zh-CN"/>
        </w:rPr>
        <w:t>如有成员国反对该建议书草案的批准，请向主任和研究组主席阐述反对的原因。</w:t>
      </w:r>
    </w:p>
    <w:p w:rsidR="00E91EDF" w:rsidRPr="004730D5" w:rsidRDefault="00690DA3" w:rsidP="00690DA3">
      <w:pPr>
        <w:ind w:firstLineChars="200" w:firstLine="480"/>
        <w:rPr>
          <w:lang w:eastAsia="zh-CN"/>
        </w:rPr>
      </w:pPr>
      <w:r w:rsidRPr="001F5C0C">
        <w:rPr>
          <w:rFonts w:hint="eastAsia"/>
          <w:lang w:eastAsia="zh-CN"/>
        </w:rPr>
        <w:t>上述截止日期</w:t>
      </w:r>
      <w:r>
        <w:rPr>
          <w:rFonts w:hint="eastAsia"/>
          <w:lang w:eastAsia="zh-CN"/>
        </w:rPr>
        <w:t>过</w:t>
      </w:r>
      <w:r w:rsidRPr="001F5C0C">
        <w:rPr>
          <w:rFonts w:hint="eastAsia"/>
          <w:lang w:eastAsia="zh-CN"/>
        </w:rPr>
        <w:t>后，将通过一份行政通函通报此次</w:t>
      </w:r>
      <w:r>
        <w:rPr>
          <w:rFonts w:hint="eastAsia"/>
          <w:lang w:eastAsia="zh-CN"/>
        </w:rPr>
        <w:t>协</w:t>
      </w:r>
      <w:r w:rsidRPr="001F5C0C">
        <w:rPr>
          <w:rFonts w:hint="eastAsia"/>
          <w:lang w:eastAsia="zh-CN"/>
        </w:rPr>
        <w:t>商的结</w:t>
      </w:r>
      <w:bookmarkStart w:id="0" w:name="_GoBack"/>
      <w:bookmarkEnd w:id="0"/>
      <w:r w:rsidRPr="001F5C0C">
        <w:rPr>
          <w:rFonts w:hint="eastAsia"/>
          <w:lang w:eastAsia="zh-CN"/>
        </w:rPr>
        <w:t>果。获得批准的建议书将尽快公布。（见：</w:t>
      </w:r>
      <w:hyperlink r:id="rId10" w:history="1">
        <w:r w:rsidRPr="001F5C0C">
          <w:rPr>
            <w:rStyle w:val="Hyperlink"/>
            <w:lang w:eastAsia="zh-CN"/>
          </w:rPr>
          <w:t>http://www.itu.int/pub/R-REC</w:t>
        </w:r>
      </w:hyperlink>
      <w:r w:rsidRPr="001F5C0C">
        <w:rPr>
          <w:rFonts w:hint="eastAsia"/>
          <w:lang w:eastAsia="zh-CN"/>
        </w:rPr>
        <w:t>）。</w:t>
      </w:r>
    </w:p>
    <w:p w:rsidR="00B11DA6" w:rsidRDefault="00B11DA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D631CE" w:rsidRDefault="00690DA3" w:rsidP="00690DA3">
      <w:pPr>
        <w:ind w:firstLineChars="200" w:firstLine="480"/>
        <w:rPr>
          <w:rFonts w:asciiTheme="minorHAnsi" w:hAnsiTheme="minorHAnsi" w:cstheme="minorHAnsi"/>
          <w:szCs w:val="24"/>
          <w:lang w:eastAsia="zh-CN"/>
        </w:rPr>
      </w:pPr>
      <w:r w:rsidRPr="001F5C0C">
        <w:rPr>
          <w:rFonts w:hint="eastAsia"/>
          <w:lang w:eastAsia="zh-CN"/>
        </w:rPr>
        <w:lastRenderedPageBreak/>
        <w:t>如有国际电联成员组织了解自身或其他组织拥有涉及本函所提及的建议书草案的全部或部分内容的专利，请务必尽快向秘书处通报这一信息。</w:t>
      </w:r>
      <w:r w:rsidRPr="001F5C0C">
        <w:rPr>
          <w:lang w:eastAsia="zh-CN"/>
        </w:rPr>
        <w:t>ITU-T/ITU-R/ISO/IEC</w:t>
      </w:r>
      <w:r w:rsidRPr="001F5C0C">
        <w:rPr>
          <w:rFonts w:hint="eastAsia"/>
          <w:lang w:eastAsia="zh-CN"/>
        </w:rPr>
        <w:t>通用专利政策见：</w:t>
      </w:r>
      <w:hyperlink r:id="rId11" w:history="1">
        <w:r w:rsidRPr="008F20C6">
          <w:rPr>
            <w:rStyle w:val="Hyperlink"/>
            <w:lang w:eastAsia="zh-CN"/>
          </w:rPr>
          <w:t>http://www.itu.int/en/ITU-T/ipr/Pages/policy.aspx</w:t>
        </w:r>
      </w:hyperlink>
      <w:r w:rsidR="00B11DA6" w:rsidRPr="005F2A10">
        <w:rPr>
          <w:rFonts w:hint="eastAsia"/>
          <w:lang w:eastAsia="zh-CN"/>
        </w:rPr>
        <w:t>。</w:t>
      </w:r>
    </w:p>
    <w:p w:rsidR="00B11DA6" w:rsidRPr="00334544" w:rsidRDefault="00B11DA6"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Pr="00E91EDF" w:rsidRDefault="009C6A12" w:rsidP="009C6A12">
      <w:pPr>
        <w:spacing w:before="0" w:line="240" w:lineRule="auto"/>
        <w:jc w:val="left"/>
        <w:rPr>
          <w:rFonts w:eastAsiaTheme="majorEastAsia"/>
          <w:szCs w:val="24"/>
          <w:lang w:eastAsia="zh-CN"/>
        </w:rPr>
      </w:pPr>
      <w:r w:rsidRPr="00E91EDF">
        <w:rPr>
          <w:rFonts w:eastAsiaTheme="majorEastAsia"/>
          <w:szCs w:val="24"/>
          <w:lang w:eastAsia="zh-CN"/>
        </w:rPr>
        <w:t>主任</w:t>
      </w:r>
      <w:r w:rsidR="00E53DCE" w:rsidRPr="00E91EDF">
        <w:rPr>
          <w:rFonts w:eastAsiaTheme="majorEastAsia"/>
          <w:szCs w:val="24"/>
          <w:lang w:val="fr-FR"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E91EDF" w:rsidRDefault="00E91EDF" w:rsidP="00E91EDF">
      <w:pPr>
        <w:rPr>
          <w:lang w:eastAsia="zh-CN"/>
        </w:rPr>
      </w:pPr>
    </w:p>
    <w:p w:rsidR="00B11DA6" w:rsidRPr="00E91EDF" w:rsidRDefault="00B11DA6" w:rsidP="00E91EDF">
      <w:pPr>
        <w:rPr>
          <w:lang w:eastAsia="zh-CN"/>
        </w:rPr>
      </w:pPr>
    </w:p>
    <w:p w:rsidR="00E91EDF" w:rsidRPr="00E91EDF" w:rsidRDefault="00E91EDF" w:rsidP="00E91EDF">
      <w:pPr>
        <w:rPr>
          <w:lang w:eastAsia="zh-CN"/>
        </w:rPr>
      </w:pPr>
    </w:p>
    <w:p w:rsidR="00B11DA6" w:rsidRDefault="00B11DA6" w:rsidP="00690DA3">
      <w:pPr>
        <w:rPr>
          <w:lang w:eastAsia="zh-CN"/>
        </w:rPr>
      </w:pPr>
      <w:r w:rsidRPr="00B11DA6">
        <w:rPr>
          <w:rFonts w:hint="eastAsia"/>
          <w:b/>
          <w:bCs/>
          <w:lang w:eastAsia="zh-CN"/>
        </w:rPr>
        <w:t>附件</w:t>
      </w:r>
      <w:r w:rsidRPr="005F2A10">
        <w:rPr>
          <w:rFonts w:hint="eastAsia"/>
          <w:lang w:eastAsia="zh-CN"/>
        </w:rPr>
        <w:t>：</w:t>
      </w:r>
      <w:r w:rsidR="00690DA3">
        <w:rPr>
          <w:rFonts w:hint="eastAsia"/>
          <w:lang w:eastAsia="zh-CN"/>
        </w:rPr>
        <w:tab/>
      </w:r>
      <w:r w:rsidR="00690DA3">
        <w:rPr>
          <w:lang w:eastAsia="zh-CN"/>
        </w:rPr>
        <w:t>–</w:t>
      </w:r>
      <w:r w:rsidR="00690DA3">
        <w:rPr>
          <w:rFonts w:hint="eastAsia"/>
          <w:lang w:eastAsia="zh-CN"/>
        </w:rPr>
        <w:tab/>
      </w:r>
      <w:r w:rsidRPr="005F2A10">
        <w:rPr>
          <w:rFonts w:hint="eastAsia"/>
          <w:lang w:eastAsia="zh-CN"/>
        </w:rPr>
        <w:t>建议书草案的标题和摘要</w:t>
      </w:r>
    </w:p>
    <w:p w:rsidR="00690DA3" w:rsidRPr="005F2A10" w:rsidRDefault="00690DA3" w:rsidP="00354C35">
      <w:pPr>
        <w:rPr>
          <w:lang w:eastAsia="zh-CN"/>
        </w:rPr>
      </w:pPr>
      <w:r>
        <w:rPr>
          <w:rFonts w:hint="eastAsia"/>
          <w:lang w:eastAsia="zh-CN"/>
        </w:rPr>
        <w:tab/>
      </w:r>
      <w:r>
        <w:rPr>
          <w:rFonts w:hint="eastAsia"/>
          <w:lang w:eastAsia="zh-CN"/>
        </w:rPr>
        <w:tab/>
      </w:r>
      <w:r w:rsidR="00354C35">
        <w:rPr>
          <w:rFonts w:hint="eastAsia"/>
          <w:lang w:eastAsia="zh-CN"/>
        </w:rPr>
        <w:t>5/BL/11</w:t>
      </w:r>
      <w:r>
        <w:rPr>
          <w:rFonts w:hint="eastAsia"/>
          <w:lang w:eastAsia="zh-CN"/>
        </w:rPr>
        <w:t>号文件</w:t>
      </w:r>
    </w:p>
    <w:p w:rsidR="00B11DA6" w:rsidRDefault="00B11DA6" w:rsidP="009972E2">
      <w:pPr>
        <w:ind w:firstLineChars="200" w:firstLine="480"/>
        <w:rPr>
          <w:lang w:eastAsia="zh-CN"/>
        </w:rPr>
      </w:pPr>
      <w:r>
        <w:rPr>
          <w:rFonts w:hint="eastAsia"/>
          <w:lang w:eastAsia="zh-CN"/>
        </w:rPr>
        <w:t>可在以下查到这些文件的电子版：</w:t>
      </w:r>
      <w:hyperlink r:id="rId12" w:history="1">
        <w:r w:rsidR="00354C35" w:rsidRPr="00AC2C28">
          <w:rPr>
            <w:rStyle w:val="Hyperlink"/>
            <w:szCs w:val="24"/>
            <w:lang w:eastAsia="zh-CN"/>
          </w:rPr>
          <w:t>http://www.itu.int/rec/R-REC-M/en</w:t>
        </w:r>
      </w:hyperlink>
    </w:p>
    <w:p w:rsidR="00E91EDF" w:rsidRDefault="00E91EDF"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Default="00B11DA6" w:rsidP="00E91EDF">
      <w:pPr>
        <w:rPr>
          <w:lang w:eastAsia="zh-CN"/>
        </w:rPr>
      </w:pPr>
    </w:p>
    <w:p w:rsidR="00B11DA6" w:rsidRPr="00E91EDF" w:rsidRDefault="00B11DA6" w:rsidP="00E91EDF">
      <w:pPr>
        <w:rPr>
          <w:lang w:eastAsia="zh-CN"/>
        </w:rPr>
      </w:pPr>
    </w:p>
    <w:p w:rsidR="00E91EDF" w:rsidRPr="00E91EDF" w:rsidRDefault="00E91EDF" w:rsidP="00E91EDF">
      <w:pPr>
        <w:rPr>
          <w:b/>
          <w:bCs/>
          <w:sz w:val="16"/>
          <w:szCs w:val="16"/>
          <w:lang w:eastAsia="zh-CN"/>
        </w:rPr>
      </w:pPr>
      <w:r w:rsidRPr="00E91EDF">
        <w:rPr>
          <w:rFonts w:hint="eastAsia"/>
          <w:b/>
          <w:bCs/>
          <w:sz w:val="16"/>
          <w:szCs w:val="16"/>
          <w:lang w:eastAsia="zh-CN"/>
        </w:rPr>
        <w:t>分发：</w:t>
      </w:r>
    </w:p>
    <w:p w:rsidR="00E91EDF" w:rsidRPr="00E91EDF" w:rsidRDefault="00E91EDF" w:rsidP="00354C35">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sidR="00354C35">
        <w:rPr>
          <w:rFonts w:hint="eastAsia"/>
          <w:sz w:val="16"/>
          <w:szCs w:val="16"/>
          <w:lang w:eastAsia="zh-CN"/>
        </w:rPr>
        <w:t>5</w:t>
      </w:r>
      <w:r w:rsidRPr="00E91EDF">
        <w:rPr>
          <w:rFonts w:hint="eastAsia"/>
          <w:sz w:val="16"/>
          <w:szCs w:val="16"/>
          <w:lang w:eastAsia="zh-CN"/>
        </w:rPr>
        <w:t>研究组工作的无线电通信部门成员</w:t>
      </w:r>
    </w:p>
    <w:p w:rsidR="00E91EDF" w:rsidRPr="00E91EDF" w:rsidRDefault="00E91EDF" w:rsidP="00354C35">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354C35">
        <w:rPr>
          <w:rFonts w:hint="eastAsia"/>
          <w:sz w:val="16"/>
          <w:szCs w:val="16"/>
          <w:lang w:eastAsia="zh-CN"/>
        </w:rPr>
        <w:t>5</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E91EDF" w:rsidRPr="00E91EDF" w:rsidRDefault="00E91EDF" w:rsidP="00B41396">
      <w:pPr>
        <w:pStyle w:val="enumlev1"/>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E91EDF" w:rsidRDefault="00E91EDF" w:rsidP="00B41396">
      <w:pPr>
        <w:pStyle w:val="enumlev1"/>
        <w:spacing w:before="40" w:line="240" w:lineRule="auto"/>
        <w:rPr>
          <w:rFonts w:asciiTheme="majorEastAsia" w:eastAsiaTheme="majorEastAsia" w:hAnsiTheme="majorEastAsia" w:cstheme="minorHAnsi"/>
          <w:szCs w:val="24"/>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E91EDF" w:rsidRPr="00690DA3" w:rsidRDefault="00E91EDF" w:rsidP="00354C35">
      <w:pPr>
        <w:pStyle w:val="AnnexNoTitle"/>
        <w:rPr>
          <w:sz w:val="28"/>
          <w:szCs w:val="28"/>
          <w:lang w:eastAsia="zh-CN"/>
        </w:rPr>
      </w:pPr>
      <w:r w:rsidRPr="00690DA3">
        <w:rPr>
          <w:rFonts w:hint="eastAsia"/>
          <w:sz w:val="28"/>
          <w:szCs w:val="28"/>
          <w:lang w:eastAsia="zh-CN"/>
        </w:rPr>
        <w:lastRenderedPageBreak/>
        <w:t>附件</w:t>
      </w:r>
      <w:r w:rsidRPr="00690DA3">
        <w:rPr>
          <w:sz w:val="28"/>
          <w:szCs w:val="28"/>
          <w:lang w:eastAsia="zh-CN"/>
        </w:rPr>
        <w:br/>
      </w:r>
      <w:r w:rsidRPr="00690DA3">
        <w:rPr>
          <w:rFonts w:hint="eastAsia"/>
          <w:sz w:val="28"/>
          <w:szCs w:val="28"/>
          <w:lang w:eastAsia="zh-CN"/>
        </w:rPr>
        <w:br/>
      </w:r>
      <w:r w:rsidR="00690DA3" w:rsidRPr="00690DA3">
        <w:rPr>
          <w:rFonts w:hint="eastAsia"/>
          <w:sz w:val="28"/>
          <w:szCs w:val="28"/>
          <w:lang w:eastAsia="zh-CN"/>
        </w:rPr>
        <w:t>无线电通信第</w:t>
      </w:r>
      <w:r w:rsidR="00354C35">
        <w:rPr>
          <w:rFonts w:hint="eastAsia"/>
          <w:sz w:val="28"/>
          <w:szCs w:val="28"/>
          <w:lang w:eastAsia="zh-CN"/>
        </w:rPr>
        <w:t>5</w:t>
      </w:r>
      <w:r w:rsidR="00690DA3" w:rsidRPr="00690DA3">
        <w:rPr>
          <w:rFonts w:hint="eastAsia"/>
          <w:sz w:val="28"/>
          <w:szCs w:val="28"/>
          <w:lang w:eastAsia="zh-CN"/>
        </w:rPr>
        <w:t>研究组通过的</w:t>
      </w:r>
      <w:r w:rsidR="005363A0">
        <w:rPr>
          <w:sz w:val="28"/>
          <w:szCs w:val="28"/>
          <w:lang w:eastAsia="zh-CN"/>
        </w:rPr>
        <w:br/>
      </w:r>
      <w:r w:rsidR="00690DA3" w:rsidRPr="00690DA3">
        <w:rPr>
          <w:rFonts w:hint="eastAsia"/>
          <w:sz w:val="28"/>
          <w:szCs w:val="28"/>
          <w:lang w:eastAsia="zh-CN"/>
        </w:rPr>
        <w:t>建议书草案的标题和摘要</w:t>
      </w:r>
    </w:p>
    <w:p w:rsidR="00AC1882" w:rsidRDefault="00AC1882" w:rsidP="00354C35">
      <w:pPr>
        <w:tabs>
          <w:tab w:val="right" w:pos="9639"/>
        </w:tabs>
        <w:rPr>
          <w:u w:val="single"/>
          <w:lang w:eastAsia="zh-CN"/>
        </w:rPr>
      </w:pPr>
    </w:p>
    <w:p w:rsidR="00354C35" w:rsidRPr="001F5C0C" w:rsidRDefault="00354C35" w:rsidP="00354C35">
      <w:pPr>
        <w:tabs>
          <w:tab w:val="right" w:pos="9639"/>
        </w:tabs>
        <w:rPr>
          <w:lang w:eastAsia="zh-CN"/>
        </w:rPr>
      </w:pPr>
      <w:r>
        <w:rPr>
          <w:u w:val="single"/>
          <w:lang w:eastAsia="zh-CN"/>
        </w:rPr>
        <w:t xml:space="preserve">ITU-R </w:t>
      </w:r>
      <w:r>
        <w:rPr>
          <w:rStyle w:val="href"/>
          <w:u w:val="single"/>
          <w:lang w:val="en-GB" w:eastAsia="zh-CN"/>
          <w:rPrChange w:id="1" w:author="Botha, David" w:date="2013-11-24T17:28:00Z">
            <w:rPr>
              <w:rStyle w:val="href"/>
            </w:rPr>
          </w:rPrChange>
        </w:rPr>
        <w:t>M.1450-4</w:t>
      </w:r>
      <w:r w:rsidRPr="00653D50">
        <w:rPr>
          <w:rFonts w:hint="eastAsia"/>
          <w:u w:val="single"/>
          <w:lang w:eastAsia="zh-CN"/>
        </w:rPr>
        <w:t>建议书修订草案</w:t>
      </w:r>
      <w:r w:rsidRPr="001F5C0C">
        <w:rPr>
          <w:lang w:eastAsia="zh-CN"/>
        </w:rPr>
        <w:tab/>
      </w:r>
      <w:r>
        <w:rPr>
          <w:rFonts w:hint="eastAsia"/>
          <w:lang w:eastAsia="zh-CN"/>
        </w:rPr>
        <w:t>第</w:t>
      </w:r>
      <w:r w:rsidRPr="00467716">
        <w:rPr>
          <w:rStyle w:val="href"/>
          <w:lang w:val="en-GB" w:eastAsia="zh-CN"/>
        </w:rPr>
        <w:t>5/</w:t>
      </w:r>
      <w:r>
        <w:rPr>
          <w:rStyle w:val="href"/>
          <w:lang w:val="en-GB" w:eastAsia="zh-CN"/>
        </w:rPr>
        <w:t>BL/11</w:t>
      </w:r>
      <w:r>
        <w:rPr>
          <w:rFonts w:hint="eastAsia"/>
          <w:lang w:eastAsia="zh-CN"/>
        </w:rPr>
        <w:t>号文件</w:t>
      </w:r>
    </w:p>
    <w:p w:rsidR="00354C35" w:rsidRDefault="00354C35" w:rsidP="00354C35">
      <w:pPr>
        <w:pStyle w:val="Rectitle"/>
        <w:rPr>
          <w:lang w:eastAsia="zh-CN"/>
        </w:rPr>
      </w:pPr>
      <w:r>
        <w:rPr>
          <w:rFonts w:hint="eastAsia"/>
          <w:lang w:eastAsia="zh-CN"/>
        </w:rPr>
        <w:t>宽带无线局域网的特性</w:t>
      </w:r>
    </w:p>
    <w:p w:rsidR="00354C35" w:rsidRDefault="00354C35" w:rsidP="00354C35">
      <w:pPr>
        <w:rPr>
          <w:rFonts w:asciiTheme="minorHAnsi" w:hAnsiTheme="minorHAnsi" w:cstheme="minorHAnsi"/>
          <w:b/>
          <w:szCs w:val="24"/>
          <w:lang w:val="en-GB" w:eastAsia="zh-CN"/>
        </w:rPr>
      </w:pPr>
      <w:r>
        <w:rPr>
          <w:rFonts w:hint="eastAsia"/>
          <w:lang w:eastAsia="zh-CN"/>
        </w:rPr>
        <w:t>在此修订草案中：</w:t>
      </w:r>
    </w:p>
    <w:p w:rsidR="00354C35" w:rsidRDefault="00354C35" w:rsidP="00354C35">
      <w:pPr>
        <w:pStyle w:val="enumlev1"/>
        <w:rPr>
          <w:rFonts w:asciiTheme="minorHAnsi" w:eastAsia="SimSun" w:hAnsiTheme="minorHAnsi" w:cstheme="minorHAnsi"/>
          <w:szCs w:val="24"/>
          <w:lang w:eastAsia="zh-CN"/>
        </w:rPr>
      </w:pPr>
      <w:r>
        <w:rPr>
          <w:rFonts w:asciiTheme="minorHAnsi" w:eastAsia="SimSun" w:hAnsiTheme="minorHAnsi" w:cstheme="minorHAnsi"/>
          <w:szCs w:val="24"/>
          <w:lang w:eastAsia="zh-CN"/>
        </w:rPr>
        <w:t>–</w:t>
      </w:r>
      <w:r>
        <w:rPr>
          <w:rFonts w:asciiTheme="minorHAnsi" w:eastAsia="SimSun" w:hAnsiTheme="minorHAnsi" w:cstheme="minorHAnsi"/>
          <w:szCs w:val="24"/>
          <w:lang w:eastAsia="zh-CN"/>
        </w:rPr>
        <w:tab/>
      </w:r>
      <w:r>
        <w:rPr>
          <w:rFonts w:asciiTheme="minorHAnsi" w:eastAsia="SimSun" w:hAnsiTheme="minorHAnsi" w:cstheme="minorHAnsi"/>
          <w:szCs w:val="24"/>
          <w:lang w:eastAsia="zh-CN"/>
        </w:rPr>
        <w:t>已经更新现行建议书中参引的标准相关信息；</w:t>
      </w:r>
    </w:p>
    <w:p w:rsidR="00354C35" w:rsidRDefault="00354C35" w:rsidP="00354C35">
      <w:pPr>
        <w:pStyle w:val="enumlev1"/>
        <w:rPr>
          <w:rFonts w:asciiTheme="minorHAnsi" w:eastAsia="SimSun" w:hAnsiTheme="minorHAnsi" w:cstheme="minorHAnsi"/>
          <w:szCs w:val="24"/>
          <w:lang w:eastAsia="zh-CN"/>
        </w:rPr>
      </w:pPr>
      <w:r>
        <w:rPr>
          <w:rFonts w:asciiTheme="minorHAnsi" w:eastAsia="SimSun" w:hAnsiTheme="minorHAnsi" w:cstheme="minorHAnsi"/>
          <w:szCs w:val="24"/>
          <w:lang w:eastAsia="zh-CN"/>
        </w:rPr>
        <w:t>–</w:t>
      </w:r>
      <w:r>
        <w:rPr>
          <w:rFonts w:asciiTheme="minorHAnsi" w:eastAsia="SimSun" w:hAnsiTheme="minorHAnsi" w:cstheme="minorHAnsi" w:hint="eastAsia"/>
          <w:szCs w:val="24"/>
          <w:lang w:eastAsia="zh-CN"/>
        </w:rPr>
        <w:tab/>
      </w:r>
      <w:r>
        <w:rPr>
          <w:rFonts w:asciiTheme="minorHAnsi" w:eastAsia="SimSun" w:hAnsiTheme="minorHAnsi" w:cstheme="minorHAnsi"/>
          <w:szCs w:val="24"/>
          <w:lang w:eastAsia="zh-CN"/>
        </w:rPr>
        <w:t>已经</w:t>
      </w:r>
      <w:r>
        <w:rPr>
          <w:rFonts w:asciiTheme="minorHAnsi" w:eastAsia="SimSun" w:hAnsiTheme="minorHAnsi" w:cstheme="minorHAnsi" w:hint="eastAsia"/>
          <w:szCs w:val="24"/>
          <w:lang w:eastAsia="zh-CN"/>
        </w:rPr>
        <w:t>采用</w:t>
      </w:r>
      <w:r>
        <w:rPr>
          <w:rFonts w:asciiTheme="minorHAnsi" w:eastAsia="SimSun" w:hAnsiTheme="minorHAnsi" w:cstheme="minorHAnsi"/>
          <w:szCs w:val="24"/>
          <w:lang w:eastAsia="zh-CN"/>
        </w:rPr>
        <w:t>了四个新标准</w:t>
      </w:r>
      <w:r>
        <w:rPr>
          <w:rFonts w:asciiTheme="minorHAnsi" w:eastAsia="SimSun" w:hAnsiTheme="minorHAnsi" w:cstheme="minorHAnsi"/>
          <w:szCs w:val="24"/>
          <w:lang w:eastAsia="zh-CN"/>
        </w:rPr>
        <w:t>IEEE 802.11ac</w:t>
      </w:r>
      <w:r>
        <w:rPr>
          <w:rFonts w:asciiTheme="minorHAnsi" w:eastAsia="SimSun" w:hAnsiTheme="minorHAnsi" w:cstheme="minorHAnsi"/>
          <w:szCs w:val="24"/>
          <w:lang w:eastAsia="zh-CN"/>
        </w:rPr>
        <w:t>、</w:t>
      </w:r>
      <w:r>
        <w:rPr>
          <w:rFonts w:asciiTheme="minorHAnsi" w:eastAsia="SimSun" w:hAnsiTheme="minorHAnsi" w:cstheme="minorHAnsi"/>
          <w:szCs w:val="24"/>
          <w:lang w:eastAsia="zh-CN"/>
        </w:rPr>
        <w:t>IEEE 802.11ad</w:t>
      </w:r>
      <w:r>
        <w:rPr>
          <w:rFonts w:asciiTheme="minorHAnsi" w:eastAsia="SimSun" w:hAnsiTheme="minorHAnsi" w:cstheme="minorHAnsi" w:hint="eastAsia"/>
          <w:szCs w:val="24"/>
          <w:lang w:eastAsia="zh-CN"/>
        </w:rPr>
        <w:t>、</w:t>
      </w:r>
      <w:r>
        <w:rPr>
          <w:rFonts w:asciiTheme="minorHAnsi" w:eastAsia="SimSun" w:hAnsiTheme="minorHAnsi" w:cstheme="minorHAnsi"/>
          <w:szCs w:val="24"/>
          <w:lang w:eastAsia="zh-CN"/>
        </w:rPr>
        <w:t>EN 301 893</w:t>
      </w:r>
      <w:r>
        <w:rPr>
          <w:rFonts w:asciiTheme="minorHAnsi" w:eastAsia="SimSun" w:hAnsiTheme="minorHAnsi" w:cstheme="minorHAnsi" w:hint="eastAsia"/>
          <w:szCs w:val="24"/>
          <w:lang w:eastAsia="zh-CN"/>
        </w:rPr>
        <w:t>和</w:t>
      </w:r>
      <w:r>
        <w:rPr>
          <w:rFonts w:asciiTheme="minorHAnsi" w:eastAsia="SimSun" w:hAnsiTheme="minorHAnsi" w:cstheme="minorHAnsi"/>
          <w:szCs w:val="24"/>
          <w:lang w:eastAsia="zh-CN"/>
        </w:rPr>
        <w:t>EN 302 567</w:t>
      </w:r>
      <w:r>
        <w:rPr>
          <w:rFonts w:asciiTheme="minorHAnsi" w:eastAsia="SimSun" w:hAnsiTheme="minorHAnsi" w:cstheme="minorHAnsi"/>
          <w:szCs w:val="24"/>
          <w:lang w:eastAsia="zh-CN"/>
        </w:rPr>
        <w:t>及相关信息（技术参数和频谱掩膜）；</w:t>
      </w:r>
    </w:p>
    <w:p w:rsidR="00E91EDF" w:rsidRDefault="00354C35" w:rsidP="00354C35">
      <w:pPr>
        <w:rPr>
          <w:rFonts w:asciiTheme="minorHAnsi" w:eastAsia="SimSun" w:hAnsiTheme="minorHAnsi" w:cstheme="minorHAnsi"/>
          <w:szCs w:val="24"/>
          <w:lang w:eastAsia="zh-CN"/>
        </w:rPr>
      </w:pPr>
      <w:r>
        <w:rPr>
          <w:rFonts w:asciiTheme="minorHAnsi" w:eastAsia="SimSun" w:hAnsiTheme="minorHAnsi" w:cstheme="minorHAnsi"/>
          <w:szCs w:val="24"/>
          <w:lang w:eastAsia="zh-CN"/>
        </w:rPr>
        <w:t>–</w:t>
      </w:r>
      <w:r>
        <w:rPr>
          <w:rFonts w:asciiTheme="minorHAnsi" w:eastAsia="SimSun" w:hAnsiTheme="minorHAnsi" w:cstheme="minorHAnsi" w:hint="eastAsia"/>
          <w:szCs w:val="24"/>
          <w:lang w:eastAsia="zh-CN"/>
        </w:rPr>
        <w:tab/>
      </w:r>
      <w:r>
        <w:rPr>
          <w:rFonts w:asciiTheme="minorHAnsi" w:eastAsia="SimSun" w:hAnsiTheme="minorHAnsi" w:cstheme="minorHAnsi"/>
          <w:szCs w:val="24"/>
          <w:lang w:eastAsia="zh-CN"/>
        </w:rPr>
        <w:t>并</w:t>
      </w:r>
      <w:r>
        <w:rPr>
          <w:rFonts w:asciiTheme="minorHAnsi" w:eastAsia="SimSun" w:hAnsiTheme="minorHAnsi" w:cstheme="minorHAnsi" w:hint="eastAsia"/>
          <w:szCs w:val="24"/>
          <w:lang w:eastAsia="zh-CN"/>
        </w:rPr>
        <w:t>采用</w:t>
      </w:r>
      <w:r>
        <w:rPr>
          <w:rFonts w:asciiTheme="minorHAnsi" w:eastAsia="SimSun" w:hAnsiTheme="minorHAnsi" w:cstheme="minorHAnsi"/>
          <w:szCs w:val="24"/>
          <w:lang w:eastAsia="zh-CN"/>
        </w:rPr>
        <w:t>了与欧洲实施</w:t>
      </w:r>
      <w:r>
        <w:rPr>
          <w:rFonts w:asciiTheme="minorHAnsi" w:eastAsia="SimSun" w:hAnsiTheme="minorHAnsi" w:cstheme="minorHAnsi"/>
          <w:szCs w:val="24"/>
          <w:lang w:eastAsia="zh-CN"/>
        </w:rPr>
        <w:t>57</w:t>
      </w:r>
      <w:r>
        <w:rPr>
          <w:rFonts w:asciiTheme="minorHAnsi" w:eastAsia="SimSun" w:hAnsiTheme="minorHAnsi" w:cstheme="minorHAnsi"/>
          <w:szCs w:val="24"/>
          <w:lang w:eastAsia="zh-CN"/>
        </w:rPr>
        <w:noBreakHyphen/>
        <w:t>66 GHz</w:t>
      </w:r>
      <w:r>
        <w:rPr>
          <w:rFonts w:asciiTheme="minorHAnsi" w:eastAsia="SimSun" w:hAnsiTheme="minorHAnsi" w:cstheme="minorHAnsi"/>
          <w:szCs w:val="24"/>
          <w:lang w:eastAsia="zh-CN"/>
        </w:rPr>
        <w:t>频段相关的最新信息。</w:t>
      </w:r>
    </w:p>
    <w:p w:rsidR="00354C35" w:rsidRPr="00726FB7" w:rsidRDefault="00354C35" w:rsidP="00354C35">
      <w:pPr>
        <w:rPr>
          <w:sz w:val="28"/>
          <w:szCs w:val="28"/>
          <w:lang w:eastAsia="zh-CN"/>
        </w:rPr>
      </w:pPr>
    </w:p>
    <w:p w:rsidR="00E91EDF" w:rsidRPr="00E91EDF" w:rsidRDefault="00E91EDF" w:rsidP="003D7279">
      <w:pPr>
        <w:jc w:val="center"/>
      </w:pPr>
      <w:r>
        <w:t>______________</w:t>
      </w:r>
    </w:p>
    <w:sectPr w:rsidR="00E91EDF" w:rsidRPr="00E91EDF" w:rsidSect="00031E64">
      <w:headerReference w:type="even" r:id="rId13"/>
      <w:headerReference w:type="default" r:id="rId14"/>
      <w:footerReference w:type="default" r:id="rId15"/>
      <w:headerReference w:type="first" r:id="rId16"/>
      <w:footerReference w:type="first" r:id="rId1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EDF" w:rsidRDefault="00E91EDF">
      <w:r>
        <w:separator/>
      </w:r>
    </w:p>
  </w:endnote>
  <w:endnote w:type="continuationSeparator" w:id="0">
    <w:p w:rsidR="00E91EDF" w:rsidRDefault="00E9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CF" w:rsidRPr="005363A0" w:rsidRDefault="00790FCF" w:rsidP="005363A0">
    <w:pPr>
      <w:pStyle w:val="Footer"/>
      <w:tabs>
        <w:tab w:val="clear" w:pos="4320"/>
        <w:tab w:val="clear" w:pos="8640"/>
        <w:tab w:val="center" w:pos="5670"/>
        <w:tab w:val="right" w:pos="9639"/>
      </w:tabs>
      <w:rPr>
        <w:sz w:val="16"/>
        <w:szCs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36" w:rsidRDefault="003D1A36" w:rsidP="009C6A12">
    <w:pPr>
      <w:pStyle w:val="FirstFooter"/>
      <w:spacing w:line="240" w:lineRule="auto"/>
      <w:ind w:left="-397" w:right="-397"/>
      <w:jc w:val="center"/>
      <w:rPr>
        <w:vanish/>
        <w:sz w:val="22"/>
        <w:szCs w:val="18"/>
        <w:lang w:eastAsia="zh-CN"/>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EDF" w:rsidRDefault="00E91EDF">
      <w:r>
        <w:t>____________________</w:t>
      </w:r>
    </w:p>
  </w:footnote>
  <w:footnote w:type="continuationSeparator" w:id="0">
    <w:p w:rsidR="00E91EDF" w:rsidRDefault="00E9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790FCF" w:rsidRDefault="00E915AF" w:rsidP="00DF0E62">
    <w:pPr>
      <w:pStyle w:val="Header"/>
      <w:jc w:val="center"/>
      <w:rPr>
        <w:sz w:val="18"/>
        <w:szCs w:val="18"/>
      </w:rPr>
    </w:pPr>
    <w:r w:rsidRPr="00790FCF">
      <w:rPr>
        <w:sz w:val="18"/>
        <w:szCs w:val="18"/>
      </w:rPr>
      <w:t xml:space="preserve">– </w:t>
    </w:r>
    <w:r w:rsidR="001B42C9" w:rsidRPr="00790FCF">
      <w:rPr>
        <w:rStyle w:val="PageNumber"/>
        <w:sz w:val="18"/>
        <w:szCs w:val="18"/>
      </w:rPr>
      <w:fldChar w:fldCharType="begin"/>
    </w:r>
    <w:r w:rsidRPr="00790FCF">
      <w:rPr>
        <w:rStyle w:val="PageNumber"/>
        <w:sz w:val="18"/>
        <w:szCs w:val="18"/>
      </w:rPr>
      <w:instrText xml:space="preserve"> PAGE </w:instrText>
    </w:r>
    <w:r w:rsidR="001B42C9" w:rsidRPr="00790FCF">
      <w:rPr>
        <w:rStyle w:val="PageNumber"/>
        <w:sz w:val="18"/>
        <w:szCs w:val="18"/>
      </w:rPr>
      <w:fldChar w:fldCharType="separate"/>
    </w:r>
    <w:r w:rsidR="00EA4B2E">
      <w:rPr>
        <w:rStyle w:val="PageNumber"/>
        <w:noProof/>
        <w:sz w:val="18"/>
        <w:szCs w:val="18"/>
      </w:rPr>
      <w:t>2</w:t>
    </w:r>
    <w:r w:rsidR="001B42C9" w:rsidRPr="00790FCF">
      <w:rPr>
        <w:rStyle w:val="PageNumber"/>
        <w:sz w:val="18"/>
        <w:szCs w:val="18"/>
      </w:rPr>
      <w:fldChar w:fldCharType="end"/>
    </w:r>
    <w:r w:rsidRPr="00790FCF">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790FCF" w:rsidRDefault="00BE2949" w:rsidP="00DF0E62">
    <w:pPr>
      <w:pStyle w:val="Header"/>
      <w:jc w:val="center"/>
      <w:rPr>
        <w:sz w:val="18"/>
        <w:szCs w:val="18"/>
        <w:lang w:eastAsia="zh-CN"/>
      </w:rPr>
    </w:pPr>
    <w:r w:rsidRPr="00790FCF">
      <w:rPr>
        <w:sz w:val="18"/>
        <w:szCs w:val="18"/>
      </w:rPr>
      <w:t xml:space="preserve">– </w:t>
    </w:r>
    <w:r w:rsidRPr="00790FCF">
      <w:rPr>
        <w:rStyle w:val="PageNumber"/>
        <w:sz w:val="18"/>
        <w:szCs w:val="18"/>
      </w:rPr>
      <w:fldChar w:fldCharType="begin"/>
    </w:r>
    <w:r w:rsidRPr="00790FCF">
      <w:rPr>
        <w:rStyle w:val="PageNumber"/>
        <w:sz w:val="18"/>
        <w:szCs w:val="18"/>
      </w:rPr>
      <w:instrText xml:space="preserve"> PAGE </w:instrText>
    </w:r>
    <w:r w:rsidRPr="00790FCF">
      <w:rPr>
        <w:rStyle w:val="PageNumber"/>
        <w:sz w:val="18"/>
        <w:szCs w:val="18"/>
      </w:rPr>
      <w:fldChar w:fldCharType="separate"/>
    </w:r>
    <w:r w:rsidR="00EA4B2E">
      <w:rPr>
        <w:rStyle w:val="PageNumber"/>
        <w:noProof/>
        <w:sz w:val="18"/>
        <w:szCs w:val="18"/>
      </w:rPr>
      <w:t>3</w:t>
    </w:r>
    <w:r w:rsidRPr="00790FCF">
      <w:rPr>
        <w:rStyle w:val="PageNumber"/>
        <w:sz w:val="18"/>
        <w:szCs w:val="18"/>
      </w:rPr>
      <w:fldChar w:fldCharType="end"/>
    </w:r>
    <w:r w:rsidRPr="00790FCF">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0D123456" wp14:editId="0E6E7B2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91EDF"/>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2FA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7097E"/>
    <w:rsid w:val="00187CA3"/>
    <w:rsid w:val="00196710"/>
    <w:rsid w:val="00196770"/>
    <w:rsid w:val="00197324"/>
    <w:rsid w:val="001B351B"/>
    <w:rsid w:val="001B42C9"/>
    <w:rsid w:val="001C06DB"/>
    <w:rsid w:val="001C6971"/>
    <w:rsid w:val="001D2785"/>
    <w:rsid w:val="001D7070"/>
    <w:rsid w:val="001E031F"/>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54C35"/>
    <w:rsid w:val="003666FF"/>
    <w:rsid w:val="0037309C"/>
    <w:rsid w:val="00380A6E"/>
    <w:rsid w:val="003836D4"/>
    <w:rsid w:val="003A1F49"/>
    <w:rsid w:val="003A55ED"/>
    <w:rsid w:val="003A5D52"/>
    <w:rsid w:val="003B2BDA"/>
    <w:rsid w:val="003B55EC"/>
    <w:rsid w:val="003C2EA7"/>
    <w:rsid w:val="003C4471"/>
    <w:rsid w:val="003C7D41"/>
    <w:rsid w:val="003D1A36"/>
    <w:rsid w:val="003D4A69"/>
    <w:rsid w:val="003D7279"/>
    <w:rsid w:val="003E504F"/>
    <w:rsid w:val="003E78D6"/>
    <w:rsid w:val="003F3CC5"/>
    <w:rsid w:val="00400573"/>
    <w:rsid w:val="004007A3"/>
    <w:rsid w:val="00406D71"/>
    <w:rsid w:val="00422C64"/>
    <w:rsid w:val="004326DB"/>
    <w:rsid w:val="0043682E"/>
    <w:rsid w:val="00447ECB"/>
    <w:rsid w:val="004623F7"/>
    <w:rsid w:val="004730D5"/>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3A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90DA3"/>
    <w:rsid w:val="006A518B"/>
    <w:rsid w:val="006B0590"/>
    <w:rsid w:val="006B49DA"/>
    <w:rsid w:val="006C53F8"/>
    <w:rsid w:val="006C7CDE"/>
    <w:rsid w:val="007234B1"/>
    <w:rsid w:val="00723D08"/>
    <w:rsid w:val="00725FDA"/>
    <w:rsid w:val="00726FB7"/>
    <w:rsid w:val="00727816"/>
    <w:rsid w:val="00730B9A"/>
    <w:rsid w:val="00750CFA"/>
    <w:rsid w:val="007553DA"/>
    <w:rsid w:val="007616E7"/>
    <w:rsid w:val="00775DB8"/>
    <w:rsid w:val="00782354"/>
    <w:rsid w:val="00790FCF"/>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03AA"/>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72E2"/>
    <w:rsid w:val="009A009A"/>
    <w:rsid w:val="009A6BB6"/>
    <w:rsid w:val="009B3F43"/>
    <w:rsid w:val="009B5CFA"/>
    <w:rsid w:val="009C1151"/>
    <w:rsid w:val="009C161F"/>
    <w:rsid w:val="009C56B4"/>
    <w:rsid w:val="009C6A12"/>
    <w:rsid w:val="009C7E95"/>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882"/>
    <w:rsid w:val="00AC3896"/>
    <w:rsid w:val="00AD2CF2"/>
    <w:rsid w:val="00AE2D88"/>
    <w:rsid w:val="00AE6F6F"/>
    <w:rsid w:val="00AF3325"/>
    <w:rsid w:val="00AF34D9"/>
    <w:rsid w:val="00AF70DA"/>
    <w:rsid w:val="00B019D3"/>
    <w:rsid w:val="00B11DA6"/>
    <w:rsid w:val="00B34CF9"/>
    <w:rsid w:val="00B37559"/>
    <w:rsid w:val="00B4054B"/>
    <w:rsid w:val="00B41396"/>
    <w:rsid w:val="00B579B0"/>
    <w:rsid w:val="00B57D11"/>
    <w:rsid w:val="00B649D7"/>
    <w:rsid w:val="00B81C2F"/>
    <w:rsid w:val="00B90743"/>
    <w:rsid w:val="00B90C45"/>
    <w:rsid w:val="00B933BE"/>
    <w:rsid w:val="00BD6738"/>
    <w:rsid w:val="00BD7E5E"/>
    <w:rsid w:val="00BE1A14"/>
    <w:rsid w:val="00BE2949"/>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1773"/>
    <w:rsid w:val="00DE66A5"/>
    <w:rsid w:val="00DF0E62"/>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1EDF"/>
    <w:rsid w:val="00E96415"/>
    <w:rsid w:val="00EA15B3"/>
    <w:rsid w:val="00EA4B2E"/>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rsid w:val="00354C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Reasons">
    <w:name w:val="Reasons"/>
    <w:basedOn w:val="Normal"/>
    <w:qFormat/>
    <w:rsid w:val="00E91ED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rsid w:val="00354C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M/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ipr/Pages/policy.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422F-EBA9-41EB-8609-BC63253C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15</TotalTime>
  <Pages>3</Pages>
  <Words>768</Words>
  <Characters>607</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byzheng</dc:creator>
  <cp:lastModifiedBy>Song, Xiaojing</cp:lastModifiedBy>
  <cp:revision>13</cp:revision>
  <cp:lastPrinted>2013-11-01T09:37:00Z</cp:lastPrinted>
  <dcterms:created xsi:type="dcterms:W3CDTF">2014-02-20T11:13:00Z</dcterms:created>
  <dcterms:modified xsi:type="dcterms:W3CDTF">2014-02-25T10:45:00Z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