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CC536F">
              <w:rPr>
                <w:b/>
                <w:bCs/>
                <w:szCs w:val="24"/>
                <w:lang w:val="fr-CH"/>
              </w:rPr>
              <w:t>218</w:t>
            </w:r>
          </w:p>
        </w:tc>
        <w:tc>
          <w:tcPr>
            <w:tcW w:w="2835" w:type="dxa"/>
            <w:shd w:val="clear" w:color="auto" w:fill="auto"/>
          </w:tcPr>
          <w:p w:rsidR="00E53DCE" w:rsidRPr="00773F7E" w:rsidRDefault="00CC536F" w:rsidP="00CC536F">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E9FEAB3BBAEF43FFA0D190A6D9AF692D"/>
                </w:placeholder>
                <w:date>
                  <w:dateFormat w:val="d MMMM yyyy"/>
                  <w:lid w:val="fr-FR"/>
                  <w:storeMappedDataAs w:val="date"/>
                  <w:calendar w:val="gregorian"/>
                </w:date>
              </w:sdtPr>
              <w:sdtEndPr/>
              <w:sdtContent>
                <w:r>
                  <w:rPr>
                    <w:rFonts w:cs="Arial"/>
                    <w:szCs w:val="24"/>
                  </w:rPr>
                  <w:t xml:space="preserve">21 </w:t>
                </w:r>
                <w:proofErr w:type="spellStart"/>
                <w:r>
                  <w:rPr>
                    <w:rFonts w:cs="Arial"/>
                    <w:szCs w:val="24"/>
                  </w:rPr>
                  <w:t>janvier</w:t>
                </w:r>
                <w:proofErr w:type="spellEnd"/>
                <w:r>
                  <w:rPr>
                    <w:rFonts w:cs="Arial"/>
                    <w:szCs w:val="24"/>
                  </w:rPr>
                  <w:t xml:space="preserve"> 2015</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E828C7" w:rsidTr="006160CB">
        <w:tc>
          <w:tcPr>
            <w:tcW w:w="9889" w:type="dxa"/>
            <w:gridSpan w:val="3"/>
            <w:shd w:val="clear" w:color="auto" w:fill="auto"/>
          </w:tcPr>
          <w:p w:rsidR="00E53DCE" w:rsidRPr="00CC536F" w:rsidRDefault="00EE1A57" w:rsidP="006160CB">
            <w:pPr>
              <w:spacing w:before="0"/>
              <w:jc w:val="left"/>
              <w:rPr>
                <w:b/>
                <w:bCs/>
                <w:szCs w:val="24"/>
                <w:lang w:val="fr-CH"/>
              </w:rPr>
            </w:pPr>
            <w:r w:rsidRPr="00CC536F">
              <w:rPr>
                <w:b/>
                <w:bCs/>
                <w:szCs w:val="24"/>
                <w:lang w:val="fr-CH"/>
              </w:rPr>
              <w:t xml:space="preserve">Aux Administrations des </w:t>
            </w:r>
            <w:proofErr w:type="spellStart"/>
            <w:r w:rsidRPr="00CC536F">
              <w:rPr>
                <w:b/>
                <w:bCs/>
                <w:szCs w:val="24"/>
                <w:lang w:val="fr-CH"/>
              </w:rPr>
              <w:t>Etats</w:t>
            </w:r>
            <w:proofErr w:type="spellEnd"/>
            <w:r w:rsidRPr="00CC536F">
              <w:rPr>
                <w:b/>
                <w:bCs/>
                <w:szCs w:val="24"/>
                <w:lang w:val="fr-CH"/>
              </w:rPr>
              <w:t xml:space="preserve"> Membres de l</w:t>
            </w:r>
            <w:r w:rsidR="00CC536F" w:rsidRPr="00CC536F">
              <w:rPr>
                <w:b/>
                <w:bCs/>
                <w:szCs w:val="24"/>
                <w:lang w:val="fr-CH"/>
              </w:rPr>
              <w:t>'</w:t>
            </w:r>
            <w:r w:rsidRPr="00CC536F">
              <w:rPr>
                <w:b/>
                <w:bCs/>
                <w:szCs w:val="24"/>
                <w:lang w:val="fr-CH"/>
              </w:rPr>
              <w:t>UIT</w:t>
            </w:r>
            <w:r w:rsidR="00CC536F" w:rsidRPr="00CC536F">
              <w:rPr>
                <w:b/>
                <w:szCs w:val="24"/>
                <w:lang w:val="fr-CH"/>
              </w:rPr>
              <w:t xml:space="preserve"> et </w:t>
            </w:r>
            <w:r w:rsidR="00CC536F" w:rsidRPr="00CC536F">
              <w:rPr>
                <w:b/>
                <w:szCs w:val="24"/>
                <w:lang w:val="fr-CH"/>
              </w:rPr>
              <w:br/>
              <w:t>aux Membres du Secteur des radiocommunications</w:t>
            </w:r>
          </w:p>
          <w:p w:rsidR="00E53DCE" w:rsidRPr="00773F7E" w:rsidRDefault="00E53DCE" w:rsidP="006160CB">
            <w:pPr>
              <w:spacing w:before="0"/>
              <w:jc w:val="left"/>
              <w:rPr>
                <w:b/>
                <w:bCs/>
                <w:szCs w:val="24"/>
                <w:lang w:val="fr-CH"/>
              </w:rPr>
            </w:pPr>
          </w:p>
        </w:tc>
      </w:tr>
      <w:tr w:rsidR="00E53DCE" w:rsidRPr="00E828C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828C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828C7" w:rsidTr="006160CB">
        <w:tc>
          <w:tcPr>
            <w:tcW w:w="1526" w:type="dxa"/>
            <w:shd w:val="clear" w:color="auto" w:fill="auto"/>
          </w:tcPr>
          <w:p w:rsidR="00E53DCE" w:rsidRPr="00D04CA0" w:rsidRDefault="00E53DCE" w:rsidP="006160CB">
            <w:pPr>
              <w:tabs>
                <w:tab w:val="clear" w:pos="1588"/>
                <w:tab w:val="left" w:pos="1560"/>
              </w:tabs>
              <w:spacing w:before="0"/>
              <w:jc w:val="left"/>
              <w:rPr>
                <w:b/>
                <w:bCs/>
                <w:szCs w:val="24"/>
              </w:rPr>
            </w:pPr>
            <w:proofErr w:type="spellStart"/>
            <w:r w:rsidRPr="00D04CA0">
              <w:rPr>
                <w:b/>
                <w:bCs/>
                <w:szCs w:val="24"/>
              </w:rPr>
              <w:t>Sujet</w:t>
            </w:r>
            <w:proofErr w:type="spellEnd"/>
            <w:r w:rsidRPr="00D04CA0">
              <w:rPr>
                <w:b/>
                <w:bCs/>
                <w:szCs w:val="24"/>
              </w:rPr>
              <w:t>:</w:t>
            </w:r>
          </w:p>
        </w:tc>
        <w:tc>
          <w:tcPr>
            <w:tcW w:w="8363" w:type="dxa"/>
            <w:gridSpan w:val="2"/>
            <w:vMerge w:val="restart"/>
            <w:shd w:val="clear" w:color="auto" w:fill="auto"/>
          </w:tcPr>
          <w:p w:rsidR="00E53DCE" w:rsidRPr="00CC536F" w:rsidRDefault="00CC536F" w:rsidP="00FD4701">
            <w:pPr>
              <w:tabs>
                <w:tab w:val="clear" w:pos="1588"/>
                <w:tab w:val="left" w:pos="1560"/>
              </w:tabs>
              <w:spacing w:before="0"/>
              <w:jc w:val="left"/>
              <w:rPr>
                <w:b/>
                <w:bCs/>
                <w:szCs w:val="24"/>
                <w:lang w:val="fr-CH"/>
              </w:rPr>
            </w:pPr>
            <w:r w:rsidRPr="00CC536F">
              <w:rPr>
                <w:b/>
                <w:bCs/>
                <w:szCs w:val="24"/>
                <w:lang w:val="fr-CH"/>
              </w:rPr>
              <w:t>Vingt-deuxième réunion du Groupe consultatif des radiocommunications, Genève, 5</w:t>
            </w:r>
            <w:r w:rsidRPr="00CC536F">
              <w:rPr>
                <w:b/>
                <w:bCs/>
                <w:szCs w:val="24"/>
                <w:lang w:val="fr-CH"/>
              </w:rPr>
              <w:noBreakHyphen/>
              <w:t>8 mai 2015, et réunion d</w:t>
            </w:r>
            <w:r>
              <w:rPr>
                <w:b/>
                <w:bCs/>
                <w:szCs w:val="24"/>
                <w:lang w:val="fr-CH"/>
              </w:rPr>
              <w:t>'</w:t>
            </w:r>
            <w:r w:rsidRPr="00CC536F">
              <w:rPr>
                <w:b/>
                <w:bCs/>
                <w:szCs w:val="24"/>
                <w:lang w:val="fr-CH"/>
              </w:rPr>
              <w:t>une journée consacrée à l</w:t>
            </w:r>
            <w:r>
              <w:rPr>
                <w:b/>
                <w:bCs/>
                <w:szCs w:val="24"/>
                <w:lang w:val="fr-CH"/>
              </w:rPr>
              <w:t>'</w:t>
            </w:r>
            <w:r w:rsidRPr="00CC536F">
              <w:rPr>
                <w:b/>
                <w:bCs/>
                <w:szCs w:val="24"/>
                <w:lang w:val="fr-CH"/>
              </w:rPr>
              <w:t>examen des questions relatives aux Plans opérationnel et stratégique de l</w:t>
            </w:r>
            <w:r>
              <w:rPr>
                <w:b/>
                <w:bCs/>
                <w:szCs w:val="24"/>
                <w:lang w:val="fr-CH"/>
              </w:rPr>
              <w:t>'</w:t>
            </w:r>
            <w:r w:rsidRPr="00CC536F">
              <w:rPr>
                <w:b/>
                <w:bCs/>
                <w:szCs w:val="24"/>
                <w:lang w:val="fr-CH"/>
              </w:rPr>
              <w:t>UIT-R,</w:t>
            </w:r>
            <w:r w:rsidR="00FD4701">
              <w:rPr>
                <w:b/>
                <w:bCs/>
                <w:szCs w:val="24"/>
                <w:lang w:val="fr-CH"/>
              </w:rPr>
              <w:br/>
            </w:r>
            <w:r w:rsidRPr="00CC536F">
              <w:rPr>
                <w:b/>
                <w:bCs/>
                <w:szCs w:val="24"/>
                <w:lang w:val="fr-CH"/>
              </w:rPr>
              <w:t>Genève, 6 mai 2015</w:t>
            </w:r>
          </w:p>
        </w:tc>
      </w:tr>
      <w:tr w:rsidR="00E53DCE" w:rsidRPr="00E828C7" w:rsidTr="006160CB">
        <w:tc>
          <w:tcPr>
            <w:tcW w:w="1526" w:type="dxa"/>
            <w:shd w:val="clear" w:color="auto" w:fill="auto"/>
          </w:tcPr>
          <w:p w:rsidR="00E53DCE" w:rsidRPr="00CC536F"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536F" w:rsidRDefault="00E53DCE" w:rsidP="006160CB">
            <w:pPr>
              <w:tabs>
                <w:tab w:val="clear" w:pos="1588"/>
                <w:tab w:val="left" w:pos="1560"/>
              </w:tabs>
              <w:spacing w:before="0"/>
              <w:rPr>
                <w:b/>
                <w:bCs/>
                <w:szCs w:val="24"/>
                <w:lang w:val="fr-CH"/>
              </w:rPr>
            </w:pPr>
          </w:p>
        </w:tc>
      </w:tr>
      <w:tr w:rsidR="00E53DCE" w:rsidRPr="00E828C7" w:rsidTr="006160CB">
        <w:tc>
          <w:tcPr>
            <w:tcW w:w="1526" w:type="dxa"/>
            <w:shd w:val="clear" w:color="auto" w:fill="auto"/>
          </w:tcPr>
          <w:p w:rsidR="00E53DCE" w:rsidRPr="00CC536F"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536F" w:rsidRDefault="00E53DCE" w:rsidP="006160CB">
            <w:pPr>
              <w:tabs>
                <w:tab w:val="clear" w:pos="1588"/>
                <w:tab w:val="left" w:pos="1560"/>
              </w:tabs>
              <w:spacing w:before="0"/>
              <w:rPr>
                <w:b/>
                <w:bCs/>
                <w:szCs w:val="24"/>
                <w:lang w:val="fr-CH"/>
              </w:rPr>
            </w:pPr>
          </w:p>
        </w:tc>
      </w:tr>
      <w:tr w:rsidR="00E53DCE" w:rsidRPr="00E828C7" w:rsidTr="006160CB">
        <w:tc>
          <w:tcPr>
            <w:tcW w:w="9889" w:type="dxa"/>
            <w:gridSpan w:val="3"/>
            <w:shd w:val="clear" w:color="auto" w:fill="auto"/>
          </w:tcPr>
          <w:p w:rsidR="00E53DCE" w:rsidRPr="00CC536F" w:rsidRDefault="00E53DCE" w:rsidP="00E53DCE">
            <w:pPr>
              <w:tabs>
                <w:tab w:val="clear" w:pos="1588"/>
                <w:tab w:val="left" w:pos="1560"/>
              </w:tabs>
              <w:spacing w:before="0"/>
              <w:jc w:val="left"/>
              <w:rPr>
                <w:szCs w:val="24"/>
                <w:lang w:val="fr-CH"/>
              </w:rPr>
            </w:pPr>
          </w:p>
        </w:tc>
      </w:tr>
    </w:tbl>
    <w:p w:rsidR="00CC536F" w:rsidRPr="00CC536F" w:rsidRDefault="00CC536F" w:rsidP="00D04CA0">
      <w:pPr>
        <w:pStyle w:val="Headingb"/>
        <w:keepNext w:val="0"/>
        <w:rPr>
          <w:lang w:val="fr-CH"/>
        </w:rPr>
      </w:pPr>
      <w:r w:rsidRPr="00CC536F">
        <w:rPr>
          <w:lang w:val="fr-CH"/>
        </w:rPr>
        <w:t>Introduction</w:t>
      </w:r>
    </w:p>
    <w:p w:rsidR="00CC536F" w:rsidRPr="00CC536F" w:rsidRDefault="00151845" w:rsidP="00E828C7">
      <w:pPr>
        <w:spacing w:before="120" w:line="240" w:lineRule="auto"/>
        <w:rPr>
          <w:szCs w:val="24"/>
          <w:lang w:val="fr-CH"/>
        </w:rPr>
      </w:pPr>
      <w:r>
        <w:rPr>
          <w:szCs w:val="24"/>
          <w:lang w:val="fr-CH"/>
        </w:rPr>
        <w:t>J'ai l'honneur de vous informer,</w:t>
      </w:r>
      <w:r w:rsidR="00E828C7">
        <w:rPr>
          <w:szCs w:val="24"/>
          <w:lang w:val="fr-CH"/>
        </w:rPr>
        <w:t xml:space="preserve"> par l</w:t>
      </w:r>
      <w:r w:rsidR="00CC536F" w:rsidRPr="00CC536F">
        <w:rPr>
          <w:szCs w:val="24"/>
          <w:lang w:val="fr-CH"/>
        </w:rPr>
        <w:t>a présente Circulaire administrative</w:t>
      </w:r>
      <w:r>
        <w:rPr>
          <w:szCs w:val="24"/>
          <w:lang w:val="fr-CH"/>
        </w:rPr>
        <w:t>,</w:t>
      </w:r>
      <w:r w:rsidR="00CC536F" w:rsidRPr="00CC536F">
        <w:rPr>
          <w:szCs w:val="24"/>
          <w:lang w:val="fr-CH"/>
        </w:rPr>
        <w:t xml:space="preserve"> </w:t>
      </w:r>
      <w:r w:rsidR="00E828C7">
        <w:rPr>
          <w:szCs w:val="24"/>
          <w:lang w:val="fr-CH"/>
        </w:rPr>
        <w:t>que</w:t>
      </w:r>
      <w:r w:rsidR="00CC536F" w:rsidRPr="00CC536F">
        <w:rPr>
          <w:szCs w:val="24"/>
          <w:lang w:val="fr-CH"/>
        </w:rPr>
        <w:t xml:space="preserve"> la vingt-deuxième réunion du Groupe consultatif des radiocommunications (GCR) aura lieu au siège de l</w:t>
      </w:r>
      <w:r w:rsidR="00CC536F">
        <w:rPr>
          <w:szCs w:val="24"/>
          <w:lang w:val="fr-CH"/>
        </w:rPr>
        <w:t>'</w:t>
      </w:r>
      <w:r w:rsidR="00CC536F" w:rsidRPr="00CC536F">
        <w:rPr>
          <w:szCs w:val="24"/>
          <w:lang w:val="fr-CH"/>
        </w:rPr>
        <w:t>UIT à Genève,</w:t>
      </w:r>
      <w:r w:rsidR="00CC536F">
        <w:rPr>
          <w:szCs w:val="24"/>
          <w:lang w:val="fr-CH"/>
        </w:rPr>
        <w:t xml:space="preserve"> du 5 au 8 mai </w:t>
      </w:r>
      <w:r w:rsidR="00CC536F" w:rsidRPr="00CC536F">
        <w:rPr>
          <w:szCs w:val="24"/>
          <w:lang w:val="fr-CH"/>
        </w:rPr>
        <w:t>2015.</w:t>
      </w:r>
    </w:p>
    <w:p w:rsidR="00CC536F" w:rsidRPr="00CC536F" w:rsidRDefault="00CC536F" w:rsidP="007E7E67">
      <w:pPr>
        <w:spacing w:before="120" w:line="240" w:lineRule="auto"/>
        <w:rPr>
          <w:szCs w:val="24"/>
          <w:lang w:val="fr-CH"/>
        </w:rPr>
      </w:pPr>
      <w:r w:rsidRPr="00CC536F">
        <w:rPr>
          <w:szCs w:val="24"/>
          <w:lang w:val="fr-CH"/>
        </w:rPr>
        <w:t>Le GCR tiendra le 6 mai une réunion d</w:t>
      </w:r>
      <w:r>
        <w:rPr>
          <w:szCs w:val="24"/>
          <w:lang w:val="fr-CH"/>
        </w:rPr>
        <w:t>'</w:t>
      </w:r>
      <w:r w:rsidRPr="00CC536F">
        <w:rPr>
          <w:szCs w:val="24"/>
          <w:lang w:val="fr-CH"/>
        </w:rPr>
        <w:t>une journée, de 9 h</w:t>
      </w:r>
      <w:r w:rsidR="007E7E67">
        <w:rPr>
          <w:szCs w:val="24"/>
          <w:lang w:val="fr-CH"/>
        </w:rPr>
        <w:t xml:space="preserve"> 00 à 17 h 00</w:t>
      </w:r>
      <w:r w:rsidRPr="00CC536F">
        <w:rPr>
          <w:szCs w:val="24"/>
          <w:lang w:val="fr-CH"/>
        </w:rPr>
        <w:t>, sans interprétation, consacrée à l</w:t>
      </w:r>
      <w:r>
        <w:rPr>
          <w:szCs w:val="24"/>
          <w:lang w:val="fr-CH"/>
        </w:rPr>
        <w:t>'</w:t>
      </w:r>
      <w:r w:rsidRPr="00CC536F">
        <w:rPr>
          <w:szCs w:val="24"/>
          <w:lang w:val="fr-CH"/>
        </w:rPr>
        <w:t>examen des questions relatives à la préparation par l</w:t>
      </w:r>
      <w:r>
        <w:rPr>
          <w:szCs w:val="24"/>
          <w:lang w:val="fr-CH"/>
        </w:rPr>
        <w:t>'</w:t>
      </w:r>
      <w:r w:rsidRPr="00CC536F">
        <w:rPr>
          <w:szCs w:val="24"/>
          <w:lang w:val="fr-CH"/>
        </w:rPr>
        <w:t>UIT-R du projet de Plan opérationnel glissant (devant être présenté au Conseil à sa session de 2015), fondé sur le Plan stratégique pour la période 2016-2019 adopté par la Conférence de plénipotentiaires de 2014.</w:t>
      </w:r>
    </w:p>
    <w:p w:rsidR="00CC536F" w:rsidRPr="00CC536F" w:rsidRDefault="00CC536F" w:rsidP="00CC536F">
      <w:pPr>
        <w:spacing w:before="120" w:line="240" w:lineRule="auto"/>
        <w:rPr>
          <w:szCs w:val="24"/>
          <w:lang w:val="fr-CH"/>
        </w:rPr>
      </w:pPr>
      <w:r w:rsidRPr="00CC536F">
        <w:rPr>
          <w:szCs w:val="24"/>
          <w:lang w:val="fr-CH"/>
        </w:rPr>
        <w:t>Comme indiqué dans l</w:t>
      </w:r>
      <w:r>
        <w:rPr>
          <w:szCs w:val="24"/>
          <w:lang w:val="fr-CH"/>
        </w:rPr>
        <w:t>'</w:t>
      </w:r>
      <w:r w:rsidRPr="00CC536F">
        <w:rPr>
          <w:szCs w:val="24"/>
          <w:lang w:val="fr-CH"/>
        </w:rPr>
        <w:t>article 11A de la Convention de l</w:t>
      </w:r>
      <w:r>
        <w:rPr>
          <w:szCs w:val="24"/>
          <w:lang w:val="fr-CH"/>
        </w:rPr>
        <w:t>'</w:t>
      </w:r>
      <w:r w:rsidRPr="00CC536F">
        <w:rPr>
          <w:szCs w:val="24"/>
          <w:lang w:val="fr-CH"/>
        </w:rPr>
        <w:t xml:space="preserve">UIT, le GCR est ouvert à la participation des représentants des administrations des </w:t>
      </w:r>
      <w:proofErr w:type="spellStart"/>
      <w:r w:rsidRPr="00CC536F">
        <w:rPr>
          <w:szCs w:val="24"/>
          <w:lang w:val="fr-CH"/>
        </w:rPr>
        <w:t>Etats</w:t>
      </w:r>
      <w:proofErr w:type="spellEnd"/>
      <w:r w:rsidRPr="00CC536F">
        <w:rPr>
          <w:szCs w:val="24"/>
          <w:lang w:val="fr-CH"/>
        </w:rPr>
        <w:t xml:space="preserve"> Membres et des représentants des Membres du Secteur </w:t>
      </w:r>
      <w:r w:rsidRPr="00CC536F">
        <w:rPr>
          <w:szCs w:val="24"/>
          <w:lang w:val="fr-CH"/>
        </w:rPr>
        <w:lastRenderedPageBreak/>
        <w:t>ainsi que des présidents des commissions d</w:t>
      </w:r>
      <w:r>
        <w:rPr>
          <w:szCs w:val="24"/>
          <w:lang w:val="fr-CH"/>
        </w:rPr>
        <w:t>'</w:t>
      </w:r>
      <w:r w:rsidRPr="00CC536F">
        <w:rPr>
          <w:szCs w:val="24"/>
          <w:lang w:val="fr-CH"/>
        </w:rPr>
        <w:t xml:space="preserve">études et autres groupes. </w:t>
      </w:r>
    </w:p>
    <w:p w:rsidR="00CC536F" w:rsidRPr="00CC536F" w:rsidRDefault="00CC536F" w:rsidP="00CC536F">
      <w:pPr>
        <w:spacing w:before="120" w:line="240" w:lineRule="auto"/>
        <w:rPr>
          <w:szCs w:val="24"/>
          <w:lang w:val="fr-CH"/>
        </w:rPr>
      </w:pPr>
      <w:r w:rsidRPr="00CC536F">
        <w:rPr>
          <w:szCs w:val="24"/>
          <w:lang w:val="fr-CH"/>
        </w:rPr>
        <w:t>Il est notamment chargé d</w:t>
      </w:r>
      <w:r>
        <w:rPr>
          <w:szCs w:val="24"/>
          <w:lang w:val="fr-CH"/>
        </w:rPr>
        <w:t>'</w:t>
      </w:r>
      <w:r w:rsidRPr="00CC536F">
        <w:rPr>
          <w:szCs w:val="24"/>
          <w:lang w:val="fr-CH"/>
        </w:rPr>
        <w:t>examiner les priorités, les programmes, les opérations, les questions financières et les stratégies concernant les Assemblées des radiocommunications, les commissions d</w:t>
      </w:r>
      <w:r>
        <w:rPr>
          <w:szCs w:val="24"/>
          <w:lang w:val="fr-CH"/>
        </w:rPr>
        <w:t>'</w:t>
      </w:r>
      <w:r w:rsidRPr="00CC536F">
        <w:rPr>
          <w:szCs w:val="24"/>
          <w:lang w:val="fr-CH"/>
        </w:rPr>
        <w:t>études et la préparation des conférences des radiocommunications ainsi que toute question particulière que lui confie une conférence de l</w:t>
      </w:r>
      <w:r>
        <w:rPr>
          <w:szCs w:val="24"/>
          <w:lang w:val="fr-CH"/>
        </w:rPr>
        <w:t>'</w:t>
      </w:r>
      <w:r w:rsidRPr="00CC536F">
        <w:rPr>
          <w:szCs w:val="24"/>
          <w:lang w:val="fr-CH"/>
        </w:rPr>
        <w:t>Union, une Assemblée des radiocommunications ou le Conseil. Le GCR recommande des mesures visant à encourager la coopération et la coordination avec d</w:t>
      </w:r>
      <w:r>
        <w:rPr>
          <w:szCs w:val="24"/>
          <w:lang w:val="fr-CH"/>
        </w:rPr>
        <w:t>'</w:t>
      </w:r>
      <w:r w:rsidRPr="00CC536F">
        <w:rPr>
          <w:szCs w:val="24"/>
          <w:lang w:val="fr-CH"/>
        </w:rPr>
        <w:t>autres organes de normalisation, avec le Secteur de la normalisation des télécommunications, avec le Secteur du développement des télécommunications et avec le Secrétariat général.</w:t>
      </w:r>
    </w:p>
    <w:p w:rsidR="00CC536F" w:rsidRPr="00CC536F" w:rsidRDefault="00CC536F" w:rsidP="00CC536F">
      <w:pPr>
        <w:spacing w:before="120" w:line="240" w:lineRule="auto"/>
        <w:rPr>
          <w:szCs w:val="24"/>
          <w:lang w:val="fr-CH"/>
        </w:rPr>
      </w:pPr>
      <w:r w:rsidRPr="00CC536F">
        <w:rPr>
          <w:szCs w:val="24"/>
          <w:lang w:val="fr-CH"/>
        </w:rPr>
        <w:t>Le projet d</w:t>
      </w:r>
      <w:r>
        <w:rPr>
          <w:szCs w:val="24"/>
          <w:lang w:val="fr-CH"/>
        </w:rPr>
        <w:t>'</w:t>
      </w:r>
      <w:r w:rsidRPr="00CC536F">
        <w:rPr>
          <w:szCs w:val="24"/>
          <w:lang w:val="fr-CH"/>
        </w:rPr>
        <w:t xml:space="preserve">ordre du </w:t>
      </w:r>
      <w:bookmarkStart w:id="0" w:name="_GoBack"/>
      <w:bookmarkEnd w:id="0"/>
      <w:r w:rsidRPr="00CC536F">
        <w:rPr>
          <w:szCs w:val="24"/>
          <w:lang w:val="fr-CH"/>
        </w:rPr>
        <w:t>jour, établi en concertation avec le Président du GCR, est reproduit dans l</w:t>
      </w:r>
      <w:r>
        <w:rPr>
          <w:szCs w:val="24"/>
          <w:lang w:val="fr-CH"/>
        </w:rPr>
        <w:t>'</w:t>
      </w:r>
      <w:r w:rsidRPr="00CC536F">
        <w:rPr>
          <w:b/>
          <w:bCs/>
          <w:szCs w:val="24"/>
          <w:lang w:val="fr-CH"/>
        </w:rPr>
        <w:t>Annexe 1</w:t>
      </w:r>
      <w:r w:rsidRPr="00CC536F">
        <w:rPr>
          <w:szCs w:val="24"/>
          <w:lang w:val="fr-CH"/>
        </w:rPr>
        <w:t>.</w:t>
      </w:r>
    </w:p>
    <w:p w:rsidR="00CC536F" w:rsidRPr="00CC536F" w:rsidRDefault="00CC536F" w:rsidP="00CC536F">
      <w:pPr>
        <w:spacing w:before="120" w:line="240" w:lineRule="auto"/>
        <w:rPr>
          <w:szCs w:val="24"/>
          <w:lang w:val="fr-CH"/>
        </w:rPr>
      </w:pPr>
      <w:r w:rsidRPr="00CC536F">
        <w:rPr>
          <w:szCs w:val="24"/>
          <w:lang w:val="fr-CH"/>
        </w:rPr>
        <w:t>Tous les documents et renseignements administratifs concernant la vingt-deuxième réunion du GCR seront mis sur le site web de l</w:t>
      </w:r>
      <w:r>
        <w:rPr>
          <w:szCs w:val="24"/>
          <w:lang w:val="fr-CH"/>
        </w:rPr>
        <w:t>'</w:t>
      </w:r>
      <w:r w:rsidRPr="00CC536F">
        <w:rPr>
          <w:szCs w:val="24"/>
          <w:lang w:val="fr-CH"/>
        </w:rPr>
        <w:t>UIT à l</w:t>
      </w:r>
      <w:r>
        <w:rPr>
          <w:szCs w:val="24"/>
          <w:lang w:val="fr-CH"/>
        </w:rPr>
        <w:t>'</w:t>
      </w:r>
      <w:r w:rsidRPr="00CC536F">
        <w:rPr>
          <w:szCs w:val="24"/>
          <w:lang w:val="fr-CH"/>
        </w:rPr>
        <w:t xml:space="preserve">adresse: </w:t>
      </w:r>
      <w:hyperlink r:id="rId8" w:history="1">
        <w:r w:rsidRPr="00CC536F">
          <w:rPr>
            <w:rStyle w:val="Hyperlink"/>
            <w:szCs w:val="24"/>
            <w:lang w:val="fr-CH"/>
          </w:rPr>
          <w:t>http://www.itu.int/ITU-R/go/RAG</w:t>
        </w:r>
      </w:hyperlink>
      <w:r w:rsidRPr="00CC536F">
        <w:rPr>
          <w:szCs w:val="24"/>
          <w:lang w:val="fr-CH"/>
        </w:rPr>
        <w:t xml:space="preserve"> dès qu</w:t>
      </w:r>
      <w:r>
        <w:rPr>
          <w:szCs w:val="24"/>
          <w:lang w:val="fr-CH"/>
        </w:rPr>
        <w:t>'</w:t>
      </w:r>
      <w:r w:rsidRPr="00CC536F">
        <w:rPr>
          <w:szCs w:val="24"/>
          <w:lang w:val="fr-CH"/>
        </w:rPr>
        <w:t>ils seront prêts.</w:t>
      </w:r>
    </w:p>
    <w:p w:rsidR="00CC536F" w:rsidRPr="00CC536F" w:rsidRDefault="00CC536F" w:rsidP="00CC536F">
      <w:pPr>
        <w:pStyle w:val="Headingb"/>
        <w:rPr>
          <w:lang w:val="fr-CH"/>
        </w:rPr>
      </w:pPr>
      <w:r w:rsidRPr="00CC536F">
        <w:rPr>
          <w:lang w:val="fr-CH"/>
        </w:rPr>
        <w:t>Contributions</w:t>
      </w:r>
    </w:p>
    <w:p w:rsidR="00CC536F" w:rsidRPr="00CC536F" w:rsidRDefault="00CC536F" w:rsidP="00D04CA0">
      <w:pPr>
        <w:spacing w:before="120" w:line="240" w:lineRule="auto"/>
        <w:rPr>
          <w:szCs w:val="24"/>
          <w:lang w:val="fr-CH"/>
        </w:rPr>
      </w:pPr>
      <w:r w:rsidRPr="00CC536F">
        <w:rPr>
          <w:szCs w:val="24"/>
          <w:lang w:val="fr-CH"/>
        </w:rPr>
        <w:t>Les contributions doivent être soumises au Directeur du Bureau des radiocommunications (BR), par voie électronique, à l</w:t>
      </w:r>
      <w:r>
        <w:rPr>
          <w:szCs w:val="24"/>
          <w:lang w:val="fr-CH"/>
        </w:rPr>
        <w:t>'</w:t>
      </w:r>
      <w:r w:rsidRPr="00CC536F">
        <w:rPr>
          <w:szCs w:val="24"/>
          <w:lang w:val="fr-CH"/>
        </w:rPr>
        <w:t xml:space="preserve">adresse </w:t>
      </w:r>
      <w:hyperlink r:id="rId9" w:history="1">
        <w:r w:rsidRPr="00CC536F">
          <w:rPr>
            <w:rStyle w:val="Hyperlink"/>
            <w:szCs w:val="24"/>
            <w:lang w:val="fr-CH"/>
          </w:rPr>
          <w:t>brrag@itu.int</w:t>
        </w:r>
      </w:hyperlink>
      <w:r w:rsidRPr="00CC536F">
        <w:rPr>
          <w:szCs w:val="24"/>
          <w:lang w:val="fr-CH"/>
        </w:rPr>
        <w:t>, avec copie au Président et aux Vice-Présidents du GCR, aux adresses électroniques indiquées dans l</w:t>
      </w:r>
      <w:r>
        <w:rPr>
          <w:szCs w:val="24"/>
          <w:lang w:val="fr-CH"/>
        </w:rPr>
        <w:t>'</w:t>
      </w:r>
      <w:r w:rsidRPr="00CC536F">
        <w:rPr>
          <w:b/>
          <w:bCs/>
          <w:szCs w:val="24"/>
          <w:lang w:val="fr-CH"/>
        </w:rPr>
        <w:t>Annexe 2</w:t>
      </w:r>
      <w:r w:rsidRPr="00CC536F">
        <w:rPr>
          <w:szCs w:val="24"/>
          <w:lang w:val="fr-CH"/>
        </w:rPr>
        <w:t xml:space="preserve">. Les contributions doivent parvenir au BR </w:t>
      </w:r>
      <w:r w:rsidRPr="00CC536F">
        <w:rPr>
          <w:b/>
          <w:bCs/>
          <w:szCs w:val="24"/>
          <w:lang w:val="fr-CH"/>
        </w:rPr>
        <w:t xml:space="preserve">le 25 mars 2015 </w:t>
      </w:r>
      <w:r w:rsidRPr="007E7E67">
        <w:rPr>
          <w:szCs w:val="24"/>
          <w:lang w:val="fr-CH"/>
        </w:rPr>
        <w:t>au plus tard</w:t>
      </w:r>
      <w:r w:rsidRPr="00CC536F">
        <w:rPr>
          <w:szCs w:val="24"/>
          <w:lang w:val="fr-CH"/>
        </w:rPr>
        <w:t>. Conformément à la Résolution 165 (Guadalajara, 2010) de la Conférence de plénipotentiaires, les contributions reçues par le Directeur moins de 14 jours avant le début de la réunion seront publiées dans la langue originale seulement.</w:t>
      </w:r>
    </w:p>
    <w:p w:rsidR="00CC536F" w:rsidRPr="00CC536F" w:rsidRDefault="00CC536F" w:rsidP="00CC536F">
      <w:pPr>
        <w:pStyle w:val="Headingb"/>
        <w:rPr>
          <w:lang w:val="fr-CH"/>
        </w:rPr>
      </w:pPr>
      <w:r w:rsidRPr="00CC536F">
        <w:rPr>
          <w:lang w:val="fr-CH"/>
        </w:rPr>
        <w:lastRenderedPageBreak/>
        <w:t>Programme de la réunion</w:t>
      </w:r>
    </w:p>
    <w:p w:rsidR="00CC536F" w:rsidRPr="00CC536F" w:rsidRDefault="00CC536F" w:rsidP="00CC536F">
      <w:pPr>
        <w:spacing w:before="120" w:line="240" w:lineRule="auto"/>
        <w:rPr>
          <w:szCs w:val="24"/>
          <w:lang w:val="fr-CH"/>
        </w:rPr>
      </w:pPr>
      <w:r w:rsidRPr="00CC536F">
        <w:rPr>
          <w:szCs w:val="24"/>
          <w:lang w:val="fr-CH"/>
        </w:rPr>
        <w:t>La réunion du GCR débutera à 10 heures le 5 mai 2015. L</w:t>
      </w:r>
      <w:r>
        <w:rPr>
          <w:szCs w:val="24"/>
          <w:lang w:val="fr-CH"/>
        </w:rPr>
        <w:t>'</w:t>
      </w:r>
      <w:r w:rsidRPr="00CC536F">
        <w:rPr>
          <w:szCs w:val="24"/>
          <w:lang w:val="fr-CH"/>
        </w:rPr>
        <w:t>enregistrement commencera le 5 mai 2015 à 8 h 30 dans l</w:t>
      </w:r>
      <w:r>
        <w:rPr>
          <w:szCs w:val="24"/>
          <w:lang w:val="fr-CH"/>
        </w:rPr>
        <w:t>'</w:t>
      </w:r>
      <w:r w:rsidRPr="00CC536F">
        <w:rPr>
          <w:szCs w:val="24"/>
          <w:lang w:val="fr-CH"/>
        </w:rPr>
        <w:t xml:space="preserve">entrée du bâtiment </w:t>
      </w:r>
      <w:proofErr w:type="spellStart"/>
      <w:r w:rsidRPr="00CC536F">
        <w:rPr>
          <w:szCs w:val="24"/>
          <w:lang w:val="fr-CH"/>
        </w:rPr>
        <w:t>Montbrillant</w:t>
      </w:r>
      <w:proofErr w:type="spellEnd"/>
      <w:r w:rsidRPr="00CC536F">
        <w:rPr>
          <w:szCs w:val="24"/>
          <w:lang w:val="fr-CH"/>
        </w:rPr>
        <w:t xml:space="preserve">. </w:t>
      </w:r>
    </w:p>
    <w:p w:rsidR="00CC536F" w:rsidRPr="00CC536F" w:rsidRDefault="00CC536F" w:rsidP="00CC536F">
      <w:pPr>
        <w:pStyle w:val="Headingb"/>
        <w:rPr>
          <w:lang w:val="fr-CH"/>
        </w:rPr>
      </w:pPr>
      <w:r w:rsidRPr="00CC536F">
        <w:rPr>
          <w:lang w:val="fr-CH"/>
        </w:rPr>
        <w:t>Informations générales et inscription des délégués</w:t>
      </w:r>
    </w:p>
    <w:p w:rsidR="00CC536F" w:rsidRPr="00CC536F" w:rsidRDefault="00CC536F" w:rsidP="001D0A4B">
      <w:pPr>
        <w:spacing w:before="120" w:line="240" w:lineRule="auto"/>
        <w:rPr>
          <w:szCs w:val="24"/>
          <w:lang w:val="fr-CH"/>
        </w:rPr>
      </w:pPr>
      <w:r w:rsidRPr="00CC536F">
        <w:rPr>
          <w:szCs w:val="24"/>
          <w:lang w:val="fr-CH"/>
        </w:rPr>
        <w:t>L</w:t>
      </w:r>
      <w:r>
        <w:rPr>
          <w:szCs w:val="24"/>
          <w:lang w:val="fr-CH"/>
        </w:rPr>
        <w:t>'</w:t>
      </w:r>
      <w:r w:rsidRPr="00CC536F">
        <w:rPr>
          <w:szCs w:val="24"/>
          <w:lang w:val="fr-CH"/>
        </w:rPr>
        <w:t>inscription à la réunion du GCR se fera par l</w:t>
      </w:r>
      <w:r>
        <w:rPr>
          <w:szCs w:val="24"/>
          <w:lang w:val="fr-CH"/>
        </w:rPr>
        <w:t>'</w:t>
      </w:r>
      <w:r w:rsidRPr="00CC536F">
        <w:rPr>
          <w:szCs w:val="24"/>
          <w:lang w:val="fr-CH"/>
        </w:rPr>
        <w:t>intermédiaire des coordonnateurs désignés. On trouvera la liste des coordonnateurs désignés pour la prochaine réunion du GCR à l</w:t>
      </w:r>
      <w:r>
        <w:rPr>
          <w:szCs w:val="24"/>
          <w:lang w:val="fr-CH"/>
        </w:rPr>
        <w:t>'</w:t>
      </w:r>
      <w:r w:rsidRPr="00CC536F">
        <w:rPr>
          <w:szCs w:val="24"/>
          <w:lang w:val="fr-CH"/>
        </w:rPr>
        <w:t xml:space="preserve">adresse: </w:t>
      </w:r>
      <w:hyperlink r:id="rId10" w:history="1">
        <w:r w:rsidR="001D0A4B" w:rsidRPr="00D04CA0">
          <w:rPr>
            <w:rStyle w:val="Hyperlink"/>
            <w:lang w:val="fr-CH"/>
          </w:rPr>
          <w:t>www.itu.int/go/ITU-R/dfp</w:t>
        </w:r>
      </w:hyperlink>
      <w:r w:rsidRPr="00CC536F">
        <w:rPr>
          <w:rFonts w:asciiTheme="majorBidi" w:hAnsiTheme="majorBidi" w:cstheme="majorBidi"/>
          <w:szCs w:val="24"/>
          <w:lang w:val="fr-CH"/>
        </w:rPr>
        <w:t xml:space="preserve"> </w:t>
      </w:r>
      <w:r w:rsidRPr="00CC536F">
        <w:rPr>
          <w:rFonts w:cstheme="majorBidi"/>
          <w:szCs w:val="24"/>
          <w:lang w:val="fr-CH"/>
        </w:rPr>
        <w:t xml:space="preserve">(accès réservé aux utilisateurs de TIES). </w:t>
      </w:r>
      <w:r w:rsidRPr="00CC536F">
        <w:rPr>
          <w:szCs w:val="24"/>
          <w:lang w:val="fr-CH"/>
        </w:rPr>
        <w:t>Les participants trouveront les renseignements nécessaires concernant le logement et les voyages, l</w:t>
      </w:r>
      <w:r>
        <w:rPr>
          <w:szCs w:val="24"/>
          <w:lang w:val="fr-CH"/>
        </w:rPr>
        <w:t>'</w:t>
      </w:r>
      <w:r w:rsidRPr="00CC536F">
        <w:rPr>
          <w:szCs w:val="24"/>
          <w:lang w:val="fr-CH"/>
        </w:rPr>
        <w:t>inscription des délégués et l</w:t>
      </w:r>
      <w:r>
        <w:rPr>
          <w:szCs w:val="24"/>
          <w:lang w:val="fr-CH"/>
        </w:rPr>
        <w:t>'</w:t>
      </w:r>
      <w:r w:rsidRPr="00CC536F">
        <w:rPr>
          <w:szCs w:val="24"/>
          <w:lang w:val="fr-CH"/>
        </w:rPr>
        <w:t>obtention de visas à l</w:t>
      </w:r>
      <w:r>
        <w:rPr>
          <w:szCs w:val="24"/>
          <w:lang w:val="fr-CH"/>
        </w:rPr>
        <w:t>'</w:t>
      </w:r>
      <w:r w:rsidRPr="00CC536F">
        <w:rPr>
          <w:szCs w:val="24"/>
          <w:lang w:val="fr-CH"/>
        </w:rPr>
        <w:t xml:space="preserve">adresse: </w:t>
      </w:r>
      <w:r w:rsidRPr="00CC536F">
        <w:rPr>
          <w:color w:val="210BC5"/>
          <w:szCs w:val="24"/>
          <w:u w:val="single"/>
          <w:lang w:val="fr-CH"/>
        </w:rPr>
        <w:t>www.itu.int/ITU-R/go/delegate-reg-info/en</w:t>
      </w:r>
      <w:r w:rsidRPr="00CC536F">
        <w:rPr>
          <w:szCs w:val="24"/>
          <w:lang w:val="fr-CH"/>
        </w:rPr>
        <w:t>.</w:t>
      </w:r>
    </w:p>
    <w:p w:rsidR="00CC536F" w:rsidRPr="00CC536F" w:rsidRDefault="00CC536F" w:rsidP="00B70BA7">
      <w:pPr>
        <w:spacing w:before="120" w:line="240" w:lineRule="auto"/>
        <w:rPr>
          <w:szCs w:val="24"/>
          <w:lang w:val="fr-CH"/>
        </w:rPr>
      </w:pPr>
      <w:r w:rsidRPr="00CC536F">
        <w:rPr>
          <w:szCs w:val="24"/>
          <w:lang w:val="fr-CH"/>
        </w:rPr>
        <w:t xml:space="preserve">Le Bureau reste à votre disposition pour toute question concernant la présente Circulaire administrative (la personne à contacter au Bureau des radiocommunications est M. </w:t>
      </w:r>
      <w:r w:rsidR="00B70BA7">
        <w:rPr>
          <w:szCs w:val="24"/>
          <w:lang w:val="fr-CH"/>
        </w:rPr>
        <w:t xml:space="preserve">Mario </w:t>
      </w:r>
      <w:proofErr w:type="spellStart"/>
      <w:r w:rsidR="00B70BA7">
        <w:rPr>
          <w:szCs w:val="24"/>
          <w:lang w:val="fr-CH"/>
        </w:rPr>
        <w:t>Maniewicz</w:t>
      </w:r>
      <w:proofErr w:type="spellEnd"/>
      <w:r w:rsidRPr="00CC536F">
        <w:rPr>
          <w:szCs w:val="24"/>
          <w:lang w:val="fr-CH"/>
        </w:rPr>
        <w:t>, téléphone: +41 22 730 5940, courriel: </w:t>
      </w:r>
      <w:hyperlink r:id="rId11" w:history="1">
        <w:r w:rsidR="00345862" w:rsidRPr="00345862">
          <w:rPr>
            <w:rStyle w:val="Hyperlink"/>
            <w:lang w:val="fr-CH"/>
          </w:rPr>
          <w:t>mario.maniewicz@itu.int</w:t>
        </w:r>
      </w:hyperlink>
      <w:r w:rsidRPr="00CC536F">
        <w:rPr>
          <w:szCs w:val="24"/>
          <w:lang w:val="fr-CH"/>
        </w:rPr>
        <w:t>).</w:t>
      </w:r>
    </w:p>
    <w:p w:rsidR="00CC536F" w:rsidRPr="00CC536F" w:rsidRDefault="00CC536F" w:rsidP="007E7E67">
      <w:pPr>
        <w:spacing w:before="840" w:line="240" w:lineRule="auto"/>
        <w:jc w:val="left"/>
        <w:rPr>
          <w:szCs w:val="24"/>
          <w:lang w:val="fr-FR"/>
        </w:rPr>
      </w:pPr>
      <w:r w:rsidRPr="00CC536F">
        <w:rPr>
          <w:szCs w:val="24"/>
          <w:lang w:val="fr-FR"/>
        </w:rPr>
        <w:t>François Rancy</w:t>
      </w:r>
      <w:r w:rsidRPr="00CC536F">
        <w:rPr>
          <w:szCs w:val="24"/>
          <w:lang w:val="fr-FR"/>
        </w:rPr>
        <w:br/>
        <w:t>Directeur</w:t>
      </w:r>
    </w:p>
    <w:p w:rsidR="00CC536F" w:rsidRPr="00CC536F" w:rsidRDefault="00CC536F" w:rsidP="00CC536F">
      <w:pPr>
        <w:tabs>
          <w:tab w:val="clear" w:pos="1588"/>
          <w:tab w:val="clear" w:pos="1985"/>
          <w:tab w:val="left" w:pos="7155"/>
        </w:tabs>
        <w:spacing w:before="2160" w:line="240" w:lineRule="auto"/>
        <w:ind w:left="1985" w:hanging="1985"/>
        <w:rPr>
          <w:szCs w:val="24"/>
          <w:lang w:val="fr-CH"/>
        </w:rPr>
      </w:pPr>
      <w:r w:rsidRPr="00CC536F">
        <w:rPr>
          <w:b/>
          <w:bCs/>
          <w:szCs w:val="24"/>
          <w:lang w:val="fr-CH"/>
        </w:rPr>
        <w:t>Annexes</w:t>
      </w:r>
      <w:r w:rsidRPr="00CC536F">
        <w:rPr>
          <w:szCs w:val="24"/>
          <w:lang w:val="fr-CH"/>
        </w:rPr>
        <w:t>: 2</w:t>
      </w:r>
    </w:p>
    <w:p w:rsidR="00CC536F" w:rsidRPr="007E7E67" w:rsidRDefault="00CC536F" w:rsidP="007E7E67">
      <w:pPr>
        <w:tabs>
          <w:tab w:val="left" w:pos="284"/>
          <w:tab w:val="left" w:pos="568"/>
        </w:tabs>
        <w:spacing w:before="1200" w:line="240" w:lineRule="auto"/>
        <w:rPr>
          <w:b/>
          <w:bCs/>
          <w:sz w:val="18"/>
          <w:szCs w:val="18"/>
          <w:lang w:val="fr-FR"/>
        </w:rPr>
      </w:pPr>
      <w:bookmarkStart w:id="1" w:name="ddistribution"/>
      <w:bookmarkEnd w:id="1"/>
      <w:r w:rsidRPr="007E7E67">
        <w:rPr>
          <w:b/>
          <w:bCs/>
          <w:sz w:val="18"/>
          <w:szCs w:val="18"/>
          <w:lang w:val="fr-FR"/>
        </w:rPr>
        <w:lastRenderedPageBreak/>
        <w:t>Distribution:</w:t>
      </w:r>
    </w:p>
    <w:p w:rsidR="00CC536F" w:rsidRPr="007E7E67" w:rsidRDefault="00CC536F" w:rsidP="007E7E67">
      <w:pPr>
        <w:tabs>
          <w:tab w:val="left" w:pos="284"/>
        </w:tabs>
        <w:spacing w:before="40" w:line="240" w:lineRule="auto"/>
        <w:ind w:left="284" w:hanging="284"/>
        <w:jc w:val="left"/>
        <w:rPr>
          <w:sz w:val="18"/>
          <w:szCs w:val="18"/>
          <w:lang w:val="fr-FR"/>
        </w:rPr>
      </w:pPr>
      <w:r w:rsidRPr="007E7E67">
        <w:rPr>
          <w:sz w:val="18"/>
          <w:szCs w:val="18"/>
          <w:lang w:val="fr-FR"/>
        </w:rPr>
        <w:t>–</w:t>
      </w:r>
      <w:r w:rsidRPr="007E7E67">
        <w:rPr>
          <w:sz w:val="18"/>
          <w:szCs w:val="18"/>
          <w:lang w:val="fr-FR"/>
        </w:rPr>
        <w:tab/>
        <w:t xml:space="preserve">Administrations des </w:t>
      </w:r>
      <w:proofErr w:type="spellStart"/>
      <w:r w:rsidRPr="007E7E67">
        <w:rPr>
          <w:sz w:val="18"/>
          <w:szCs w:val="18"/>
          <w:lang w:val="fr-FR"/>
        </w:rPr>
        <w:t>Etats</w:t>
      </w:r>
      <w:proofErr w:type="spellEnd"/>
      <w:r w:rsidRPr="007E7E67">
        <w:rPr>
          <w:sz w:val="18"/>
          <w:szCs w:val="18"/>
          <w:lang w:val="fr-FR"/>
        </w:rPr>
        <w:t xml:space="preserve"> Membres de l'UIT</w:t>
      </w:r>
    </w:p>
    <w:p w:rsidR="00CC536F" w:rsidRPr="007E7E67" w:rsidRDefault="00CC536F" w:rsidP="007E7E67">
      <w:pPr>
        <w:tabs>
          <w:tab w:val="left" w:pos="284"/>
        </w:tabs>
        <w:spacing w:before="0" w:line="240" w:lineRule="auto"/>
        <w:ind w:left="284" w:hanging="284"/>
        <w:jc w:val="left"/>
        <w:rPr>
          <w:sz w:val="18"/>
          <w:szCs w:val="18"/>
          <w:lang w:val="fr-FR"/>
        </w:rPr>
      </w:pPr>
      <w:r w:rsidRPr="007E7E67">
        <w:rPr>
          <w:sz w:val="18"/>
          <w:szCs w:val="18"/>
          <w:lang w:val="fr-FR"/>
        </w:rPr>
        <w:t>–</w:t>
      </w:r>
      <w:r w:rsidRPr="007E7E67">
        <w:rPr>
          <w:sz w:val="18"/>
          <w:szCs w:val="18"/>
          <w:lang w:val="fr-FR"/>
        </w:rPr>
        <w:tab/>
        <w:t>Membres du Secteur des radiocommunications</w:t>
      </w:r>
    </w:p>
    <w:p w:rsidR="00CC536F" w:rsidRPr="007E7E67" w:rsidRDefault="00CC536F" w:rsidP="007E7E67">
      <w:pPr>
        <w:tabs>
          <w:tab w:val="left" w:pos="284"/>
          <w:tab w:val="left" w:pos="568"/>
        </w:tabs>
        <w:spacing w:before="0" w:line="240" w:lineRule="auto"/>
        <w:ind w:left="284" w:hanging="284"/>
        <w:jc w:val="left"/>
        <w:rPr>
          <w:sz w:val="18"/>
          <w:szCs w:val="18"/>
          <w:lang w:val="fr-FR"/>
        </w:rPr>
      </w:pPr>
      <w:r w:rsidRPr="007E7E67">
        <w:rPr>
          <w:sz w:val="18"/>
          <w:szCs w:val="18"/>
          <w:lang w:val="fr-FR"/>
        </w:rPr>
        <w:t>–</w:t>
      </w:r>
      <w:r w:rsidRPr="007E7E67">
        <w:rPr>
          <w:sz w:val="18"/>
          <w:szCs w:val="18"/>
          <w:lang w:val="fr-FR"/>
        </w:rPr>
        <w:tab/>
        <w:t>Présidents et Vice</w:t>
      </w:r>
      <w:r w:rsidRPr="007E7E67">
        <w:rPr>
          <w:sz w:val="18"/>
          <w:szCs w:val="18"/>
          <w:lang w:val="fr-FR"/>
        </w:rPr>
        <w:noBreakHyphen/>
        <w:t xml:space="preserve">Présidents des Commissions d'études des radiocommunications </w:t>
      </w:r>
      <w:r w:rsidRPr="007E7E67">
        <w:rPr>
          <w:sz w:val="18"/>
          <w:szCs w:val="18"/>
          <w:lang w:val="fr-FR"/>
        </w:rPr>
        <w:br/>
        <w:t>et de la Commission spéciale chargée d'examiner les questions réglementaires et de procédure</w:t>
      </w:r>
    </w:p>
    <w:p w:rsidR="00CC536F" w:rsidRPr="007E7E67" w:rsidRDefault="00CC536F" w:rsidP="007E7E67">
      <w:pPr>
        <w:tabs>
          <w:tab w:val="left" w:pos="284"/>
          <w:tab w:val="left" w:pos="568"/>
        </w:tabs>
        <w:spacing w:before="0" w:line="240" w:lineRule="auto"/>
        <w:jc w:val="left"/>
        <w:rPr>
          <w:sz w:val="18"/>
          <w:szCs w:val="18"/>
          <w:lang w:val="fr-FR"/>
        </w:rPr>
      </w:pPr>
      <w:r w:rsidRPr="007E7E67">
        <w:rPr>
          <w:sz w:val="18"/>
          <w:szCs w:val="18"/>
          <w:lang w:val="fr-FR"/>
        </w:rPr>
        <w:t>–</w:t>
      </w:r>
      <w:r w:rsidRPr="007E7E67">
        <w:rPr>
          <w:sz w:val="18"/>
          <w:szCs w:val="18"/>
          <w:lang w:val="fr-FR"/>
        </w:rPr>
        <w:tab/>
        <w:t>Président et Vice</w:t>
      </w:r>
      <w:r w:rsidRPr="007E7E67">
        <w:rPr>
          <w:sz w:val="18"/>
          <w:szCs w:val="18"/>
          <w:lang w:val="fr-FR"/>
        </w:rPr>
        <w:noBreakHyphen/>
        <w:t>Présidents du Groupe consultatif des radiocommunications</w:t>
      </w:r>
    </w:p>
    <w:p w:rsidR="00CC536F" w:rsidRPr="007E7E67" w:rsidRDefault="00CC536F" w:rsidP="007E7E67">
      <w:pPr>
        <w:tabs>
          <w:tab w:val="left" w:pos="284"/>
          <w:tab w:val="left" w:pos="568"/>
        </w:tabs>
        <w:spacing w:before="0" w:line="240" w:lineRule="auto"/>
        <w:jc w:val="left"/>
        <w:rPr>
          <w:sz w:val="18"/>
          <w:szCs w:val="18"/>
          <w:lang w:val="fr-FR"/>
        </w:rPr>
      </w:pPr>
      <w:r w:rsidRPr="007E7E67">
        <w:rPr>
          <w:sz w:val="18"/>
          <w:szCs w:val="18"/>
          <w:lang w:val="fr-FR"/>
        </w:rPr>
        <w:t>–</w:t>
      </w:r>
      <w:r w:rsidRPr="007E7E67">
        <w:rPr>
          <w:sz w:val="18"/>
          <w:szCs w:val="18"/>
          <w:lang w:val="fr-FR"/>
        </w:rPr>
        <w:tab/>
        <w:t>Président et Vice</w:t>
      </w:r>
      <w:r w:rsidRPr="007E7E67">
        <w:rPr>
          <w:sz w:val="18"/>
          <w:szCs w:val="18"/>
          <w:lang w:val="fr-FR"/>
        </w:rPr>
        <w:noBreakHyphen/>
        <w:t>Présidents de la Réunion de préparation à la Conférence</w:t>
      </w:r>
    </w:p>
    <w:p w:rsidR="00CC536F" w:rsidRPr="007E7E67" w:rsidRDefault="00CC536F" w:rsidP="007E7E67">
      <w:pPr>
        <w:tabs>
          <w:tab w:val="left" w:pos="284"/>
          <w:tab w:val="left" w:pos="568"/>
        </w:tabs>
        <w:spacing w:before="0" w:line="240" w:lineRule="auto"/>
        <w:jc w:val="left"/>
        <w:rPr>
          <w:sz w:val="18"/>
          <w:szCs w:val="18"/>
          <w:lang w:val="fr-FR"/>
        </w:rPr>
      </w:pPr>
      <w:r w:rsidRPr="007E7E67">
        <w:rPr>
          <w:sz w:val="18"/>
          <w:szCs w:val="18"/>
          <w:lang w:val="fr-FR"/>
        </w:rPr>
        <w:t>–</w:t>
      </w:r>
      <w:r w:rsidRPr="007E7E67">
        <w:rPr>
          <w:sz w:val="18"/>
          <w:szCs w:val="18"/>
          <w:lang w:val="fr-FR"/>
        </w:rPr>
        <w:tab/>
        <w:t>Membres du Comité du Règlement des radiocommunications</w:t>
      </w:r>
    </w:p>
    <w:p w:rsidR="005C6447" w:rsidRDefault="00CC536F" w:rsidP="005C6447">
      <w:pPr>
        <w:tabs>
          <w:tab w:val="left" w:pos="284"/>
          <w:tab w:val="left" w:pos="568"/>
        </w:tabs>
        <w:spacing w:before="0" w:line="240" w:lineRule="auto"/>
        <w:ind w:left="284" w:hanging="284"/>
        <w:jc w:val="left"/>
        <w:rPr>
          <w:sz w:val="18"/>
          <w:szCs w:val="18"/>
          <w:lang w:val="fr-FR"/>
        </w:rPr>
      </w:pPr>
      <w:r w:rsidRPr="007E7E67">
        <w:rPr>
          <w:sz w:val="18"/>
          <w:szCs w:val="18"/>
          <w:lang w:val="fr-FR"/>
        </w:rPr>
        <w:t>–</w:t>
      </w:r>
      <w:r w:rsidRPr="007E7E67">
        <w:rPr>
          <w:sz w:val="18"/>
          <w:szCs w:val="18"/>
          <w:lang w:val="fr-FR"/>
        </w:rPr>
        <w:tab/>
        <w:t xml:space="preserve">Secrétaire général de l'UIT, Directeur du Bureau de la normalisation des télécommunications, </w:t>
      </w:r>
      <w:r w:rsidRPr="007E7E67">
        <w:rPr>
          <w:sz w:val="18"/>
          <w:szCs w:val="18"/>
          <w:lang w:val="fr-FR"/>
        </w:rPr>
        <w:br/>
        <w:t>Directeur du Bureau de développement des télécommunications</w:t>
      </w:r>
    </w:p>
    <w:p w:rsidR="005C6447" w:rsidRDefault="005C6447" w:rsidP="005C6447">
      <w:pPr>
        <w:rPr>
          <w:lang w:val="fr-FR"/>
        </w:rPr>
      </w:pPr>
      <w:r>
        <w:rPr>
          <w:lang w:val="fr-FR"/>
        </w:rPr>
        <w:br w:type="page"/>
      </w:r>
    </w:p>
    <w:p w:rsidR="00CC536F" w:rsidRPr="00345862" w:rsidRDefault="00CC536F" w:rsidP="005C6447">
      <w:pPr>
        <w:pStyle w:val="AnnexTitle"/>
        <w:rPr>
          <w:rFonts w:ascii="Calibri" w:hAnsi="Calibri"/>
          <w:lang w:val="fr-CH"/>
        </w:rPr>
      </w:pPr>
      <w:r w:rsidRPr="00345862">
        <w:rPr>
          <w:rFonts w:ascii="Calibri" w:hAnsi="Calibri"/>
          <w:lang w:val="fr-CH"/>
        </w:rPr>
        <w:lastRenderedPageBreak/>
        <w:t>ANNEXE 1</w:t>
      </w:r>
    </w:p>
    <w:p w:rsidR="00CC536F" w:rsidRPr="00CC536F" w:rsidRDefault="00CC536F" w:rsidP="00CC536F">
      <w:pPr>
        <w:pStyle w:val="AnnexTitle"/>
        <w:rPr>
          <w:rFonts w:asciiTheme="minorHAnsi" w:hAnsiTheme="minorHAnsi" w:cstheme="minorHAnsi"/>
          <w:szCs w:val="24"/>
          <w:lang w:val="fr-FR"/>
        </w:rPr>
      </w:pPr>
      <w:r w:rsidRPr="00CC536F">
        <w:rPr>
          <w:rFonts w:asciiTheme="minorHAnsi" w:hAnsiTheme="minorHAnsi" w:cstheme="minorHAnsi"/>
          <w:szCs w:val="24"/>
          <w:lang w:val="fr-FR"/>
        </w:rPr>
        <w:t>Projet d</w:t>
      </w:r>
      <w:r>
        <w:rPr>
          <w:rFonts w:asciiTheme="minorHAnsi" w:hAnsiTheme="minorHAnsi" w:cstheme="minorHAnsi"/>
          <w:szCs w:val="24"/>
          <w:lang w:val="fr-FR"/>
        </w:rPr>
        <w:t>'</w:t>
      </w:r>
      <w:r w:rsidRPr="00CC536F">
        <w:rPr>
          <w:rFonts w:asciiTheme="minorHAnsi" w:hAnsiTheme="minorHAnsi" w:cstheme="minorHAnsi"/>
          <w:szCs w:val="24"/>
          <w:lang w:val="fr-FR"/>
        </w:rPr>
        <w:t xml:space="preserve">ordre du jour de la vingt-deuxième réunion du </w:t>
      </w:r>
      <w:r w:rsidRPr="00CC536F">
        <w:rPr>
          <w:rFonts w:asciiTheme="minorHAnsi" w:hAnsiTheme="minorHAnsi" w:cstheme="minorHAnsi"/>
          <w:szCs w:val="24"/>
          <w:lang w:val="fr-FR"/>
        </w:rPr>
        <w:br/>
        <w:t>Groupe consultatif des radiocommunications</w:t>
      </w:r>
    </w:p>
    <w:p w:rsidR="00CC536F" w:rsidRPr="00CC536F" w:rsidRDefault="00CC536F" w:rsidP="00CC536F">
      <w:pPr>
        <w:spacing w:after="240"/>
        <w:jc w:val="center"/>
        <w:rPr>
          <w:rFonts w:asciiTheme="minorHAnsi" w:hAnsiTheme="minorHAnsi" w:cstheme="minorHAnsi"/>
          <w:szCs w:val="24"/>
          <w:lang w:val="fr-CH"/>
        </w:rPr>
      </w:pPr>
      <w:r w:rsidRPr="00CC536F">
        <w:rPr>
          <w:rFonts w:asciiTheme="minorHAnsi" w:hAnsiTheme="minorHAnsi" w:cstheme="minorHAnsi"/>
          <w:szCs w:val="24"/>
          <w:lang w:val="fr-CH"/>
        </w:rPr>
        <w:t>Genève, 5-8 mai 2015</w:t>
      </w:r>
    </w:p>
    <w:tbl>
      <w:tblPr>
        <w:tblW w:w="0" w:type="auto"/>
        <w:tblLook w:val="0000" w:firstRow="0" w:lastRow="0" w:firstColumn="0" w:lastColumn="0" w:noHBand="0" w:noVBand="0"/>
      </w:tblPr>
      <w:tblGrid>
        <w:gridCol w:w="534"/>
        <w:gridCol w:w="9105"/>
      </w:tblGrid>
      <w:tr w:rsidR="00CC536F" w:rsidRPr="00CC536F" w:rsidTr="00571B46">
        <w:tc>
          <w:tcPr>
            <w:tcW w:w="534" w:type="dxa"/>
          </w:tcPr>
          <w:p w:rsidR="00CC536F" w:rsidRPr="00D04CA0" w:rsidRDefault="00CC536F" w:rsidP="00571B46">
            <w:pPr>
              <w:pStyle w:val="Tabletext"/>
              <w:spacing w:before="240"/>
              <w:rPr>
                <w:sz w:val="24"/>
                <w:szCs w:val="24"/>
                <w:lang w:val="fr-CH"/>
              </w:rPr>
            </w:pPr>
            <w:r w:rsidRPr="00D04CA0">
              <w:rPr>
                <w:sz w:val="24"/>
                <w:szCs w:val="24"/>
                <w:lang w:val="fr-CH"/>
              </w:rPr>
              <w:t>1</w:t>
            </w:r>
          </w:p>
        </w:tc>
        <w:tc>
          <w:tcPr>
            <w:tcW w:w="9321" w:type="dxa"/>
          </w:tcPr>
          <w:p w:rsidR="00CC536F" w:rsidRPr="00CC536F" w:rsidRDefault="00CC536F" w:rsidP="00571B46">
            <w:pPr>
              <w:pStyle w:val="Tabletext"/>
              <w:spacing w:before="240"/>
              <w:rPr>
                <w:sz w:val="24"/>
                <w:szCs w:val="24"/>
                <w:lang w:val="fr-CH"/>
              </w:rPr>
            </w:pPr>
            <w:r w:rsidRPr="00CC536F">
              <w:rPr>
                <w:sz w:val="24"/>
                <w:szCs w:val="24"/>
                <w:lang w:val="fr-CH"/>
              </w:rPr>
              <w:t>Remarques liminaires</w:t>
            </w:r>
          </w:p>
        </w:tc>
      </w:tr>
      <w:tr w:rsidR="00CC536F" w:rsidRPr="00E828C7" w:rsidTr="00571B46">
        <w:tc>
          <w:tcPr>
            <w:tcW w:w="534" w:type="dxa"/>
          </w:tcPr>
          <w:p w:rsidR="00CC536F" w:rsidRPr="00D04CA0" w:rsidRDefault="00CC536F" w:rsidP="00571B46">
            <w:pPr>
              <w:pStyle w:val="Tabletext"/>
              <w:rPr>
                <w:sz w:val="24"/>
                <w:szCs w:val="24"/>
                <w:lang w:val="fr-CH"/>
              </w:rPr>
            </w:pPr>
            <w:r w:rsidRPr="00D04CA0">
              <w:rPr>
                <w:sz w:val="24"/>
                <w:szCs w:val="24"/>
                <w:lang w:val="fr-CH"/>
              </w:rPr>
              <w:t>2</w:t>
            </w:r>
          </w:p>
        </w:tc>
        <w:tc>
          <w:tcPr>
            <w:tcW w:w="9321" w:type="dxa"/>
          </w:tcPr>
          <w:p w:rsidR="00CC536F" w:rsidRPr="00CC536F" w:rsidRDefault="00CC536F" w:rsidP="00571B46">
            <w:pPr>
              <w:pStyle w:val="Tabletext"/>
              <w:rPr>
                <w:sz w:val="24"/>
                <w:szCs w:val="24"/>
                <w:lang w:val="fr-CH"/>
              </w:rPr>
            </w:pPr>
            <w:r w:rsidRPr="00CC536F">
              <w:rPr>
                <w:sz w:val="24"/>
                <w:szCs w:val="24"/>
                <w:lang w:val="fr-CH"/>
              </w:rPr>
              <w:t>Adoption de l</w:t>
            </w:r>
            <w:r>
              <w:rPr>
                <w:sz w:val="24"/>
                <w:szCs w:val="24"/>
                <w:lang w:val="fr-CH"/>
              </w:rPr>
              <w:t>'</w:t>
            </w:r>
            <w:r w:rsidRPr="00CC536F">
              <w:rPr>
                <w:sz w:val="24"/>
                <w:szCs w:val="24"/>
                <w:lang w:val="fr-CH"/>
              </w:rPr>
              <w:t>ordre du jour</w:t>
            </w:r>
          </w:p>
        </w:tc>
      </w:tr>
      <w:tr w:rsidR="00CC536F" w:rsidRPr="00CC536F" w:rsidTr="00571B46">
        <w:tc>
          <w:tcPr>
            <w:tcW w:w="534" w:type="dxa"/>
          </w:tcPr>
          <w:p w:rsidR="00CC536F" w:rsidRPr="00D04CA0" w:rsidRDefault="00CC536F" w:rsidP="00571B46">
            <w:pPr>
              <w:pStyle w:val="Tabletext"/>
              <w:rPr>
                <w:sz w:val="24"/>
                <w:szCs w:val="24"/>
                <w:lang w:val="fr-CH"/>
              </w:rPr>
            </w:pPr>
            <w:r w:rsidRPr="00D04CA0">
              <w:rPr>
                <w:sz w:val="24"/>
                <w:szCs w:val="24"/>
                <w:lang w:val="fr-CH"/>
              </w:rPr>
              <w:t>3</w:t>
            </w:r>
          </w:p>
        </w:tc>
        <w:tc>
          <w:tcPr>
            <w:tcW w:w="9321" w:type="dxa"/>
          </w:tcPr>
          <w:p w:rsidR="00CC536F" w:rsidRPr="00CC536F" w:rsidRDefault="00CC536F" w:rsidP="00571B46">
            <w:pPr>
              <w:pStyle w:val="Tabletext"/>
              <w:rPr>
                <w:sz w:val="24"/>
                <w:szCs w:val="24"/>
                <w:lang w:val="fr-CH"/>
              </w:rPr>
            </w:pPr>
            <w:r w:rsidRPr="00CC536F">
              <w:rPr>
                <w:sz w:val="24"/>
                <w:szCs w:val="24"/>
                <w:lang w:val="fr-CH"/>
              </w:rPr>
              <w:t>Session de 2015 du Conseil</w:t>
            </w:r>
          </w:p>
        </w:tc>
      </w:tr>
      <w:tr w:rsidR="00CC536F" w:rsidRPr="00CC536F" w:rsidTr="00571B46">
        <w:tc>
          <w:tcPr>
            <w:tcW w:w="534" w:type="dxa"/>
          </w:tcPr>
          <w:p w:rsidR="00CC536F" w:rsidRPr="00D04CA0" w:rsidRDefault="00CC536F" w:rsidP="00571B46">
            <w:pPr>
              <w:pStyle w:val="Tabletext"/>
              <w:rPr>
                <w:sz w:val="24"/>
                <w:szCs w:val="24"/>
                <w:lang w:val="fr-CH"/>
              </w:rPr>
            </w:pPr>
            <w:r w:rsidRPr="00D04CA0">
              <w:rPr>
                <w:sz w:val="24"/>
                <w:szCs w:val="24"/>
                <w:lang w:val="fr-CH"/>
              </w:rPr>
              <w:t>4</w:t>
            </w:r>
          </w:p>
        </w:tc>
        <w:tc>
          <w:tcPr>
            <w:tcW w:w="9321" w:type="dxa"/>
          </w:tcPr>
          <w:p w:rsidR="00CC536F" w:rsidRPr="00CC536F" w:rsidRDefault="00CC536F" w:rsidP="00571B46">
            <w:pPr>
              <w:pStyle w:val="Tabletext"/>
              <w:rPr>
                <w:sz w:val="24"/>
                <w:szCs w:val="24"/>
                <w:lang w:val="fr-CH"/>
              </w:rPr>
            </w:pPr>
            <w:r w:rsidRPr="00CC536F">
              <w:rPr>
                <w:sz w:val="24"/>
                <w:szCs w:val="24"/>
                <w:lang w:val="fr-CH"/>
              </w:rPr>
              <w:t>Activités des Commissions d</w:t>
            </w:r>
            <w:r>
              <w:rPr>
                <w:sz w:val="24"/>
                <w:szCs w:val="24"/>
                <w:lang w:val="fr-CH"/>
              </w:rPr>
              <w:t>'</w:t>
            </w:r>
            <w:r w:rsidRPr="00CC536F">
              <w:rPr>
                <w:sz w:val="24"/>
                <w:szCs w:val="24"/>
                <w:lang w:val="fr-CH"/>
              </w:rPr>
              <w:t>études :</w:t>
            </w:r>
          </w:p>
        </w:tc>
      </w:tr>
      <w:tr w:rsidR="00CC536F" w:rsidRPr="00E828C7" w:rsidTr="00571B46">
        <w:tc>
          <w:tcPr>
            <w:tcW w:w="534" w:type="dxa"/>
          </w:tcPr>
          <w:p w:rsidR="00CC536F" w:rsidRPr="00D04CA0" w:rsidRDefault="00053481" w:rsidP="00571B46">
            <w:pPr>
              <w:pStyle w:val="Tabletext"/>
              <w:rPr>
                <w:sz w:val="24"/>
                <w:szCs w:val="24"/>
                <w:lang w:val="fr-CH"/>
              </w:rPr>
            </w:pPr>
            <w:r w:rsidRPr="00CC536F">
              <w:rPr>
                <w:sz w:val="24"/>
                <w:szCs w:val="24"/>
                <w:lang w:val="fr-CH"/>
              </w:rPr>
              <w:t>4.1</w:t>
            </w:r>
          </w:p>
        </w:tc>
        <w:tc>
          <w:tcPr>
            <w:tcW w:w="9321" w:type="dxa"/>
          </w:tcPr>
          <w:p w:rsidR="00CC536F" w:rsidRPr="00CC536F" w:rsidRDefault="00CC536F" w:rsidP="00571B46">
            <w:pPr>
              <w:pStyle w:val="Tabletext"/>
              <w:rPr>
                <w:sz w:val="24"/>
                <w:szCs w:val="24"/>
                <w:lang w:val="fr-CH"/>
              </w:rPr>
            </w:pPr>
            <w:r w:rsidRPr="00CC536F">
              <w:rPr>
                <w:sz w:val="24"/>
                <w:szCs w:val="24"/>
                <w:lang w:val="fr-CH"/>
              </w:rPr>
              <w:t>Méthodes de travail des Commissions d</w:t>
            </w:r>
            <w:r>
              <w:rPr>
                <w:sz w:val="24"/>
                <w:szCs w:val="24"/>
                <w:lang w:val="fr-CH"/>
              </w:rPr>
              <w:t>'</w:t>
            </w:r>
            <w:r w:rsidRPr="00CC536F">
              <w:rPr>
                <w:sz w:val="24"/>
                <w:szCs w:val="24"/>
                <w:lang w:val="fr-CH"/>
              </w:rPr>
              <w:t>études de l</w:t>
            </w:r>
            <w:r>
              <w:rPr>
                <w:sz w:val="24"/>
                <w:szCs w:val="24"/>
                <w:lang w:val="fr-CH"/>
              </w:rPr>
              <w:t>'</w:t>
            </w:r>
            <w:r w:rsidRPr="00CC536F">
              <w:rPr>
                <w:sz w:val="24"/>
                <w:szCs w:val="24"/>
                <w:lang w:val="fr-CH"/>
              </w:rPr>
              <w:t>UIT-R</w:t>
            </w:r>
          </w:p>
        </w:tc>
      </w:tr>
      <w:tr w:rsidR="00CC536F" w:rsidRPr="00CC536F" w:rsidTr="00571B46">
        <w:tc>
          <w:tcPr>
            <w:tcW w:w="534" w:type="dxa"/>
          </w:tcPr>
          <w:p w:rsidR="00CC536F" w:rsidRPr="00D04CA0" w:rsidRDefault="00CC536F" w:rsidP="00571B46">
            <w:pPr>
              <w:pStyle w:val="Tabletext"/>
              <w:rPr>
                <w:sz w:val="24"/>
                <w:szCs w:val="24"/>
                <w:lang w:val="fr-CH"/>
              </w:rPr>
            </w:pPr>
            <w:r w:rsidRPr="00D04CA0">
              <w:rPr>
                <w:sz w:val="24"/>
                <w:szCs w:val="24"/>
                <w:lang w:val="fr-CH"/>
              </w:rPr>
              <w:t>5</w:t>
            </w:r>
          </w:p>
        </w:tc>
        <w:tc>
          <w:tcPr>
            <w:tcW w:w="9321" w:type="dxa"/>
          </w:tcPr>
          <w:p w:rsidR="00CC536F" w:rsidRPr="00CC536F" w:rsidRDefault="00CC536F" w:rsidP="00571B46">
            <w:pPr>
              <w:pStyle w:val="Tabletext"/>
              <w:rPr>
                <w:sz w:val="24"/>
                <w:szCs w:val="24"/>
                <w:lang w:val="fr-CH"/>
              </w:rPr>
            </w:pPr>
            <w:r w:rsidRPr="00CC536F">
              <w:rPr>
                <w:sz w:val="24"/>
                <w:szCs w:val="24"/>
                <w:lang w:val="fr-CH"/>
              </w:rPr>
              <w:t>Préparation de la CMR</w:t>
            </w:r>
            <w:r w:rsidRPr="00CC536F">
              <w:rPr>
                <w:sz w:val="24"/>
                <w:szCs w:val="24"/>
                <w:lang w:val="fr-CH"/>
              </w:rPr>
              <w:noBreakHyphen/>
              <w:t xml:space="preserve">15 </w:t>
            </w:r>
          </w:p>
        </w:tc>
      </w:tr>
      <w:tr w:rsidR="00CC536F" w:rsidRPr="00CC536F" w:rsidTr="00571B46">
        <w:tc>
          <w:tcPr>
            <w:tcW w:w="534" w:type="dxa"/>
          </w:tcPr>
          <w:p w:rsidR="00CC536F" w:rsidRPr="00D04CA0" w:rsidRDefault="00CC536F" w:rsidP="00571B46">
            <w:pPr>
              <w:pStyle w:val="Tabletext"/>
              <w:rPr>
                <w:sz w:val="24"/>
                <w:szCs w:val="24"/>
                <w:lang w:val="fr-CH"/>
              </w:rPr>
            </w:pPr>
            <w:r w:rsidRPr="00D04CA0">
              <w:rPr>
                <w:sz w:val="24"/>
                <w:szCs w:val="24"/>
                <w:lang w:val="fr-CH"/>
              </w:rPr>
              <w:t>6</w:t>
            </w:r>
          </w:p>
        </w:tc>
        <w:tc>
          <w:tcPr>
            <w:tcW w:w="9321" w:type="dxa"/>
          </w:tcPr>
          <w:p w:rsidR="00CC536F" w:rsidRPr="00CC536F" w:rsidRDefault="00CC536F" w:rsidP="00571B46">
            <w:pPr>
              <w:pStyle w:val="Tabletext"/>
              <w:rPr>
                <w:sz w:val="24"/>
                <w:szCs w:val="24"/>
                <w:lang w:val="fr-CH"/>
              </w:rPr>
            </w:pPr>
            <w:r w:rsidRPr="00CC536F">
              <w:rPr>
                <w:sz w:val="24"/>
                <w:szCs w:val="24"/>
                <w:lang w:val="fr-CH"/>
              </w:rPr>
              <w:t>Système d</w:t>
            </w:r>
            <w:r>
              <w:rPr>
                <w:sz w:val="24"/>
                <w:szCs w:val="24"/>
                <w:lang w:val="fr-CH"/>
              </w:rPr>
              <w:t>'</w:t>
            </w:r>
            <w:r w:rsidRPr="00CC536F">
              <w:rPr>
                <w:sz w:val="24"/>
                <w:szCs w:val="24"/>
                <w:lang w:val="fr-CH"/>
              </w:rPr>
              <w:t>information du BR</w:t>
            </w:r>
          </w:p>
        </w:tc>
      </w:tr>
      <w:tr w:rsidR="00CC536F" w:rsidRPr="00E828C7" w:rsidTr="00571B46">
        <w:tc>
          <w:tcPr>
            <w:tcW w:w="534" w:type="dxa"/>
          </w:tcPr>
          <w:p w:rsidR="00CC536F" w:rsidRPr="00D04CA0" w:rsidRDefault="00CC536F" w:rsidP="00571B46">
            <w:pPr>
              <w:pStyle w:val="Tabletext"/>
              <w:rPr>
                <w:sz w:val="24"/>
                <w:szCs w:val="24"/>
                <w:lang w:val="fr-CH"/>
              </w:rPr>
            </w:pPr>
            <w:r w:rsidRPr="00D04CA0">
              <w:rPr>
                <w:sz w:val="24"/>
                <w:szCs w:val="24"/>
                <w:lang w:val="fr-CH"/>
              </w:rPr>
              <w:t>7</w:t>
            </w:r>
          </w:p>
        </w:tc>
        <w:tc>
          <w:tcPr>
            <w:tcW w:w="9321" w:type="dxa"/>
          </w:tcPr>
          <w:p w:rsidR="00CC536F" w:rsidRPr="00CC536F" w:rsidRDefault="00CC536F" w:rsidP="00571B46">
            <w:pPr>
              <w:pStyle w:val="Tabletext"/>
              <w:rPr>
                <w:sz w:val="24"/>
                <w:szCs w:val="24"/>
                <w:lang w:val="fr-CH"/>
              </w:rPr>
            </w:pPr>
            <w:r w:rsidRPr="00CC536F">
              <w:rPr>
                <w:sz w:val="24"/>
                <w:szCs w:val="24"/>
                <w:lang w:val="fr-CH"/>
              </w:rPr>
              <w:t>Projet de Plan opérationnel glissant pour la période 2016-2019</w:t>
            </w:r>
          </w:p>
        </w:tc>
      </w:tr>
      <w:tr w:rsidR="00CC536F" w:rsidRPr="00E828C7" w:rsidTr="00571B46">
        <w:tc>
          <w:tcPr>
            <w:tcW w:w="534" w:type="dxa"/>
          </w:tcPr>
          <w:p w:rsidR="00CC536F" w:rsidRPr="00D04CA0" w:rsidRDefault="00CC536F" w:rsidP="00571B46">
            <w:pPr>
              <w:pStyle w:val="Tabletext"/>
              <w:rPr>
                <w:sz w:val="24"/>
                <w:szCs w:val="24"/>
                <w:lang w:val="fr-CH"/>
              </w:rPr>
            </w:pPr>
            <w:r w:rsidRPr="00D04CA0">
              <w:rPr>
                <w:sz w:val="24"/>
                <w:szCs w:val="24"/>
                <w:lang w:val="fr-CH"/>
              </w:rPr>
              <w:t>8</w:t>
            </w:r>
          </w:p>
        </w:tc>
        <w:tc>
          <w:tcPr>
            <w:tcW w:w="9321" w:type="dxa"/>
          </w:tcPr>
          <w:p w:rsidR="00CC536F" w:rsidRPr="00CC536F" w:rsidRDefault="00CC536F" w:rsidP="00571B46">
            <w:pPr>
              <w:pStyle w:val="Tabletext"/>
              <w:rPr>
                <w:sz w:val="24"/>
                <w:szCs w:val="24"/>
                <w:lang w:val="fr-CH"/>
              </w:rPr>
            </w:pPr>
            <w:r w:rsidRPr="00CC536F">
              <w:rPr>
                <w:sz w:val="24"/>
                <w:szCs w:val="24"/>
                <w:lang w:val="fr-CH"/>
              </w:rPr>
              <w:t>Activités des groupes de travail par correspondance du GCR</w:t>
            </w:r>
          </w:p>
        </w:tc>
      </w:tr>
      <w:tr w:rsidR="00CC536F" w:rsidRPr="00E828C7" w:rsidTr="00571B46">
        <w:tc>
          <w:tcPr>
            <w:tcW w:w="534" w:type="dxa"/>
          </w:tcPr>
          <w:p w:rsidR="00CC536F" w:rsidRPr="00D04CA0" w:rsidRDefault="00CC536F" w:rsidP="00571B46">
            <w:pPr>
              <w:pStyle w:val="Tabletext"/>
              <w:rPr>
                <w:sz w:val="24"/>
                <w:szCs w:val="24"/>
                <w:lang w:val="fr-CH"/>
              </w:rPr>
            </w:pPr>
            <w:r w:rsidRPr="00D04CA0">
              <w:rPr>
                <w:sz w:val="24"/>
                <w:szCs w:val="24"/>
                <w:lang w:val="fr-CH"/>
              </w:rPr>
              <w:t>9</w:t>
            </w:r>
          </w:p>
        </w:tc>
        <w:tc>
          <w:tcPr>
            <w:tcW w:w="9321" w:type="dxa"/>
          </w:tcPr>
          <w:p w:rsidR="00CC536F" w:rsidRPr="00CC536F" w:rsidRDefault="00CC536F" w:rsidP="00571B46">
            <w:pPr>
              <w:pStyle w:val="Tabletext"/>
              <w:rPr>
                <w:sz w:val="24"/>
                <w:szCs w:val="24"/>
                <w:lang w:val="fr-CH"/>
              </w:rPr>
            </w:pPr>
            <w:r w:rsidRPr="00CC536F">
              <w:rPr>
                <w:sz w:val="24"/>
                <w:szCs w:val="24"/>
                <w:lang w:val="fr-CH"/>
              </w:rPr>
              <w:t>Date de la prochaine réunion</w:t>
            </w:r>
          </w:p>
        </w:tc>
      </w:tr>
      <w:tr w:rsidR="00CC536F" w:rsidRPr="00CC536F" w:rsidTr="00571B46">
        <w:tc>
          <w:tcPr>
            <w:tcW w:w="534" w:type="dxa"/>
          </w:tcPr>
          <w:p w:rsidR="00CC536F" w:rsidRPr="00D04CA0" w:rsidRDefault="00CC536F" w:rsidP="00571B46">
            <w:pPr>
              <w:pStyle w:val="Tabletext"/>
              <w:rPr>
                <w:sz w:val="24"/>
                <w:szCs w:val="24"/>
                <w:lang w:val="fr-CH"/>
              </w:rPr>
            </w:pPr>
            <w:r w:rsidRPr="00D04CA0">
              <w:rPr>
                <w:sz w:val="24"/>
                <w:szCs w:val="24"/>
                <w:lang w:val="fr-CH"/>
              </w:rPr>
              <w:t>10</w:t>
            </w:r>
          </w:p>
        </w:tc>
        <w:tc>
          <w:tcPr>
            <w:tcW w:w="9321" w:type="dxa"/>
          </w:tcPr>
          <w:p w:rsidR="00CC536F" w:rsidRPr="00CC536F" w:rsidRDefault="00CC536F" w:rsidP="00571B46">
            <w:pPr>
              <w:pStyle w:val="Tabletext"/>
              <w:rPr>
                <w:sz w:val="24"/>
                <w:szCs w:val="24"/>
                <w:lang w:val="fr-CH"/>
              </w:rPr>
            </w:pPr>
            <w:r w:rsidRPr="00CC536F">
              <w:rPr>
                <w:sz w:val="24"/>
                <w:szCs w:val="24"/>
                <w:lang w:val="fr-CH"/>
              </w:rPr>
              <w:t>Divers</w:t>
            </w:r>
          </w:p>
        </w:tc>
      </w:tr>
    </w:tbl>
    <w:p w:rsidR="00CC536F" w:rsidRPr="00CC536F" w:rsidRDefault="00CC536F" w:rsidP="00CC536F">
      <w:pPr>
        <w:tabs>
          <w:tab w:val="clear" w:pos="794"/>
          <w:tab w:val="clear" w:pos="1191"/>
          <w:tab w:val="clear" w:pos="1588"/>
          <w:tab w:val="clear" w:pos="1985"/>
          <w:tab w:val="center" w:pos="7088"/>
        </w:tabs>
        <w:spacing w:before="1440"/>
        <w:rPr>
          <w:szCs w:val="24"/>
          <w:u w:val="single"/>
          <w:lang w:val="fr-CH"/>
        </w:rPr>
      </w:pPr>
      <w:r w:rsidRPr="00CC536F">
        <w:rPr>
          <w:szCs w:val="24"/>
          <w:lang w:val="fr-CH"/>
        </w:rPr>
        <w:tab/>
        <w:t>M. Daniel OBAM</w:t>
      </w:r>
      <w:r w:rsidRPr="00CC536F">
        <w:rPr>
          <w:szCs w:val="24"/>
          <w:lang w:val="fr-CH"/>
        </w:rPr>
        <w:br/>
      </w:r>
      <w:r w:rsidRPr="00CC536F">
        <w:rPr>
          <w:szCs w:val="24"/>
          <w:lang w:val="fr-CH"/>
        </w:rPr>
        <w:tab/>
        <w:t>Président du Groupe consultatif des radiocommunications</w:t>
      </w:r>
    </w:p>
    <w:p w:rsidR="00CC536F" w:rsidRPr="00CC536F" w:rsidRDefault="00CC536F" w:rsidP="00CC536F">
      <w:pPr>
        <w:rPr>
          <w:szCs w:val="24"/>
          <w:lang w:val="fr-FR"/>
        </w:rPr>
      </w:pPr>
      <w:r w:rsidRPr="00CC536F">
        <w:rPr>
          <w:szCs w:val="24"/>
          <w:u w:val="single"/>
          <w:lang w:val="fr-FR"/>
        </w:rPr>
        <w:br w:type="page"/>
      </w:r>
    </w:p>
    <w:p w:rsidR="00CC536F" w:rsidRPr="00CC536F" w:rsidRDefault="00CC536F" w:rsidP="00CC536F">
      <w:pPr>
        <w:pStyle w:val="Annex"/>
        <w:spacing w:before="120"/>
        <w:rPr>
          <w:rFonts w:ascii="Calibri" w:hAnsi="Calibri"/>
          <w:b/>
          <w:bCs/>
          <w:szCs w:val="24"/>
          <w:lang w:val="fr-FR"/>
        </w:rPr>
      </w:pPr>
      <w:r w:rsidRPr="00CC536F">
        <w:rPr>
          <w:rFonts w:ascii="Calibri" w:hAnsi="Calibri"/>
          <w:b/>
          <w:bCs/>
          <w:szCs w:val="24"/>
          <w:lang w:val="fr-FR"/>
        </w:rPr>
        <w:lastRenderedPageBreak/>
        <w:t>ANNEXE 2</w:t>
      </w:r>
    </w:p>
    <w:p w:rsidR="00CC536F" w:rsidRPr="00CC536F" w:rsidRDefault="00CC536F" w:rsidP="00CC536F">
      <w:pPr>
        <w:pStyle w:val="AnnexTitle"/>
        <w:rPr>
          <w:rFonts w:ascii="Calibri" w:hAnsi="Calibri"/>
          <w:bCs/>
          <w:szCs w:val="24"/>
          <w:lang w:val="fr-FR"/>
        </w:rPr>
      </w:pPr>
      <w:r w:rsidRPr="00CC536F">
        <w:rPr>
          <w:rFonts w:ascii="Calibri" w:hAnsi="Calibri"/>
          <w:bCs/>
          <w:szCs w:val="24"/>
          <w:lang w:val="fr-FR"/>
        </w:rPr>
        <w:t xml:space="preserve">Nom et adresse du Président et des Vice-Présidents du </w:t>
      </w:r>
      <w:r w:rsidRPr="00CC536F">
        <w:rPr>
          <w:rFonts w:ascii="Calibri" w:hAnsi="Calibri"/>
          <w:bCs/>
          <w:szCs w:val="24"/>
          <w:lang w:val="fr-FR"/>
        </w:rPr>
        <w:br/>
        <w:t>Groupe consultatif des radiocommunications</w:t>
      </w:r>
    </w:p>
    <w:p w:rsidR="00CC536F" w:rsidRPr="00CC536F" w:rsidRDefault="00CC536F" w:rsidP="00CC536F">
      <w:pPr>
        <w:pStyle w:val="Normalaftertitle0"/>
        <w:spacing w:before="120"/>
        <w:rPr>
          <w:szCs w:val="24"/>
        </w:rPr>
      </w:pPr>
    </w:p>
    <w:tbl>
      <w:tblPr>
        <w:tblW w:w="9976" w:type="dxa"/>
        <w:jc w:val="center"/>
        <w:tblLayout w:type="fixed"/>
        <w:tblLook w:val="0000" w:firstRow="0" w:lastRow="0" w:firstColumn="0" w:lastColumn="0" w:noHBand="0" w:noVBand="0"/>
      </w:tblPr>
      <w:tblGrid>
        <w:gridCol w:w="5698"/>
        <w:gridCol w:w="4278"/>
      </w:tblGrid>
      <w:tr w:rsidR="00CC536F" w:rsidRPr="00CC536F" w:rsidTr="00571B46">
        <w:trPr>
          <w:jc w:val="center"/>
        </w:trPr>
        <w:tc>
          <w:tcPr>
            <w:tcW w:w="9976" w:type="dxa"/>
            <w:gridSpan w:val="2"/>
          </w:tcPr>
          <w:p w:rsidR="00CC536F" w:rsidRPr="00CC536F" w:rsidRDefault="00CC536F" w:rsidP="00571B46">
            <w:pPr>
              <w:pStyle w:val="Headingb"/>
              <w:rPr>
                <w:szCs w:val="24"/>
              </w:rPr>
            </w:pPr>
            <w:proofErr w:type="spellStart"/>
            <w:r w:rsidRPr="00CC536F">
              <w:rPr>
                <w:szCs w:val="24"/>
              </w:rPr>
              <w:t>Président</w:t>
            </w:r>
            <w:proofErr w:type="spellEnd"/>
          </w:p>
        </w:tc>
      </w:tr>
      <w:tr w:rsidR="00CC536F" w:rsidRPr="00E828C7" w:rsidTr="00571B46">
        <w:trPr>
          <w:jc w:val="center"/>
        </w:trPr>
        <w:tc>
          <w:tcPr>
            <w:tcW w:w="5698" w:type="dxa"/>
          </w:tcPr>
          <w:p w:rsidR="00CC536F" w:rsidRPr="00CC536F" w:rsidRDefault="00CC536F" w:rsidP="00571B46">
            <w:pPr>
              <w:tabs>
                <w:tab w:val="left" w:pos="487"/>
              </w:tabs>
              <w:spacing w:after="120"/>
              <w:ind w:left="487"/>
              <w:jc w:val="left"/>
              <w:rPr>
                <w:szCs w:val="24"/>
              </w:rPr>
            </w:pPr>
            <w:r w:rsidRPr="00CC536F">
              <w:rPr>
                <w:b/>
                <w:bCs/>
                <w:szCs w:val="24"/>
              </w:rPr>
              <w:t xml:space="preserve">M. Daniel OBAM </w:t>
            </w:r>
            <w:r w:rsidRPr="00CC536F">
              <w:rPr>
                <w:szCs w:val="24"/>
              </w:rPr>
              <w:br/>
            </w:r>
            <w:proofErr w:type="spellStart"/>
            <w:r w:rsidRPr="00CC536F">
              <w:rPr>
                <w:szCs w:val="24"/>
              </w:rPr>
              <w:t>Président</w:t>
            </w:r>
            <w:proofErr w:type="spellEnd"/>
            <w:r w:rsidRPr="00CC536F">
              <w:rPr>
                <w:szCs w:val="24"/>
              </w:rPr>
              <w:t xml:space="preserve"> du GCR</w:t>
            </w:r>
            <w:r w:rsidRPr="00CC536F">
              <w:rPr>
                <w:szCs w:val="24"/>
              </w:rPr>
              <w:br/>
              <w:t>Communications Radio Technology Expert</w:t>
            </w:r>
            <w:r w:rsidRPr="00CC536F">
              <w:rPr>
                <w:szCs w:val="24"/>
              </w:rPr>
              <w:br/>
              <w:t>National Communications Secretariat</w:t>
            </w:r>
            <w:r w:rsidRPr="00CC536F">
              <w:rPr>
                <w:szCs w:val="24"/>
              </w:rPr>
              <w:br/>
              <w:t>P.O. Box 10756-00100 GPO</w:t>
            </w:r>
            <w:r w:rsidRPr="00CC536F">
              <w:rPr>
                <w:szCs w:val="24"/>
              </w:rPr>
              <w:br/>
            </w:r>
            <w:proofErr w:type="spellStart"/>
            <w:r w:rsidRPr="00CC536F">
              <w:rPr>
                <w:szCs w:val="24"/>
              </w:rPr>
              <w:t>Ngong</w:t>
            </w:r>
            <w:proofErr w:type="spellEnd"/>
            <w:r w:rsidRPr="00CC536F">
              <w:rPr>
                <w:szCs w:val="24"/>
              </w:rPr>
              <w:t xml:space="preserve"> Road</w:t>
            </w:r>
            <w:r w:rsidRPr="00CC536F">
              <w:rPr>
                <w:szCs w:val="24"/>
              </w:rPr>
              <w:br/>
              <w:t xml:space="preserve">9th Floor </w:t>
            </w:r>
            <w:proofErr w:type="spellStart"/>
            <w:r w:rsidRPr="00CC536F">
              <w:rPr>
                <w:szCs w:val="24"/>
              </w:rPr>
              <w:t>Transcom</w:t>
            </w:r>
            <w:proofErr w:type="spellEnd"/>
            <w:r w:rsidRPr="00CC536F">
              <w:rPr>
                <w:szCs w:val="24"/>
              </w:rPr>
              <w:t xml:space="preserve"> House</w:t>
            </w:r>
            <w:r w:rsidRPr="00CC536F">
              <w:rPr>
                <w:szCs w:val="24"/>
              </w:rPr>
              <w:br/>
              <w:t>NAIROBI</w:t>
            </w:r>
            <w:r w:rsidRPr="00CC536F">
              <w:rPr>
                <w:szCs w:val="24"/>
              </w:rPr>
              <w:br/>
              <w:t>Kenya (</w:t>
            </w:r>
            <w:proofErr w:type="spellStart"/>
            <w:r w:rsidRPr="00CC536F">
              <w:rPr>
                <w:szCs w:val="24"/>
              </w:rPr>
              <w:t>République</w:t>
            </w:r>
            <w:proofErr w:type="spellEnd"/>
            <w:r w:rsidRPr="00CC536F">
              <w:rPr>
                <w:szCs w:val="24"/>
              </w:rPr>
              <w:t xml:space="preserve"> du)</w:t>
            </w:r>
          </w:p>
        </w:tc>
        <w:tc>
          <w:tcPr>
            <w:tcW w:w="4278" w:type="dxa"/>
          </w:tcPr>
          <w:p w:rsidR="00CC536F" w:rsidRPr="00CC536F" w:rsidRDefault="00CC536F" w:rsidP="00571B46">
            <w:pPr>
              <w:pStyle w:val="Header"/>
              <w:tabs>
                <w:tab w:val="left" w:pos="831"/>
                <w:tab w:val="left" w:pos="1191"/>
              </w:tabs>
              <w:spacing w:before="120" w:after="120"/>
              <w:rPr>
                <w:rFonts w:eastAsia="SimSun"/>
                <w:szCs w:val="24"/>
                <w:lang w:val="fr-CH" w:eastAsia="zh-CN"/>
              </w:rPr>
            </w:pPr>
            <w:r w:rsidRPr="00CC536F">
              <w:rPr>
                <w:szCs w:val="24"/>
                <w:lang w:val="fr-CH"/>
              </w:rPr>
              <w:t>Tél.:</w:t>
            </w:r>
            <w:r w:rsidRPr="00CC536F">
              <w:rPr>
                <w:szCs w:val="24"/>
                <w:lang w:val="fr-CH"/>
              </w:rPr>
              <w:tab/>
              <w:t>+254 20 2719953</w:t>
            </w:r>
            <w:r w:rsidRPr="00CC536F">
              <w:rPr>
                <w:szCs w:val="24"/>
                <w:lang w:val="fr-CH"/>
              </w:rPr>
              <w:br/>
              <w:t>Fax:</w:t>
            </w:r>
            <w:r w:rsidRPr="00CC536F">
              <w:rPr>
                <w:szCs w:val="24"/>
                <w:lang w:val="fr-CH"/>
              </w:rPr>
              <w:tab/>
              <w:t>+254 20 2716515</w:t>
            </w:r>
            <w:r w:rsidRPr="00CC536F">
              <w:rPr>
                <w:szCs w:val="24"/>
                <w:lang w:val="fr-CH"/>
              </w:rPr>
              <w:br/>
              <w:t>E-mail:</w:t>
            </w:r>
            <w:r w:rsidR="007E7E67">
              <w:rPr>
                <w:szCs w:val="24"/>
                <w:lang w:val="fr-CH"/>
              </w:rPr>
              <w:tab/>
            </w:r>
            <w:hyperlink r:id="rId12" w:tgtFrame="new" w:history="1">
              <w:r w:rsidRPr="00CC536F">
                <w:rPr>
                  <w:rStyle w:val="Hyperlink"/>
                  <w:szCs w:val="24"/>
                  <w:lang w:val="fr-CH"/>
                </w:rPr>
                <w:t xml:space="preserve">daniel.obam@ties.itu.int </w:t>
              </w:r>
            </w:hyperlink>
          </w:p>
        </w:tc>
      </w:tr>
      <w:tr w:rsidR="00CC536F" w:rsidRPr="00CC536F" w:rsidTr="00571B46">
        <w:trPr>
          <w:jc w:val="center"/>
        </w:trPr>
        <w:tc>
          <w:tcPr>
            <w:tcW w:w="9976" w:type="dxa"/>
            <w:gridSpan w:val="2"/>
          </w:tcPr>
          <w:p w:rsidR="00CC536F" w:rsidRPr="00CC536F" w:rsidRDefault="00CC536F" w:rsidP="00571B46">
            <w:pPr>
              <w:pStyle w:val="Headingb"/>
              <w:rPr>
                <w:szCs w:val="24"/>
              </w:rPr>
            </w:pPr>
            <w:r w:rsidRPr="00CC536F">
              <w:rPr>
                <w:szCs w:val="24"/>
              </w:rPr>
              <w:t>Vice-</w:t>
            </w:r>
            <w:proofErr w:type="spellStart"/>
            <w:r w:rsidRPr="00CC536F">
              <w:rPr>
                <w:szCs w:val="24"/>
              </w:rPr>
              <w:t>Présidents</w:t>
            </w:r>
            <w:proofErr w:type="spellEnd"/>
          </w:p>
        </w:tc>
      </w:tr>
      <w:tr w:rsidR="00CC536F" w:rsidRPr="00E828C7" w:rsidTr="00571B46">
        <w:trPr>
          <w:jc w:val="center"/>
        </w:trPr>
        <w:tc>
          <w:tcPr>
            <w:tcW w:w="5698" w:type="dxa"/>
          </w:tcPr>
          <w:p w:rsidR="00CC536F" w:rsidRPr="00CC536F" w:rsidRDefault="00CC536F" w:rsidP="00571B46">
            <w:pPr>
              <w:tabs>
                <w:tab w:val="left" w:pos="487"/>
              </w:tabs>
              <w:spacing w:after="120"/>
              <w:ind w:left="487"/>
              <w:jc w:val="left"/>
              <w:rPr>
                <w:szCs w:val="24"/>
              </w:rPr>
            </w:pPr>
            <w:r w:rsidRPr="00CC536F">
              <w:rPr>
                <w:b/>
                <w:bCs/>
                <w:szCs w:val="24"/>
              </w:rPr>
              <w:t xml:space="preserve">M. </w:t>
            </w:r>
            <w:proofErr w:type="spellStart"/>
            <w:r w:rsidRPr="00CC536F">
              <w:rPr>
                <w:b/>
                <w:bCs/>
                <w:szCs w:val="24"/>
              </w:rPr>
              <w:t>Yousuf</w:t>
            </w:r>
            <w:proofErr w:type="spellEnd"/>
            <w:r w:rsidRPr="00CC536F">
              <w:rPr>
                <w:b/>
                <w:bCs/>
                <w:szCs w:val="24"/>
              </w:rPr>
              <w:t xml:space="preserve"> AL-BULUSHI</w:t>
            </w:r>
            <w:r w:rsidRPr="00CC536F">
              <w:rPr>
                <w:b/>
                <w:bCs/>
                <w:szCs w:val="24"/>
              </w:rPr>
              <w:br/>
            </w:r>
            <w:r w:rsidRPr="00CC536F">
              <w:rPr>
                <w:szCs w:val="24"/>
              </w:rPr>
              <w:t>Vice-</w:t>
            </w:r>
            <w:proofErr w:type="spellStart"/>
            <w:r w:rsidRPr="00CC536F">
              <w:rPr>
                <w:szCs w:val="24"/>
              </w:rPr>
              <w:t>Président</w:t>
            </w:r>
            <w:proofErr w:type="spellEnd"/>
            <w:r w:rsidRPr="00CC536F">
              <w:rPr>
                <w:szCs w:val="24"/>
              </w:rPr>
              <w:t xml:space="preserve"> du GCR</w:t>
            </w:r>
            <w:r w:rsidRPr="00CC536F">
              <w:rPr>
                <w:szCs w:val="24"/>
              </w:rPr>
              <w:br/>
              <w:t>Oman Telecomm</w:t>
            </w:r>
            <w:r w:rsidR="001E0332">
              <w:rPr>
                <w:szCs w:val="24"/>
              </w:rPr>
              <w:t>unications Regulatory Authority </w:t>
            </w:r>
            <w:r w:rsidRPr="00CC536F">
              <w:rPr>
                <w:szCs w:val="24"/>
              </w:rPr>
              <w:t>(TRA)</w:t>
            </w:r>
            <w:r w:rsidRPr="00CC536F">
              <w:rPr>
                <w:szCs w:val="24"/>
              </w:rPr>
              <w:br/>
              <w:t>P.O. Box 579</w:t>
            </w:r>
            <w:r w:rsidRPr="00CC536F">
              <w:rPr>
                <w:szCs w:val="24"/>
              </w:rPr>
              <w:br/>
              <w:t>RUWI 112</w:t>
            </w:r>
            <w:r w:rsidRPr="00CC536F">
              <w:rPr>
                <w:szCs w:val="24"/>
              </w:rPr>
              <w:br/>
              <w:t>Oman (</w:t>
            </w:r>
            <w:proofErr w:type="spellStart"/>
            <w:r w:rsidRPr="00CC536F">
              <w:rPr>
                <w:szCs w:val="24"/>
              </w:rPr>
              <w:t>Sultanat</w:t>
            </w:r>
            <w:proofErr w:type="spellEnd"/>
            <w:r w:rsidRPr="00CC536F">
              <w:rPr>
                <w:szCs w:val="24"/>
              </w:rPr>
              <w:t xml:space="preserve"> d</w:t>
            </w:r>
            <w:r>
              <w:rPr>
                <w:szCs w:val="24"/>
              </w:rPr>
              <w:t>'</w:t>
            </w:r>
            <w:r w:rsidRPr="00CC536F">
              <w:rPr>
                <w:szCs w:val="24"/>
              </w:rPr>
              <w:t>)</w:t>
            </w:r>
          </w:p>
        </w:tc>
        <w:tc>
          <w:tcPr>
            <w:tcW w:w="4278" w:type="dxa"/>
          </w:tcPr>
          <w:p w:rsidR="00CC536F" w:rsidRPr="00CC536F" w:rsidRDefault="00CC536F" w:rsidP="00571B46">
            <w:pPr>
              <w:pStyle w:val="Header"/>
              <w:tabs>
                <w:tab w:val="left" w:pos="831"/>
                <w:tab w:val="left" w:pos="1191"/>
              </w:tabs>
              <w:spacing w:before="120" w:after="120"/>
              <w:rPr>
                <w:rFonts w:eastAsia="SimSun"/>
                <w:szCs w:val="24"/>
                <w:lang w:val="fr-CH" w:eastAsia="zh-CN"/>
              </w:rPr>
            </w:pPr>
            <w:r w:rsidRPr="00CC536F">
              <w:rPr>
                <w:szCs w:val="24"/>
                <w:lang w:val="fr-CH"/>
              </w:rPr>
              <w:t>Tél.:</w:t>
            </w:r>
            <w:r w:rsidRPr="00CC536F">
              <w:rPr>
                <w:szCs w:val="24"/>
                <w:lang w:val="fr-CH"/>
              </w:rPr>
              <w:tab/>
              <w:t>+</w:t>
            </w:r>
            <w:r w:rsidR="001E0332">
              <w:rPr>
                <w:rFonts w:eastAsia="SimSun"/>
                <w:szCs w:val="24"/>
                <w:lang w:val="fr-CH" w:eastAsia="zh-CN"/>
              </w:rPr>
              <w:t>968 24 57</w:t>
            </w:r>
            <w:r w:rsidR="00182376">
              <w:rPr>
                <w:rFonts w:eastAsia="SimSun"/>
                <w:szCs w:val="24"/>
                <w:lang w:val="fr-CH" w:eastAsia="zh-CN"/>
              </w:rPr>
              <w:t xml:space="preserve"> </w:t>
            </w:r>
            <w:r w:rsidRPr="00CC536F">
              <w:rPr>
                <w:rFonts w:eastAsia="SimSun"/>
                <w:szCs w:val="24"/>
                <w:lang w:val="fr-CH" w:eastAsia="zh-CN"/>
              </w:rPr>
              <w:t>4363</w:t>
            </w:r>
            <w:r w:rsidR="001E0332">
              <w:rPr>
                <w:szCs w:val="24"/>
                <w:lang w:val="fr-CH"/>
              </w:rPr>
              <w:br/>
              <w:t>Fax:</w:t>
            </w:r>
            <w:r w:rsidR="001E0332">
              <w:rPr>
                <w:szCs w:val="24"/>
                <w:lang w:val="fr-CH"/>
              </w:rPr>
              <w:tab/>
              <w:t>+968 24 56</w:t>
            </w:r>
            <w:r w:rsidR="00182376">
              <w:rPr>
                <w:szCs w:val="24"/>
                <w:lang w:val="fr-CH"/>
              </w:rPr>
              <w:t xml:space="preserve"> </w:t>
            </w:r>
            <w:r w:rsidRPr="00CC536F">
              <w:rPr>
                <w:szCs w:val="24"/>
                <w:lang w:val="fr-CH"/>
              </w:rPr>
              <w:t>5464</w:t>
            </w:r>
            <w:r w:rsidRPr="00CC536F">
              <w:rPr>
                <w:szCs w:val="24"/>
                <w:lang w:val="fr-CH"/>
              </w:rPr>
              <w:br/>
              <w:t>E-mail:</w:t>
            </w:r>
            <w:r w:rsidRPr="00CC536F">
              <w:rPr>
                <w:szCs w:val="24"/>
                <w:lang w:val="fr-CH"/>
              </w:rPr>
              <w:tab/>
            </w:r>
            <w:hyperlink r:id="rId13" w:history="1">
              <w:r w:rsidRPr="00CC536F">
                <w:rPr>
                  <w:rStyle w:val="Hyperlink"/>
                  <w:szCs w:val="24"/>
                  <w:lang w:val="fr-CH"/>
                </w:rPr>
                <w:t>yousuf@tra.gov.om</w:t>
              </w:r>
            </w:hyperlink>
          </w:p>
        </w:tc>
      </w:tr>
      <w:tr w:rsidR="00CC536F" w:rsidRPr="00E828C7" w:rsidTr="00571B46">
        <w:trPr>
          <w:jc w:val="center"/>
        </w:trPr>
        <w:tc>
          <w:tcPr>
            <w:tcW w:w="5698" w:type="dxa"/>
            <w:shd w:val="clear" w:color="auto" w:fill="auto"/>
          </w:tcPr>
          <w:p w:rsidR="00CC536F" w:rsidRPr="00CC536F" w:rsidRDefault="00CC536F" w:rsidP="00571B46">
            <w:pPr>
              <w:pStyle w:val="Title"/>
              <w:tabs>
                <w:tab w:val="left" w:pos="487"/>
              </w:tabs>
              <w:spacing w:before="120" w:after="120"/>
              <w:ind w:left="487"/>
              <w:jc w:val="left"/>
              <w:rPr>
                <w:rFonts w:ascii="Calibri" w:eastAsia="SimSun" w:hAnsi="Calibri"/>
                <w:szCs w:val="24"/>
                <w:lang w:val="fr-FR" w:eastAsia="zh-CN"/>
              </w:rPr>
            </w:pPr>
            <w:r w:rsidRPr="00CC536F">
              <w:rPr>
                <w:rFonts w:ascii="Calibri" w:hAnsi="Calibri"/>
                <w:b/>
                <w:bCs/>
                <w:szCs w:val="24"/>
                <w:lang w:val="fr-FR"/>
              </w:rPr>
              <w:t>Mme Audrey ALLISON</w:t>
            </w:r>
            <w:r w:rsidRPr="00CC536F">
              <w:rPr>
                <w:rFonts w:ascii="Calibri" w:hAnsi="Calibri"/>
                <w:b/>
                <w:bCs/>
                <w:szCs w:val="24"/>
                <w:lang w:val="fr-FR"/>
              </w:rPr>
              <w:br/>
            </w:r>
            <w:r w:rsidRPr="00CC536F">
              <w:rPr>
                <w:rFonts w:ascii="Calibri" w:hAnsi="Calibri"/>
                <w:szCs w:val="24"/>
                <w:lang w:val="fr-FR"/>
              </w:rPr>
              <w:t>Vice-Présidente du GCR</w:t>
            </w:r>
            <w:r w:rsidRPr="00CC536F">
              <w:rPr>
                <w:rFonts w:ascii="Calibri" w:hAnsi="Calibri"/>
                <w:szCs w:val="24"/>
                <w:lang w:val="fr-FR"/>
              </w:rPr>
              <w:br/>
            </w:r>
            <w:proofErr w:type="spellStart"/>
            <w:r w:rsidRPr="00CC536F">
              <w:rPr>
                <w:rFonts w:ascii="Calibri" w:hAnsi="Calibri"/>
                <w:szCs w:val="24"/>
                <w:lang w:val="fr-FR"/>
              </w:rPr>
              <w:t>Frequency</w:t>
            </w:r>
            <w:proofErr w:type="spellEnd"/>
            <w:r w:rsidRPr="00CC536F">
              <w:rPr>
                <w:rFonts w:ascii="Calibri" w:hAnsi="Calibri"/>
                <w:szCs w:val="24"/>
                <w:lang w:val="fr-FR"/>
              </w:rPr>
              <w:t xml:space="preserve"> Management Services</w:t>
            </w:r>
            <w:r w:rsidRPr="00CC536F">
              <w:rPr>
                <w:rFonts w:ascii="Calibri" w:hAnsi="Calibri"/>
                <w:szCs w:val="24"/>
                <w:lang w:val="fr-FR"/>
              </w:rPr>
              <w:br/>
              <w:t xml:space="preserve">The Boeing </w:t>
            </w:r>
            <w:proofErr w:type="spellStart"/>
            <w:r w:rsidRPr="00CC536F">
              <w:rPr>
                <w:rFonts w:ascii="Calibri" w:hAnsi="Calibri"/>
                <w:szCs w:val="24"/>
                <w:lang w:val="fr-FR"/>
              </w:rPr>
              <w:t>Company</w:t>
            </w:r>
            <w:proofErr w:type="spellEnd"/>
            <w:r w:rsidRPr="00CC536F">
              <w:rPr>
                <w:rFonts w:ascii="Calibri" w:hAnsi="Calibri"/>
                <w:b/>
                <w:bCs/>
                <w:szCs w:val="24"/>
                <w:lang w:val="fr-FR"/>
              </w:rPr>
              <w:br/>
            </w:r>
            <w:r w:rsidRPr="00CC536F">
              <w:rPr>
                <w:rFonts w:ascii="Calibri" w:hAnsi="Calibri"/>
                <w:szCs w:val="24"/>
                <w:lang w:val="fr-FR"/>
              </w:rPr>
              <w:t>1200 Wilson Boulevard</w:t>
            </w:r>
            <w:r w:rsidRPr="00CC536F">
              <w:rPr>
                <w:rFonts w:ascii="Calibri" w:hAnsi="Calibri"/>
                <w:b/>
                <w:bCs/>
                <w:szCs w:val="24"/>
                <w:lang w:val="fr-FR"/>
              </w:rPr>
              <w:br/>
            </w:r>
            <w:r w:rsidRPr="00CC536F">
              <w:rPr>
                <w:rFonts w:ascii="Calibri" w:hAnsi="Calibri"/>
                <w:bCs/>
                <w:szCs w:val="24"/>
                <w:lang w:val="fr-FR"/>
              </w:rPr>
              <w:t>ARLINGTON, VA 22209</w:t>
            </w:r>
            <w:r w:rsidRPr="00CC536F">
              <w:rPr>
                <w:rFonts w:ascii="Calibri" w:hAnsi="Calibri"/>
                <w:bCs/>
                <w:szCs w:val="24"/>
                <w:lang w:val="fr-FR"/>
              </w:rPr>
              <w:br/>
            </w:r>
            <w:proofErr w:type="spellStart"/>
            <w:r w:rsidRPr="00CC536F">
              <w:rPr>
                <w:rFonts w:ascii="Calibri" w:eastAsia="SimSun" w:hAnsi="Calibri"/>
                <w:szCs w:val="24"/>
                <w:lang w:val="fr-FR" w:eastAsia="zh-CN"/>
              </w:rPr>
              <w:t>Etats-Unis</w:t>
            </w:r>
            <w:proofErr w:type="spellEnd"/>
            <w:r w:rsidRPr="00CC536F">
              <w:rPr>
                <w:rFonts w:ascii="Calibri" w:eastAsia="SimSun" w:hAnsi="Calibri"/>
                <w:szCs w:val="24"/>
                <w:lang w:val="fr-FR" w:eastAsia="zh-CN"/>
              </w:rPr>
              <w:t xml:space="preserve"> d</w:t>
            </w:r>
            <w:r>
              <w:rPr>
                <w:rFonts w:ascii="Calibri" w:eastAsia="SimSun" w:hAnsi="Calibri"/>
                <w:szCs w:val="24"/>
                <w:lang w:val="fr-FR" w:eastAsia="zh-CN"/>
              </w:rPr>
              <w:t>'</w:t>
            </w:r>
            <w:r w:rsidRPr="00CC536F">
              <w:rPr>
                <w:rFonts w:ascii="Calibri" w:eastAsia="SimSun" w:hAnsi="Calibri"/>
                <w:szCs w:val="24"/>
                <w:lang w:val="fr-FR" w:eastAsia="zh-CN"/>
              </w:rPr>
              <w:t>Amérique</w:t>
            </w:r>
          </w:p>
        </w:tc>
        <w:tc>
          <w:tcPr>
            <w:tcW w:w="4278" w:type="dxa"/>
            <w:shd w:val="clear" w:color="auto" w:fill="auto"/>
          </w:tcPr>
          <w:p w:rsidR="00CC536F" w:rsidRPr="00CC536F" w:rsidRDefault="00CC536F" w:rsidP="00571B46">
            <w:pPr>
              <w:tabs>
                <w:tab w:val="clear" w:pos="794"/>
                <w:tab w:val="clear" w:pos="1588"/>
                <w:tab w:val="clear" w:pos="1985"/>
                <w:tab w:val="left" w:pos="831"/>
              </w:tabs>
              <w:spacing w:after="120"/>
              <w:jc w:val="left"/>
              <w:rPr>
                <w:szCs w:val="24"/>
                <w:lang w:val="fr-CH"/>
              </w:rPr>
            </w:pPr>
            <w:r w:rsidRPr="00CC536F">
              <w:rPr>
                <w:szCs w:val="24"/>
                <w:lang w:val="fr-CH"/>
              </w:rPr>
              <w:t xml:space="preserve">Tél.: </w:t>
            </w:r>
            <w:r w:rsidRPr="00CC536F">
              <w:rPr>
                <w:szCs w:val="24"/>
                <w:lang w:val="fr-CH"/>
              </w:rPr>
              <w:tab/>
              <w:t>+1 703 465 3215</w:t>
            </w:r>
            <w:r w:rsidRPr="00CC536F">
              <w:rPr>
                <w:szCs w:val="24"/>
                <w:lang w:val="fr-CH"/>
              </w:rPr>
              <w:br/>
              <w:t xml:space="preserve">Fax: </w:t>
            </w:r>
            <w:r w:rsidRPr="00CC536F">
              <w:rPr>
                <w:szCs w:val="24"/>
                <w:lang w:val="fr-CH"/>
              </w:rPr>
              <w:tab/>
              <w:t>+1 703 465 3006</w:t>
            </w:r>
            <w:r w:rsidRPr="00CC536F">
              <w:rPr>
                <w:szCs w:val="24"/>
                <w:lang w:val="fr-CH"/>
              </w:rPr>
              <w:br/>
              <w:t>E-mail:</w:t>
            </w:r>
            <w:r w:rsidRPr="00CC536F">
              <w:rPr>
                <w:szCs w:val="24"/>
                <w:lang w:val="fr-CH"/>
              </w:rPr>
              <w:tab/>
            </w:r>
            <w:hyperlink r:id="rId14" w:history="1">
              <w:r w:rsidRPr="00CC536F">
                <w:rPr>
                  <w:rStyle w:val="Hyperlink"/>
                  <w:szCs w:val="24"/>
                  <w:lang w:val="fr-CH"/>
                </w:rPr>
                <w:t>audrey.allison@boeing.com</w:t>
              </w:r>
            </w:hyperlink>
          </w:p>
        </w:tc>
      </w:tr>
      <w:tr w:rsidR="00CC536F" w:rsidRPr="00E828C7" w:rsidTr="00571B46">
        <w:trPr>
          <w:jc w:val="center"/>
        </w:trPr>
        <w:tc>
          <w:tcPr>
            <w:tcW w:w="5698" w:type="dxa"/>
          </w:tcPr>
          <w:p w:rsidR="00CC536F" w:rsidRPr="00CC536F" w:rsidRDefault="00CC536F" w:rsidP="00571B46">
            <w:pPr>
              <w:tabs>
                <w:tab w:val="left" w:pos="487"/>
              </w:tabs>
              <w:spacing w:after="120"/>
              <w:ind w:left="487" w:right="-29"/>
              <w:jc w:val="left"/>
              <w:rPr>
                <w:szCs w:val="24"/>
                <w:lang w:val="es-ES_tradnl"/>
              </w:rPr>
            </w:pPr>
            <w:r w:rsidRPr="00CC536F">
              <w:rPr>
                <w:b/>
                <w:bCs/>
                <w:szCs w:val="24"/>
                <w:lang w:val="es-ES_tradnl"/>
              </w:rPr>
              <w:t xml:space="preserve">M. Héctor CARRIL </w:t>
            </w:r>
            <w:r w:rsidRPr="00CC536F">
              <w:rPr>
                <w:szCs w:val="24"/>
                <w:lang w:val="es-ES_tradnl"/>
              </w:rPr>
              <w:br/>
              <w:t>Vice-</w:t>
            </w:r>
            <w:proofErr w:type="spellStart"/>
            <w:r w:rsidRPr="00CC536F">
              <w:rPr>
                <w:szCs w:val="24"/>
                <w:lang w:val="es-ES_tradnl"/>
              </w:rPr>
              <w:t>Président</w:t>
            </w:r>
            <w:proofErr w:type="spellEnd"/>
            <w:r w:rsidRPr="00CC536F">
              <w:rPr>
                <w:szCs w:val="24"/>
                <w:lang w:val="es-ES_tradnl"/>
              </w:rPr>
              <w:t xml:space="preserve"> du GCR</w:t>
            </w:r>
            <w:r w:rsidRPr="00CC536F">
              <w:rPr>
                <w:szCs w:val="24"/>
                <w:lang w:val="es-ES_tradnl"/>
              </w:rPr>
              <w:br/>
              <w:t>Secretaria de Comunicaciones (SECOM)</w:t>
            </w:r>
            <w:r w:rsidRPr="00CC536F">
              <w:rPr>
                <w:szCs w:val="24"/>
                <w:lang w:val="es-ES_tradnl"/>
              </w:rPr>
              <w:br/>
            </w:r>
            <w:r w:rsidRPr="00CC536F">
              <w:rPr>
                <w:szCs w:val="24"/>
                <w:lang w:val="es-ES_tradnl"/>
              </w:rPr>
              <w:lastRenderedPageBreak/>
              <w:t>Tucumán 744 - Piso 5</w:t>
            </w:r>
            <w:r w:rsidRPr="00CC536F">
              <w:rPr>
                <w:szCs w:val="24"/>
                <w:lang w:val="es-ES_tradnl"/>
              </w:rPr>
              <w:br/>
              <w:t>C1049 AAP</w:t>
            </w:r>
            <w:r w:rsidRPr="00CC536F">
              <w:rPr>
                <w:szCs w:val="24"/>
                <w:lang w:val="es-ES_tradnl"/>
              </w:rPr>
              <w:br/>
              <w:t>AR-(1049AAP)</w:t>
            </w:r>
            <w:r w:rsidRPr="00CC536F">
              <w:rPr>
                <w:szCs w:val="24"/>
                <w:lang w:val="es-ES_tradnl"/>
              </w:rPr>
              <w:br/>
              <w:t>CIUDAD AUTÓNOMA DE BUENOS AIRES</w:t>
            </w:r>
            <w:r w:rsidRPr="00CC536F">
              <w:rPr>
                <w:szCs w:val="24"/>
                <w:lang w:val="es-ES_tradnl"/>
              </w:rPr>
              <w:br/>
            </w:r>
            <w:proofErr w:type="spellStart"/>
            <w:r w:rsidRPr="00CC536F">
              <w:rPr>
                <w:szCs w:val="24"/>
                <w:lang w:val="es-ES_tradnl"/>
              </w:rPr>
              <w:t>République</w:t>
            </w:r>
            <w:proofErr w:type="spellEnd"/>
            <w:r w:rsidRPr="00CC536F">
              <w:rPr>
                <w:szCs w:val="24"/>
                <w:lang w:val="es-ES_tradnl"/>
              </w:rPr>
              <w:t xml:space="preserve"> </w:t>
            </w:r>
            <w:proofErr w:type="spellStart"/>
            <w:r w:rsidRPr="00CC536F">
              <w:rPr>
                <w:szCs w:val="24"/>
                <w:lang w:val="es-ES_tradnl"/>
              </w:rPr>
              <w:t>argentine</w:t>
            </w:r>
            <w:proofErr w:type="spellEnd"/>
            <w:r w:rsidRPr="00CC536F">
              <w:rPr>
                <w:szCs w:val="24"/>
                <w:lang w:val="es-ES_tradnl"/>
              </w:rPr>
              <w:t xml:space="preserve"> </w:t>
            </w:r>
          </w:p>
        </w:tc>
        <w:tc>
          <w:tcPr>
            <w:tcW w:w="4278" w:type="dxa"/>
          </w:tcPr>
          <w:p w:rsidR="00CC536F" w:rsidRPr="00CC536F" w:rsidRDefault="001E0332" w:rsidP="00571B46">
            <w:pPr>
              <w:pStyle w:val="Header"/>
              <w:tabs>
                <w:tab w:val="left" w:pos="831"/>
                <w:tab w:val="left" w:pos="1191"/>
              </w:tabs>
              <w:spacing w:before="120" w:after="120"/>
              <w:rPr>
                <w:szCs w:val="24"/>
                <w:lang w:val="fr-CH"/>
              </w:rPr>
            </w:pPr>
            <w:r>
              <w:rPr>
                <w:szCs w:val="24"/>
                <w:lang w:val="fr-CH"/>
              </w:rPr>
              <w:lastRenderedPageBreak/>
              <w:t>Tél.:</w:t>
            </w:r>
            <w:r>
              <w:rPr>
                <w:szCs w:val="24"/>
                <w:lang w:val="fr-CH"/>
              </w:rPr>
              <w:tab/>
              <w:t>+54 11 431</w:t>
            </w:r>
            <w:r w:rsidR="00182376">
              <w:rPr>
                <w:szCs w:val="24"/>
                <w:lang w:val="fr-CH"/>
              </w:rPr>
              <w:t xml:space="preserve"> </w:t>
            </w:r>
            <w:r>
              <w:rPr>
                <w:szCs w:val="24"/>
                <w:lang w:val="fr-CH"/>
              </w:rPr>
              <w:t>89428</w:t>
            </w:r>
            <w:r>
              <w:rPr>
                <w:szCs w:val="24"/>
                <w:lang w:val="fr-CH"/>
              </w:rPr>
              <w:br/>
              <w:t>Fax:</w:t>
            </w:r>
            <w:r>
              <w:rPr>
                <w:szCs w:val="24"/>
                <w:lang w:val="fr-CH"/>
              </w:rPr>
              <w:tab/>
              <w:t>+54 11 431</w:t>
            </w:r>
            <w:r w:rsidR="00182376">
              <w:rPr>
                <w:szCs w:val="24"/>
                <w:lang w:val="fr-CH"/>
              </w:rPr>
              <w:t xml:space="preserve"> </w:t>
            </w:r>
            <w:r w:rsidR="00CC536F" w:rsidRPr="00CC536F">
              <w:rPr>
                <w:szCs w:val="24"/>
                <w:lang w:val="fr-CH"/>
              </w:rPr>
              <w:t>89432</w:t>
            </w:r>
            <w:r w:rsidR="00CC536F" w:rsidRPr="00CC536F">
              <w:rPr>
                <w:szCs w:val="24"/>
                <w:lang w:val="fr-CH"/>
              </w:rPr>
              <w:br/>
              <w:t>E-mail:</w:t>
            </w:r>
            <w:r w:rsidR="00CC536F" w:rsidRPr="00CC536F">
              <w:rPr>
                <w:szCs w:val="24"/>
                <w:lang w:val="fr-CH"/>
              </w:rPr>
              <w:tab/>
            </w:r>
            <w:hyperlink r:id="rId15" w:tgtFrame="new" w:history="1">
              <w:r w:rsidR="00CC536F" w:rsidRPr="00CC536F">
                <w:rPr>
                  <w:rStyle w:val="Hyperlink"/>
                  <w:szCs w:val="24"/>
                  <w:lang w:val="fr-CH"/>
                </w:rPr>
                <w:t>hcarril@secom.gov.ar</w:t>
              </w:r>
            </w:hyperlink>
          </w:p>
        </w:tc>
      </w:tr>
      <w:tr w:rsidR="00CC536F" w:rsidRPr="00E828C7" w:rsidTr="00571B46">
        <w:trPr>
          <w:jc w:val="center"/>
        </w:trPr>
        <w:tc>
          <w:tcPr>
            <w:tcW w:w="5698" w:type="dxa"/>
          </w:tcPr>
          <w:p w:rsidR="00CC536F" w:rsidRPr="00CC536F" w:rsidRDefault="00CC536F" w:rsidP="00571B46">
            <w:pPr>
              <w:tabs>
                <w:tab w:val="left" w:pos="487"/>
              </w:tabs>
              <w:spacing w:after="120"/>
              <w:ind w:left="487" w:right="-29"/>
              <w:jc w:val="left"/>
              <w:rPr>
                <w:szCs w:val="24"/>
                <w:lang w:val="fr-CH"/>
              </w:rPr>
            </w:pPr>
            <w:r w:rsidRPr="00CC536F">
              <w:rPr>
                <w:b/>
                <w:bCs/>
                <w:szCs w:val="24"/>
                <w:lang w:val="fr-CH"/>
              </w:rPr>
              <w:lastRenderedPageBreak/>
              <w:t xml:space="preserve">M. Pier Vincenzo GIUDICI </w:t>
            </w:r>
            <w:r w:rsidRPr="00CC536F">
              <w:rPr>
                <w:szCs w:val="24"/>
                <w:lang w:val="fr-CH"/>
              </w:rPr>
              <w:br/>
              <w:t>Vice-Président du GCR</w:t>
            </w:r>
            <w:r w:rsidRPr="00CC536F">
              <w:rPr>
                <w:szCs w:val="24"/>
                <w:lang w:val="fr-CH"/>
              </w:rPr>
              <w:br/>
              <w:t xml:space="preserve">Radio </w:t>
            </w:r>
            <w:proofErr w:type="spellStart"/>
            <w:r w:rsidRPr="00CC536F">
              <w:rPr>
                <w:szCs w:val="24"/>
                <w:lang w:val="fr-CH"/>
              </w:rPr>
              <w:t>Vaticana</w:t>
            </w:r>
            <w:proofErr w:type="spellEnd"/>
            <w:r w:rsidRPr="00CC536F">
              <w:rPr>
                <w:szCs w:val="24"/>
                <w:lang w:val="fr-CH"/>
              </w:rPr>
              <w:br/>
            </w:r>
            <w:proofErr w:type="spellStart"/>
            <w:r w:rsidRPr="00CC536F">
              <w:rPr>
                <w:szCs w:val="24"/>
                <w:lang w:val="fr-CH"/>
              </w:rPr>
              <w:t>Direzione</w:t>
            </w:r>
            <w:proofErr w:type="spellEnd"/>
            <w:r w:rsidRPr="00CC536F">
              <w:rPr>
                <w:szCs w:val="24"/>
                <w:lang w:val="fr-CH"/>
              </w:rPr>
              <w:t xml:space="preserve"> </w:t>
            </w:r>
            <w:proofErr w:type="spellStart"/>
            <w:r w:rsidRPr="00CC536F">
              <w:rPr>
                <w:szCs w:val="24"/>
                <w:lang w:val="fr-CH"/>
              </w:rPr>
              <w:t>Tecnica</w:t>
            </w:r>
            <w:proofErr w:type="spellEnd"/>
            <w:r w:rsidRPr="00CC536F">
              <w:rPr>
                <w:szCs w:val="24"/>
                <w:lang w:val="fr-CH"/>
              </w:rPr>
              <w:br/>
              <w:t>00120 VATICAN CITY</w:t>
            </w:r>
            <w:r w:rsidRPr="00CC536F">
              <w:rPr>
                <w:szCs w:val="24"/>
                <w:lang w:val="fr-CH"/>
              </w:rPr>
              <w:br/>
            </w:r>
            <w:proofErr w:type="spellStart"/>
            <w:r w:rsidRPr="00CC536F">
              <w:rPr>
                <w:szCs w:val="24"/>
                <w:lang w:val="fr-CH"/>
              </w:rPr>
              <w:t>Etat</w:t>
            </w:r>
            <w:proofErr w:type="spellEnd"/>
            <w:r w:rsidRPr="00CC536F">
              <w:rPr>
                <w:szCs w:val="24"/>
                <w:lang w:val="fr-CH"/>
              </w:rPr>
              <w:t xml:space="preserve"> de la Cité du Vatican</w:t>
            </w:r>
          </w:p>
        </w:tc>
        <w:tc>
          <w:tcPr>
            <w:tcW w:w="4278" w:type="dxa"/>
          </w:tcPr>
          <w:p w:rsidR="00CC536F" w:rsidRPr="00CC536F" w:rsidRDefault="00CC536F" w:rsidP="007E7E67">
            <w:pPr>
              <w:tabs>
                <w:tab w:val="clear" w:pos="794"/>
                <w:tab w:val="left" w:pos="998"/>
              </w:tabs>
              <w:spacing w:after="120"/>
              <w:jc w:val="left"/>
              <w:rPr>
                <w:szCs w:val="24"/>
                <w:lang w:val="fr-CH"/>
              </w:rPr>
            </w:pPr>
            <w:r w:rsidRPr="00CC536F">
              <w:rPr>
                <w:szCs w:val="24"/>
                <w:lang w:val="fr-CH"/>
              </w:rPr>
              <w:t>Tél.:</w:t>
            </w:r>
            <w:r w:rsidRPr="00CC536F">
              <w:rPr>
                <w:szCs w:val="24"/>
                <w:lang w:val="fr-CH"/>
              </w:rPr>
              <w:tab/>
              <w:t>+39 06 6988 5087</w:t>
            </w:r>
            <w:r w:rsidRPr="00CC536F">
              <w:rPr>
                <w:szCs w:val="24"/>
                <w:lang w:val="fr-CH"/>
              </w:rPr>
              <w:br/>
              <w:t>Fax:</w:t>
            </w:r>
            <w:r w:rsidRPr="00CC536F">
              <w:rPr>
                <w:szCs w:val="24"/>
                <w:lang w:val="fr-CH"/>
              </w:rPr>
              <w:tab/>
              <w:t>+39 06 6988 3936</w:t>
            </w:r>
            <w:r w:rsidRPr="00CC536F">
              <w:rPr>
                <w:szCs w:val="24"/>
                <w:lang w:val="fr-CH"/>
              </w:rPr>
              <w:br/>
              <w:t>E-mail 1:</w:t>
            </w:r>
            <w:r w:rsidR="007E7E67">
              <w:rPr>
                <w:szCs w:val="24"/>
                <w:lang w:val="fr-CH"/>
              </w:rPr>
              <w:tab/>
            </w:r>
            <w:hyperlink r:id="rId16" w:history="1">
              <w:r w:rsidRPr="00CC536F">
                <w:rPr>
                  <w:rStyle w:val="Hyperlink"/>
                  <w:szCs w:val="24"/>
                  <w:lang w:val="fr-CH"/>
                </w:rPr>
                <w:t xml:space="preserve">dirtecsmg@vatiradio.va </w:t>
              </w:r>
            </w:hyperlink>
            <w:r w:rsidRPr="00CC536F">
              <w:rPr>
                <w:szCs w:val="24"/>
                <w:lang w:val="fr-CH"/>
              </w:rPr>
              <w:br/>
              <w:t>E-mail 2:</w:t>
            </w:r>
            <w:r w:rsidR="007E7E67">
              <w:rPr>
                <w:szCs w:val="24"/>
                <w:lang w:val="fr-CH"/>
              </w:rPr>
              <w:tab/>
            </w:r>
            <w:hyperlink r:id="rId17" w:history="1">
              <w:r w:rsidRPr="00CC536F">
                <w:rPr>
                  <w:rStyle w:val="Hyperlink"/>
                  <w:szCs w:val="24"/>
                  <w:lang w:val="fr-CH"/>
                </w:rPr>
                <w:t>direcct@vatiradio.va</w:t>
              </w:r>
            </w:hyperlink>
          </w:p>
          <w:p w:rsidR="00CC536F" w:rsidRPr="00CC536F" w:rsidRDefault="00CC536F" w:rsidP="00571B46">
            <w:pPr>
              <w:tabs>
                <w:tab w:val="clear" w:pos="794"/>
                <w:tab w:val="left" w:pos="831"/>
              </w:tabs>
              <w:spacing w:after="120"/>
              <w:rPr>
                <w:szCs w:val="24"/>
                <w:lang w:val="fr-CH"/>
              </w:rPr>
            </w:pPr>
          </w:p>
        </w:tc>
      </w:tr>
      <w:tr w:rsidR="00CC536F" w:rsidRPr="00E828C7" w:rsidTr="00571B46">
        <w:trPr>
          <w:jc w:val="center"/>
        </w:trPr>
        <w:tc>
          <w:tcPr>
            <w:tcW w:w="5698" w:type="dxa"/>
          </w:tcPr>
          <w:p w:rsidR="00CC536F" w:rsidRPr="00CC536F" w:rsidRDefault="00CC536F" w:rsidP="00571B46">
            <w:pPr>
              <w:keepNext/>
              <w:keepLines/>
              <w:tabs>
                <w:tab w:val="left" w:pos="487"/>
              </w:tabs>
              <w:spacing w:after="120"/>
              <w:ind w:left="487" w:right="-29"/>
              <w:jc w:val="left"/>
              <w:rPr>
                <w:szCs w:val="24"/>
                <w:lang w:val="fr-CH"/>
              </w:rPr>
            </w:pPr>
            <w:r w:rsidRPr="00CC536F">
              <w:rPr>
                <w:b/>
                <w:bCs/>
                <w:szCs w:val="24"/>
                <w:lang w:val="fr-CH"/>
              </w:rPr>
              <w:t xml:space="preserve">M. Peter MAJOR </w:t>
            </w:r>
            <w:r w:rsidRPr="00CC536F">
              <w:rPr>
                <w:szCs w:val="24"/>
                <w:lang w:val="fr-CH"/>
              </w:rPr>
              <w:br/>
              <w:t>Vice-Président du GCR</w:t>
            </w:r>
            <w:r w:rsidRPr="00CC536F">
              <w:rPr>
                <w:szCs w:val="24"/>
                <w:lang w:val="fr-CH"/>
              </w:rPr>
              <w:br/>
              <w:t xml:space="preserve">Permanent Mission of </w:t>
            </w:r>
            <w:proofErr w:type="spellStart"/>
            <w:r w:rsidRPr="00CC536F">
              <w:rPr>
                <w:szCs w:val="24"/>
                <w:lang w:val="fr-CH"/>
              </w:rPr>
              <w:t>Hungary</w:t>
            </w:r>
            <w:proofErr w:type="spellEnd"/>
            <w:r w:rsidRPr="00CC536F">
              <w:rPr>
                <w:szCs w:val="24"/>
                <w:lang w:val="fr-CH"/>
              </w:rPr>
              <w:br/>
              <w:t xml:space="preserve">Rue du </w:t>
            </w:r>
            <w:proofErr w:type="spellStart"/>
            <w:r w:rsidRPr="00CC536F">
              <w:rPr>
                <w:szCs w:val="24"/>
                <w:lang w:val="fr-CH"/>
              </w:rPr>
              <w:t>Grand-Pré</w:t>
            </w:r>
            <w:proofErr w:type="spellEnd"/>
            <w:r w:rsidRPr="00CC536F">
              <w:rPr>
                <w:szCs w:val="24"/>
                <w:lang w:val="fr-CH"/>
              </w:rPr>
              <w:t>, 64</w:t>
            </w:r>
            <w:r w:rsidRPr="00CC536F">
              <w:rPr>
                <w:szCs w:val="24"/>
                <w:lang w:val="fr-CH"/>
              </w:rPr>
              <w:br/>
              <w:t>1202 GENÈVE</w:t>
            </w:r>
            <w:r w:rsidRPr="00CC536F">
              <w:rPr>
                <w:szCs w:val="24"/>
                <w:lang w:val="fr-CH"/>
              </w:rPr>
              <w:br/>
              <w:t>Suisse (Confédération)</w:t>
            </w:r>
          </w:p>
        </w:tc>
        <w:tc>
          <w:tcPr>
            <w:tcW w:w="4278" w:type="dxa"/>
          </w:tcPr>
          <w:p w:rsidR="00CC536F" w:rsidRPr="00CC536F" w:rsidRDefault="00CC536F" w:rsidP="00571B46">
            <w:pPr>
              <w:keepNext/>
              <w:keepLines/>
              <w:tabs>
                <w:tab w:val="clear" w:pos="794"/>
                <w:tab w:val="left" w:pos="831"/>
              </w:tabs>
              <w:spacing w:after="120"/>
              <w:jc w:val="left"/>
              <w:rPr>
                <w:szCs w:val="24"/>
                <w:lang w:val="fr-CH"/>
              </w:rPr>
            </w:pPr>
            <w:r w:rsidRPr="00CC536F">
              <w:rPr>
                <w:szCs w:val="24"/>
                <w:lang w:val="fr-CH"/>
              </w:rPr>
              <w:t>Tél.:</w:t>
            </w:r>
            <w:r w:rsidRPr="00CC536F">
              <w:rPr>
                <w:szCs w:val="24"/>
                <w:lang w:val="fr-CH"/>
              </w:rPr>
              <w:tab/>
              <w:t>+41 22 733 7268</w:t>
            </w:r>
            <w:r w:rsidRPr="00CC536F">
              <w:rPr>
                <w:szCs w:val="24"/>
                <w:lang w:val="fr-CH"/>
              </w:rPr>
              <w:br/>
              <w:t>Fax:</w:t>
            </w:r>
            <w:r w:rsidRPr="00CC536F">
              <w:rPr>
                <w:szCs w:val="24"/>
                <w:lang w:val="fr-CH"/>
              </w:rPr>
              <w:tab/>
              <w:t>+41 76 349 5543</w:t>
            </w:r>
            <w:r w:rsidRPr="00CC536F">
              <w:rPr>
                <w:szCs w:val="24"/>
                <w:lang w:val="fr-CH"/>
              </w:rPr>
              <w:br/>
              <w:t>E-mail:</w:t>
            </w:r>
            <w:r w:rsidRPr="00CC536F">
              <w:rPr>
                <w:szCs w:val="24"/>
                <w:lang w:val="fr-CH"/>
              </w:rPr>
              <w:tab/>
            </w:r>
            <w:hyperlink r:id="rId18" w:history="1">
              <w:r w:rsidRPr="00CC536F">
                <w:rPr>
                  <w:rStyle w:val="Hyperlink"/>
                  <w:szCs w:val="24"/>
                  <w:lang w:val="fr-CH"/>
                </w:rPr>
                <w:t>peter.major@ties.itu.int</w:t>
              </w:r>
            </w:hyperlink>
          </w:p>
        </w:tc>
      </w:tr>
      <w:tr w:rsidR="00CC536F" w:rsidRPr="00E828C7" w:rsidTr="00571B46">
        <w:trPr>
          <w:jc w:val="center"/>
        </w:trPr>
        <w:tc>
          <w:tcPr>
            <w:tcW w:w="5698" w:type="dxa"/>
          </w:tcPr>
          <w:p w:rsidR="00CC536F" w:rsidRPr="00CC536F" w:rsidRDefault="00CC536F" w:rsidP="00571B46">
            <w:pPr>
              <w:tabs>
                <w:tab w:val="left" w:pos="487"/>
              </w:tabs>
              <w:spacing w:after="120"/>
              <w:ind w:left="487" w:right="-29"/>
              <w:jc w:val="left"/>
              <w:rPr>
                <w:szCs w:val="24"/>
              </w:rPr>
            </w:pPr>
            <w:r w:rsidRPr="00CC536F">
              <w:rPr>
                <w:b/>
                <w:bCs/>
                <w:szCs w:val="24"/>
              </w:rPr>
              <w:t xml:space="preserve">M. Albert NALBANDIAN </w:t>
            </w:r>
            <w:r w:rsidRPr="00CC536F">
              <w:rPr>
                <w:szCs w:val="24"/>
              </w:rPr>
              <w:br/>
              <w:t>Vice-</w:t>
            </w:r>
            <w:proofErr w:type="spellStart"/>
            <w:r w:rsidRPr="00CC536F">
              <w:rPr>
                <w:szCs w:val="24"/>
              </w:rPr>
              <w:t>Président</w:t>
            </w:r>
            <w:proofErr w:type="spellEnd"/>
            <w:r w:rsidRPr="00CC536F">
              <w:rPr>
                <w:szCs w:val="24"/>
              </w:rPr>
              <w:t xml:space="preserve"> du GCR</w:t>
            </w:r>
            <w:r w:rsidRPr="00CC536F">
              <w:rPr>
                <w:szCs w:val="24"/>
              </w:rPr>
              <w:br/>
              <w:t>Ministry of Transport and Communication</w:t>
            </w:r>
            <w:r w:rsidRPr="00CC536F">
              <w:rPr>
                <w:szCs w:val="24"/>
              </w:rPr>
              <w:br/>
              <w:t xml:space="preserve">28, </w:t>
            </w:r>
            <w:proofErr w:type="spellStart"/>
            <w:r w:rsidRPr="00CC536F">
              <w:rPr>
                <w:szCs w:val="24"/>
              </w:rPr>
              <w:t>Nalbandyan</w:t>
            </w:r>
            <w:proofErr w:type="spellEnd"/>
            <w:r w:rsidRPr="00CC536F">
              <w:rPr>
                <w:szCs w:val="24"/>
              </w:rPr>
              <w:t xml:space="preserve"> Street</w:t>
            </w:r>
            <w:r w:rsidRPr="00CC536F">
              <w:rPr>
                <w:szCs w:val="24"/>
              </w:rPr>
              <w:br/>
              <w:t>AM-0010 YEREVAN</w:t>
            </w:r>
            <w:r w:rsidRPr="00CC536F">
              <w:rPr>
                <w:szCs w:val="24"/>
              </w:rPr>
              <w:br/>
            </w:r>
            <w:proofErr w:type="spellStart"/>
            <w:r w:rsidRPr="00CC536F">
              <w:rPr>
                <w:szCs w:val="24"/>
              </w:rPr>
              <w:t>Arménie</w:t>
            </w:r>
            <w:proofErr w:type="spellEnd"/>
            <w:r w:rsidRPr="00CC536F">
              <w:rPr>
                <w:szCs w:val="24"/>
              </w:rPr>
              <w:t xml:space="preserve"> (</w:t>
            </w:r>
            <w:proofErr w:type="spellStart"/>
            <w:r w:rsidRPr="00CC536F">
              <w:rPr>
                <w:szCs w:val="24"/>
              </w:rPr>
              <w:t>République</w:t>
            </w:r>
            <w:proofErr w:type="spellEnd"/>
            <w:r w:rsidRPr="00CC536F">
              <w:rPr>
                <w:szCs w:val="24"/>
              </w:rPr>
              <w:t xml:space="preserve"> d</w:t>
            </w:r>
            <w:r>
              <w:rPr>
                <w:szCs w:val="24"/>
              </w:rPr>
              <w:t>'</w:t>
            </w:r>
            <w:r w:rsidRPr="00CC536F">
              <w:rPr>
                <w:szCs w:val="24"/>
              </w:rPr>
              <w:t>)</w:t>
            </w:r>
          </w:p>
        </w:tc>
        <w:tc>
          <w:tcPr>
            <w:tcW w:w="4278" w:type="dxa"/>
          </w:tcPr>
          <w:p w:rsidR="00CC536F" w:rsidRPr="00CC536F" w:rsidRDefault="00CC536F" w:rsidP="00571B46">
            <w:pPr>
              <w:tabs>
                <w:tab w:val="clear" w:pos="794"/>
                <w:tab w:val="left" w:pos="831"/>
              </w:tabs>
              <w:spacing w:after="120"/>
              <w:jc w:val="left"/>
              <w:rPr>
                <w:szCs w:val="24"/>
                <w:lang w:val="fr-CH"/>
              </w:rPr>
            </w:pPr>
            <w:r w:rsidRPr="00CC536F">
              <w:rPr>
                <w:szCs w:val="24"/>
                <w:lang w:val="fr-CH"/>
              </w:rPr>
              <w:t>Tél.:</w:t>
            </w:r>
            <w:r w:rsidRPr="00CC536F">
              <w:rPr>
                <w:szCs w:val="24"/>
                <w:lang w:val="fr-CH"/>
              </w:rPr>
              <w:tab/>
              <w:t>+41 22 733 2974</w:t>
            </w:r>
            <w:r w:rsidRPr="00CC536F">
              <w:rPr>
                <w:szCs w:val="24"/>
                <w:lang w:val="fr-CH"/>
              </w:rPr>
              <w:br/>
              <w:t>E-mail:</w:t>
            </w:r>
            <w:r w:rsidRPr="00CC536F">
              <w:rPr>
                <w:szCs w:val="24"/>
                <w:lang w:val="fr-CH"/>
              </w:rPr>
              <w:tab/>
            </w:r>
            <w:hyperlink r:id="rId19" w:tgtFrame="new" w:history="1">
              <w:r w:rsidRPr="00CC536F">
                <w:rPr>
                  <w:rStyle w:val="Hyperlink"/>
                  <w:szCs w:val="24"/>
                  <w:lang w:val="fr-CH"/>
                </w:rPr>
                <w:t>albert.nalbandian@ties.itu.int</w:t>
              </w:r>
            </w:hyperlink>
          </w:p>
        </w:tc>
      </w:tr>
      <w:tr w:rsidR="00CC536F" w:rsidRPr="00E828C7" w:rsidTr="00571B46">
        <w:trPr>
          <w:jc w:val="center"/>
        </w:trPr>
        <w:tc>
          <w:tcPr>
            <w:tcW w:w="5698" w:type="dxa"/>
          </w:tcPr>
          <w:p w:rsidR="00CC536F" w:rsidRPr="00CC536F" w:rsidRDefault="00CC536F" w:rsidP="00571B46">
            <w:pPr>
              <w:tabs>
                <w:tab w:val="left" w:pos="487"/>
              </w:tabs>
              <w:spacing w:after="120"/>
              <w:ind w:left="487" w:right="-29"/>
              <w:jc w:val="left"/>
              <w:rPr>
                <w:szCs w:val="24"/>
                <w:lang w:val="fr-CH"/>
              </w:rPr>
            </w:pPr>
            <w:r w:rsidRPr="00CC536F">
              <w:rPr>
                <w:b/>
                <w:bCs/>
                <w:szCs w:val="24"/>
                <w:lang w:val="fr-CH"/>
              </w:rPr>
              <w:t xml:space="preserve">Mme </w:t>
            </w:r>
            <w:proofErr w:type="spellStart"/>
            <w:r w:rsidRPr="00CC536F">
              <w:rPr>
                <w:b/>
                <w:bCs/>
                <w:szCs w:val="24"/>
                <w:lang w:val="fr-CH"/>
              </w:rPr>
              <w:t>Hyangsuk</w:t>
            </w:r>
            <w:proofErr w:type="spellEnd"/>
            <w:r w:rsidRPr="00CC536F">
              <w:rPr>
                <w:b/>
                <w:bCs/>
                <w:szCs w:val="24"/>
                <w:lang w:val="fr-CH"/>
              </w:rPr>
              <w:t xml:space="preserve"> SEONG </w:t>
            </w:r>
            <w:r w:rsidRPr="00CC536F">
              <w:rPr>
                <w:szCs w:val="24"/>
                <w:lang w:val="fr-CH"/>
              </w:rPr>
              <w:br/>
              <w:t>Vice-Présidente du GCR</w:t>
            </w:r>
            <w:r w:rsidRPr="00CC536F">
              <w:rPr>
                <w:szCs w:val="24"/>
                <w:lang w:val="fr-CH"/>
              </w:rPr>
              <w:br/>
              <w:t xml:space="preserve">Radio </w:t>
            </w:r>
            <w:proofErr w:type="spellStart"/>
            <w:r w:rsidRPr="00CC536F">
              <w:rPr>
                <w:szCs w:val="24"/>
                <w:lang w:val="fr-CH"/>
              </w:rPr>
              <w:t>Research</w:t>
            </w:r>
            <w:proofErr w:type="spellEnd"/>
            <w:r w:rsidRPr="00CC536F">
              <w:rPr>
                <w:szCs w:val="24"/>
                <w:lang w:val="fr-CH"/>
              </w:rPr>
              <w:t xml:space="preserve"> Agency</w:t>
            </w:r>
            <w:r w:rsidRPr="00CC536F">
              <w:rPr>
                <w:szCs w:val="24"/>
                <w:lang w:val="fr-CH"/>
              </w:rPr>
              <w:br/>
              <w:t xml:space="preserve">Ministry of Science and </w:t>
            </w:r>
            <w:r w:rsidRPr="00CC536F">
              <w:rPr>
                <w:szCs w:val="24"/>
                <w:lang w:val="fr-CH"/>
              </w:rPr>
              <w:br/>
              <w:t>ICT Future Planning</w:t>
            </w:r>
            <w:r w:rsidRPr="00CC536F">
              <w:rPr>
                <w:szCs w:val="24"/>
                <w:lang w:val="fr-CH"/>
              </w:rPr>
              <w:br/>
              <w:t>#1 Wonhyoro-3-Ga</w:t>
            </w:r>
            <w:r w:rsidRPr="00CC536F">
              <w:rPr>
                <w:szCs w:val="24"/>
                <w:lang w:val="fr-CH"/>
              </w:rPr>
              <w:br/>
            </w:r>
            <w:proofErr w:type="spellStart"/>
            <w:r w:rsidRPr="00CC536F">
              <w:rPr>
                <w:szCs w:val="24"/>
                <w:lang w:val="fr-CH"/>
              </w:rPr>
              <w:t>Yongsan</w:t>
            </w:r>
            <w:proofErr w:type="spellEnd"/>
            <w:r w:rsidRPr="00CC536F">
              <w:rPr>
                <w:szCs w:val="24"/>
                <w:lang w:val="fr-CH"/>
              </w:rPr>
              <w:br/>
              <w:t>SÉOUL 140-848</w:t>
            </w:r>
            <w:r w:rsidRPr="00CC536F">
              <w:rPr>
                <w:szCs w:val="24"/>
                <w:lang w:val="fr-CH"/>
              </w:rPr>
              <w:br/>
              <w:t>Corée (République de)</w:t>
            </w:r>
          </w:p>
        </w:tc>
        <w:tc>
          <w:tcPr>
            <w:tcW w:w="4278" w:type="dxa"/>
          </w:tcPr>
          <w:p w:rsidR="00CC536F" w:rsidRPr="00CC536F" w:rsidRDefault="00CC536F" w:rsidP="00571B46">
            <w:pPr>
              <w:tabs>
                <w:tab w:val="clear" w:pos="794"/>
                <w:tab w:val="left" w:pos="831"/>
              </w:tabs>
              <w:spacing w:after="120"/>
              <w:jc w:val="left"/>
              <w:rPr>
                <w:szCs w:val="24"/>
                <w:lang w:val="fr-CH"/>
              </w:rPr>
            </w:pPr>
            <w:r w:rsidRPr="00CC536F">
              <w:rPr>
                <w:szCs w:val="24"/>
                <w:lang w:val="fr-CH"/>
              </w:rPr>
              <w:t>Tél.:</w:t>
            </w:r>
            <w:r w:rsidRPr="00CC536F">
              <w:rPr>
                <w:szCs w:val="24"/>
                <w:lang w:val="fr-CH"/>
              </w:rPr>
              <w:tab/>
              <w:t>+82 2 710 6643</w:t>
            </w:r>
            <w:r w:rsidRPr="00CC536F">
              <w:rPr>
                <w:szCs w:val="24"/>
                <w:lang w:val="fr-CH"/>
              </w:rPr>
              <w:br/>
              <w:t>Fax:</w:t>
            </w:r>
            <w:r w:rsidRPr="00CC536F">
              <w:rPr>
                <w:szCs w:val="24"/>
                <w:lang w:val="fr-CH"/>
              </w:rPr>
              <w:tab/>
              <w:t>+82 2 710 6467</w:t>
            </w:r>
            <w:r w:rsidRPr="00CC536F">
              <w:rPr>
                <w:szCs w:val="24"/>
                <w:lang w:val="fr-CH"/>
              </w:rPr>
              <w:br/>
              <w:t>E-mail:</w:t>
            </w:r>
            <w:r w:rsidR="007E7E67">
              <w:rPr>
                <w:szCs w:val="24"/>
                <w:lang w:val="fr-CH"/>
              </w:rPr>
              <w:tab/>
            </w:r>
            <w:r w:rsidRPr="00CC536F">
              <w:rPr>
                <w:szCs w:val="24"/>
                <w:lang w:val="fr-CH"/>
              </w:rPr>
              <w:fldChar w:fldCharType="begin"/>
            </w:r>
            <w:r w:rsidRPr="00CC536F">
              <w:rPr>
                <w:szCs w:val="24"/>
                <w:lang w:val="fr-CH"/>
              </w:rPr>
              <w:instrText xml:space="preserve"> HYPERLINK "mailto:</w:instrText>
            </w:r>
            <w:r w:rsidRPr="00E828C7">
              <w:rPr>
                <w:lang w:val="fr-CH"/>
                <w:rPrChange w:id="2" w:author="millet" w:date="2014-01-21T11:26:00Z">
                  <w:rPr>
                    <w:rStyle w:val="Hyperlink"/>
                    <w:szCs w:val="24"/>
                    <w:lang w:val="fr-CH"/>
                  </w:rPr>
                </w:rPrChange>
              </w:rPr>
              <w:instrText>seong@</w:instrText>
            </w:r>
            <w:r w:rsidRPr="00CC536F">
              <w:rPr>
                <w:szCs w:val="24"/>
                <w:lang w:val="fr-CH"/>
              </w:rPr>
              <w:instrText xml:space="preserve">msip.go.kr" </w:instrText>
            </w:r>
            <w:r w:rsidRPr="00CC536F">
              <w:rPr>
                <w:szCs w:val="24"/>
                <w:lang w:val="fr-CH"/>
              </w:rPr>
              <w:fldChar w:fldCharType="separate"/>
            </w:r>
            <w:r w:rsidRPr="00CC536F">
              <w:rPr>
                <w:rStyle w:val="Hyperlink"/>
                <w:szCs w:val="24"/>
                <w:lang w:val="fr-CH"/>
              </w:rPr>
              <w:t>seong@msip.go.kr</w:t>
            </w:r>
            <w:r w:rsidRPr="00CC536F">
              <w:rPr>
                <w:szCs w:val="24"/>
                <w:lang w:val="fr-CH"/>
              </w:rPr>
              <w:fldChar w:fldCharType="end"/>
            </w:r>
            <w:r w:rsidRPr="00CC536F">
              <w:rPr>
                <w:szCs w:val="24"/>
                <w:lang w:val="fr-CH"/>
              </w:rPr>
              <w:t xml:space="preserve"> </w:t>
            </w:r>
          </w:p>
        </w:tc>
      </w:tr>
    </w:tbl>
    <w:p w:rsidR="002569F7" w:rsidRDefault="002569F7" w:rsidP="007E7E67">
      <w:pPr>
        <w:rPr>
          <w:lang w:val="fr-FR"/>
        </w:rPr>
      </w:pPr>
    </w:p>
    <w:p w:rsidR="007E7E67" w:rsidRPr="00CC536F" w:rsidRDefault="007E7E67" w:rsidP="007E7E67">
      <w:pPr>
        <w:jc w:val="center"/>
        <w:rPr>
          <w:szCs w:val="24"/>
          <w:lang w:val="fr-FR"/>
        </w:rPr>
      </w:pPr>
      <w:r>
        <w:t>______________</w:t>
      </w:r>
    </w:p>
    <w:sectPr w:rsidR="007E7E67" w:rsidRPr="00CC536F" w:rsidSect="00E828C7">
      <w:headerReference w:type="even" r:id="rId20"/>
      <w:headerReference w:type="default" r:id="rId21"/>
      <w:footerReference w:type="default" r:id="rId22"/>
      <w:headerReference w:type="first" r:id="rId23"/>
      <w:footerReference w:type="first" r:id="rId24"/>
      <w:pgSz w:w="11907" w:h="16834" w:code="9"/>
      <w:pgMar w:top="1134" w:right="1134" w:bottom="1134" w:left="113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D5" w:rsidRDefault="00236AD5">
      <w:r>
        <w:separator/>
      </w:r>
    </w:p>
  </w:endnote>
  <w:endnote w:type="continuationSeparator" w:id="0">
    <w:p w:rsidR="00236AD5" w:rsidRDefault="0023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C7" w:rsidRPr="00E828C7" w:rsidRDefault="00E828C7" w:rsidP="00E828C7">
    <w:pPr>
      <w:pStyle w:val="Footer"/>
      <w:tabs>
        <w:tab w:val="clear" w:pos="4320"/>
        <w:tab w:val="clear" w:pos="8640"/>
        <w:tab w:val="center" w:pos="6237"/>
        <w:tab w:val="right" w:pos="9072"/>
      </w:tabs>
      <w:rPr>
        <w:sz w:val="16"/>
        <w:szCs w:val="16"/>
        <w:lang w:val="es-ES_tradnl"/>
      </w:rPr>
    </w:pPr>
    <w:r w:rsidRPr="00E828C7">
      <w:rPr>
        <w:sz w:val="16"/>
        <w:szCs w:val="16"/>
      </w:rPr>
      <w:fldChar w:fldCharType="begin"/>
    </w:r>
    <w:r w:rsidRPr="00E828C7">
      <w:rPr>
        <w:sz w:val="16"/>
        <w:szCs w:val="16"/>
        <w:lang w:val="es-ES_tradnl"/>
      </w:rPr>
      <w:instrText xml:space="preserve"> FILENAME \p  \* MERGEFORMAT </w:instrText>
    </w:r>
    <w:r w:rsidRPr="00E828C7">
      <w:rPr>
        <w:sz w:val="16"/>
        <w:szCs w:val="16"/>
      </w:rPr>
      <w:fldChar w:fldCharType="separate"/>
    </w:r>
    <w:r w:rsidR="00151845">
      <w:rPr>
        <w:noProof/>
        <w:sz w:val="16"/>
        <w:szCs w:val="16"/>
        <w:lang w:val="es-ES_tradnl"/>
      </w:rPr>
      <w:t>P:\FRA\ITU-R\BR\DIR\CA\200\218V3F.docx</w:t>
    </w:r>
    <w:r w:rsidRPr="00E828C7">
      <w:rPr>
        <w:noProof/>
        <w:sz w:val="16"/>
        <w:szCs w:val="16"/>
      </w:rPr>
      <w:fldChar w:fldCharType="end"/>
    </w:r>
    <w:r w:rsidRPr="00E828C7">
      <w:rPr>
        <w:noProof/>
        <w:sz w:val="16"/>
        <w:szCs w:val="16"/>
        <w:lang w:val="es-ES_tradnl"/>
      </w:rPr>
      <w:t xml:space="preserve"> (374343)</w:t>
    </w:r>
    <w:r w:rsidRPr="00E828C7">
      <w:rPr>
        <w:sz w:val="16"/>
        <w:szCs w:val="16"/>
        <w:lang w:val="es-ES_tradnl"/>
      </w:rPr>
      <w:tab/>
    </w:r>
    <w:r w:rsidRPr="00E828C7">
      <w:rPr>
        <w:sz w:val="16"/>
        <w:szCs w:val="16"/>
      </w:rPr>
      <w:fldChar w:fldCharType="begin"/>
    </w:r>
    <w:r w:rsidRPr="00E828C7">
      <w:rPr>
        <w:sz w:val="16"/>
        <w:szCs w:val="16"/>
      </w:rPr>
      <w:instrText xml:space="preserve"> SAVEDATE \@ DD.MM.YY </w:instrText>
    </w:r>
    <w:r w:rsidRPr="00E828C7">
      <w:rPr>
        <w:sz w:val="16"/>
        <w:szCs w:val="16"/>
      </w:rPr>
      <w:fldChar w:fldCharType="separate"/>
    </w:r>
    <w:r w:rsidR="00151845">
      <w:rPr>
        <w:noProof/>
        <w:sz w:val="16"/>
        <w:szCs w:val="16"/>
      </w:rPr>
      <w:t>20.01.15</w:t>
    </w:r>
    <w:r w:rsidRPr="00E828C7">
      <w:rPr>
        <w:sz w:val="16"/>
        <w:szCs w:val="16"/>
      </w:rPr>
      <w:fldChar w:fldCharType="end"/>
    </w:r>
    <w:r w:rsidRPr="00E828C7">
      <w:rPr>
        <w:sz w:val="16"/>
        <w:szCs w:val="16"/>
        <w:lang w:val="es-ES_tradnl"/>
      </w:rPr>
      <w:tab/>
    </w:r>
    <w:r w:rsidRPr="00E828C7">
      <w:rPr>
        <w:sz w:val="16"/>
        <w:szCs w:val="16"/>
      </w:rPr>
      <w:fldChar w:fldCharType="begin"/>
    </w:r>
    <w:r w:rsidRPr="00E828C7">
      <w:rPr>
        <w:sz w:val="16"/>
        <w:szCs w:val="16"/>
      </w:rPr>
      <w:instrText xml:space="preserve"> PRINTDATE \@ DD.MM.YY </w:instrText>
    </w:r>
    <w:r w:rsidRPr="00E828C7">
      <w:rPr>
        <w:sz w:val="16"/>
        <w:szCs w:val="16"/>
      </w:rPr>
      <w:fldChar w:fldCharType="separate"/>
    </w:r>
    <w:r w:rsidR="00151845">
      <w:rPr>
        <w:noProof/>
        <w:sz w:val="16"/>
        <w:szCs w:val="16"/>
      </w:rPr>
      <w:t>20.01.15</w:t>
    </w:r>
    <w:r w:rsidRPr="00E828C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828C7" w:rsidRDefault="00E828C7" w:rsidP="00E828C7">
    <w:pPr>
      <w:pStyle w:val="Footer"/>
      <w:spacing w:line="240" w:lineRule="auto"/>
      <w:jc w:val="center"/>
      <w:rPr>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D5" w:rsidRDefault="00236AD5">
      <w:r>
        <w:t>____________________</w:t>
      </w:r>
    </w:p>
  </w:footnote>
  <w:footnote w:type="continuationSeparator" w:id="0">
    <w:p w:rsidR="00236AD5" w:rsidRDefault="00236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6F" w:rsidRPr="00CC536F" w:rsidRDefault="00CC536F" w:rsidP="00CC536F">
    <w:pPr>
      <w:pStyle w:val="Header"/>
      <w:jc w:val="center"/>
      <w:rPr>
        <w:iCs/>
        <w:sz w:val="18"/>
        <w:szCs w:val="18"/>
      </w:rPr>
    </w:pPr>
    <w:r w:rsidRPr="00CC536F">
      <w:rPr>
        <w:iCs/>
        <w:sz w:val="18"/>
        <w:szCs w:val="18"/>
      </w:rPr>
      <w:fldChar w:fldCharType="begin"/>
    </w:r>
    <w:r w:rsidRPr="00CC536F">
      <w:rPr>
        <w:iCs/>
        <w:sz w:val="18"/>
        <w:szCs w:val="18"/>
      </w:rPr>
      <w:instrText xml:space="preserve"> PAGE  \* MERGEFORMAT </w:instrText>
    </w:r>
    <w:r w:rsidRPr="00CC536F">
      <w:rPr>
        <w:iCs/>
        <w:sz w:val="18"/>
        <w:szCs w:val="18"/>
      </w:rPr>
      <w:fldChar w:fldCharType="separate"/>
    </w:r>
    <w:r w:rsidR="00E828C7">
      <w:rPr>
        <w:iCs/>
        <w:noProof/>
        <w:sz w:val="18"/>
        <w:szCs w:val="18"/>
      </w:rPr>
      <w:t>2</w:t>
    </w:r>
    <w:r w:rsidRPr="00CC536F">
      <w:rPr>
        <w:i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C536F" w:rsidRDefault="001B42C9" w:rsidP="00CC536F">
    <w:pPr>
      <w:pStyle w:val="Header"/>
      <w:jc w:val="center"/>
      <w:rPr>
        <w:iCs/>
        <w:sz w:val="18"/>
        <w:szCs w:val="18"/>
      </w:rPr>
    </w:pPr>
    <w:r w:rsidRPr="00CC536F">
      <w:rPr>
        <w:iCs/>
        <w:sz w:val="18"/>
        <w:szCs w:val="18"/>
      </w:rPr>
      <w:fldChar w:fldCharType="begin"/>
    </w:r>
    <w:r w:rsidR="00E915AF" w:rsidRPr="00CC536F">
      <w:rPr>
        <w:iCs/>
        <w:sz w:val="18"/>
        <w:szCs w:val="18"/>
      </w:rPr>
      <w:instrText xml:space="preserve"> PAGE  \* MERGEFORMAT </w:instrText>
    </w:r>
    <w:r w:rsidRPr="00CC536F">
      <w:rPr>
        <w:iCs/>
        <w:sz w:val="18"/>
        <w:szCs w:val="18"/>
      </w:rPr>
      <w:fldChar w:fldCharType="separate"/>
    </w:r>
    <w:r w:rsidR="00151845">
      <w:rPr>
        <w:iCs/>
        <w:noProof/>
        <w:sz w:val="18"/>
        <w:szCs w:val="18"/>
      </w:rPr>
      <w:t>5</w:t>
    </w:r>
    <w:r w:rsidRPr="00CC536F">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32607" w:rsidTr="002A1102">
      <w:tc>
        <w:tcPr>
          <w:tcW w:w="4889" w:type="dxa"/>
        </w:tcPr>
        <w:p w:rsidR="00D32607" w:rsidRDefault="00D32607" w:rsidP="00D32607">
          <w:pPr>
            <w:pStyle w:val="Header"/>
            <w:tabs>
              <w:tab w:val="clear" w:pos="794"/>
              <w:tab w:val="clear" w:pos="4820"/>
            </w:tabs>
            <w:spacing w:before="120" w:line="360" w:lineRule="auto"/>
          </w:pPr>
          <w:r>
            <w:rPr>
              <w:b/>
              <w:bCs/>
              <w:noProof/>
              <w:lang w:eastAsia="zh-CN"/>
            </w:rPr>
            <w:drawing>
              <wp:inline distT="0" distB="0" distL="0" distR="0" wp14:anchorId="20E9E6C2" wp14:editId="484672E6">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D32607" w:rsidRDefault="00D32607" w:rsidP="00D32607">
          <w:pPr>
            <w:pStyle w:val="Header"/>
            <w:tabs>
              <w:tab w:val="clear" w:pos="794"/>
              <w:tab w:val="clear" w:pos="4820"/>
            </w:tabs>
            <w:spacing w:line="360" w:lineRule="auto"/>
            <w:jc w:val="right"/>
          </w:pPr>
          <w:r>
            <w:rPr>
              <w:noProof/>
              <w:lang w:eastAsia="zh-CN"/>
            </w:rPr>
            <w:drawing>
              <wp:inline distT="0" distB="0" distL="0" distR="0" wp14:anchorId="51B2B3E6" wp14:editId="4FAC704C">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D32607" w:rsidRDefault="00D32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36AD5"/>
    <w:rsid w:val="00006A31"/>
    <w:rsid w:val="00006C82"/>
    <w:rsid w:val="00010E30"/>
    <w:rsid w:val="00015C76"/>
    <w:rsid w:val="00026CF8"/>
    <w:rsid w:val="00030BD7"/>
    <w:rsid w:val="00031E64"/>
    <w:rsid w:val="00034340"/>
    <w:rsid w:val="00035CB3"/>
    <w:rsid w:val="00045A8D"/>
    <w:rsid w:val="0005167A"/>
    <w:rsid w:val="00053481"/>
    <w:rsid w:val="00054E5D"/>
    <w:rsid w:val="00070258"/>
    <w:rsid w:val="0007323C"/>
    <w:rsid w:val="00086D03"/>
    <w:rsid w:val="000A096A"/>
    <w:rsid w:val="000A28AE"/>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1845"/>
    <w:rsid w:val="00182376"/>
    <w:rsid w:val="00187CA3"/>
    <w:rsid w:val="00196710"/>
    <w:rsid w:val="00196770"/>
    <w:rsid w:val="00197324"/>
    <w:rsid w:val="001B351B"/>
    <w:rsid w:val="001B42C9"/>
    <w:rsid w:val="001C06DB"/>
    <w:rsid w:val="001C6971"/>
    <w:rsid w:val="001D0A4B"/>
    <w:rsid w:val="001D2785"/>
    <w:rsid w:val="001D7070"/>
    <w:rsid w:val="001E0332"/>
    <w:rsid w:val="001F2170"/>
    <w:rsid w:val="001F3948"/>
    <w:rsid w:val="001F5A49"/>
    <w:rsid w:val="00201097"/>
    <w:rsid w:val="00201B6E"/>
    <w:rsid w:val="002302B3"/>
    <w:rsid w:val="00230C66"/>
    <w:rsid w:val="00235A29"/>
    <w:rsid w:val="00236AD5"/>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07883"/>
    <w:rsid w:val="00316935"/>
    <w:rsid w:val="003266ED"/>
    <w:rsid w:val="00326C68"/>
    <w:rsid w:val="003370B8"/>
    <w:rsid w:val="00345862"/>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C6447"/>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E7E67"/>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0BA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536F"/>
    <w:rsid w:val="00CE076A"/>
    <w:rsid w:val="00CE463D"/>
    <w:rsid w:val="00D04CA0"/>
    <w:rsid w:val="00D10BA0"/>
    <w:rsid w:val="00D21694"/>
    <w:rsid w:val="00D24EB5"/>
    <w:rsid w:val="00D3120C"/>
    <w:rsid w:val="00D32607"/>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16D"/>
    <w:rsid w:val="00E64254"/>
    <w:rsid w:val="00E67928"/>
    <w:rsid w:val="00E70FB5"/>
    <w:rsid w:val="00E828C7"/>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D470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3ADD4F4-7363-49EC-95E4-9CD9CC73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536F"/>
    <w:rPr>
      <w:b/>
      <w:sz w:val="24"/>
      <w:szCs w:val="22"/>
      <w:lang w:val="en-US" w:eastAsia="en-US"/>
    </w:rPr>
  </w:style>
  <w:style w:type="character" w:customStyle="1" w:styleId="HeaderChar">
    <w:name w:val="Header Char"/>
    <w:basedOn w:val="DefaultParagraphFont"/>
    <w:link w:val="Header"/>
    <w:uiPriority w:val="99"/>
    <w:rsid w:val="00CC536F"/>
    <w:rPr>
      <w:sz w:val="24"/>
      <w:szCs w:val="22"/>
      <w:lang w:val="en-US" w:eastAsia="en-US"/>
    </w:rPr>
  </w:style>
  <w:style w:type="character" w:customStyle="1" w:styleId="TabletextChar">
    <w:name w:val="Table_text Char"/>
    <w:basedOn w:val="DefaultParagraphFont"/>
    <w:link w:val="Tabletext"/>
    <w:locked/>
    <w:rsid w:val="00CC536F"/>
    <w:rPr>
      <w:szCs w:val="22"/>
      <w:lang w:val="en-US" w:eastAsia="en-US"/>
    </w:rPr>
  </w:style>
  <w:style w:type="paragraph" w:customStyle="1" w:styleId="Annex">
    <w:name w:val="Annex_#"/>
    <w:basedOn w:val="Normal"/>
    <w:next w:val="Normal"/>
    <w:rsid w:val="00CC536F"/>
    <w:pPr>
      <w:keepNext/>
      <w:keepLines/>
      <w:overflowPunct/>
      <w:autoSpaceDE/>
      <w:autoSpaceDN/>
      <w:adjustRightInd/>
      <w:spacing w:before="480" w:after="80" w:line="240" w:lineRule="auto"/>
      <w:jc w:val="center"/>
      <w:textAlignment w:val="auto"/>
    </w:pPr>
    <w:rPr>
      <w:rFonts w:ascii="Times New Roman" w:hAnsi="Times New Roman" w:cs="Times New Roman"/>
      <w:caps/>
      <w:szCs w:val="20"/>
      <w:lang w:val="en-GB"/>
    </w:rPr>
  </w:style>
  <w:style w:type="paragraph" w:customStyle="1" w:styleId="AnnexTitle">
    <w:name w:val="Annex_Title"/>
    <w:basedOn w:val="Normal"/>
    <w:next w:val="Normal"/>
    <w:rsid w:val="00CC536F"/>
    <w:pPr>
      <w:keepNext/>
      <w:keepLines/>
      <w:overflowPunct/>
      <w:autoSpaceDE/>
      <w:autoSpaceDN/>
      <w:adjustRightInd/>
      <w:spacing w:before="240" w:after="280" w:line="240" w:lineRule="auto"/>
      <w:jc w:val="center"/>
      <w:textAlignment w:val="auto"/>
    </w:pPr>
    <w:rPr>
      <w:rFonts w:ascii="Times New Roman" w:hAnsi="Times New Roman" w:cs="Times New Roman"/>
      <w:b/>
      <w:szCs w:val="20"/>
      <w:lang w:val="en-GB"/>
    </w:rPr>
  </w:style>
  <w:style w:type="paragraph" w:customStyle="1" w:styleId="Normalaftertitle0">
    <w:name w:val="Normal after title"/>
    <w:basedOn w:val="Normal"/>
    <w:next w:val="Normal"/>
    <w:rsid w:val="00CC536F"/>
    <w:pPr>
      <w:spacing w:before="320" w:line="240" w:lineRule="auto"/>
      <w:jc w:val="left"/>
      <w:textAlignment w:val="auto"/>
    </w:pPr>
    <w:rPr>
      <w:rFonts w:ascii="Times New Roman" w:hAnsi="Times New Roman" w:cs="Times New Roman"/>
      <w:szCs w:val="20"/>
      <w:lang w:val="fr-FR"/>
    </w:rPr>
  </w:style>
  <w:style w:type="paragraph" w:styleId="Title">
    <w:name w:val="Title"/>
    <w:basedOn w:val="Normal"/>
    <w:link w:val="TitleChar"/>
    <w:qFormat/>
    <w:rsid w:val="00CC536F"/>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hAnsi="Times New Roman" w:cs="Times New Roman"/>
      <w:szCs w:val="20"/>
    </w:rPr>
  </w:style>
  <w:style w:type="character" w:customStyle="1" w:styleId="TitleChar">
    <w:name w:val="Title Char"/>
    <w:basedOn w:val="DefaultParagraphFont"/>
    <w:link w:val="Title"/>
    <w:rsid w:val="00CC536F"/>
    <w:rPr>
      <w:rFonts w:ascii="Times New Roman" w:hAnsi="Times New Roman" w:cs="Times New Roman"/>
      <w:sz w:val="24"/>
      <w:lang w:val="en-US" w:eastAsia="en-US"/>
    </w:rPr>
  </w:style>
  <w:style w:type="paragraph" w:customStyle="1" w:styleId="Reasons">
    <w:name w:val="Reasons"/>
    <w:basedOn w:val="Normal"/>
    <w:qFormat/>
    <w:rsid w:val="007E7E6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yperlink" Target="mailto:yousuf@tra.gov.om" TargetMode="External"/><Relationship Id="rId18" Type="http://schemas.openxmlformats.org/officeDocument/2006/relationships/hyperlink" Target="mailto:peter.major@ties.itu.in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aniel.obam@ties.itu.int" TargetMode="External"/><Relationship Id="rId17" Type="http://schemas.openxmlformats.org/officeDocument/2006/relationships/hyperlink" Target="mailto:direcct@vatiradio.v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rtecsmg@vatiradio.va%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maniewicz@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carril@secom.gov.ar" TargetMode="External"/><Relationship Id="rId23" Type="http://schemas.openxmlformats.org/officeDocument/2006/relationships/header" Target="header3.xml"/><Relationship Id="rId10" Type="http://schemas.openxmlformats.org/officeDocument/2006/relationships/hyperlink" Target="http://www.itu.int/go/ITU-R/dfp" TargetMode="External"/><Relationship Id="rId19" Type="http://schemas.openxmlformats.org/officeDocument/2006/relationships/hyperlink" Target="mailto:albert.nalbandian@ties.itu.int" TargetMode="Externa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audrey.allison@boeing.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EAB3BBAEF43FFA0D190A6D9AF692D"/>
        <w:category>
          <w:name w:val="General"/>
          <w:gallery w:val="placeholder"/>
        </w:category>
        <w:types>
          <w:type w:val="bbPlcHdr"/>
        </w:types>
        <w:behaviors>
          <w:behavior w:val="content"/>
        </w:behaviors>
        <w:guid w:val="{E7B0ACAB-D582-499D-8984-64DD3B97EEF2}"/>
      </w:docPartPr>
      <w:docPartBody>
        <w:p w:rsidR="000527AF" w:rsidRDefault="000527AF">
          <w:pPr>
            <w:pStyle w:val="E9FEAB3BBAEF43FFA0D190A6D9AF692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AF"/>
    <w:rsid w:val="000527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FEAB3BBAEF43FFA0D190A6D9AF692D">
    <w:name w:val="E9FEAB3BBAEF43FFA0D190A6D9AF6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91F2-A96D-4AC8-A8B6-FEC44CAF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28</TotalTime>
  <Pages>5</Pages>
  <Words>1004</Words>
  <Characters>6723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Royer, Veronique</cp:lastModifiedBy>
  <cp:revision>3</cp:revision>
  <cp:lastPrinted>2015-01-20T08:16:00Z</cp:lastPrinted>
  <dcterms:created xsi:type="dcterms:W3CDTF">2015-01-20T07:49:00Z</dcterms:created>
  <dcterms:modified xsi:type="dcterms:W3CDTF">2015-01-20T08:18:00Z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