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60717" w:rsidTr="006160CB">
        <w:tc>
          <w:tcPr>
            <w:tcW w:w="9889" w:type="dxa"/>
            <w:gridSpan w:val="3"/>
            <w:shd w:val="clear" w:color="auto" w:fill="auto"/>
          </w:tcPr>
          <w:p w:rsidR="00E53DCE" w:rsidRPr="00760717" w:rsidRDefault="009C6A12" w:rsidP="006160CB">
            <w:pPr>
              <w:spacing w:before="0"/>
              <w:jc w:val="left"/>
              <w:rPr>
                <w:rFonts w:eastAsia="SimSun" w:cstheme="minorHAnsi"/>
                <w:b/>
                <w:bCs/>
                <w:color w:val="808080"/>
                <w:sz w:val="28"/>
                <w:szCs w:val="28"/>
                <w:lang w:val="en-GB"/>
              </w:rPr>
            </w:pPr>
            <w:r w:rsidRPr="00760717">
              <w:rPr>
                <w:rFonts w:eastAsia="SimSun" w:cstheme="minorHAnsi"/>
                <w:b/>
                <w:bCs/>
                <w:color w:val="808080"/>
                <w:sz w:val="28"/>
                <w:lang w:val="en-GB" w:eastAsia="zh-CN"/>
              </w:rPr>
              <w:t>无线电通信局（</w:t>
            </w:r>
            <w:r w:rsidRPr="00760717">
              <w:rPr>
                <w:rFonts w:eastAsia="SimSun" w:cstheme="minorHAnsi"/>
                <w:b/>
                <w:bCs/>
                <w:color w:val="808080"/>
                <w:sz w:val="28"/>
                <w:lang w:val="en-GB" w:eastAsia="zh-CN"/>
              </w:rPr>
              <w:t>BR</w:t>
            </w:r>
            <w:r w:rsidRPr="00760717">
              <w:rPr>
                <w:rFonts w:eastAsia="SimSun" w:cstheme="minorHAnsi"/>
                <w:b/>
                <w:bCs/>
                <w:color w:val="808080"/>
                <w:sz w:val="28"/>
                <w:lang w:val="en-GB" w:eastAsia="zh-CN"/>
              </w:rPr>
              <w:t>）</w:t>
            </w:r>
          </w:p>
          <w:p w:rsidR="00E53DCE" w:rsidRPr="00760717" w:rsidRDefault="00E53DCE" w:rsidP="006160CB">
            <w:pPr>
              <w:spacing w:before="0"/>
              <w:jc w:val="left"/>
              <w:rPr>
                <w:rFonts w:eastAsia="SimSun" w:cstheme="minorHAnsi"/>
                <w:b/>
                <w:bCs/>
                <w:color w:val="808080"/>
                <w:sz w:val="28"/>
                <w:szCs w:val="28"/>
                <w:lang w:val="en-GB"/>
              </w:rPr>
            </w:pPr>
          </w:p>
          <w:p w:rsidR="00E53DCE" w:rsidRPr="00760717" w:rsidRDefault="00E53DCE" w:rsidP="006160CB">
            <w:pPr>
              <w:spacing w:before="0"/>
              <w:jc w:val="left"/>
              <w:rPr>
                <w:rFonts w:eastAsia="SimSun" w:cs="Times New Roman Bold"/>
                <w:b/>
                <w:bCs/>
                <w:color w:val="808080"/>
                <w:sz w:val="28"/>
                <w:szCs w:val="28"/>
                <w:lang w:val="en-GB"/>
              </w:rPr>
            </w:pPr>
          </w:p>
        </w:tc>
      </w:tr>
      <w:tr w:rsidR="00E53DCE" w:rsidRPr="00760717" w:rsidTr="006160CB">
        <w:tc>
          <w:tcPr>
            <w:tcW w:w="7054" w:type="dxa"/>
            <w:gridSpan w:val="2"/>
            <w:shd w:val="clear" w:color="auto" w:fill="auto"/>
          </w:tcPr>
          <w:p w:rsidR="00E53DCE" w:rsidRPr="00760717" w:rsidRDefault="009C6A12" w:rsidP="006160CB">
            <w:pPr>
              <w:spacing w:before="0"/>
              <w:jc w:val="left"/>
              <w:rPr>
                <w:rFonts w:eastAsia="SimSun"/>
                <w:szCs w:val="24"/>
                <w:lang w:val="fr-CH"/>
              </w:rPr>
            </w:pPr>
            <w:r w:rsidRPr="00760717">
              <w:rPr>
                <w:rFonts w:eastAsia="SimSun" w:hint="eastAsia"/>
                <w:szCs w:val="24"/>
                <w:lang w:eastAsia="zh-CN"/>
              </w:rPr>
              <w:t>行政通函</w:t>
            </w:r>
          </w:p>
          <w:p w:rsidR="00E53DCE" w:rsidRPr="00760717" w:rsidRDefault="00E53DCE" w:rsidP="006160CB">
            <w:pPr>
              <w:spacing w:before="0"/>
              <w:jc w:val="left"/>
              <w:rPr>
                <w:rFonts w:eastAsia="SimSun"/>
                <w:b/>
                <w:bCs/>
                <w:szCs w:val="24"/>
                <w:lang w:val="fr-CH"/>
              </w:rPr>
            </w:pPr>
            <w:r w:rsidRPr="00760717">
              <w:rPr>
                <w:rFonts w:eastAsia="SimSun"/>
                <w:b/>
                <w:bCs/>
                <w:szCs w:val="24"/>
                <w:lang w:val="fr-CH"/>
              </w:rPr>
              <w:t>CA</w:t>
            </w:r>
            <w:r w:rsidR="00D631CE" w:rsidRPr="00760717">
              <w:rPr>
                <w:rFonts w:eastAsia="SimSun"/>
                <w:b/>
                <w:bCs/>
                <w:szCs w:val="24"/>
                <w:lang w:val="fr-CH"/>
              </w:rPr>
              <w:t>/</w:t>
            </w:r>
            <w:r w:rsidR="00B842CE" w:rsidRPr="00760717">
              <w:rPr>
                <w:rFonts w:eastAsia="SimSun" w:cs="Times New Roman"/>
                <w:b/>
                <w:bCs/>
                <w:szCs w:val="24"/>
                <w:lang w:val="fr-CH"/>
              </w:rPr>
              <w:t>218</w:t>
            </w:r>
          </w:p>
        </w:tc>
        <w:tc>
          <w:tcPr>
            <w:tcW w:w="2835" w:type="dxa"/>
            <w:shd w:val="clear" w:color="auto" w:fill="auto"/>
          </w:tcPr>
          <w:p w:rsidR="00E53DCE" w:rsidRPr="00760717" w:rsidRDefault="007D08DD" w:rsidP="00B842CE">
            <w:pPr>
              <w:spacing w:before="0"/>
              <w:jc w:val="right"/>
              <w:rPr>
                <w:rFonts w:eastAsia="SimSun"/>
                <w:szCs w:val="24"/>
                <w:lang w:val="en-GB"/>
              </w:rPr>
            </w:pPr>
            <w:r w:rsidRPr="00760717">
              <w:rPr>
                <w:rFonts w:eastAsia="SimSun" w:cs="Times New Roman"/>
                <w:szCs w:val="24"/>
                <w:lang w:eastAsia="zh-CN"/>
              </w:rPr>
              <w:t>2015</w:t>
            </w:r>
            <w:r w:rsidRPr="00760717">
              <w:rPr>
                <w:rFonts w:eastAsia="SimSun" w:cs="Times New Roman"/>
                <w:szCs w:val="24"/>
                <w:lang w:eastAsia="zh-CN"/>
              </w:rPr>
              <w:t>年</w:t>
            </w:r>
            <w:r w:rsidRPr="00760717">
              <w:rPr>
                <w:rFonts w:eastAsia="SimSun" w:cs="Times New Roman"/>
                <w:szCs w:val="24"/>
                <w:lang w:eastAsia="zh-CN"/>
              </w:rPr>
              <w:t>1</w:t>
            </w:r>
            <w:r w:rsidRPr="00760717">
              <w:rPr>
                <w:rFonts w:eastAsia="SimSun" w:cs="Times New Roman"/>
                <w:szCs w:val="24"/>
                <w:lang w:eastAsia="zh-CN"/>
              </w:rPr>
              <w:t>月</w:t>
            </w:r>
            <w:r w:rsidR="00B842CE" w:rsidRPr="00760717">
              <w:rPr>
                <w:rFonts w:eastAsia="SimSun" w:cs="Times New Roman"/>
                <w:szCs w:val="24"/>
                <w:lang w:eastAsia="zh-CN"/>
              </w:rPr>
              <w:t>21</w:t>
            </w:r>
            <w:r w:rsidRPr="00760717">
              <w:rPr>
                <w:rFonts w:eastAsia="SimSun" w:cs="Times New Roman"/>
                <w:szCs w:val="24"/>
                <w:lang w:eastAsia="zh-CN"/>
              </w:rPr>
              <w:t>日</w:t>
            </w:r>
          </w:p>
        </w:tc>
      </w:tr>
      <w:tr w:rsidR="00E53DCE" w:rsidRPr="00760717" w:rsidTr="006160CB">
        <w:tc>
          <w:tcPr>
            <w:tcW w:w="9889" w:type="dxa"/>
            <w:gridSpan w:val="3"/>
            <w:shd w:val="clear" w:color="auto" w:fill="auto"/>
          </w:tcPr>
          <w:p w:rsidR="00E53DCE" w:rsidRPr="00760717" w:rsidRDefault="00E53DCE" w:rsidP="006160CB">
            <w:pPr>
              <w:spacing w:before="0"/>
              <w:jc w:val="left"/>
              <w:rPr>
                <w:rFonts w:eastAsia="SimSun" w:cs="Arial"/>
                <w:szCs w:val="24"/>
                <w:lang w:val="en-GB"/>
              </w:rPr>
            </w:pPr>
          </w:p>
        </w:tc>
      </w:tr>
      <w:tr w:rsidR="00E53DCE" w:rsidRPr="00760717" w:rsidTr="006160CB">
        <w:tc>
          <w:tcPr>
            <w:tcW w:w="9889" w:type="dxa"/>
            <w:gridSpan w:val="3"/>
            <w:shd w:val="clear" w:color="auto" w:fill="auto"/>
          </w:tcPr>
          <w:p w:rsidR="00E53DCE" w:rsidRPr="00760717" w:rsidRDefault="00E53DCE" w:rsidP="006160CB">
            <w:pPr>
              <w:spacing w:before="0"/>
              <w:jc w:val="left"/>
              <w:rPr>
                <w:rFonts w:eastAsia="SimSun"/>
                <w:szCs w:val="24"/>
              </w:rPr>
            </w:pPr>
          </w:p>
        </w:tc>
      </w:tr>
      <w:tr w:rsidR="00E53DCE" w:rsidRPr="00760717" w:rsidTr="006160CB">
        <w:tc>
          <w:tcPr>
            <w:tcW w:w="9889" w:type="dxa"/>
            <w:gridSpan w:val="3"/>
            <w:shd w:val="clear" w:color="auto" w:fill="auto"/>
          </w:tcPr>
          <w:p w:rsidR="00E53DCE" w:rsidRPr="00760717" w:rsidRDefault="00B842CE" w:rsidP="007D08DD">
            <w:pPr>
              <w:spacing w:before="0"/>
              <w:jc w:val="left"/>
              <w:rPr>
                <w:rFonts w:eastAsia="SimSun"/>
                <w:b/>
                <w:bCs/>
                <w:szCs w:val="24"/>
                <w:lang w:eastAsia="zh-CN"/>
              </w:rPr>
            </w:pPr>
            <w:r w:rsidRPr="00760717">
              <w:rPr>
                <w:rFonts w:eastAsia="SimSun" w:hint="eastAsia"/>
                <w:b/>
                <w:bCs/>
                <w:lang w:eastAsia="zh-CN"/>
              </w:rPr>
              <w:t>致国际电联成员国主管部门和无线电通信部门成员</w:t>
            </w:r>
          </w:p>
        </w:tc>
      </w:tr>
      <w:tr w:rsidR="00E53DCE" w:rsidRPr="00760717" w:rsidTr="006160CB">
        <w:tc>
          <w:tcPr>
            <w:tcW w:w="9889" w:type="dxa"/>
            <w:gridSpan w:val="3"/>
            <w:shd w:val="clear" w:color="auto" w:fill="auto"/>
          </w:tcPr>
          <w:p w:rsidR="00E53DCE" w:rsidRPr="00760717" w:rsidRDefault="00E53DCE" w:rsidP="006160CB">
            <w:pPr>
              <w:spacing w:before="0"/>
              <w:jc w:val="left"/>
              <w:rPr>
                <w:rFonts w:eastAsia="SimSun"/>
                <w:szCs w:val="24"/>
                <w:lang w:eastAsia="zh-CN"/>
              </w:rPr>
            </w:pPr>
          </w:p>
        </w:tc>
      </w:tr>
      <w:tr w:rsidR="00E53DCE" w:rsidRPr="00760717" w:rsidTr="006160CB">
        <w:tc>
          <w:tcPr>
            <w:tcW w:w="9889" w:type="dxa"/>
            <w:gridSpan w:val="3"/>
            <w:shd w:val="clear" w:color="auto" w:fill="auto"/>
          </w:tcPr>
          <w:p w:rsidR="00E53DCE" w:rsidRPr="00760717" w:rsidRDefault="00E53DCE" w:rsidP="006160CB">
            <w:pPr>
              <w:spacing w:before="0"/>
              <w:jc w:val="left"/>
              <w:rPr>
                <w:rFonts w:eastAsia="SimSun"/>
                <w:szCs w:val="24"/>
                <w:lang w:eastAsia="zh-CN"/>
              </w:rPr>
            </w:pPr>
          </w:p>
        </w:tc>
      </w:tr>
      <w:tr w:rsidR="00E53DCE" w:rsidRPr="00760717" w:rsidTr="006160CB">
        <w:tc>
          <w:tcPr>
            <w:tcW w:w="1526" w:type="dxa"/>
            <w:shd w:val="clear" w:color="auto" w:fill="auto"/>
          </w:tcPr>
          <w:p w:rsidR="00E53DCE" w:rsidRPr="00760717" w:rsidRDefault="009C6A12" w:rsidP="006160CB">
            <w:pPr>
              <w:tabs>
                <w:tab w:val="clear" w:pos="1588"/>
                <w:tab w:val="left" w:pos="1560"/>
              </w:tabs>
              <w:spacing w:before="0"/>
              <w:jc w:val="left"/>
              <w:rPr>
                <w:rFonts w:eastAsia="SimSun"/>
                <w:szCs w:val="24"/>
              </w:rPr>
            </w:pPr>
            <w:r w:rsidRPr="00760717">
              <w:rPr>
                <w:rFonts w:eastAsia="SimSun" w:hint="eastAsia"/>
                <w:szCs w:val="24"/>
                <w:lang w:val="en-CA"/>
              </w:rPr>
              <w:t>事由：</w:t>
            </w:r>
          </w:p>
        </w:tc>
        <w:tc>
          <w:tcPr>
            <w:tcW w:w="8363" w:type="dxa"/>
            <w:gridSpan w:val="2"/>
            <w:vMerge w:val="restart"/>
            <w:shd w:val="clear" w:color="auto" w:fill="auto"/>
          </w:tcPr>
          <w:p w:rsidR="00E53DCE" w:rsidRPr="00760717" w:rsidRDefault="00B842CE" w:rsidP="00FD5417">
            <w:pPr>
              <w:tabs>
                <w:tab w:val="clear" w:pos="1588"/>
                <w:tab w:val="left" w:pos="1560"/>
              </w:tabs>
              <w:spacing w:before="0"/>
              <w:jc w:val="left"/>
              <w:rPr>
                <w:rFonts w:eastAsia="SimSun"/>
                <w:b/>
                <w:bCs/>
                <w:szCs w:val="24"/>
                <w:lang w:eastAsia="zh-CN"/>
              </w:rPr>
            </w:pPr>
            <w:r w:rsidRPr="00760717">
              <w:rPr>
                <w:rFonts w:eastAsia="SimSun" w:hint="eastAsia"/>
                <w:b/>
                <w:bCs/>
                <w:lang w:eastAsia="zh-CN"/>
              </w:rPr>
              <w:t>无线电通信顾问组于</w:t>
            </w:r>
            <w:r w:rsidRPr="00760717">
              <w:rPr>
                <w:rFonts w:eastAsia="SimSun"/>
                <w:b/>
                <w:bCs/>
                <w:lang w:eastAsia="zh-CN"/>
              </w:rPr>
              <w:t>2015</w:t>
            </w:r>
            <w:r w:rsidRPr="00760717">
              <w:rPr>
                <w:rFonts w:eastAsia="SimSun" w:hint="eastAsia"/>
                <w:b/>
                <w:bCs/>
                <w:lang w:eastAsia="zh-CN"/>
              </w:rPr>
              <w:t>年</w:t>
            </w:r>
            <w:r w:rsidRPr="00760717">
              <w:rPr>
                <w:rFonts w:eastAsia="SimSun"/>
                <w:b/>
                <w:bCs/>
                <w:lang w:eastAsia="zh-CN"/>
              </w:rPr>
              <w:t>5</w:t>
            </w:r>
            <w:r w:rsidRPr="00760717">
              <w:rPr>
                <w:rFonts w:eastAsia="SimSun" w:hint="eastAsia"/>
                <w:b/>
                <w:bCs/>
                <w:lang w:eastAsia="zh-CN"/>
              </w:rPr>
              <w:t>月</w:t>
            </w:r>
            <w:r w:rsidRPr="00760717">
              <w:rPr>
                <w:rFonts w:eastAsia="SimSun"/>
                <w:b/>
                <w:bCs/>
                <w:lang w:eastAsia="zh-CN"/>
              </w:rPr>
              <w:t>5-8</w:t>
            </w:r>
            <w:r w:rsidRPr="00760717">
              <w:rPr>
                <w:rFonts w:eastAsia="SimSun" w:hint="eastAsia"/>
                <w:b/>
                <w:bCs/>
                <w:lang w:eastAsia="zh-CN"/>
              </w:rPr>
              <w:t>日在日内瓦召开第二十二次会议，并于</w:t>
            </w:r>
            <w:r w:rsidRPr="00760717">
              <w:rPr>
                <w:rFonts w:eastAsia="SimSun"/>
                <w:b/>
                <w:bCs/>
                <w:lang w:eastAsia="zh-CN"/>
              </w:rPr>
              <w:t>2015</w:t>
            </w:r>
            <w:r w:rsidRPr="00760717">
              <w:rPr>
                <w:rFonts w:eastAsia="SimSun" w:hint="eastAsia"/>
                <w:b/>
                <w:bCs/>
                <w:lang w:eastAsia="zh-CN"/>
              </w:rPr>
              <w:t>年</w:t>
            </w:r>
            <w:r w:rsidRPr="00760717">
              <w:rPr>
                <w:rFonts w:eastAsia="SimSun"/>
                <w:b/>
                <w:bCs/>
                <w:lang w:eastAsia="zh-CN"/>
              </w:rPr>
              <w:t>5</w:t>
            </w:r>
            <w:r w:rsidRPr="00760717">
              <w:rPr>
                <w:rFonts w:eastAsia="SimSun" w:hint="eastAsia"/>
                <w:b/>
                <w:bCs/>
                <w:lang w:eastAsia="zh-CN"/>
              </w:rPr>
              <w:t>月</w:t>
            </w:r>
            <w:r w:rsidRPr="00760717">
              <w:rPr>
                <w:rFonts w:eastAsia="SimSun"/>
                <w:b/>
                <w:bCs/>
                <w:lang w:eastAsia="zh-CN"/>
              </w:rPr>
              <w:t>6</w:t>
            </w:r>
            <w:r w:rsidRPr="00760717">
              <w:rPr>
                <w:rFonts w:eastAsia="SimSun" w:hint="eastAsia"/>
                <w:b/>
                <w:bCs/>
                <w:lang w:eastAsia="zh-CN"/>
              </w:rPr>
              <w:t>日召开一天会议，审议与</w:t>
            </w:r>
            <w:r w:rsidRPr="00760717">
              <w:rPr>
                <w:rFonts w:eastAsia="SimSun"/>
                <w:b/>
                <w:bCs/>
                <w:lang w:eastAsia="zh-CN"/>
              </w:rPr>
              <w:t>ITU-R</w:t>
            </w:r>
            <w:r w:rsidRPr="00760717">
              <w:rPr>
                <w:rFonts w:eastAsia="SimSun" w:hint="eastAsia"/>
                <w:b/>
                <w:bCs/>
                <w:lang w:eastAsia="zh-CN"/>
              </w:rPr>
              <w:t>战略和运作规划相关的问题</w:t>
            </w:r>
          </w:p>
        </w:tc>
      </w:tr>
      <w:tr w:rsidR="00E53DCE" w:rsidRPr="00760717" w:rsidTr="006160CB">
        <w:tc>
          <w:tcPr>
            <w:tcW w:w="1526" w:type="dxa"/>
            <w:shd w:val="clear" w:color="auto" w:fill="auto"/>
          </w:tcPr>
          <w:p w:rsidR="00E53DCE" w:rsidRPr="00760717"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760717" w:rsidRDefault="00E53DCE" w:rsidP="006160CB">
            <w:pPr>
              <w:tabs>
                <w:tab w:val="clear" w:pos="1588"/>
                <w:tab w:val="left" w:pos="1560"/>
              </w:tabs>
              <w:spacing w:before="0"/>
              <w:rPr>
                <w:rFonts w:eastAsia="SimSun"/>
                <w:b/>
                <w:bCs/>
                <w:szCs w:val="24"/>
                <w:lang w:val="en-GB" w:eastAsia="zh-CN"/>
              </w:rPr>
            </w:pPr>
          </w:p>
        </w:tc>
      </w:tr>
      <w:tr w:rsidR="00E53DCE" w:rsidRPr="00760717" w:rsidTr="006160CB">
        <w:tc>
          <w:tcPr>
            <w:tcW w:w="1526" w:type="dxa"/>
            <w:shd w:val="clear" w:color="auto" w:fill="auto"/>
          </w:tcPr>
          <w:p w:rsidR="00E53DCE" w:rsidRPr="00760717"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760717" w:rsidRDefault="00E53DCE" w:rsidP="006160CB">
            <w:pPr>
              <w:tabs>
                <w:tab w:val="clear" w:pos="1588"/>
                <w:tab w:val="left" w:pos="1560"/>
              </w:tabs>
              <w:spacing w:before="0"/>
              <w:rPr>
                <w:rFonts w:eastAsia="SimSun"/>
                <w:b/>
                <w:bCs/>
                <w:szCs w:val="24"/>
                <w:lang w:val="en-GB" w:eastAsia="zh-CN"/>
              </w:rPr>
            </w:pPr>
          </w:p>
        </w:tc>
      </w:tr>
    </w:tbl>
    <w:p w:rsidR="001D06A8" w:rsidRPr="00760717" w:rsidRDefault="001D06A8" w:rsidP="00D3459C">
      <w:pPr>
        <w:pStyle w:val="Headingb"/>
        <w:rPr>
          <w:rFonts w:eastAsia="SimSun"/>
          <w:lang w:eastAsia="zh-CN"/>
        </w:rPr>
      </w:pPr>
      <w:r w:rsidRPr="00760717">
        <w:rPr>
          <w:rFonts w:eastAsia="SimSun"/>
          <w:lang w:eastAsia="zh-CN"/>
        </w:rPr>
        <w:t>引言</w:t>
      </w:r>
    </w:p>
    <w:p w:rsidR="00D3459C" w:rsidRPr="00760717" w:rsidRDefault="00780704" w:rsidP="00D3459C">
      <w:pPr>
        <w:ind w:firstLineChars="200" w:firstLine="480"/>
        <w:rPr>
          <w:rFonts w:eastAsia="SimSun"/>
          <w:sz w:val="22"/>
          <w:lang w:eastAsia="zh-CN"/>
        </w:rPr>
      </w:pPr>
      <w:r>
        <w:rPr>
          <w:rFonts w:eastAsia="SimSun" w:hint="eastAsia"/>
          <w:lang w:eastAsia="zh-CN"/>
        </w:rPr>
        <w:t>我</w:t>
      </w:r>
      <w:r w:rsidR="00D3459C" w:rsidRPr="00760717">
        <w:rPr>
          <w:rFonts w:eastAsia="SimSun" w:hint="eastAsia"/>
          <w:lang w:eastAsia="zh-CN"/>
        </w:rPr>
        <w:t>谨通过本行政通函宣布，无线电通信顾问组（</w:t>
      </w:r>
      <w:r w:rsidR="00D3459C" w:rsidRPr="00760717">
        <w:rPr>
          <w:rFonts w:eastAsia="SimSun"/>
          <w:lang w:eastAsia="zh-CN"/>
        </w:rPr>
        <w:t>RAG</w:t>
      </w:r>
      <w:r w:rsidR="00D3459C" w:rsidRPr="00760717">
        <w:rPr>
          <w:rFonts w:eastAsia="SimSun" w:hint="eastAsia"/>
          <w:lang w:eastAsia="zh-CN"/>
        </w:rPr>
        <w:t>）将于</w:t>
      </w:r>
      <w:r w:rsidR="00D3459C" w:rsidRPr="00760717">
        <w:rPr>
          <w:rFonts w:eastAsia="SimSun"/>
          <w:lang w:eastAsia="zh-CN"/>
        </w:rPr>
        <w:t>2015</w:t>
      </w:r>
      <w:r w:rsidR="00D3459C" w:rsidRPr="00760717">
        <w:rPr>
          <w:rFonts w:eastAsia="SimSun" w:hint="eastAsia"/>
          <w:lang w:eastAsia="zh-CN"/>
        </w:rPr>
        <w:t>年</w:t>
      </w:r>
      <w:r w:rsidR="00D3459C" w:rsidRPr="00760717">
        <w:rPr>
          <w:rFonts w:eastAsia="SimSun"/>
          <w:lang w:eastAsia="zh-CN"/>
        </w:rPr>
        <w:t>5</w:t>
      </w:r>
      <w:r w:rsidR="00D3459C" w:rsidRPr="00760717">
        <w:rPr>
          <w:rFonts w:eastAsia="SimSun" w:hint="eastAsia"/>
          <w:lang w:eastAsia="zh-CN"/>
        </w:rPr>
        <w:t>月</w:t>
      </w:r>
      <w:r w:rsidR="00D3459C" w:rsidRPr="00760717">
        <w:rPr>
          <w:rFonts w:eastAsia="SimSun"/>
          <w:lang w:eastAsia="zh-CN"/>
        </w:rPr>
        <w:t>5-8</w:t>
      </w:r>
      <w:r w:rsidR="00D3459C" w:rsidRPr="00760717">
        <w:rPr>
          <w:rFonts w:eastAsia="SimSun" w:hint="eastAsia"/>
          <w:lang w:eastAsia="zh-CN"/>
        </w:rPr>
        <w:t>日在日内瓦国际电联总部召开会议。</w:t>
      </w:r>
    </w:p>
    <w:p w:rsidR="00D3459C" w:rsidRPr="00760717" w:rsidRDefault="00D3459C" w:rsidP="00D3459C">
      <w:pPr>
        <w:ind w:firstLineChars="200" w:firstLine="480"/>
        <w:rPr>
          <w:rFonts w:eastAsia="SimSun"/>
          <w:lang w:eastAsia="zh-CN"/>
        </w:rPr>
      </w:pPr>
      <w:r w:rsidRPr="00760717">
        <w:rPr>
          <w:rFonts w:eastAsia="SimSun" w:hint="eastAsia"/>
          <w:lang w:eastAsia="zh-CN"/>
        </w:rPr>
        <w:t>无线电通信顾问组将在会议的第二天，即</w:t>
      </w:r>
      <w:r w:rsidRPr="00760717">
        <w:rPr>
          <w:rFonts w:eastAsia="SimSun"/>
          <w:lang w:eastAsia="zh-CN"/>
        </w:rPr>
        <w:t>5</w:t>
      </w:r>
      <w:r w:rsidRPr="00760717">
        <w:rPr>
          <w:rFonts w:eastAsia="SimSun" w:hint="eastAsia"/>
          <w:lang w:eastAsia="zh-CN"/>
        </w:rPr>
        <w:t>月</w:t>
      </w:r>
      <w:r w:rsidRPr="00760717">
        <w:rPr>
          <w:rFonts w:eastAsia="SimSun"/>
          <w:lang w:eastAsia="zh-CN"/>
        </w:rPr>
        <w:t>6</w:t>
      </w:r>
      <w:r w:rsidRPr="00760717">
        <w:rPr>
          <w:rFonts w:eastAsia="SimSun" w:hint="eastAsia"/>
          <w:lang w:eastAsia="zh-CN"/>
        </w:rPr>
        <w:t>日的</w:t>
      </w:r>
      <w:r w:rsidRPr="00760717">
        <w:rPr>
          <w:rFonts w:eastAsia="SimSun"/>
          <w:lang w:eastAsia="zh-CN"/>
        </w:rPr>
        <w:t>9</w:t>
      </w:r>
      <w:r w:rsidRPr="00760717">
        <w:rPr>
          <w:rFonts w:eastAsia="SimSun" w:hint="eastAsia"/>
          <w:lang w:eastAsia="zh-CN"/>
        </w:rPr>
        <w:t>时至</w:t>
      </w:r>
      <w:r w:rsidRPr="00760717">
        <w:rPr>
          <w:rFonts w:eastAsia="SimSun"/>
          <w:lang w:eastAsia="zh-CN"/>
        </w:rPr>
        <w:t>17</w:t>
      </w:r>
      <w:r w:rsidRPr="00760717">
        <w:rPr>
          <w:rFonts w:eastAsia="SimSun" w:hint="eastAsia"/>
          <w:lang w:eastAsia="zh-CN"/>
        </w:rPr>
        <w:t>时召开为期一天无口译服务的会议，根据</w:t>
      </w:r>
      <w:r w:rsidRPr="00760717">
        <w:rPr>
          <w:rFonts w:eastAsia="SimSun"/>
          <w:lang w:eastAsia="zh-CN"/>
        </w:rPr>
        <w:t>PP-14</w:t>
      </w:r>
      <w:r w:rsidRPr="00760717">
        <w:rPr>
          <w:rFonts w:eastAsia="SimSun" w:hint="eastAsia"/>
          <w:lang w:eastAsia="zh-CN"/>
        </w:rPr>
        <w:t>通过的</w:t>
      </w:r>
      <w:r w:rsidRPr="00760717">
        <w:rPr>
          <w:rFonts w:eastAsia="SimSun"/>
          <w:lang w:eastAsia="zh-CN"/>
        </w:rPr>
        <w:t>201-2019</w:t>
      </w:r>
      <w:r w:rsidRPr="00760717">
        <w:rPr>
          <w:rFonts w:eastAsia="SimSun" w:hint="eastAsia"/>
          <w:lang w:eastAsia="zh-CN"/>
        </w:rPr>
        <w:t>年期战略规划，审议与</w:t>
      </w:r>
      <w:r w:rsidRPr="00760717">
        <w:rPr>
          <w:rFonts w:eastAsia="SimSun"/>
          <w:lang w:eastAsia="zh-CN"/>
        </w:rPr>
        <w:t>ITU-R</w:t>
      </w:r>
      <w:r w:rsidRPr="00760717">
        <w:rPr>
          <w:rFonts w:eastAsia="SimSun" w:hint="eastAsia"/>
          <w:lang w:eastAsia="zh-CN"/>
        </w:rPr>
        <w:t>起草（提交理事会</w:t>
      </w:r>
      <w:r w:rsidRPr="00760717">
        <w:rPr>
          <w:rFonts w:eastAsia="SimSun"/>
          <w:lang w:eastAsia="zh-CN"/>
        </w:rPr>
        <w:t>2015</w:t>
      </w:r>
      <w:r w:rsidRPr="00760717">
        <w:rPr>
          <w:rFonts w:eastAsia="SimSun" w:hint="eastAsia"/>
          <w:lang w:eastAsia="zh-CN"/>
        </w:rPr>
        <w:t>年会议的）滚动式运作规划草案相关的问题。</w:t>
      </w:r>
    </w:p>
    <w:p w:rsidR="00D3459C" w:rsidRPr="00760717" w:rsidRDefault="00D3459C" w:rsidP="00D3459C">
      <w:pPr>
        <w:ind w:firstLineChars="200" w:firstLine="480"/>
        <w:rPr>
          <w:rFonts w:eastAsia="SimSun"/>
          <w:lang w:eastAsia="zh-CN"/>
        </w:rPr>
      </w:pPr>
      <w:r w:rsidRPr="00760717">
        <w:rPr>
          <w:rFonts w:eastAsia="SimSun" w:hint="eastAsia"/>
          <w:lang w:eastAsia="zh-CN"/>
        </w:rPr>
        <w:t>正如国际电联《公约》第</w:t>
      </w:r>
      <w:r w:rsidRPr="00760717">
        <w:rPr>
          <w:rFonts w:eastAsia="SimSun"/>
          <w:lang w:eastAsia="zh-CN"/>
        </w:rPr>
        <w:t>11A</w:t>
      </w:r>
      <w:r w:rsidRPr="00760717">
        <w:rPr>
          <w:rFonts w:eastAsia="SimSun" w:hint="eastAsia"/>
          <w:lang w:eastAsia="zh-CN"/>
        </w:rPr>
        <w:t>条所述，无线电通信顾问组向成员国主管部门的代表和无线电通信部门成员的代表以及各研究组及其它组的主席开放。</w:t>
      </w:r>
    </w:p>
    <w:p w:rsidR="00D3459C" w:rsidRPr="00760717" w:rsidRDefault="00D3459C" w:rsidP="00D3459C">
      <w:pPr>
        <w:ind w:firstLineChars="200" w:firstLine="480"/>
        <w:rPr>
          <w:rFonts w:eastAsia="SimSun"/>
          <w:lang w:eastAsia="zh-CN"/>
        </w:rPr>
      </w:pPr>
      <w:r w:rsidRPr="00760717">
        <w:rPr>
          <w:rFonts w:eastAsia="SimSun" w:hint="eastAsia"/>
          <w:lang w:eastAsia="zh-CN"/>
        </w:rPr>
        <w:t>该组的主要职责是，审议工作重点、计划、运作情况、财务事宜以及与无线电通信全会、研究组和筹备无线电通信大会相关的战略，以及国际电联大会、无线电通信全会或理事会指示开展的具体工作。无线电通信顾问组就促进与其它标准机构、电信标准化部门、电信发展部门和总秘书处的合作与协调提出建议。</w:t>
      </w:r>
    </w:p>
    <w:p w:rsidR="00D3459C" w:rsidRPr="00760717" w:rsidRDefault="00D3459C" w:rsidP="00D3459C">
      <w:pPr>
        <w:ind w:firstLineChars="200" w:firstLine="480"/>
        <w:rPr>
          <w:rFonts w:eastAsia="SimSun"/>
          <w:lang w:eastAsia="zh-CN"/>
        </w:rPr>
      </w:pPr>
      <w:r w:rsidRPr="00760717">
        <w:rPr>
          <w:rFonts w:eastAsia="SimSun" w:hint="eastAsia"/>
          <w:lang w:eastAsia="zh-CN"/>
        </w:rPr>
        <w:t>经与无线电通信顾问组主席协商，确定了</w:t>
      </w:r>
      <w:r w:rsidRPr="00760717">
        <w:rPr>
          <w:rFonts w:eastAsia="SimSun" w:hint="eastAsia"/>
          <w:b/>
          <w:bCs/>
          <w:lang w:eastAsia="zh-CN"/>
        </w:rPr>
        <w:t>附件</w:t>
      </w:r>
      <w:r w:rsidRPr="00760717">
        <w:rPr>
          <w:rFonts w:eastAsia="SimSun"/>
          <w:b/>
          <w:bCs/>
          <w:lang w:eastAsia="zh-CN"/>
        </w:rPr>
        <w:t>1</w:t>
      </w:r>
      <w:r w:rsidRPr="00760717">
        <w:rPr>
          <w:rFonts w:eastAsia="SimSun" w:hint="eastAsia"/>
          <w:lang w:eastAsia="zh-CN"/>
        </w:rPr>
        <w:t>中的会议议程草案。</w:t>
      </w:r>
    </w:p>
    <w:p w:rsidR="00D3459C" w:rsidRPr="00760717" w:rsidRDefault="00D3459C" w:rsidP="00E30FF8">
      <w:pPr>
        <w:ind w:firstLineChars="200" w:firstLine="480"/>
        <w:rPr>
          <w:rFonts w:eastAsia="SimSun"/>
        </w:rPr>
      </w:pPr>
      <w:r w:rsidRPr="00760717">
        <w:rPr>
          <w:rFonts w:eastAsia="SimSun" w:hint="eastAsia"/>
          <w:lang w:eastAsia="zh-CN"/>
        </w:rPr>
        <w:t>所有有关无线电通信顾问组（</w:t>
      </w:r>
      <w:r w:rsidRPr="00760717">
        <w:rPr>
          <w:rFonts w:eastAsia="SimSun"/>
          <w:lang w:eastAsia="zh-CN"/>
        </w:rPr>
        <w:t>RAG</w:t>
      </w:r>
      <w:r w:rsidRPr="00760717">
        <w:rPr>
          <w:rFonts w:eastAsia="SimSun" w:hint="eastAsia"/>
          <w:lang w:eastAsia="zh-CN"/>
        </w:rPr>
        <w:t>）第二十二次会议的文件和行政信息将在收到后公布</w:t>
      </w:r>
      <w:r w:rsidRPr="00760717">
        <w:rPr>
          <w:rFonts w:eastAsia="SimSun" w:hint="eastAsia"/>
        </w:rPr>
        <w:t>在以下国际电联网站：</w:t>
      </w:r>
      <w:hyperlink r:id="rId8" w:history="1">
        <w:r w:rsidRPr="00760717">
          <w:rPr>
            <w:rStyle w:val="Hyperlink"/>
            <w:rFonts w:eastAsia="SimSun"/>
          </w:rPr>
          <w:t>http://www.itu.int/ITU-R/go/RAG</w:t>
        </w:r>
      </w:hyperlink>
      <w:r w:rsidRPr="00760717">
        <w:rPr>
          <w:rFonts w:eastAsia="SimSun" w:hint="eastAsia"/>
        </w:rPr>
        <w:t>。</w:t>
      </w:r>
    </w:p>
    <w:p w:rsidR="00D3459C" w:rsidRPr="00760717" w:rsidRDefault="00D3459C" w:rsidP="00D3459C">
      <w:pPr>
        <w:pStyle w:val="Headingb"/>
        <w:rPr>
          <w:rFonts w:eastAsia="SimSun"/>
          <w:lang w:eastAsia="zh-CN"/>
        </w:rPr>
      </w:pPr>
      <w:r w:rsidRPr="00760717">
        <w:rPr>
          <w:rFonts w:eastAsia="SimSun" w:hint="eastAsia"/>
          <w:lang w:eastAsia="zh-CN"/>
        </w:rPr>
        <w:t>文稿</w:t>
      </w:r>
    </w:p>
    <w:p w:rsidR="00D3459C" w:rsidRPr="00760717" w:rsidRDefault="00D3459C" w:rsidP="00D3459C">
      <w:pPr>
        <w:ind w:firstLineChars="200" w:firstLine="480"/>
        <w:rPr>
          <w:rFonts w:eastAsia="SimSun"/>
          <w:lang w:eastAsia="zh-CN"/>
        </w:rPr>
      </w:pPr>
      <w:r w:rsidRPr="00760717">
        <w:rPr>
          <w:rFonts w:eastAsia="SimSun" w:hint="eastAsia"/>
          <w:lang w:eastAsia="zh-CN"/>
        </w:rPr>
        <w:t>文稿应以电子方式、通过以下地址提交无线电通信局（</w:t>
      </w:r>
      <w:r w:rsidRPr="00760717">
        <w:rPr>
          <w:rFonts w:eastAsia="SimSun"/>
          <w:lang w:eastAsia="zh-CN"/>
        </w:rPr>
        <w:t>BR</w:t>
      </w:r>
      <w:r w:rsidRPr="00760717">
        <w:rPr>
          <w:rFonts w:eastAsia="SimSun" w:hint="eastAsia"/>
          <w:lang w:eastAsia="zh-CN"/>
        </w:rPr>
        <w:t>）主任：</w:t>
      </w:r>
      <w:hyperlink r:id="rId9" w:history="1">
        <w:r w:rsidRPr="00760717">
          <w:rPr>
            <w:rStyle w:val="Hyperlink"/>
            <w:rFonts w:eastAsia="SimSun"/>
            <w:lang w:eastAsia="zh-CN"/>
          </w:rPr>
          <w:t>brrag@itu.int</w:t>
        </w:r>
      </w:hyperlink>
      <w:r w:rsidRPr="00760717">
        <w:rPr>
          <w:rFonts w:eastAsia="SimSun" w:hint="eastAsia"/>
          <w:lang w:eastAsia="zh-CN"/>
        </w:rPr>
        <w:t>，同时根据</w:t>
      </w:r>
      <w:r w:rsidRPr="00760717">
        <w:rPr>
          <w:rFonts w:eastAsia="SimSun" w:hint="eastAsia"/>
          <w:b/>
          <w:bCs/>
          <w:lang w:eastAsia="zh-CN"/>
        </w:rPr>
        <w:t>附件</w:t>
      </w:r>
      <w:r w:rsidRPr="00760717">
        <w:rPr>
          <w:rFonts w:eastAsia="SimSun"/>
          <w:b/>
          <w:bCs/>
          <w:lang w:eastAsia="zh-CN"/>
        </w:rPr>
        <w:t>2</w:t>
      </w:r>
      <w:r w:rsidRPr="00760717">
        <w:rPr>
          <w:rFonts w:eastAsia="SimSun" w:hint="eastAsia"/>
          <w:lang w:eastAsia="zh-CN"/>
        </w:rPr>
        <w:t>中的电子邮件地址抄送无线电通信顾问组正副主席。文稿应不迟于</w:t>
      </w:r>
      <w:r w:rsidRPr="00121FC8">
        <w:rPr>
          <w:rFonts w:eastAsia="SimSun"/>
          <w:b/>
          <w:bCs/>
          <w:lang w:eastAsia="zh-CN"/>
        </w:rPr>
        <w:t>2015</w:t>
      </w:r>
      <w:r w:rsidRPr="00121FC8">
        <w:rPr>
          <w:rFonts w:eastAsia="SimSun" w:hint="eastAsia"/>
          <w:b/>
          <w:bCs/>
          <w:lang w:eastAsia="zh-CN"/>
        </w:rPr>
        <w:t>年</w:t>
      </w:r>
      <w:r w:rsidRPr="00121FC8">
        <w:rPr>
          <w:rFonts w:eastAsia="SimSun"/>
          <w:b/>
          <w:bCs/>
          <w:lang w:eastAsia="zh-CN"/>
        </w:rPr>
        <w:t>3</w:t>
      </w:r>
      <w:r w:rsidRPr="00121FC8">
        <w:rPr>
          <w:rFonts w:eastAsia="SimSun" w:hint="eastAsia"/>
          <w:b/>
          <w:bCs/>
          <w:lang w:eastAsia="zh-CN"/>
        </w:rPr>
        <w:t>月</w:t>
      </w:r>
      <w:r w:rsidRPr="00121FC8">
        <w:rPr>
          <w:rFonts w:eastAsia="SimSun"/>
          <w:b/>
          <w:bCs/>
          <w:lang w:eastAsia="zh-CN"/>
        </w:rPr>
        <w:t>25</w:t>
      </w:r>
      <w:r w:rsidRPr="00121FC8">
        <w:rPr>
          <w:rFonts w:eastAsia="SimSun" w:hint="eastAsia"/>
          <w:b/>
          <w:bCs/>
          <w:lang w:eastAsia="zh-CN"/>
        </w:rPr>
        <w:t>日</w:t>
      </w:r>
      <w:r w:rsidRPr="00760717">
        <w:rPr>
          <w:rFonts w:eastAsia="SimSun" w:hint="eastAsia"/>
          <w:lang w:eastAsia="zh-CN"/>
        </w:rPr>
        <w:t>送达无线电通信局。根据第</w:t>
      </w:r>
      <w:r w:rsidRPr="00760717">
        <w:rPr>
          <w:rFonts w:eastAsia="SimSun"/>
          <w:lang w:eastAsia="zh-CN"/>
        </w:rPr>
        <w:t>165</w:t>
      </w:r>
      <w:r w:rsidRPr="00760717">
        <w:rPr>
          <w:rFonts w:eastAsia="SimSun" w:hint="eastAsia"/>
          <w:lang w:eastAsia="zh-CN"/>
        </w:rPr>
        <w:t>号决议（</w:t>
      </w:r>
      <w:r w:rsidRPr="00760717">
        <w:rPr>
          <w:rFonts w:eastAsia="SimSun"/>
          <w:lang w:eastAsia="zh-CN"/>
        </w:rPr>
        <w:t>2010</w:t>
      </w:r>
      <w:r w:rsidRPr="00760717">
        <w:rPr>
          <w:rFonts w:eastAsia="SimSun" w:hint="eastAsia"/>
          <w:lang w:eastAsia="zh-CN"/>
        </w:rPr>
        <w:t>年，瓜达拉哈拉），无线电通信局主任在会议开幕前的</w:t>
      </w:r>
      <w:r w:rsidRPr="00760717">
        <w:rPr>
          <w:rFonts w:eastAsia="SimSun"/>
          <w:lang w:eastAsia="zh-CN"/>
        </w:rPr>
        <w:t>14</w:t>
      </w:r>
      <w:r w:rsidRPr="00760717">
        <w:rPr>
          <w:rFonts w:eastAsia="SimSun" w:hint="eastAsia"/>
          <w:lang w:eastAsia="zh-CN"/>
        </w:rPr>
        <w:t>天中收到的文稿将在会议开始时仅以原文形式散发。</w:t>
      </w:r>
    </w:p>
    <w:p w:rsidR="003F09AF" w:rsidRPr="00760717" w:rsidRDefault="003F09AF" w:rsidP="003F09AF">
      <w:pPr>
        <w:pStyle w:val="Headingb"/>
        <w:rPr>
          <w:rFonts w:eastAsia="SimSun"/>
          <w:lang w:eastAsia="zh-CN"/>
        </w:rPr>
      </w:pPr>
      <w:r w:rsidRPr="00760717">
        <w:rPr>
          <w:rFonts w:eastAsia="SimSun" w:hint="eastAsia"/>
          <w:lang w:eastAsia="zh-CN"/>
        </w:rPr>
        <w:t>会议时间安排</w:t>
      </w:r>
    </w:p>
    <w:p w:rsidR="003F09AF" w:rsidRPr="00760717" w:rsidRDefault="003F09AF" w:rsidP="003F09AF">
      <w:pPr>
        <w:ind w:firstLineChars="200" w:firstLine="480"/>
        <w:rPr>
          <w:rFonts w:eastAsia="SimSun"/>
          <w:lang w:eastAsia="zh-CN"/>
        </w:rPr>
      </w:pPr>
      <w:r w:rsidRPr="00760717">
        <w:rPr>
          <w:rFonts w:eastAsia="SimSun" w:hint="eastAsia"/>
          <w:lang w:eastAsia="zh-CN"/>
        </w:rPr>
        <w:t>本次无线电通信顾问组会议将于</w:t>
      </w:r>
      <w:r w:rsidRPr="00760717">
        <w:rPr>
          <w:rFonts w:eastAsia="SimSun"/>
          <w:lang w:eastAsia="zh-CN"/>
        </w:rPr>
        <w:t>2015</w:t>
      </w:r>
      <w:r w:rsidRPr="00760717">
        <w:rPr>
          <w:rFonts w:eastAsia="SimSun" w:hint="eastAsia"/>
          <w:lang w:eastAsia="zh-CN"/>
        </w:rPr>
        <w:t>年</w:t>
      </w:r>
      <w:r w:rsidRPr="00760717">
        <w:rPr>
          <w:rFonts w:eastAsia="SimSun"/>
          <w:lang w:eastAsia="zh-CN"/>
        </w:rPr>
        <w:t>5</w:t>
      </w:r>
      <w:r w:rsidRPr="00760717">
        <w:rPr>
          <w:rFonts w:eastAsia="SimSun" w:hint="eastAsia"/>
          <w:lang w:eastAsia="zh-CN"/>
        </w:rPr>
        <w:t>月</w:t>
      </w:r>
      <w:r w:rsidRPr="00760717">
        <w:rPr>
          <w:rFonts w:eastAsia="SimSun"/>
          <w:lang w:eastAsia="zh-CN"/>
        </w:rPr>
        <w:t>5</w:t>
      </w:r>
      <w:r w:rsidRPr="00760717">
        <w:rPr>
          <w:rFonts w:eastAsia="SimSun" w:hint="eastAsia"/>
          <w:lang w:eastAsia="zh-CN"/>
        </w:rPr>
        <w:t>日</w:t>
      </w:r>
      <w:r w:rsidRPr="00760717">
        <w:rPr>
          <w:rFonts w:eastAsia="SimSun"/>
          <w:lang w:eastAsia="zh-CN"/>
        </w:rPr>
        <w:t>10</w:t>
      </w:r>
      <w:r w:rsidRPr="00760717">
        <w:rPr>
          <w:rFonts w:eastAsia="SimSun" w:hint="eastAsia"/>
          <w:lang w:eastAsia="zh-CN"/>
        </w:rPr>
        <w:t>时开始。注册自</w:t>
      </w:r>
      <w:r w:rsidRPr="00760717">
        <w:rPr>
          <w:rFonts w:eastAsia="SimSun"/>
          <w:lang w:eastAsia="zh-CN"/>
        </w:rPr>
        <w:t>2015</w:t>
      </w:r>
      <w:r w:rsidRPr="00760717">
        <w:rPr>
          <w:rFonts w:eastAsia="SimSun" w:hint="eastAsia"/>
          <w:lang w:eastAsia="zh-CN"/>
        </w:rPr>
        <w:t>年</w:t>
      </w:r>
      <w:r w:rsidRPr="00760717">
        <w:rPr>
          <w:rFonts w:eastAsia="SimSun"/>
          <w:lang w:eastAsia="zh-CN"/>
        </w:rPr>
        <w:t>5</w:t>
      </w:r>
      <w:r w:rsidRPr="00760717">
        <w:rPr>
          <w:rFonts w:eastAsia="SimSun" w:hint="eastAsia"/>
          <w:lang w:eastAsia="zh-CN"/>
        </w:rPr>
        <w:t>月</w:t>
      </w:r>
      <w:r w:rsidRPr="00760717">
        <w:rPr>
          <w:rFonts w:eastAsia="SimSun"/>
          <w:lang w:eastAsia="zh-CN"/>
        </w:rPr>
        <w:t>5</w:t>
      </w:r>
      <w:r w:rsidRPr="00760717">
        <w:rPr>
          <w:rFonts w:eastAsia="SimSun" w:hint="eastAsia"/>
          <w:lang w:eastAsia="zh-CN"/>
        </w:rPr>
        <w:t>日</w:t>
      </w:r>
      <w:r w:rsidRPr="00760717">
        <w:rPr>
          <w:rFonts w:eastAsia="SimSun"/>
          <w:lang w:eastAsia="zh-CN"/>
        </w:rPr>
        <w:t>8:30</w:t>
      </w:r>
      <w:r w:rsidRPr="00760717">
        <w:rPr>
          <w:rFonts w:eastAsia="SimSun" w:hint="eastAsia"/>
          <w:lang w:eastAsia="zh-CN"/>
        </w:rPr>
        <w:t>起在</w:t>
      </w:r>
      <w:r w:rsidRPr="00760717">
        <w:rPr>
          <w:rFonts w:eastAsia="SimSun"/>
          <w:lang w:eastAsia="zh-CN"/>
        </w:rPr>
        <w:t>Montbrillant</w:t>
      </w:r>
      <w:r w:rsidRPr="00760717">
        <w:rPr>
          <w:rFonts w:eastAsia="SimSun" w:hint="eastAsia"/>
          <w:lang w:eastAsia="zh-CN"/>
        </w:rPr>
        <w:t>办公楼的入口处开始。</w:t>
      </w:r>
    </w:p>
    <w:p w:rsidR="004D5C8D" w:rsidRPr="00760717" w:rsidRDefault="004D5C8D" w:rsidP="003F09AF">
      <w:pPr>
        <w:pStyle w:val="Headingb"/>
        <w:rPr>
          <w:rFonts w:eastAsia="SimSun"/>
          <w:lang w:eastAsia="zh-CN"/>
        </w:rPr>
      </w:pPr>
      <w:r w:rsidRPr="00760717">
        <w:rPr>
          <w:rFonts w:eastAsia="SimSun"/>
          <w:lang w:eastAsia="zh-CN"/>
        </w:rPr>
        <w:br w:type="page"/>
      </w:r>
    </w:p>
    <w:p w:rsidR="003F09AF" w:rsidRPr="00760717" w:rsidRDefault="003F09AF" w:rsidP="003F09AF">
      <w:pPr>
        <w:pStyle w:val="Headingb"/>
        <w:rPr>
          <w:rFonts w:eastAsia="SimSun"/>
          <w:lang w:eastAsia="zh-CN"/>
        </w:rPr>
      </w:pPr>
      <w:r w:rsidRPr="00760717">
        <w:rPr>
          <w:rFonts w:eastAsia="SimSun" w:hint="eastAsia"/>
          <w:lang w:eastAsia="zh-CN"/>
        </w:rPr>
        <w:lastRenderedPageBreak/>
        <w:t>一般性信息和代表注册</w:t>
      </w:r>
    </w:p>
    <w:p w:rsidR="003F09AF" w:rsidRPr="00760717" w:rsidRDefault="003F09AF" w:rsidP="004960E7">
      <w:pPr>
        <w:ind w:firstLineChars="200" w:firstLine="480"/>
        <w:rPr>
          <w:rFonts w:eastAsia="SimSun"/>
          <w:lang w:eastAsia="zh-CN"/>
        </w:rPr>
      </w:pPr>
      <w:r w:rsidRPr="00760717">
        <w:rPr>
          <w:rFonts w:eastAsia="SimSun" w:hint="eastAsia"/>
          <w:lang w:eastAsia="zh-CN"/>
        </w:rPr>
        <w:t>通过指定牵头人（</w:t>
      </w:r>
      <w:r w:rsidRPr="00760717">
        <w:rPr>
          <w:rFonts w:eastAsia="SimSun"/>
          <w:lang w:eastAsia="zh-CN"/>
        </w:rPr>
        <w:t>DFP</w:t>
      </w:r>
      <w:r w:rsidRPr="00760717">
        <w:rPr>
          <w:rFonts w:eastAsia="SimSun" w:hint="eastAsia"/>
          <w:lang w:eastAsia="zh-CN"/>
        </w:rPr>
        <w:t>）进行无线电通信顾问组会议的注册。即将召开的无线电通信顾问组会议的制定牵头人名单可查阅：</w:t>
      </w:r>
      <w:hyperlink r:id="rId10" w:history="1">
        <w:r w:rsidR="004960E7" w:rsidRPr="00217A37">
          <w:rPr>
            <w:rStyle w:val="Hyperlink"/>
            <w:rFonts w:eastAsia="SimSun"/>
            <w:lang w:eastAsia="zh-CN"/>
          </w:rPr>
          <w:t>www.itu.int/go/ITU-R/dfp</w:t>
        </w:r>
      </w:hyperlink>
      <w:r w:rsidRPr="00760717">
        <w:rPr>
          <w:rFonts w:eastAsia="SimSun" w:hint="eastAsia"/>
          <w:lang w:eastAsia="zh-CN"/>
        </w:rPr>
        <w:t>（需</w:t>
      </w:r>
      <w:r w:rsidRPr="00760717">
        <w:rPr>
          <w:rFonts w:eastAsia="SimSun"/>
          <w:lang w:eastAsia="zh-CN"/>
        </w:rPr>
        <w:t>TIES</w:t>
      </w:r>
      <w:r w:rsidRPr="00760717">
        <w:rPr>
          <w:rFonts w:eastAsia="SimSun" w:hint="eastAsia"/>
          <w:lang w:eastAsia="zh-CN"/>
        </w:rPr>
        <w:t>密码）。与会者可查询以下网站</w:t>
      </w:r>
      <w:hyperlink r:id="rId11" w:history="1">
        <w:r w:rsidRPr="00760717">
          <w:rPr>
            <w:rStyle w:val="Hyperlink"/>
            <w:rFonts w:eastAsia="SimSun"/>
            <w:lang w:eastAsia="zh-CN"/>
          </w:rPr>
          <w:t>www.itu.int/ITU-R/go/delegate-reg-info/en</w:t>
        </w:r>
      </w:hyperlink>
      <w:r w:rsidRPr="00760717">
        <w:rPr>
          <w:rFonts w:eastAsia="SimSun" w:hint="eastAsia"/>
          <w:lang w:eastAsia="zh-CN"/>
        </w:rPr>
        <w:t>获取有关住宿和旅行、代表注册和申请签证的必要信息。</w:t>
      </w:r>
    </w:p>
    <w:p w:rsidR="003F09AF" w:rsidRPr="00760717" w:rsidRDefault="003F09AF" w:rsidP="003808FF">
      <w:pPr>
        <w:ind w:firstLineChars="200" w:firstLine="480"/>
        <w:jc w:val="left"/>
        <w:rPr>
          <w:rFonts w:eastAsia="SimSun"/>
          <w:lang w:eastAsia="zh-CN"/>
        </w:rPr>
      </w:pPr>
      <w:r w:rsidRPr="00760717">
        <w:rPr>
          <w:rFonts w:eastAsia="SimSun" w:hint="eastAsia"/>
          <w:lang w:eastAsia="zh-CN"/>
        </w:rPr>
        <w:t>如有与本行政通函相关的问题，请与无线电通信局联系（无线电通信局联系人：</w:t>
      </w:r>
      <w:r w:rsidR="008D1F31">
        <w:rPr>
          <w:rFonts w:eastAsia="SimSun"/>
          <w:lang w:eastAsia="zh-CN"/>
        </w:rPr>
        <w:br/>
      </w:r>
      <w:r w:rsidR="003808FF">
        <w:rPr>
          <w:rFonts w:eastAsia="SimSun"/>
          <w:lang w:eastAsia="zh-CN"/>
        </w:rPr>
        <w:t>Mario</w:t>
      </w:r>
      <w:r w:rsidR="004D3092">
        <w:rPr>
          <w:rFonts w:eastAsia="SimSun"/>
          <w:lang w:eastAsia="zh-CN"/>
        </w:rPr>
        <w:t xml:space="preserve"> </w:t>
      </w:r>
      <w:r w:rsidR="003808FF">
        <w:rPr>
          <w:rFonts w:eastAsia="SimSun"/>
          <w:lang w:eastAsia="zh-CN"/>
        </w:rPr>
        <w:t>Maniewicz</w:t>
      </w:r>
      <w:r w:rsidRPr="00760717">
        <w:rPr>
          <w:rFonts w:eastAsia="SimSun" w:hint="eastAsia"/>
          <w:lang w:eastAsia="zh-CN"/>
        </w:rPr>
        <w:t>先生，电话：</w:t>
      </w:r>
      <w:r w:rsidRPr="00760717">
        <w:rPr>
          <w:rFonts w:eastAsia="SimSun"/>
          <w:lang w:eastAsia="zh-CN"/>
        </w:rPr>
        <w:t xml:space="preserve">+41 22 730 </w:t>
      </w:r>
      <w:r w:rsidR="004D3092">
        <w:rPr>
          <w:rFonts w:eastAsia="SimSun"/>
          <w:lang w:eastAsia="zh-CN"/>
        </w:rPr>
        <w:t>5940</w:t>
      </w:r>
      <w:r w:rsidRPr="00760717">
        <w:rPr>
          <w:rFonts w:eastAsia="SimSun" w:hint="eastAsia"/>
          <w:lang w:eastAsia="zh-CN"/>
        </w:rPr>
        <w:t>，电子邮件：</w:t>
      </w:r>
      <w:hyperlink r:id="rId12" w:history="1">
        <w:r w:rsidR="00C73B1A" w:rsidRPr="00C73B1A">
          <w:rPr>
            <w:rStyle w:val="Hyperlink"/>
            <w:rFonts w:eastAsia="SimSun"/>
            <w:lang w:eastAsia="zh-CN"/>
          </w:rPr>
          <w:t>mario.maniewicz@itu.int</w:t>
        </w:r>
      </w:hyperlink>
      <w:r w:rsidRPr="00760717">
        <w:rPr>
          <w:rFonts w:eastAsia="SimSun" w:hint="eastAsia"/>
          <w:lang w:eastAsia="zh-CN"/>
        </w:rPr>
        <w:t>）。</w:t>
      </w:r>
    </w:p>
    <w:p w:rsidR="00BC7F73" w:rsidRPr="00760717" w:rsidRDefault="00BC7F73" w:rsidP="00BC7F73">
      <w:pPr>
        <w:rPr>
          <w:rFonts w:eastAsia="SimSun"/>
          <w:lang w:eastAsia="zh-CN"/>
        </w:rPr>
      </w:pPr>
    </w:p>
    <w:p w:rsidR="00BC7F73" w:rsidRPr="00760717" w:rsidRDefault="00BC7F73" w:rsidP="00BC7F73">
      <w:pPr>
        <w:rPr>
          <w:rFonts w:eastAsia="SimSun"/>
          <w:lang w:eastAsia="zh-CN"/>
        </w:rPr>
      </w:pPr>
    </w:p>
    <w:p w:rsidR="002061BB" w:rsidRPr="00760717" w:rsidRDefault="002061BB" w:rsidP="002061BB">
      <w:pPr>
        <w:spacing w:line="240" w:lineRule="auto"/>
        <w:jc w:val="left"/>
        <w:rPr>
          <w:rFonts w:eastAsia="SimSun" w:cs="Times New Roman"/>
          <w:szCs w:val="24"/>
          <w:lang w:eastAsia="zh-CN"/>
        </w:rPr>
      </w:pPr>
      <w:r w:rsidRPr="00760717">
        <w:rPr>
          <w:rFonts w:eastAsia="SimSun" w:cs="Times New Roman" w:hint="eastAsia"/>
          <w:szCs w:val="24"/>
          <w:lang w:eastAsia="zh-CN"/>
        </w:rPr>
        <w:t>主任</w:t>
      </w:r>
      <w:r w:rsidRPr="00760717">
        <w:rPr>
          <w:rFonts w:eastAsia="SimSun" w:cs="Times New Roman"/>
          <w:szCs w:val="24"/>
          <w:lang w:eastAsia="zh-CN"/>
        </w:rPr>
        <w:br/>
      </w:r>
      <w:r w:rsidRPr="00760717">
        <w:rPr>
          <w:rFonts w:eastAsia="SimSun" w:cs="Times New Roman" w:hint="eastAsia"/>
          <w:szCs w:val="24"/>
          <w:lang w:eastAsia="zh-CN"/>
        </w:rPr>
        <w:t>弗朗索瓦</w:t>
      </w:r>
      <w:r w:rsidRPr="00760717">
        <w:rPr>
          <w:rFonts w:eastAsia="SimSun" w:cs="Times New Roman"/>
          <w:szCs w:val="24"/>
          <w:lang w:eastAsia="zh-CN"/>
        </w:rPr>
        <w:t>•</w:t>
      </w:r>
      <w:r w:rsidRPr="00760717">
        <w:rPr>
          <w:rFonts w:eastAsia="SimSun" w:cs="Times New Roman" w:hint="eastAsia"/>
          <w:szCs w:val="24"/>
          <w:lang w:eastAsia="zh-CN"/>
        </w:rPr>
        <w:t>朗西</w:t>
      </w:r>
    </w:p>
    <w:p w:rsidR="002061BB" w:rsidRPr="00760717" w:rsidRDefault="002061BB" w:rsidP="002061BB">
      <w:pPr>
        <w:spacing w:line="240" w:lineRule="auto"/>
        <w:rPr>
          <w:rFonts w:eastAsia="SimSun" w:cs="Times New Roman"/>
          <w:szCs w:val="24"/>
          <w:lang w:eastAsia="zh-CN"/>
        </w:rPr>
      </w:pPr>
    </w:p>
    <w:p w:rsidR="002061BB" w:rsidRPr="00760717" w:rsidRDefault="002061BB" w:rsidP="002061BB">
      <w:pPr>
        <w:spacing w:line="240" w:lineRule="auto"/>
        <w:rPr>
          <w:rFonts w:eastAsia="SimSun" w:cs="Times New Roman"/>
          <w:szCs w:val="24"/>
          <w:lang w:eastAsia="zh-CN"/>
        </w:rPr>
      </w:pPr>
    </w:p>
    <w:p w:rsidR="002061BB" w:rsidRPr="00760717" w:rsidRDefault="002061BB" w:rsidP="002061BB">
      <w:pPr>
        <w:spacing w:line="240" w:lineRule="auto"/>
        <w:rPr>
          <w:rFonts w:eastAsia="SimSun" w:cs="Times New Roman"/>
          <w:szCs w:val="24"/>
          <w:lang w:eastAsia="zh-CN"/>
        </w:rPr>
      </w:pPr>
    </w:p>
    <w:p w:rsidR="002061BB" w:rsidRPr="00760717" w:rsidRDefault="002061BB" w:rsidP="002061BB">
      <w:pPr>
        <w:spacing w:line="240" w:lineRule="auto"/>
        <w:rPr>
          <w:rFonts w:eastAsia="SimSun" w:cs="Times New Roman"/>
          <w:szCs w:val="24"/>
          <w:lang w:eastAsia="zh-CN"/>
        </w:rPr>
      </w:pPr>
    </w:p>
    <w:p w:rsidR="002061BB" w:rsidRPr="00760717" w:rsidRDefault="002061BB" w:rsidP="002061BB">
      <w:pPr>
        <w:spacing w:line="240" w:lineRule="auto"/>
        <w:rPr>
          <w:rFonts w:eastAsia="SimSun" w:cs="Times New Roman"/>
          <w:szCs w:val="24"/>
          <w:lang w:eastAsia="zh-CN"/>
        </w:rPr>
      </w:pPr>
    </w:p>
    <w:p w:rsidR="002061BB" w:rsidRPr="00760717" w:rsidRDefault="002061BB" w:rsidP="002061BB">
      <w:pPr>
        <w:spacing w:line="240" w:lineRule="auto"/>
        <w:rPr>
          <w:rFonts w:eastAsia="SimSun" w:cs="Times New Roman"/>
          <w:szCs w:val="24"/>
          <w:lang w:eastAsia="zh-CN"/>
        </w:rPr>
      </w:pPr>
    </w:p>
    <w:p w:rsidR="002061BB" w:rsidRPr="00760717" w:rsidRDefault="002061BB" w:rsidP="002061BB">
      <w:pPr>
        <w:spacing w:line="240" w:lineRule="auto"/>
        <w:rPr>
          <w:rFonts w:eastAsia="SimSun" w:cs="Times New Roman"/>
          <w:szCs w:val="24"/>
          <w:lang w:eastAsia="zh-CN"/>
        </w:rPr>
      </w:pPr>
      <w:r w:rsidRPr="00760717">
        <w:rPr>
          <w:rFonts w:eastAsia="SimSun" w:cs="Times New Roman" w:hint="eastAsia"/>
          <w:b/>
          <w:bCs/>
          <w:szCs w:val="24"/>
          <w:lang w:eastAsia="zh-CN"/>
        </w:rPr>
        <w:t>附件：</w:t>
      </w:r>
      <w:r w:rsidR="00BC7F73" w:rsidRPr="00760717">
        <w:rPr>
          <w:rFonts w:eastAsia="SimSun" w:cs="Times New Roman"/>
          <w:szCs w:val="24"/>
          <w:lang w:eastAsia="zh-CN"/>
        </w:rPr>
        <w:t>2</w:t>
      </w:r>
      <w:r w:rsidRPr="00760717">
        <w:rPr>
          <w:rFonts w:eastAsia="SimSun" w:cs="Times New Roman" w:hint="eastAsia"/>
          <w:szCs w:val="24"/>
          <w:lang w:eastAsia="zh-CN"/>
        </w:rPr>
        <w:t>件</w:t>
      </w:r>
    </w:p>
    <w:p w:rsidR="002061BB" w:rsidRPr="00760717" w:rsidRDefault="002061BB" w:rsidP="002061BB">
      <w:pPr>
        <w:spacing w:line="240" w:lineRule="auto"/>
        <w:rPr>
          <w:rFonts w:eastAsia="SimSun" w:cs="Times New Roman"/>
          <w:lang w:eastAsia="zh-CN"/>
        </w:rPr>
      </w:pPr>
    </w:p>
    <w:p w:rsidR="002061BB" w:rsidRPr="00760717" w:rsidRDefault="002061BB" w:rsidP="002061BB">
      <w:pPr>
        <w:tabs>
          <w:tab w:val="left" w:pos="6237"/>
        </w:tabs>
        <w:spacing w:before="360" w:line="240" w:lineRule="auto"/>
        <w:jc w:val="left"/>
        <w:rPr>
          <w:rFonts w:eastAsia="SimSun" w:cs="Times New Roman"/>
          <w:b/>
          <w:bCs/>
          <w:sz w:val="18"/>
          <w:szCs w:val="18"/>
          <w:lang w:val="en-GB" w:eastAsia="zh-CN"/>
        </w:rPr>
      </w:pPr>
      <w:r w:rsidRPr="00760717">
        <w:rPr>
          <w:rFonts w:eastAsia="SimSun" w:cs="Times New Roman" w:hint="eastAsia"/>
          <w:b/>
          <w:bCs/>
          <w:sz w:val="18"/>
          <w:szCs w:val="18"/>
          <w:lang w:val="en-GB" w:eastAsia="zh-CN"/>
        </w:rPr>
        <w:t>分发：</w:t>
      </w:r>
    </w:p>
    <w:p w:rsidR="00BC7F73" w:rsidRPr="00760717" w:rsidRDefault="00BC7F73" w:rsidP="007E17B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国际电联成员国主管部门</w:t>
      </w:r>
    </w:p>
    <w:p w:rsidR="00BC7F73" w:rsidRPr="00760717" w:rsidRDefault="00BC7F73" w:rsidP="007E17B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无线电通信部门成员</w:t>
      </w:r>
    </w:p>
    <w:p w:rsidR="00BC7F73" w:rsidRPr="00760717" w:rsidRDefault="00BC7F73" w:rsidP="007E17B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无线电通信各和规则</w:t>
      </w:r>
      <w:r w:rsidRPr="00760717">
        <w:rPr>
          <w:rFonts w:eastAsia="SimSun" w:cs="Times New Roman" w:hint="eastAsia"/>
          <w:sz w:val="18"/>
          <w:szCs w:val="18"/>
          <w:lang w:val="en-GB" w:eastAsia="zh-CN"/>
        </w:rPr>
        <w:t>/</w:t>
      </w:r>
      <w:r w:rsidRPr="00760717">
        <w:rPr>
          <w:rFonts w:eastAsia="SimSun" w:cs="Times New Roman" w:hint="eastAsia"/>
          <w:sz w:val="18"/>
          <w:szCs w:val="18"/>
          <w:lang w:val="en-GB" w:eastAsia="zh-CN"/>
        </w:rPr>
        <w:t>程序问题特别委员会正副主席</w:t>
      </w:r>
    </w:p>
    <w:p w:rsidR="00BC7F73" w:rsidRPr="00760717" w:rsidRDefault="00BC7F73" w:rsidP="007E17B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无线电通信顾问组正副主席</w:t>
      </w:r>
    </w:p>
    <w:p w:rsidR="00BC7F73" w:rsidRPr="00760717" w:rsidRDefault="00BC7F73" w:rsidP="007E17B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大会筹备会议正副主席</w:t>
      </w:r>
    </w:p>
    <w:p w:rsidR="00BC7F73" w:rsidRPr="00760717" w:rsidRDefault="00BC7F73" w:rsidP="007E17B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无线电规则委员会委员</w:t>
      </w:r>
    </w:p>
    <w:p w:rsidR="00BC7F73" w:rsidRPr="00760717" w:rsidRDefault="00BC7F73" w:rsidP="007E17B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国际电联秘书长、电信标准化局主任、电信发展局主任</w:t>
      </w:r>
    </w:p>
    <w:p w:rsidR="002061BB" w:rsidRPr="00760717" w:rsidRDefault="002061BB" w:rsidP="002061BB">
      <w:pPr>
        <w:tabs>
          <w:tab w:val="left" w:pos="567"/>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br w:type="page"/>
      </w:r>
    </w:p>
    <w:p w:rsidR="0073081D" w:rsidRPr="00760717" w:rsidRDefault="0073081D" w:rsidP="00FA2E39">
      <w:pPr>
        <w:pStyle w:val="AnnexNotitle0"/>
        <w:rPr>
          <w:rFonts w:ascii="Calibri" w:hAnsi="Calibri"/>
          <w:lang w:eastAsia="zh-CN"/>
        </w:rPr>
      </w:pPr>
      <w:r w:rsidRPr="00760717">
        <w:rPr>
          <w:rFonts w:ascii="Calibri" w:hAnsi="Calibri" w:hint="eastAsia"/>
          <w:lang w:eastAsia="zh-CN"/>
        </w:rPr>
        <w:lastRenderedPageBreak/>
        <w:t>附件</w:t>
      </w:r>
      <w:r w:rsidRPr="00760717">
        <w:rPr>
          <w:rFonts w:ascii="Calibri" w:hAnsi="Calibri" w:cs="Calibri,Bold"/>
          <w:lang w:eastAsia="zh-CN"/>
        </w:rPr>
        <w:t>1</w:t>
      </w:r>
      <w:r w:rsidR="00FA2E39" w:rsidRPr="00760717">
        <w:rPr>
          <w:rFonts w:ascii="Calibri" w:hAnsi="Calibri" w:cs="Calibri,Bold"/>
          <w:lang w:eastAsia="zh-CN"/>
        </w:rPr>
        <w:br/>
      </w:r>
      <w:r w:rsidR="00FA2E39" w:rsidRPr="00760717">
        <w:rPr>
          <w:rFonts w:ascii="Calibri" w:hAnsi="Calibri"/>
          <w:lang w:eastAsia="zh-CN"/>
        </w:rPr>
        <w:br/>
      </w:r>
      <w:r w:rsidRPr="00760717">
        <w:rPr>
          <w:rFonts w:ascii="Calibri" w:hAnsi="Calibri" w:hint="eastAsia"/>
          <w:lang w:eastAsia="zh-CN"/>
        </w:rPr>
        <w:t>无线电通信顾问组第二十二次会议议程草案</w:t>
      </w:r>
    </w:p>
    <w:p w:rsidR="0073081D" w:rsidRPr="00760717" w:rsidRDefault="0073081D" w:rsidP="0073081D">
      <w:pPr>
        <w:spacing w:line="240" w:lineRule="auto"/>
        <w:jc w:val="center"/>
        <w:rPr>
          <w:rFonts w:eastAsia="SimSun" w:cs="SimSun"/>
          <w:szCs w:val="24"/>
          <w:lang w:eastAsia="zh-CN"/>
        </w:rPr>
      </w:pPr>
      <w:r w:rsidRPr="00760717">
        <w:rPr>
          <w:rFonts w:eastAsia="SimSun"/>
          <w:szCs w:val="24"/>
          <w:lang w:eastAsia="zh-CN"/>
        </w:rPr>
        <w:t>2015</w:t>
      </w:r>
      <w:r w:rsidRPr="00760717">
        <w:rPr>
          <w:rFonts w:eastAsia="SimSun" w:cs="SimSun" w:hint="eastAsia"/>
          <w:szCs w:val="24"/>
          <w:lang w:eastAsia="zh-CN"/>
        </w:rPr>
        <w:t>年</w:t>
      </w:r>
      <w:r w:rsidRPr="00760717">
        <w:rPr>
          <w:rFonts w:eastAsia="SimSun"/>
          <w:szCs w:val="24"/>
          <w:lang w:eastAsia="zh-CN"/>
        </w:rPr>
        <w:t>5</w:t>
      </w:r>
      <w:r w:rsidRPr="00760717">
        <w:rPr>
          <w:rFonts w:eastAsia="SimSun" w:cs="SimSun" w:hint="eastAsia"/>
          <w:szCs w:val="24"/>
          <w:lang w:eastAsia="zh-CN"/>
        </w:rPr>
        <w:t>月</w:t>
      </w:r>
      <w:r w:rsidRPr="00760717">
        <w:rPr>
          <w:rFonts w:eastAsia="SimSun"/>
          <w:szCs w:val="24"/>
          <w:lang w:eastAsia="zh-CN"/>
        </w:rPr>
        <w:t>5-8</w:t>
      </w:r>
      <w:r w:rsidRPr="00760717">
        <w:rPr>
          <w:rFonts w:eastAsia="SimSun" w:cs="SimSun" w:hint="eastAsia"/>
          <w:szCs w:val="24"/>
          <w:lang w:eastAsia="zh-CN"/>
        </w:rPr>
        <w:t>日，日内瓦</w:t>
      </w:r>
    </w:p>
    <w:p w:rsidR="00353475" w:rsidRDefault="00353475" w:rsidP="00FA2E39">
      <w:pPr>
        <w:rPr>
          <w:rFonts w:eastAsia="SimSun" w:cs="Calibri,Bold"/>
          <w:b/>
          <w:bCs/>
          <w:lang w:eastAsia="zh-CN"/>
        </w:rPr>
      </w:pPr>
    </w:p>
    <w:p w:rsidR="0073081D" w:rsidRPr="00760717" w:rsidRDefault="0073081D" w:rsidP="00FA2E39">
      <w:pPr>
        <w:rPr>
          <w:rFonts w:eastAsia="SimSun"/>
          <w:lang w:eastAsia="zh-CN"/>
        </w:rPr>
      </w:pPr>
      <w:r w:rsidRPr="00760717">
        <w:rPr>
          <w:rFonts w:eastAsia="SimSun" w:cs="Calibri,Bold"/>
          <w:b/>
          <w:bCs/>
          <w:lang w:eastAsia="zh-CN"/>
        </w:rPr>
        <w:t>1</w:t>
      </w:r>
      <w:r w:rsidR="00FA2E39" w:rsidRPr="00760717">
        <w:rPr>
          <w:rFonts w:eastAsia="SimSun" w:cs="Calibri,Bold"/>
          <w:b/>
          <w:bCs/>
          <w:lang w:eastAsia="zh-CN"/>
        </w:rPr>
        <w:tab/>
      </w:r>
      <w:r w:rsidRPr="00760717">
        <w:rPr>
          <w:rFonts w:eastAsia="SimSun" w:hint="eastAsia"/>
          <w:lang w:eastAsia="zh-CN"/>
        </w:rPr>
        <w:t>开场白</w:t>
      </w:r>
    </w:p>
    <w:p w:rsidR="0073081D" w:rsidRPr="00760717" w:rsidRDefault="0073081D" w:rsidP="00FA2E39">
      <w:pPr>
        <w:rPr>
          <w:rFonts w:eastAsia="SimSun"/>
          <w:lang w:eastAsia="zh-CN"/>
        </w:rPr>
      </w:pPr>
      <w:r w:rsidRPr="00760717">
        <w:rPr>
          <w:rFonts w:eastAsia="SimSun" w:cs="Calibri,Bold"/>
          <w:b/>
          <w:bCs/>
          <w:lang w:eastAsia="zh-CN"/>
        </w:rPr>
        <w:t>2</w:t>
      </w:r>
      <w:r w:rsidR="00FA2E39" w:rsidRPr="00760717">
        <w:rPr>
          <w:rFonts w:eastAsia="SimSun" w:cs="Calibri,Bold"/>
          <w:b/>
          <w:bCs/>
          <w:lang w:eastAsia="zh-CN"/>
        </w:rPr>
        <w:tab/>
      </w:r>
      <w:r w:rsidRPr="00760717">
        <w:rPr>
          <w:rFonts w:eastAsia="SimSun" w:hint="eastAsia"/>
          <w:lang w:eastAsia="zh-CN"/>
        </w:rPr>
        <w:t>批准议程</w:t>
      </w:r>
    </w:p>
    <w:p w:rsidR="0073081D" w:rsidRPr="00760717" w:rsidRDefault="0073081D" w:rsidP="00FA2E39">
      <w:pPr>
        <w:rPr>
          <w:rFonts w:eastAsia="SimSun"/>
          <w:lang w:eastAsia="zh-CN"/>
        </w:rPr>
      </w:pPr>
      <w:r w:rsidRPr="00760717">
        <w:rPr>
          <w:rFonts w:eastAsia="SimSun" w:cs="Calibri,Bold"/>
          <w:b/>
          <w:bCs/>
          <w:lang w:eastAsia="zh-CN"/>
        </w:rPr>
        <w:t>3</w:t>
      </w:r>
      <w:r w:rsidR="00FA2E39" w:rsidRPr="00760717">
        <w:rPr>
          <w:rFonts w:eastAsia="SimSun" w:cs="Calibri,Bold"/>
          <w:b/>
          <w:bCs/>
          <w:lang w:eastAsia="zh-CN"/>
        </w:rPr>
        <w:tab/>
      </w:r>
      <w:r w:rsidRPr="00760717">
        <w:rPr>
          <w:rFonts w:eastAsia="SimSun" w:hint="eastAsia"/>
          <w:lang w:eastAsia="zh-CN"/>
        </w:rPr>
        <w:t>理事会</w:t>
      </w:r>
      <w:r w:rsidRPr="00760717">
        <w:rPr>
          <w:rFonts w:eastAsia="SimSun" w:hint="eastAsia"/>
          <w:lang w:eastAsia="zh-CN"/>
        </w:rPr>
        <w:t>2015</w:t>
      </w:r>
      <w:r w:rsidRPr="00760717">
        <w:rPr>
          <w:rFonts w:eastAsia="SimSun" w:hint="eastAsia"/>
          <w:lang w:eastAsia="zh-CN"/>
        </w:rPr>
        <w:t>年会议</w:t>
      </w:r>
    </w:p>
    <w:p w:rsidR="0073081D" w:rsidRPr="00760717" w:rsidRDefault="0073081D" w:rsidP="00FA2E39">
      <w:pPr>
        <w:rPr>
          <w:rFonts w:eastAsia="SimSun"/>
          <w:lang w:eastAsia="zh-CN"/>
        </w:rPr>
      </w:pPr>
      <w:r w:rsidRPr="00760717">
        <w:rPr>
          <w:rFonts w:eastAsia="SimSun" w:cs="Calibri,Bold"/>
          <w:b/>
          <w:bCs/>
          <w:lang w:eastAsia="zh-CN"/>
        </w:rPr>
        <w:t>4</w:t>
      </w:r>
      <w:r w:rsidR="00FA2E39" w:rsidRPr="00760717">
        <w:rPr>
          <w:rFonts w:eastAsia="SimSun" w:cs="Calibri,Bold"/>
          <w:b/>
          <w:bCs/>
          <w:lang w:eastAsia="zh-CN"/>
        </w:rPr>
        <w:tab/>
      </w:r>
      <w:r w:rsidRPr="00760717">
        <w:rPr>
          <w:rFonts w:eastAsia="SimSun" w:hint="eastAsia"/>
          <w:lang w:eastAsia="zh-CN"/>
        </w:rPr>
        <w:t>研究组的活动：</w:t>
      </w:r>
    </w:p>
    <w:p w:rsidR="0073081D" w:rsidRPr="00760717" w:rsidRDefault="00144F52" w:rsidP="00760717">
      <w:pPr>
        <w:pStyle w:val="enumlev1"/>
        <w:tabs>
          <w:tab w:val="clear" w:pos="1191"/>
          <w:tab w:val="left" w:pos="1276"/>
        </w:tabs>
        <w:rPr>
          <w:rFonts w:eastAsia="SimSun"/>
          <w:lang w:eastAsia="zh-CN"/>
        </w:rPr>
      </w:pPr>
      <w:r w:rsidRPr="00760717">
        <w:rPr>
          <w:rFonts w:eastAsia="SimSun"/>
          <w:lang w:eastAsia="zh-CN"/>
        </w:rPr>
        <w:tab/>
      </w:r>
      <w:r w:rsidR="00FA2E39" w:rsidRPr="00760717">
        <w:rPr>
          <w:rFonts w:eastAsia="SimSun"/>
          <w:lang w:eastAsia="zh-CN"/>
        </w:rPr>
        <w:t>4.1</w:t>
      </w:r>
      <w:r w:rsidR="00FA2E39" w:rsidRPr="00760717">
        <w:rPr>
          <w:rFonts w:eastAsia="SimSun"/>
          <w:lang w:eastAsia="zh-CN"/>
        </w:rPr>
        <w:tab/>
        <w:t>ITU-R</w:t>
      </w:r>
      <w:r w:rsidR="0073081D" w:rsidRPr="00760717">
        <w:rPr>
          <w:rFonts w:eastAsia="SimSun" w:hint="eastAsia"/>
          <w:lang w:eastAsia="zh-CN"/>
        </w:rPr>
        <w:t>研究组的工作方法</w:t>
      </w:r>
    </w:p>
    <w:p w:rsidR="0073081D" w:rsidRPr="00760717" w:rsidRDefault="0073081D" w:rsidP="00FA2E39">
      <w:pPr>
        <w:rPr>
          <w:rFonts w:eastAsia="SimSun"/>
          <w:lang w:eastAsia="zh-CN"/>
        </w:rPr>
      </w:pPr>
      <w:r w:rsidRPr="00760717">
        <w:rPr>
          <w:rFonts w:eastAsia="SimSun" w:cs="Calibri,Bold"/>
          <w:b/>
          <w:bCs/>
          <w:lang w:eastAsia="zh-CN"/>
        </w:rPr>
        <w:t>5</w:t>
      </w:r>
      <w:r w:rsidR="00FA2E39" w:rsidRPr="00760717">
        <w:rPr>
          <w:rFonts w:eastAsia="SimSun" w:cs="Calibri,Bold"/>
          <w:b/>
          <w:bCs/>
          <w:lang w:eastAsia="zh-CN"/>
        </w:rPr>
        <w:tab/>
      </w:r>
      <w:r w:rsidR="00FA2E39" w:rsidRPr="00760717">
        <w:rPr>
          <w:rFonts w:eastAsia="SimSun"/>
          <w:lang w:eastAsia="zh-CN"/>
        </w:rPr>
        <w:t>WRC-15</w:t>
      </w:r>
      <w:r w:rsidRPr="00760717">
        <w:rPr>
          <w:rFonts w:eastAsia="SimSun" w:hint="eastAsia"/>
          <w:lang w:eastAsia="zh-CN"/>
        </w:rPr>
        <w:t>的筹备工作</w:t>
      </w:r>
    </w:p>
    <w:p w:rsidR="0073081D" w:rsidRPr="00760717" w:rsidRDefault="0073081D" w:rsidP="00FA2E39">
      <w:pPr>
        <w:rPr>
          <w:rFonts w:eastAsia="SimSun"/>
          <w:lang w:eastAsia="zh-CN"/>
        </w:rPr>
      </w:pPr>
      <w:r w:rsidRPr="00760717">
        <w:rPr>
          <w:rFonts w:eastAsia="SimSun" w:cs="Calibri,Bold"/>
          <w:b/>
          <w:bCs/>
          <w:lang w:eastAsia="zh-CN"/>
        </w:rPr>
        <w:t>6</w:t>
      </w:r>
      <w:r w:rsidR="00FA2E39" w:rsidRPr="00760717">
        <w:rPr>
          <w:rFonts w:eastAsia="SimSun" w:cs="Calibri,Bold"/>
          <w:b/>
          <w:bCs/>
          <w:lang w:eastAsia="zh-CN"/>
        </w:rPr>
        <w:tab/>
      </w:r>
      <w:r w:rsidRPr="00760717">
        <w:rPr>
          <w:rFonts w:eastAsia="SimSun" w:hint="eastAsia"/>
          <w:lang w:eastAsia="zh-CN"/>
        </w:rPr>
        <w:t>无线电通信局信息系统</w:t>
      </w:r>
    </w:p>
    <w:p w:rsidR="0073081D" w:rsidRPr="00760717" w:rsidRDefault="0073081D" w:rsidP="00FA2E39">
      <w:pPr>
        <w:rPr>
          <w:rFonts w:eastAsia="SimSun"/>
          <w:lang w:eastAsia="zh-CN"/>
        </w:rPr>
      </w:pPr>
      <w:r w:rsidRPr="00760717">
        <w:rPr>
          <w:rFonts w:eastAsia="SimSun" w:cs="Calibri,Bold"/>
          <w:b/>
          <w:bCs/>
          <w:lang w:eastAsia="zh-CN"/>
        </w:rPr>
        <w:t>7</w:t>
      </w:r>
      <w:r w:rsidR="00FA2E39" w:rsidRPr="00760717">
        <w:rPr>
          <w:rFonts w:eastAsia="SimSun" w:cs="Calibri,Bold"/>
          <w:b/>
          <w:bCs/>
          <w:lang w:eastAsia="zh-CN"/>
        </w:rPr>
        <w:tab/>
      </w:r>
      <w:r w:rsidRPr="00760717">
        <w:rPr>
          <w:rFonts w:eastAsia="SimSun" w:hint="eastAsia"/>
          <w:lang w:eastAsia="zh-CN"/>
        </w:rPr>
        <w:t>《</w:t>
      </w:r>
      <w:r w:rsidR="00FA2E39" w:rsidRPr="00760717">
        <w:rPr>
          <w:rFonts w:eastAsia="SimSun"/>
          <w:lang w:eastAsia="zh-CN"/>
        </w:rPr>
        <w:t>2016-2019</w:t>
      </w:r>
      <w:r w:rsidRPr="00760717">
        <w:rPr>
          <w:rFonts w:eastAsia="SimSun" w:hint="eastAsia"/>
          <w:lang w:eastAsia="zh-CN"/>
        </w:rPr>
        <w:t>年滚动式运作规划草案》</w:t>
      </w:r>
    </w:p>
    <w:p w:rsidR="0073081D" w:rsidRPr="00760717" w:rsidRDefault="0073081D" w:rsidP="00FA2E39">
      <w:pPr>
        <w:rPr>
          <w:rFonts w:eastAsia="SimSun"/>
          <w:lang w:eastAsia="zh-CN"/>
        </w:rPr>
      </w:pPr>
      <w:r w:rsidRPr="00760717">
        <w:rPr>
          <w:rFonts w:eastAsia="SimSun" w:cs="Calibri,Bold"/>
          <w:b/>
          <w:bCs/>
          <w:lang w:eastAsia="zh-CN"/>
        </w:rPr>
        <w:t>8</w:t>
      </w:r>
      <w:r w:rsidR="00FA2E39" w:rsidRPr="00760717">
        <w:rPr>
          <w:rFonts w:eastAsia="SimSun" w:cs="Calibri,Bold"/>
          <w:b/>
          <w:bCs/>
          <w:lang w:eastAsia="zh-CN"/>
        </w:rPr>
        <w:tab/>
      </w:r>
      <w:r w:rsidR="00FA2E39" w:rsidRPr="00760717">
        <w:rPr>
          <w:rFonts w:eastAsia="SimSun"/>
          <w:lang w:eastAsia="zh-CN"/>
        </w:rPr>
        <w:t>RAG</w:t>
      </w:r>
      <w:r w:rsidRPr="00760717">
        <w:rPr>
          <w:rFonts w:eastAsia="SimSun" w:hint="eastAsia"/>
          <w:lang w:eastAsia="zh-CN"/>
        </w:rPr>
        <w:t>信函通信小组的活动</w:t>
      </w:r>
    </w:p>
    <w:p w:rsidR="0073081D" w:rsidRPr="00760717" w:rsidRDefault="0073081D" w:rsidP="00FA2E39">
      <w:pPr>
        <w:rPr>
          <w:rFonts w:eastAsia="SimSun"/>
          <w:lang w:eastAsia="zh-CN"/>
        </w:rPr>
      </w:pPr>
      <w:r w:rsidRPr="00760717">
        <w:rPr>
          <w:rFonts w:eastAsia="SimSun" w:cs="Calibri,Bold"/>
          <w:b/>
          <w:bCs/>
          <w:lang w:eastAsia="zh-CN"/>
        </w:rPr>
        <w:t>9</w:t>
      </w:r>
      <w:r w:rsidR="00FA2E39" w:rsidRPr="00760717">
        <w:rPr>
          <w:rFonts w:eastAsia="SimSun" w:cs="Calibri,Bold"/>
          <w:b/>
          <w:bCs/>
          <w:lang w:eastAsia="zh-CN"/>
        </w:rPr>
        <w:tab/>
      </w:r>
      <w:r w:rsidRPr="00760717">
        <w:rPr>
          <w:rFonts w:eastAsia="SimSun" w:hint="eastAsia"/>
          <w:lang w:eastAsia="zh-CN"/>
        </w:rPr>
        <w:t>下次会议的日期</w:t>
      </w:r>
    </w:p>
    <w:p w:rsidR="0073081D" w:rsidRPr="00760717" w:rsidRDefault="0073081D" w:rsidP="00FA2E39">
      <w:pPr>
        <w:rPr>
          <w:rFonts w:eastAsia="SimSun"/>
          <w:lang w:eastAsia="zh-CN"/>
        </w:rPr>
      </w:pPr>
      <w:r w:rsidRPr="00760717">
        <w:rPr>
          <w:rFonts w:eastAsia="SimSun" w:cs="Calibri,Bold"/>
          <w:b/>
          <w:bCs/>
          <w:lang w:eastAsia="zh-CN"/>
        </w:rPr>
        <w:t>10</w:t>
      </w:r>
      <w:r w:rsidR="00FA2E39" w:rsidRPr="00760717">
        <w:rPr>
          <w:rFonts w:eastAsia="SimSun" w:cs="Calibri,Bold"/>
          <w:b/>
          <w:bCs/>
          <w:lang w:eastAsia="zh-CN"/>
        </w:rPr>
        <w:tab/>
      </w:r>
      <w:r w:rsidRPr="00760717">
        <w:rPr>
          <w:rFonts w:eastAsia="SimSun" w:hint="eastAsia"/>
          <w:lang w:eastAsia="zh-CN"/>
        </w:rPr>
        <w:t>其它事宜</w:t>
      </w:r>
    </w:p>
    <w:p w:rsidR="0073081D" w:rsidRPr="00760717" w:rsidRDefault="0073081D" w:rsidP="000522E4">
      <w:pPr>
        <w:spacing w:line="240" w:lineRule="auto"/>
        <w:jc w:val="left"/>
        <w:rPr>
          <w:rFonts w:eastAsia="SimSun" w:cs="SimSun"/>
          <w:szCs w:val="24"/>
          <w:lang w:eastAsia="zh-CN"/>
        </w:rPr>
      </w:pPr>
    </w:p>
    <w:p w:rsidR="0073081D" w:rsidRPr="00760717" w:rsidRDefault="0073081D" w:rsidP="000522E4">
      <w:pPr>
        <w:spacing w:line="240" w:lineRule="auto"/>
        <w:jc w:val="left"/>
        <w:rPr>
          <w:rFonts w:eastAsia="SimSun" w:cs="SimSun"/>
          <w:szCs w:val="24"/>
          <w:lang w:eastAsia="zh-CN"/>
        </w:rPr>
      </w:pPr>
    </w:p>
    <w:p w:rsidR="0073081D" w:rsidRPr="00760717" w:rsidRDefault="0073081D" w:rsidP="000522E4">
      <w:pPr>
        <w:spacing w:line="240" w:lineRule="auto"/>
        <w:jc w:val="left"/>
        <w:rPr>
          <w:rFonts w:eastAsia="SimSun" w:cs="SimSun"/>
          <w:szCs w:val="24"/>
          <w:lang w:eastAsia="zh-CN"/>
        </w:rPr>
      </w:pPr>
    </w:p>
    <w:p w:rsidR="000522E4" w:rsidRPr="00760717" w:rsidRDefault="000522E4" w:rsidP="000522E4">
      <w:pPr>
        <w:tabs>
          <w:tab w:val="clear" w:pos="794"/>
          <w:tab w:val="clear" w:pos="1191"/>
          <w:tab w:val="clear" w:pos="1588"/>
          <w:tab w:val="clear" w:pos="1985"/>
          <w:tab w:val="left" w:pos="6379"/>
        </w:tabs>
        <w:spacing w:line="240" w:lineRule="auto"/>
        <w:jc w:val="left"/>
        <w:rPr>
          <w:rFonts w:eastAsia="SimSun" w:cs="SimSun"/>
          <w:szCs w:val="24"/>
          <w:lang w:eastAsia="zh-CN"/>
        </w:rPr>
      </w:pPr>
      <w:r w:rsidRPr="00760717">
        <w:rPr>
          <w:rFonts w:eastAsia="SimSun" w:cs="SimSun"/>
          <w:szCs w:val="24"/>
          <w:lang w:eastAsia="zh-CN"/>
        </w:rPr>
        <w:tab/>
      </w:r>
      <w:r w:rsidR="0073081D" w:rsidRPr="00760717">
        <w:rPr>
          <w:rFonts w:eastAsia="SimSun" w:cs="SimSun" w:hint="eastAsia"/>
          <w:szCs w:val="24"/>
          <w:lang w:eastAsia="zh-CN"/>
        </w:rPr>
        <w:t>无线电通信顾问组主席</w:t>
      </w:r>
    </w:p>
    <w:p w:rsidR="0073081D" w:rsidRPr="00760717" w:rsidRDefault="000522E4" w:rsidP="00114951">
      <w:pPr>
        <w:tabs>
          <w:tab w:val="clear" w:pos="794"/>
          <w:tab w:val="clear" w:pos="1191"/>
          <w:tab w:val="clear" w:pos="1588"/>
          <w:tab w:val="clear" w:pos="1985"/>
          <w:tab w:val="left" w:pos="6677"/>
        </w:tabs>
        <w:spacing w:before="0" w:line="240" w:lineRule="auto"/>
        <w:jc w:val="left"/>
        <w:rPr>
          <w:rFonts w:eastAsia="SimSun" w:cs="SimSun"/>
          <w:szCs w:val="24"/>
          <w:lang w:eastAsia="zh-CN"/>
        </w:rPr>
      </w:pPr>
      <w:r w:rsidRPr="00760717">
        <w:rPr>
          <w:rFonts w:eastAsia="SimSun"/>
          <w:szCs w:val="24"/>
          <w:lang w:eastAsia="zh-CN"/>
        </w:rPr>
        <w:tab/>
      </w:r>
      <w:r w:rsidR="0073081D" w:rsidRPr="00760717">
        <w:rPr>
          <w:rFonts w:eastAsia="SimSun"/>
          <w:szCs w:val="24"/>
          <w:lang w:eastAsia="zh-CN"/>
        </w:rPr>
        <w:t>Daniel OBAM</w:t>
      </w:r>
      <w:r w:rsidR="0073081D" w:rsidRPr="00760717">
        <w:rPr>
          <w:rFonts w:eastAsia="SimSun" w:cs="SimSun" w:hint="eastAsia"/>
          <w:szCs w:val="24"/>
          <w:lang w:eastAsia="zh-CN"/>
        </w:rPr>
        <w:t>先生</w:t>
      </w:r>
    </w:p>
    <w:p w:rsidR="00C3486F" w:rsidRPr="00760717" w:rsidRDefault="00C3486F" w:rsidP="0073081D">
      <w:pPr>
        <w:spacing w:line="240" w:lineRule="auto"/>
        <w:jc w:val="center"/>
        <w:rPr>
          <w:rFonts w:eastAsia="SimSun" w:cs="SimSun"/>
          <w:szCs w:val="24"/>
          <w:lang w:eastAsia="zh-CN"/>
        </w:rPr>
      </w:pPr>
      <w:r w:rsidRPr="00760717">
        <w:rPr>
          <w:rFonts w:eastAsia="SimSun" w:cs="SimSun"/>
          <w:szCs w:val="24"/>
          <w:lang w:eastAsia="zh-CN"/>
        </w:rPr>
        <w:br w:type="page"/>
      </w:r>
    </w:p>
    <w:p w:rsidR="0073081D" w:rsidRPr="00760717" w:rsidRDefault="0073081D" w:rsidP="00B81A0A">
      <w:pPr>
        <w:pStyle w:val="AnnexNotitle0"/>
        <w:rPr>
          <w:rFonts w:ascii="Calibri" w:hAnsi="Calibri" w:cstheme="minorHAnsi"/>
          <w:lang w:eastAsia="zh-CN"/>
        </w:rPr>
      </w:pPr>
      <w:r w:rsidRPr="00760717">
        <w:rPr>
          <w:rFonts w:ascii="Calibri" w:hAnsi="Calibri" w:hint="eastAsia"/>
          <w:lang w:eastAsia="zh-CN"/>
        </w:rPr>
        <w:lastRenderedPageBreak/>
        <w:t>附件</w:t>
      </w:r>
      <w:r w:rsidRPr="00760717">
        <w:rPr>
          <w:rFonts w:ascii="Calibri" w:hAnsi="Calibri" w:cs="Calibri,Bold"/>
          <w:bCs/>
          <w:lang w:eastAsia="zh-CN"/>
        </w:rPr>
        <w:t>2</w:t>
      </w:r>
      <w:r w:rsidR="00B81A0A" w:rsidRPr="00760717">
        <w:rPr>
          <w:rFonts w:ascii="Calibri" w:hAnsi="Calibri" w:cs="Calibri,Bold"/>
          <w:bCs/>
          <w:lang w:eastAsia="zh-CN"/>
        </w:rPr>
        <w:br/>
      </w:r>
      <w:r w:rsidR="00B81A0A" w:rsidRPr="00760717">
        <w:rPr>
          <w:rFonts w:ascii="Calibri" w:hAnsi="Calibri" w:cs="Calibri,Bold"/>
          <w:bCs/>
          <w:lang w:eastAsia="zh-CN"/>
        </w:rPr>
        <w:br/>
      </w:r>
      <w:r w:rsidRPr="00760717">
        <w:rPr>
          <w:rFonts w:ascii="Calibri" w:hAnsi="Calibri" w:hint="eastAsia"/>
          <w:lang w:eastAsia="zh-CN"/>
        </w:rPr>
        <w:t>无线电通信顾问组正副主席的姓名和地址</w:t>
      </w:r>
    </w:p>
    <w:p w:rsidR="0073081D" w:rsidRPr="00760717" w:rsidRDefault="0073081D" w:rsidP="0073081D">
      <w:pPr>
        <w:rPr>
          <w:rFonts w:eastAsia="SimSun" w:cstheme="minorHAnsi"/>
          <w:szCs w:val="24"/>
          <w:lang w:val="en-GB"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3081D" w:rsidRPr="00760717" w:rsidTr="0073081D">
        <w:tc>
          <w:tcPr>
            <w:tcW w:w="4927" w:type="dxa"/>
            <w:hideMark/>
          </w:tcPr>
          <w:p w:rsidR="0073081D" w:rsidRPr="00760717" w:rsidRDefault="0073081D">
            <w:pPr>
              <w:pStyle w:val="Tablehead"/>
              <w:tabs>
                <w:tab w:val="left" w:pos="794"/>
                <w:tab w:val="left" w:pos="1191"/>
                <w:tab w:val="left" w:pos="1588"/>
              </w:tabs>
              <w:spacing w:before="240"/>
              <w:jc w:val="left"/>
              <w:rPr>
                <w:rFonts w:eastAsia="SimSun" w:cstheme="minorHAnsi"/>
                <w:sz w:val="24"/>
                <w:szCs w:val="24"/>
                <w:lang w:val="en-GB"/>
              </w:rPr>
            </w:pPr>
            <w:r w:rsidRPr="00760717">
              <w:rPr>
                <w:rFonts w:eastAsia="SimSun" w:cstheme="minorHAnsi" w:hint="eastAsia"/>
                <w:sz w:val="24"/>
                <w:szCs w:val="24"/>
                <w:lang w:eastAsia="zh-CN"/>
              </w:rPr>
              <w:t>主席</w:t>
            </w:r>
          </w:p>
        </w:tc>
        <w:tc>
          <w:tcPr>
            <w:tcW w:w="4928" w:type="dxa"/>
          </w:tcPr>
          <w:p w:rsidR="0073081D" w:rsidRPr="00760717" w:rsidRDefault="0073081D">
            <w:pPr>
              <w:pStyle w:val="Tabletext"/>
              <w:tabs>
                <w:tab w:val="clear" w:pos="851"/>
                <w:tab w:val="left" w:pos="794"/>
                <w:tab w:val="left" w:pos="1191"/>
                <w:tab w:val="left" w:pos="1588"/>
              </w:tabs>
              <w:rPr>
                <w:rFonts w:eastAsia="SimSun" w:cstheme="minorHAnsi"/>
                <w:sz w:val="24"/>
                <w:szCs w:val="24"/>
                <w:lang w:val="en-GB"/>
              </w:rPr>
            </w:pPr>
          </w:p>
        </w:tc>
      </w:tr>
      <w:tr w:rsidR="0073081D" w:rsidRPr="00760717" w:rsidTr="0073081D">
        <w:tc>
          <w:tcPr>
            <w:tcW w:w="4927" w:type="dxa"/>
            <w:hideMark/>
          </w:tcPr>
          <w:p w:rsidR="0073081D" w:rsidRPr="00760717" w:rsidRDefault="0073081D" w:rsidP="00B81A0A">
            <w:pPr>
              <w:pStyle w:val="Tablehead"/>
              <w:spacing w:before="120" w:after="40"/>
              <w:jc w:val="left"/>
              <w:rPr>
                <w:rFonts w:eastAsia="SimSun" w:cstheme="minorHAnsi"/>
                <w:b w:val="0"/>
                <w:sz w:val="24"/>
                <w:szCs w:val="24"/>
              </w:rPr>
            </w:pPr>
            <w:r w:rsidRPr="00760717">
              <w:rPr>
                <w:rFonts w:eastAsia="SimSun" w:cstheme="minorHAnsi"/>
                <w:bCs/>
                <w:sz w:val="24"/>
                <w:szCs w:val="24"/>
              </w:rPr>
              <w:t>Mr Daniel OBAM</w:t>
            </w:r>
            <w:r w:rsidRPr="00760717">
              <w:rPr>
                <w:rFonts w:eastAsia="SimSun" w:cstheme="minorHAnsi"/>
                <w:b w:val="0"/>
                <w:sz w:val="24"/>
                <w:szCs w:val="24"/>
              </w:rPr>
              <w:t xml:space="preserve"> </w:t>
            </w:r>
            <w:r w:rsidRPr="00760717">
              <w:rPr>
                <w:rFonts w:eastAsia="SimSun" w:cstheme="minorHAnsi"/>
                <w:b w:val="0"/>
                <w:sz w:val="24"/>
                <w:szCs w:val="24"/>
              </w:rPr>
              <w:br/>
              <w:t>Chairman, RAG</w:t>
            </w:r>
            <w:r w:rsidRPr="00760717">
              <w:rPr>
                <w:rFonts w:eastAsia="SimSun" w:cstheme="minorHAnsi"/>
                <w:b w:val="0"/>
                <w:sz w:val="24"/>
                <w:szCs w:val="24"/>
              </w:rPr>
              <w:br/>
              <w:t>Communications Radio Technology Expert</w:t>
            </w:r>
            <w:r w:rsidRPr="00760717">
              <w:rPr>
                <w:rFonts w:eastAsia="SimSun" w:cstheme="minorHAnsi"/>
                <w:b w:val="0"/>
                <w:sz w:val="24"/>
                <w:szCs w:val="24"/>
              </w:rPr>
              <w:br/>
              <w:t>National Communications Secretariat</w:t>
            </w:r>
            <w:r w:rsidRPr="00760717">
              <w:rPr>
                <w:rFonts w:eastAsia="SimSun" w:cstheme="minorHAnsi"/>
                <w:b w:val="0"/>
                <w:sz w:val="24"/>
                <w:szCs w:val="24"/>
              </w:rPr>
              <w:br/>
              <w:t>P.O. Box 10756-00100 GPO</w:t>
            </w:r>
            <w:r w:rsidRPr="00760717">
              <w:rPr>
                <w:rFonts w:eastAsia="SimSun" w:cstheme="minorHAnsi"/>
                <w:b w:val="0"/>
                <w:sz w:val="24"/>
                <w:szCs w:val="24"/>
              </w:rPr>
              <w:br/>
              <w:t>Ngong Road</w:t>
            </w:r>
            <w:r w:rsidRPr="00760717">
              <w:rPr>
                <w:rFonts w:eastAsia="SimSun" w:cstheme="minorHAnsi"/>
                <w:b w:val="0"/>
                <w:sz w:val="24"/>
                <w:szCs w:val="24"/>
              </w:rPr>
              <w:br/>
              <w:t>9th Floor Transcom House</w:t>
            </w:r>
            <w:r w:rsidRPr="00760717">
              <w:rPr>
                <w:rFonts w:eastAsia="SimSun" w:cstheme="minorHAnsi"/>
                <w:b w:val="0"/>
                <w:sz w:val="24"/>
                <w:szCs w:val="24"/>
              </w:rPr>
              <w:br/>
              <w:t>NAIROBI</w:t>
            </w:r>
            <w:r w:rsidRPr="00760717">
              <w:rPr>
                <w:rFonts w:eastAsia="SimSun" w:cstheme="minorHAnsi"/>
                <w:b w:val="0"/>
                <w:sz w:val="24"/>
                <w:szCs w:val="24"/>
              </w:rPr>
              <w:br/>
              <w:t>Kenya (Rep. of)</w:t>
            </w:r>
          </w:p>
        </w:tc>
        <w:tc>
          <w:tcPr>
            <w:tcW w:w="4928" w:type="dxa"/>
            <w:hideMark/>
          </w:tcPr>
          <w:p w:rsidR="0073081D" w:rsidRPr="00760717" w:rsidRDefault="0073081D">
            <w:pPr>
              <w:pStyle w:val="Tabletext"/>
              <w:tabs>
                <w:tab w:val="clear" w:pos="851"/>
              </w:tabs>
              <w:spacing w:before="240"/>
              <w:rPr>
                <w:rFonts w:eastAsia="SimSun" w:cstheme="minorHAnsi"/>
                <w:sz w:val="24"/>
                <w:szCs w:val="24"/>
                <w:lang w:val="en-GB"/>
              </w:rPr>
            </w:pPr>
            <w:r w:rsidRPr="00760717">
              <w:rPr>
                <w:rFonts w:eastAsia="SimSun" w:cstheme="minorHAnsi"/>
                <w:sz w:val="24"/>
                <w:szCs w:val="24"/>
              </w:rPr>
              <w:t>Tel:</w:t>
            </w:r>
            <w:r w:rsidRPr="00760717">
              <w:rPr>
                <w:rFonts w:eastAsia="SimSun" w:cstheme="minorHAnsi"/>
                <w:sz w:val="24"/>
                <w:szCs w:val="24"/>
              </w:rPr>
              <w:tab/>
            </w:r>
            <w:r w:rsidRPr="00760717">
              <w:rPr>
                <w:rFonts w:eastAsia="SimSun" w:cstheme="minorHAnsi"/>
                <w:sz w:val="24"/>
                <w:szCs w:val="24"/>
              </w:rPr>
              <w:tab/>
              <w:t>+254 20 2719953</w:t>
            </w:r>
            <w:r w:rsidRPr="00760717">
              <w:rPr>
                <w:rFonts w:eastAsia="SimSun" w:cstheme="minorHAnsi"/>
                <w:sz w:val="24"/>
                <w:szCs w:val="24"/>
              </w:rPr>
              <w:br/>
              <w:t>Fax:</w:t>
            </w:r>
            <w:r w:rsidRPr="00760717">
              <w:rPr>
                <w:rFonts w:eastAsia="SimSun" w:cstheme="minorHAnsi"/>
                <w:sz w:val="24"/>
                <w:szCs w:val="24"/>
              </w:rPr>
              <w:tab/>
            </w:r>
            <w:r w:rsidRPr="00760717">
              <w:rPr>
                <w:rFonts w:eastAsia="SimSun" w:cstheme="minorHAnsi"/>
                <w:sz w:val="24"/>
                <w:szCs w:val="24"/>
              </w:rPr>
              <w:tab/>
              <w:t>+254 20 2716515</w:t>
            </w:r>
            <w:r w:rsidRPr="00760717">
              <w:rPr>
                <w:rFonts w:eastAsia="SimSun" w:cstheme="minorHAnsi"/>
                <w:sz w:val="24"/>
                <w:szCs w:val="24"/>
              </w:rPr>
              <w:br/>
              <w:t>E-mail:</w:t>
            </w:r>
            <w:r w:rsidRPr="00760717">
              <w:rPr>
                <w:rFonts w:eastAsia="SimSun" w:cstheme="minorHAnsi"/>
                <w:sz w:val="24"/>
                <w:szCs w:val="24"/>
              </w:rPr>
              <w:tab/>
            </w:r>
            <w:hyperlink r:id="rId13" w:tgtFrame="new" w:history="1">
              <w:r w:rsidRPr="00760717">
                <w:rPr>
                  <w:rStyle w:val="Hyperlink"/>
                  <w:rFonts w:eastAsia="SimSun" w:cstheme="minorHAnsi"/>
                  <w:sz w:val="24"/>
                  <w:szCs w:val="24"/>
                </w:rPr>
                <w:t>daniel.obam@ties.i</w:t>
              </w:r>
              <w:r w:rsidRPr="00760717">
                <w:rPr>
                  <w:rStyle w:val="Hyperlink"/>
                  <w:rFonts w:eastAsia="SimSun" w:cstheme="minorHAnsi"/>
                  <w:sz w:val="24"/>
                  <w:szCs w:val="24"/>
                  <w:lang w:val="fr-CH"/>
                </w:rPr>
                <w:t xml:space="preserve">tu.int </w:t>
              </w:r>
            </w:hyperlink>
          </w:p>
        </w:tc>
      </w:tr>
      <w:tr w:rsidR="00B81A0A" w:rsidRPr="00760717" w:rsidTr="0073081D">
        <w:tc>
          <w:tcPr>
            <w:tcW w:w="4927" w:type="dxa"/>
          </w:tcPr>
          <w:p w:rsidR="00B81A0A" w:rsidRPr="00760717" w:rsidRDefault="00B81A0A" w:rsidP="00B81A0A">
            <w:pPr>
              <w:pStyle w:val="Tablehead"/>
              <w:tabs>
                <w:tab w:val="left" w:pos="794"/>
                <w:tab w:val="left" w:pos="1191"/>
                <w:tab w:val="left" w:pos="1588"/>
              </w:tabs>
              <w:spacing w:before="240"/>
              <w:jc w:val="left"/>
              <w:rPr>
                <w:rFonts w:eastAsia="SimSun" w:cstheme="minorHAnsi"/>
                <w:bCs/>
                <w:sz w:val="24"/>
                <w:szCs w:val="24"/>
              </w:rPr>
            </w:pPr>
            <w:r w:rsidRPr="00760717">
              <w:rPr>
                <w:rFonts w:eastAsia="SimSun" w:cstheme="minorHAnsi" w:hint="eastAsia"/>
                <w:sz w:val="24"/>
                <w:szCs w:val="24"/>
                <w:lang w:eastAsia="zh-CN"/>
              </w:rPr>
              <w:t>副主席</w:t>
            </w:r>
          </w:p>
        </w:tc>
        <w:tc>
          <w:tcPr>
            <w:tcW w:w="4928" w:type="dxa"/>
          </w:tcPr>
          <w:p w:rsidR="00B81A0A" w:rsidRPr="00760717" w:rsidRDefault="00B81A0A">
            <w:pPr>
              <w:pStyle w:val="Tabletext"/>
              <w:tabs>
                <w:tab w:val="clear" w:pos="851"/>
              </w:tabs>
              <w:spacing w:before="240"/>
              <w:rPr>
                <w:rFonts w:eastAsia="SimSun" w:cstheme="minorHAnsi"/>
                <w:sz w:val="24"/>
                <w:szCs w:val="24"/>
              </w:rPr>
            </w:pPr>
          </w:p>
        </w:tc>
      </w:tr>
      <w:tr w:rsidR="0073081D" w:rsidRPr="00760717" w:rsidTr="0073081D">
        <w:tc>
          <w:tcPr>
            <w:tcW w:w="4927" w:type="dxa"/>
            <w:hideMark/>
          </w:tcPr>
          <w:p w:rsidR="0073081D" w:rsidRPr="00760717" w:rsidRDefault="0073081D">
            <w:pPr>
              <w:pStyle w:val="Tabletext"/>
              <w:spacing w:before="120"/>
              <w:rPr>
                <w:rFonts w:eastAsia="SimSun" w:cstheme="minorHAnsi"/>
                <w:sz w:val="24"/>
                <w:szCs w:val="24"/>
                <w:lang w:val="en-GB"/>
              </w:rPr>
            </w:pPr>
            <w:r w:rsidRPr="00760717">
              <w:rPr>
                <w:rFonts w:eastAsia="SimSun" w:cstheme="minorHAnsi"/>
                <w:b/>
                <w:bCs/>
                <w:sz w:val="24"/>
                <w:szCs w:val="24"/>
              </w:rPr>
              <w:t>Mr Yousuf AL-BULUSHI</w:t>
            </w:r>
            <w:r w:rsidRPr="00760717">
              <w:rPr>
                <w:rFonts w:eastAsia="SimSun" w:cstheme="minorHAnsi"/>
                <w:sz w:val="24"/>
                <w:szCs w:val="24"/>
              </w:rPr>
              <w:t xml:space="preserve"> </w:t>
            </w:r>
            <w:r w:rsidRPr="00760717">
              <w:rPr>
                <w:rFonts w:eastAsia="SimSun" w:cstheme="minorHAnsi"/>
                <w:sz w:val="24"/>
                <w:szCs w:val="24"/>
              </w:rPr>
              <w:br/>
              <w:t>Vice-Chairman, RAG</w:t>
            </w:r>
            <w:r w:rsidRPr="00760717">
              <w:rPr>
                <w:rFonts w:eastAsia="SimSun" w:cstheme="minorHAnsi"/>
                <w:sz w:val="24"/>
                <w:szCs w:val="24"/>
              </w:rPr>
              <w:br/>
              <w:t>Oman Telecommunications Regulatory</w:t>
            </w:r>
            <w:r w:rsidRPr="00760717">
              <w:rPr>
                <w:rFonts w:eastAsia="SimSun" w:cstheme="minorHAnsi"/>
                <w:sz w:val="24"/>
                <w:szCs w:val="24"/>
              </w:rPr>
              <w:br/>
              <w:t>Authority (TRA)</w:t>
            </w:r>
            <w:r w:rsidRPr="00760717">
              <w:rPr>
                <w:rFonts w:eastAsia="SimSun" w:cstheme="minorHAnsi"/>
                <w:sz w:val="24"/>
                <w:szCs w:val="24"/>
              </w:rPr>
              <w:br/>
              <w:t>P.O. Box 579</w:t>
            </w:r>
            <w:r w:rsidRPr="00760717">
              <w:rPr>
                <w:rFonts w:eastAsia="SimSun" w:cstheme="minorHAnsi"/>
                <w:sz w:val="24"/>
                <w:szCs w:val="24"/>
              </w:rPr>
              <w:br/>
              <w:t>RUWI 112</w:t>
            </w:r>
            <w:r w:rsidRPr="00760717">
              <w:rPr>
                <w:rFonts w:eastAsia="SimSun" w:cstheme="minorHAnsi"/>
                <w:sz w:val="24"/>
                <w:szCs w:val="24"/>
              </w:rPr>
              <w:br/>
              <w:t>Oman (Sultanate of)</w:t>
            </w:r>
          </w:p>
        </w:tc>
        <w:tc>
          <w:tcPr>
            <w:tcW w:w="4928" w:type="dxa"/>
            <w:hideMark/>
          </w:tcPr>
          <w:p w:rsidR="0073081D" w:rsidRPr="00760717" w:rsidRDefault="0073081D">
            <w:pPr>
              <w:pStyle w:val="Tabletext"/>
              <w:tabs>
                <w:tab w:val="clear" w:pos="851"/>
              </w:tabs>
              <w:spacing w:before="240"/>
              <w:rPr>
                <w:rFonts w:eastAsia="SimSun" w:cstheme="minorHAnsi"/>
                <w:sz w:val="24"/>
                <w:szCs w:val="24"/>
                <w:lang w:val="en-GB"/>
              </w:rPr>
            </w:pPr>
            <w:r w:rsidRPr="00760717">
              <w:rPr>
                <w:rFonts w:eastAsia="SimSun" w:cstheme="minorHAnsi"/>
                <w:sz w:val="24"/>
                <w:szCs w:val="24"/>
              </w:rPr>
              <w:t>Tel:</w:t>
            </w:r>
            <w:r w:rsidRPr="00760717">
              <w:rPr>
                <w:rFonts w:eastAsia="SimSun" w:cstheme="minorHAnsi"/>
                <w:sz w:val="24"/>
                <w:szCs w:val="24"/>
              </w:rPr>
              <w:tab/>
            </w:r>
            <w:r w:rsidRPr="00760717">
              <w:rPr>
                <w:rFonts w:eastAsia="SimSun" w:cstheme="minorHAnsi"/>
                <w:sz w:val="24"/>
                <w:szCs w:val="24"/>
              </w:rPr>
              <w:tab/>
              <w:t>+968 24 574363</w:t>
            </w:r>
            <w:r w:rsidRPr="00760717">
              <w:rPr>
                <w:rFonts w:eastAsia="SimSun" w:cstheme="minorHAnsi"/>
                <w:sz w:val="24"/>
                <w:szCs w:val="24"/>
              </w:rPr>
              <w:br/>
              <w:t>Fax:</w:t>
            </w:r>
            <w:r w:rsidRPr="00760717">
              <w:rPr>
                <w:rFonts w:eastAsia="SimSun" w:cstheme="minorHAnsi"/>
                <w:sz w:val="24"/>
                <w:szCs w:val="24"/>
              </w:rPr>
              <w:tab/>
            </w:r>
            <w:r w:rsidRPr="00760717">
              <w:rPr>
                <w:rFonts w:eastAsia="SimSun" w:cstheme="minorHAnsi"/>
                <w:sz w:val="24"/>
                <w:szCs w:val="24"/>
              </w:rPr>
              <w:tab/>
              <w:t>+968 24 565464</w:t>
            </w:r>
            <w:r w:rsidRPr="00760717">
              <w:rPr>
                <w:rFonts w:eastAsia="SimSun" w:cstheme="minorHAnsi"/>
                <w:sz w:val="24"/>
                <w:szCs w:val="24"/>
              </w:rPr>
              <w:br/>
              <w:t>E-mail:</w:t>
            </w:r>
            <w:r w:rsidRPr="00760717">
              <w:rPr>
                <w:rFonts w:eastAsia="SimSun" w:cstheme="minorHAnsi"/>
                <w:sz w:val="24"/>
                <w:szCs w:val="24"/>
              </w:rPr>
              <w:tab/>
            </w:r>
            <w:hyperlink r:id="rId14" w:tgtFrame="new" w:history="1">
              <w:r w:rsidRPr="00760717">
                <w:rPr>
                  <w:rStyle w:val="Hyperlink"/>
                  <w:rFonts w:eastAsia="SimSun" w:cstheme="minorHAnsi"/>
                  <w:sz w:val="24"/>
                  <w:szCs w:val="24"/>
                </w:rPr>
                <w:t>yousuf@tra.gov.om</w:t>
              </w:r>
            </w:hyperlink>
          </w:p>
        </w:tc>
      </w:tr>
      <w:tr w:rsidR="0073081D" w:rsidRPr="00760717" w:rsidTr="0073081D">
        <w:tc>
          <w:tcPr>
            <w:tcW w:w="4927" w:type="dxa"/>
            <w:hideMark/>
          </w:tcPr>
          <w:p w:rsidR="0073081D" w:rsidRPr="00760717" w:rsidRDefault="0073081D">
            <w:pPr>
              <w:pStyle w:val="Tabletext"/>
              <w:spacing w:before="240"/>
              <w:rPr>
                <w:rFonts w:eastAsia="SimSun" w:cstheme="minorHAnsi"/>
                <w:sz w:val="24"/>
                <w:szCs w:val="24"/>
                <w:lang w:val="en-GB"/>
              </w:rPr>
            </w:pPr>
            <w:r w:rsidRPr="00760717">
              <w:rPr>
                <w:rFonts w:eastAsia="SimSun" w:cstheme="minorHAnsi"/>
                <w:b/>
                <w:bCs/>
                <w:sz w:val="24"/>
                <w:szCs w:val="24"/>
              </w:rPr>
              <w:t>Ms Audrey ALLISON</w:t>
            </w:r>
            <w:r w:rsidRPr="00760717">
              <w:rPr>
                <w:rFonts w:eastAsia="SimSun" w:cstheme="minorHAnsi"/>
                <w:sz w:val="24"/>
                <w:szCs w:val="24"/>
              </w:rPr>
              <w:t xml:space="preserve"> </w:t>
            </w:r>
            <w:r w:rsidRPr="00760717">
              <w:rPr>
                <w:rFonts w:eastAsia="SimSun" w:cstheme="minorHAnsi"/>
                <w:sz w:val="24"/>
                <w:szCs w:val="24"/>
              </w:rPr>
              <w:br/>
              <w:t>Vice-Chairman, RAG</w:t>
            </w:r>
            <w:r w:rsidRPr="00760717">
              <w:rPr>
                <w:rFonts w:eastAsia="SimSun" w:cstheme="minorHAnsi"/>
                <w:sz w:val="24"/>
                <w:szCs w:val="24"/>
              </w:rPr>
              <w:br/>
              <w:t>Frequency Management Services</w:t>
            </w:r>
            <w:r w:rsidRPr="00760717">
              <w:rPr>
                <w:rFonts w:eastAsia="SimSun" w:cstheme="minorHAnsi"/>
                <w:sz w:val="24"/>
                <w:szCs w:val="24"/>
              </w:rPr>
              <w:br/>
              <w:t>The Boeing Company</w:t>
            </w:r>
            <w:r w:rsidRPr="00760717">
              <w:rPr>
                <w:rFonts w:eastAsia="SimSun" w:cstheme="minorHAnsi"/>
                <w:sz w:val="24"/>
                <w:szCs w:val="24"/>
              </w:rPr>
              <w:br/>
              <w:t>1200 Wilson Boulevard</w:t>
            </w:r>
            <w:r w:rsidRPr="00760717">
              <w:rPr>
                <w:rFonts w:eastAsia="SimSun" w:cstheme="minorHAnsi"/>
                <w:sz w:val="24"/>
                <w:szCs w:val="24"/>
              </w:rPr>
              <w:br/>
              <w:t>ARLINGTON, VA 22209</w:t>
            </w:r>
            <w:r w:rsidRPr="00760717">
              <w:rPr>
                <w:rFonts w:eastAsia="SimSun" w:cstheme="minorHAnsi"/>
                <w:sz w:val="24"/>
                <w:szCs w:val="24"/>
              </w:rPr>
              <w:br/>
              <w:t>United States</w:t>
            </w:r>
          </w:p>
        </w:tc>
        <w:tc>
          <w:tcPr>
            <w:tcW w:w="4928" w:type="dxa"/>
            <w:hideMark/>
          </w:tcPr>
          <w:p w:rsidR="0073081D" w:rsidRPr="00760717" w:rsidRDefault="0073081D">
            <w:pPr>
              <w:pStyle w:val="Tabletext"/>
              <w:tabs>
                <w:tab w:val="clear" w:pos="851"/>
              </w:tabs>
              <w:spacing w:before="240"/>
              <w:rPr>
                <w:rFonts w:eastAsia="SimSun" w:cstheme="minorHAnsi"/>
                <w:sz w:val="24"/>
                <w:szCs w:val="24"/>
                <w:lang w:val="en-GB"/>
              </w:rPr>
            </w:pPr>
            <w:r w:rsidRPr="00760717">
              <w:rPr>
                <w:rFonts w:eastAsia="SimSun" w:cstheme="minorHAnsi"/>
                <w:sz w:val="24"/>
                <w:szCs w:val="24"/>
              </w:rPr>
              <w:t>Tel:</w:t>
            </w:r>
            <w:r w:rsidRPr="00760717">
              <w:rPr>
                <w:rFonts w:eastAsia="SimSun" w:cstheme="minorHAnsi"/>
                <w:sz w:val="24"/>
                <w:szCs w:val="24"/>
              </w:rPr>
              <w:tab/>
            </w:r>
            <w:r w:rsidRPr="00760717">
              <w:rPr>
                <w:rFonts w:eastAsia="SimSun" w:cstheme="minorHAnsi"/>
                <w:sz w:val="24"/>
                <w:szCs w:val="24"/>
              </w:rPr>
              <w:tab/>
              <w:t>+1 703 465 3215</w:t>
            </w:r>
            <w:r w:rsidRPr="00760717">
              <w:rPr>
                <w:rFonts w:eastAsia="SimSun" w:cstheme="minorHAnsi"/>
                <w:sz w:val="24"/>
                <w:szCs w:val="24"/>
              </w:rPr>
              <w:br/>
              <w:t>Fax:</w:t>
            </w:r>
            <w:r w:rsidRPr="00760717">
              <w:rPr>
                <w:rFonts w:eastAsia="SimSun" w:cstheme="minorHAnsi"/>
                <w:sz w:val="24"/>
                <w:szCs w:val="24"/>
              </w:rPr>
              <w:tab/>
            </w:r>
            <w:r w:rsidRPr="00760717">
              <w:rPr>
                <w:rFonts w:eastAsia="SimSun" w:cstheme="minorHAnsi"/>
                <w:sz w:val="24"/>
                <w:szCs w:val="24"/>
              </w:rPr>
              <w:tab/>
              <w:t>+1 703 465 3006</w:t>
            </w:r>
            <w:r w:rsidRPr="00760717">
              <w:rPr>
                <w:rFonts w:eastAsia="SimSun" w:cstheme="minorHAnsi"/>
                <w:sz w:val="24"/>
                <w:szCs w:val="24"/>
              </w:rPr>
              <w:br/>
              <w:t>E-mail:</w:t>
            </w:r>
            <w:r w:rsidRPr="00760717">
              <w:rPr>
                <w:rFonts w:eastAsia="SimSun" w:cstheme="minorHAnsi"/>
                <w:sz w:val="24"/>
                <w:szCs w:val="24"/>
              </w:rPr>
              <w:tab/>
            </w:r>
            <w:hyperlink r:id="rId15" w:tgtFrame="new" w:history="1">
              <w:r w:rsidRPr="00760717">
                <w:rPr>
                  <w:rStyle w:val="Hyperlink"/>
                  <w:rFonts w:eastAsia="SimSun" w:cstheme="minorHAnsi"/>
                  <w:sz w:val="24"/>
                  <w:szCs w:val="24"/>
                </w:rPr>
                <w:t>audrey.allison@boeing.com</w:t>
              </w:r>
            </w:hyperlink>
          </w:p>
        </w:tc>
      </w:tr>
      <w:tr w:rsidR="0073081D" w:rsidRPr="00760717" w:rsidTr="0073081D">
        <w:tc>
          <w:tcPr>
            <w:tcW w:w="4927" w:type="dxa"/>
            <w:hideMark/>
          </w:tcPr>
          <w:p w:rsidR="0073081D" w:rsidRPr="00760717" w:rsidRDefault="0073081D">
            <w:pPr>
              <w:pStyle w:val="Tabletext"/>
              <w:spacing w:before="240"/>
              <w:rPr>
                <w:rFonts w:eastAsia="SimSun" w:cstheme="minorHAnsi"/>
                <w:b/>
                <w:sz w:val="24"/>
                <w:szCs w:val="24"/>
                <w:lang w:val="es-ES_tradnl"/>
              </w:rPr>
            </w:pPr>
            <w:r w:rsidRPr="00760717">
              <w:rPr>
                <w:rFonts w:eastAsia="SimSun" w:cstheme="minorHAnsi"/>
                <w:b/>
                <w:bCs/>
                <w:sz w:val="24"/>
                <w:szCs w:val="24"/>
                <w:lang w:val="es-ES_tradnl"/>
              </w:rPr>
              <w:t>Mr Héctor CARRIL</w:t>
            </w:r>
            <w:r w:rsidRPr="00760717">
              <w:rPr>
                <w:rFonts w:eastAsia="SimSun" w:cstheme="minorHAnsi"/>
                <w:sz w:val="24"/>
                <w:szCs w:val="24"/>
                <w:lang w:val="es-ES_tradnl"/>
              </w:rPr>
              <w:t xml:space="preserve"> </w:t>
            </w:r>
            <w:r w:rsidRPr="00760717">
              <w:rPr>
                <w:rFonts w:eastAsia="SimSun" w:cstheme="minorHAnsi"/>
                <w:sz w:val="24"/>
                <w:szCs w:val="24"/>
                <w:lang w:val="es-ES_tradnl"/>
              </w:rPr>
              <w:br/>
              <w:t>Vice-Chairman, RAG</w:t>
            </w:r>
            <w:r w:rsidRPr="00760717">
              <w:rPr>
                <w:rFonts w:eastAsia="SimSun" w:cstheme="minorHAnsi"/>
                <w:sz w:val="24"/>
                <w:szCs w:val="24"/>
                <w:lang w:val="es-ES_tradnl"/>
              </w:rPr>
              <w:br/>
              <w:t>Secretaría de Comunicaciones (SECOM)</w:t>
            </w:r>
            <w:r w:rsidRPr="00760717">
              <w:rPr>
                <w:rFonts w:eastAsia="SimSun" w:cstheme="minorHAnsi"/>
                <w:sz w:val="24"/>
                <w:szCs w:val="24"/>
                <w:lang w:val="es-ES_tradnl"/>
              </w:rPr>
              <w:br/>
              <w:t>Tucumán 744 - Piso 5</w:t>
            </w:r>
            <w:r w:rsidRPr="00760717">
              <w:rPr>
                <w:rFonts w:eastAsia="SimSun" w:cstheme="minorHAnsi"/>
                <w:sz w:val="24"/>
                <w:szCs w:val="24"/>
                <w:lang w:val="es-ES_tradnl"/>
              </w:rPr>
              <w:br/>
              <w:t>AR-(C1049 AAP)</w:t>
            </w:r>
            <w:r w:rsidRPr="00760717">
              <w:rPr>
                <w:rFonts w:eastAsia="SimSun" w:cstheme="minorHAnsi"/>
                <w:sz w:val="24"/>
                <w:szCs w:val="24"/>
                <w:lang w:val="es-ES_tradnl"/>
              </w:rPr>
              <w:br/>
              <w:t>CIUDAD AUTÓNOMA DE BUENOS AIRES</w:t>
            </w:r>
            <w:r w:rsidRPr="00760717">
              <w:rPr>
                <w:rFonts w:eastAsia="SimSun" w:cstheme="minorHAnsi"/>
                <w:sz w:val="24"/>
                <w:szCs w:val="24"/>
                <w:lang w:val="es-ES_tradnl"/>
              </w:rPr>
              <w:br/>
              <w:t>Argentine Republic</w:t>
            </w:r>
          </w:p>
        </w:tc>
        <w:tc>
          <w:tcPr>
            <w:tcW w:w="4928" w:type="dxa"/>
            <w:hideMark/>
          </w:tcPr>
          <w:p w:rsidR="0073081D" w:rsidRPr="00760717" w:rsidRDefault="0073081D">
            <w:pPr>
              <w:pStyle w:val="Tabletext"/>
              <w:tabs>
                <w:tab w:val="clear" w:pos="851"/>
              </w:tabs>
              <w:spacing w:before="240"/>
              <w:rPr>
                <w:rFonts w:eastAsia="SimSun" w:cstheme="minorHAnsi"/>
                <w:b/>
                <w:sz w:val="24"/>
                <w:szCs w:val="24"/>
                <w:lang w:val="en-GB"/>
              </w:rPr>
            </w:pPr>
            <w:r w:rsidRPr="00760717">
              <w:rPr>
                <w:rFonts w:eastAsia="SimSun" w:cstheme="minorHAnsi"/>
                <w:sz w:val="24"/>
                <w:szCs w:val="24"/>
                <w:lang w:val="es-ES_tradnl"/>
              </w:rPr>
              <w:t>Tel:</w:t>
            </w:r>
            <w:r w:rsidRPr="00760717">
              <w:rPr>
                <w:rFonts w:eastAsia="SimSun" w:cstheme="minorHAnsi"/>
                <w:sz w:val="24"/>
                <w:szCs w:val="24"/>
                <w:lang w:val="es-ES_tradnl"/>
              </w:rPr>
              <w:tab/>
            </w:r>
            <w:r w:rsidRPr="00760717">
              <w:rPr>
                <w:rFonts w:eastAsia="SimSun" w:cstheme="minorHAnsi"/>
                <w:sz w:val="24"/>
                <w:szCs w:val="24"/>
                <w:lang w:val="es-ES_tradnl"/>
              </w:rPr>
              <w:tab/>
              <w:t>+54 11 43189428</w:t>
            </w:r>
            <w:r w:rsidRPr="00760717">
              <w:rPr>
                <w:rFonts w:eastAsia="SimSun" w:cstheme="minorHAnsi"/>
                <w:sz w:val="24"/>
                <w:szCs w:val="24"/>
                <w:lang w:val="es-ES_tradnl"/>
              </w:rPr>
              <w:br/>
              <w:t>Fax:</w:t>
            </w:r>
            <w:r w:rsidRPr="00760717">
              <w:rPr>
                <w:rFonts w:eastAsia="SimSun" w:cstheme="minorHAnsi"/>
                <w:sz w:val="24"/>
                <w:szCs w:val="24"/>
                <w:lang w:val="es-ES_tradnl"/>
              </w:rPr>
              <w:tab/>
            </w:r>
            <w:r w:rsidRPr="00760717">
              <w:rPr>
                <w:rFonts w:eastAsia="SimSun" w:cstheme="minorHAnsi"/>
                <w:sz w:val="24"/>
                <w:szCs w:val="24"/>
                <w:lang w:val="es-ES_tradnl"/>
              </w:rPr>
              <w:tab/>
              <w:t>+54 11 43189432</w:t>
            </w:r>
            <w:r w:rsidRPr="00760717">
              <w:rPr>
                <w:rFonts w:eastAsia="SimSun" w:cstheme="minorHAnsi"/>
                <w:sz w:val="24"/>
                <w:szCs w:val="24"/>
                <w:lang w:val="es-ES_tradnl"/>
              </w:rPr>
              <w:br/>
              <w:t>E-mail:</w:t>
            </w:r>
            <w:r w:rsidRPr="00760717">
              <w:rPr>
                <w:rFonts w:eastAsia="SimSun" w:cstheme="minorHAnsi"/>
                <w:sz w:val="24"/>
                <w:szCs w:val="24"/>
                <w:lang w:val="es-ES_tradnl"/>
              </w:rPr>
              <w:tab/>
            </w:r>
            <w:hyperlink r:id="rId16" w:tgtFrame="new" w:history="1">
              <w:r w:rsidRPr="00760717">
                <w:rPr>
                  <w:rStyle w:val="Hyperlink"/>
                  <w:rFonts w:eastAsia="SimSun" w:cstheme="minorHAnsi"/>
                  <w:sz w:val="24"/>
                  <w:szCs w:val="24"/>
                  <w:lang w:val="es-ES_tradnl"/>
                </w:rPr>
                <w:t>hcarril@secom.g</w:t>
              </w:r>
              <w:r w:rsidRPr="00760717">
                <w:rPr>
                  <w:rStyle w:val="Hyperlink"/>
                  <w:rFonts w:eastAsia="SimSun" w:cstheme="minorHAnsi"/>
                  <w:sz w:val="24"/>
                  <w:szCs w:val="24"/>
                </w:rPr>
                <w:t>ov.ar</w:t>
              </w:r>
            </w:hyperlink>
          </w:p>
        </w:tc>
      </w:tr>
      <w:tr w:rsidR="0073081D" w:rsidRPr="00760717" w:rsidTr="0073081D">
        <w:tc>
          <w:tcPr>
            <w:tcW w:w="4927" w:type="dxa"/>
            <w:hideMark/>
          </w:tcPr>
          <w:p w:rsidR="0073081D" w:rsidRPr="00760717" w:rsidRDefault="0073081D">
            <w:pPr>
              <w:pStyle w:val="Tabletext"/>
              <w:spacing w:before="240"/>
              <w:rPr>
                <w:rFonts w:eastAsia="SimSun" w:cstheme="minorHAnsi"/>
                <w:sz w:val="24"/>
                <w:szCs w:val="24"/>
                <w:lang w:val="en-GB"/>
              </w:rPr>
            </w:pPr>
            <w:r w:rsidRPr="00760717">
              <w:rPr>
                <w:rFonts w:eastAsia="SimSun" w:cstheme="minorHAnsi"/>
                <w:b/>
                <w:bCs/>
                <w:sz w:val="24"/>
                <w:szCs w:val="24"/>
              </w:rPr>
              <w:t>Mr Pier Vincenzo GIUDICI</w:t>
            </w:r>
            <w:r w:rsidRPr="00760717">
              <w:rPr>
                <w:rFonts w:eastAsia="SimSun" w:cstheme="minorHAnsi"/>
                <w:sz w:val="24"/>
                <w:szCs w:val="24"/>
              </w:rPr>
              <w:br/>
              <w:t>Vice-Chairman, RAG</w:t>
            </w:r>
            <w:r w:rsidRPr="00760717">
              <w:rPr>
                <w:rFonts w:eastAsia="SimSun" w:cstheme="minorHAnsi"/>
                <w:sz w:val="24"/>
                <w:szCs w:val="24"/>
              </w:rPr>
              <w:br/>
              <w:t>Radio Vaticana</w:t>
            </w:r>
            <w:r w:rsidRPr="00760717">
              <w:rPr>
                <w:rFonts w:eastAsia="SimSun" w:cstheme="minorHAnsi"/>
                <w:sz w:val="24"/>
                <w:szCs w:val="24"/>
              </w:rPr>
              <w:br/>
              <w:t>Direzione Tecnica</w:t>
            </w:r>
            <w:r w:rsidRPr="00760717">
              <w:rPr>
                <w:rFonts w:eastAsia="SimSun" w:cstheme="minorHAnsi"/>
                <w:sz w:val="24"/>
                <w:szCs w:val="24"/>
              </w:rPr>
              <w:br/>
              <w:t>00120 VATICAN CITY</w:t>
            </w:r>
            <w:r w:rsidRPr="00760717">
              <w:rPr>
                <w:rFonts w:eastAsia="SimSun" w:cstheme="minorHAnsi"/>
                <w:sz w:val="24"/>
                <w:szCs w:val="24"/>
              </w:rPr>
              <w:br/>
              <w:t>Vatican City State</w:t>
            </w:r>
          </w:p>
        </w:tc>
        <w:tc>
          <w:tcPr>
            <w:tcW w:w="4928" w:type="dxa"/>
            <w:hideMark/>
          </w:tcPr>
          <w:p w:rsidR="0073081D" w:rsidRPr="00760717" w:rsidRDefault="0073081D">
            <w:pPr>
              <w:pStyle w:val="Tabletext"/>
              <w:tabs>
                <w:tab w:val="clear" w:pos="851"/>
              </w:tabs>
              <w:spacing w:before="240"/>
              <w:rPr>
                <w:rFonts w:eastAsia="SimSun" w:cstheme="minorHAnsi"/>
                <w:sz w:val="24"/>
                <w:szCs w:val="24"/>
                <w:lang w:val="en-GB"/>
              </w:rPr>
            </w:pPr>
            <w:r w:rsidRPr="00760717">
              <w:rPr>
                <w:rFonts w:eastAsia="SimSun" w:cstheme="minorHAnsi"/>
                <w:sz w:val="24"/>
                <w:szCs w:val="24"/>
              </w:rPr>
              <w:t>Tel:</w:t>
            </w:r>
            <w:r w:rsidRPr="00760717">
              <w:rPr>
                <w:rFonts w:eastAsia="SimSun" w:cstheme="minorHAnsi"/>
                <w:sz w:val="24"/>
                <w:szCs w:val="24"/>
              </w:rPr>
              <w:tab/>
            </w:r>
            <w:r w:rsidRPr="00760717">
              <w:rPr>
                <w:rFonts w:eastAsia="SimSun" w:cstheme="minorHAnsi"/>
                <w:sz w:val="24"/>
                <w:szCs w:val="24"/>
              </w:rPr>
              <w:tab/>
              <w:t>+39 06 6988 5087</w:t>
            </w:r>
            <w:r w:rsidRPr="00760717">
              <w:rPr>
                <w:rFonts w:eastAsia="SimSun" w:cstheme="minorHAnsi"/>
                <w:sz w:val="24"/>
                <w:szCs w:val="24"/>
              </w:rPr>
              <w:br/>
              <w:t>Fax:</w:t>
            </w:r>
            <w:r w:rsidRPr="00760717">
              <w:rPr>
                <w:rFonts w:eastAsia="SimSun" w:cstheme="minorHAnsi"/>
                <w:sz w:val="24"/>
                <w:szCs w:val="24"/>
              </w:rPr>
              <w:tab/>
            </w:r>
            <w:r w:rsidRPr="00760717">
              <w:rPr>
                <w:rFonts w:eastAsia="SimSun" w:cstheme="minorHAnsi"/>
                <w:sz w:val="24"/>
                <w:szCs w:val="24"/>
              </w:rPr>
              <w:tab/>
              <w:t>+39 06 6988 3936</w:t>
            </w:r>
          </w:p>
          <w:p w:rsidR="0073081D" w:rsidRPr="00760717" w:rsidRDefault="0073081D">
            <w:pPr>
              <w:pStyle w:val="Tabletext"/>
              <w:tabs>
                <w:tab w:val="clear" w:pos="851"/>
              </w:tabs>
              <w:spacing w:before="0"/>
              <w:ind w:left="851" w:hanging="851"/>
              <w:rPr>
                <w:rStyle w:val="Hyperlink"/>
                <w:rFonts w:eastAsia="SimSun"/>
              </w:rPr>
            </w:pPr>
            <w:r w:rsidRPr="00760717">
              <w:rPr>
                <w:rFonts w:eastAsia="SimSun" w:cstheme="minorHAnsi"/>
                <w:sz w:val="24"/>
                <w:szCs w:val="24"/>
              </w:rPr>
              <w:t>E-mail1:</w:t>
            </w:r>
            <w:r w:rsidRPr="00760717">
              <w:rPr>
                <w:rFonts w:eastAsia="SimSun" w:cstheme="minorHAnsi"/>
                <w:sz w:val="24"/>
                <w:szCs w:val="24"/>
              </w:rPr>
              <w:tab/>
            </w:r>
            <w:r w:rsidRPr="00760717">
              <w:rPr>
                <w:rFonts w:eastAsia="SimSun" w:cstheme="minorHAnsi"/>
                <w:sz w:val="24"/>
                <w:szCs w:val="24"/>
              </w:rPr>
              <w:tab/>
            </w:r>
            <w:hyperlink r:id="rId17" w:history="1">
              <w:r w:rsidRPr="00760717">
                <w:rPr>
                  <w:rStyle w:val="Hyperlink"/>
                  <w:rFonts w:eastAsia="SimSun" w:cstheme="minorHAnsi"/>
                  <w:sz w:val="24"/>
                  <w:szCs w:val="24"/>
                </w:rPr>
                <w:t>dirtecsmg@vatiradio.va</w:t>
              </w:r>
            </w:hyperlink>
          </w:p>
          <w:p w:rsidR="0073081D" w:rsidRPr="00760717" w:rsidRDefault="0073081D">
            <w:pPr>
              <w:pStyle w:val="Tabletext"/>
              <w:tabs>
                <w:tab w:val="clear" w:pos="851"/>
              </w:tabs>
              <w:spacing w:before="0"/>
              <w:ind w:left="851" w:hanging="851"/>
              <w:rPr>
                <w:rFonts w:eastAsia="SimSun"/>
              </w:rPr>
            </w:pPr>
            <w:r w:rsidRPr="00760717">
              <w:rPr>
                <w:rFonts w:eastAsia="SimSun" w:cstheme="minorHAnsi"/>
                <w:sz w:val="24"/>
                <w:szCs w:val="24"/>
              </w:rPr>
              <w:t>E-mail2:</w:t>
            </w:r>
            <w:r w:rsidRPr="00760717">
              <w:rPr>
                <w:rFonts w:eastAsia="SimSun" w:cstheme="minorHAnsi"/>
                <w:sz w:val="24"/>
                <w:szCs w:val="24"/>
              </w:rPr>
              <w:tab/>
            </w:r>
            <w:r w:rsidRPr="00760717">
              <w:rPr>
                <w:rFonts w:eastAsia="SimSun" w:cstheme="minorHAnsi"/>
                <w:sz w:val="24"/>
                <w:szCs w:val="24"/>
              </w:rPr>
              <w:tab/>
            </w:r>
            <w:hyperlink r:id="rId18" w:history="1">
              <w:r w:rsidRPr="00760717">
                <w:rPr>
                  <w:rStyle w:val="Hyperlink"/>
                  <w:rFonts w:eastAsia="SimSun" w:cstheme="minorHAnsi"/>
                  <w:sz w:val="24"/>
                  <w:szCs w:val="24"/>
                </w:rPr>
                <w:t>direcct@vatiradio.va</w:t>
              </w:r>
            </w:hyperlink>
          </w:p>
        </w:tc>
      </w:tr>
      <w:tr w:rsidR="0073081D" w:rsidRPr="00760717" w:rsidTr="0073081D">
        <w:tc>
          <w:tcPr>
            <w:tcW w:w="4927" w:type="dxa"/>
            <w:hideMark/>
          </w:tcPr>
          <w:p w:rsidR="0073081D" w:rsidRPr="00760717" w:rsidRDefault="0073081D">
            <w:pPr>
              <w:pStyle w:val="Tabletext"/>
              <w:spacing w:before="240"/>
              <w:rPr>
                <w:rFonts w:eastAsia="SimSun" w:cstheme="minorHAnsi"/>
                <w:sz w:val="24"/>
                <w:szCs w:val="24"/>
                <w:lang w:val="en-GB"/>
              </w:rPr>
            </w:pPr>
            <w:r w:rsidRPr="00760717">
              <w:rPr>
                <w:rFonts w:eastAsia="SimSun" w:cstheme="minorHAnsi"/>
                <w:b/>
                <w:bCs/>
                <w:sz w:val="24"/>
                <w:szCs w:val="24"/>
              </w:rPr>
              <w:lastRenderedPageBreak/>
              <w:t>Mr Peter MAJOR</w:t>
            </w:r>
            <w:r w:rsidRPr="00760717">
              <w:rPr>
                <w:rFonts w:eastAsia="SimSun" w:cstheme="minorHAnsi"/>
                <w:sz w:val="24"/>
                <w:szCs w:val="24"/>
              </w:rPr>
              <w:t xml:space="preserve"> </w:t>
            </w:r>
            <w:r w:rsidRPr="00760717">
              <w:rPr>
                <w:rFonts w:eastAsia="SimSun" w:cstheme="minorHAnsi"/>
                <w:sz w:val="24"/>
                <w:szCs w:val="24"/>
              </w:rPr>
              <w:br/>
              <w:t>Vice-Chairman, RAG</w:t>
            </w:r>
            <w:r w:rsidRPr="00760717">
              <w:rPr>
                <w:rFonts w:eastAsia="SimSun" w:cstheme="minorHAnsi"/>
                <w:sz w:val="24"/>
                <w:szCs w:val="24"/>
              </w:rPr>
              <w:br/>
              <w:t>Permanent Mission of Hungary</w:t>
            </w:r>
            <w:r w:rsidRPr="00760717">
              <w:rPr>
                <w:rFonts w:eastAsia="SimSun" w:cstheme="minorHAnsi"/>
                <w:sz w:val="24"/>
                <w:szCs w:val="24"/>
              </w:rPr>
              <w:br/>
              <w:t>Rue du Grand-Pré, 64</w:t>
            </w:r>
            <w:r w:rsidRPr="00760717">
              <w:rPr>
                <w:rFonts w:eastAsia="SimSun" w:cstheme="minorHAnsi"/>
                <w:sz w:val="24"/>
                <w:szCs w:val="24"/>
              </w:rPr>
              <w:br/>
              <w:t>1202 GENEVA</w:t>
            </w:r>
            <w:r w:rsidRPr="00760717">
              <w:rPr>
                <w:rFonts w:eastAsia="SimSun" w:cstheme="minorHAnsi"/>
                <w:sz w:val="24"/>
                <w:szCs w:val="24"/>
              </w:rPr>
              <w:br/>
              <w:t>Switzerland (Confederation of)</w:t>
            </w:r>
          </w:p>
        </w:tc>
        <w:tc>
          <w:tcPr>
            <w:tcW w:w="4928" w:type="dxa"/>
            <w:hideMark/>
          </w:tcPr>
          <w:p w:rsidR="0073081D" w:rsidRPr="00760717" w:rsidRDefault="0073081D">
            <w:pPr>
              <w:pStyle w:val="Tabletext"/>
              <w:tabs>
                <w:tab w:val="clear" w:pos="851"/>
              </w:tabs>
              <w:spacing w:before="240"/>
              <w:rPr>
                <w:rFonts w:eastAsia="SimSun" w:cstheme="minorHAnsi"/>
                <w:sz w:val="24"/>
                <w:szCs w:val="24"/>
                <w:lang w:val="en-GB"/>
              </w:rPr>
            </w:pPr>
            <w:r w:rsidRPr="00760717">
              <w:rPr>
                <w:rFonts w:eastAsia="SimSun" w:cstheme="minorHAnsi"/>
                <w:sz w:val="24"/>
                <w:szCs w:val="24"/>
              </w:rPr>
              <w:t>Tel:</w:t>
            </w:r>
            <w:r w:rsidRPr="00760717">
              <w:rPr>
                <w:rFonts w:eastAsia="SimSun" w:cstheme="minorHAnsi"/>
                <w:sz w:val="24"/>
                <w:szCs w:val="24"/>
              </w:rPr>
              <w:tab/>
            </w:r>
            <w:r w:rsidRPr="00760717">
              <w:rPr>
                <w:rFonts w:eastAsia="SimSun" w:cstheme="minorHAnsi"/>
                <w:sz w:val="24"/>
                <w:szCs w:val="24"/>
              </w:rPr>
              <w:tab/>
              <w:t>+41 22 7337268</w:t>
            </w:r>
            <w:r w:rsidRPr="00760717">
              <w:rPr>
                <w:rFonts w:eastAsia="SimSun" w:cstheme="minorHAnsi"/>
                <w:sz w:val="24"/>
                <w:szCs w:val="24"/>
              </w:rPr>
              <w:br/>
              <w:t>Fax:</w:t>
            </w:r>
            <w:r w:rsidRPr="00760717">
              <w:rPr>
                <w:rFonts w:eastAsia="SimSun" w:cstheme="minorHAnsi"/>
                <w:sz w:val="24"/>
                <w:szCs w:val="24"/>
              </w:rPr>
              <w:tab/>
            </w:r>
            <w:r w:rsidRPr="00760717">
              <w:rPr>
                <w:rFonts w:eastAsia="SimSun" w:cstheme="minorHAnsi"/>
                <w:sz w:val="24"/>
                <w:szCs w:val="24"/>
              </w:rPr>
              <w:tab/>
              <w:t xml:space="preserve">+41 76 3495543 </w:t>
            </w:r>
            <w:r w:rsidRPr="00760717">
              <w:rPr>
                <w:rFonts w:eastAsia="SimSun" w:cstheme="minorHAnsi"/>
                <w:sz w:val="24"/>
                <w:szCs w:val="24"/>
              </w:rPr>
              <w:br/>
              <w:t>E-mail:</w:t>
            </w:r>
            <w:r w:rsidRPr="00760717">
              <w:rPr>
                <w:rFonts w:eastAsia="SimSun" w:cstheme="minorHAnsi"/>
                <w:sz w:val="24"/>
                <w:szCs w:val="24"/>
              </w:rPr>
              <w:tab/>
            </w:r>
            <w:hyperlink r:id="rId19" w:history="1">
              <w:r w:rsidRPr="00760717">
                <w:rPr>
                  <w:rStyle w:val="Hyperlink"/>
                  <w:rFonts w:eastAsia="SimSun" w:cstheme="minorHAnsi"/>
                  <w:sz w:val="24"/>
                  <w:szCs w:val="24"/>
                </w:rPr>
                <w:t>peter.major@ties.itu.int</w:t>
              </w:r>
            </w:hyperlink>
          </w:p>
        </w:tc>
      </w:tr>
      <w:tr w:rsidR="0073081D" w:rsidRPr="003808FF" w:rsidTr="0073081D">
        <w:tc>
          <w:tcPr>
            <w:tcW w:w="4927" w:type="dxa"/>
            <w:hideMark/>
          </w:tcPr>
          <w:p w:rsidR="0073081D" w:rsidRPr="00760717" w:rsidRDefault="0073081D">
            <w:pPr>
              <w:pStyle w:val="Tabletext"/>
              <w:spacing w:before="240"/>
              <w:rPr>
                <w:rFonts w:eastAsia="SimSun" w:cstheme="minorHAnsi"/>
                <w:sz w:val="24"/>
                <w:szCs w:val="24"/>
                <w:lang w:val="en-GB"/>
              </w:rPr>
            </w:pPr>
            <w:r w:rsidRPr="00760717">
              <w:rPr>
                <w:rFonts w:eastAsia="SimSun" w:cstheme="minorHAnsi"/>
                <w:b/>
                <w:bCs/>
                <w:sz w:val="24"/>
                <w:szCs w:val="24"/>
              </w:rPr>
              <w:t>Mr Albert NALBANDIAN</w:t>
            </w:r>
            <w:r w:rsidRPr="00760717">
              <w:rPr>
                <w:rFonts w:eastAsia="SimSun" w:cstheme="minorHAnsi"/>
                <w:sz w:val="24"/>
                <w:szCs w:val="24"/>
              </w:rPr>
              <w:t xml:space="preserve"> </w:t>
            </w:r>
            <w:r w:rsidRPr="00760717">
              <w:rPr>
                <w:rFonts w:eastAsia="SimSun" w:cstheme="minorHAnsi"/>
                <w:sz w:val="24"/>
                <w:szCs w:val="24"/>
              </w:rPr>
              <w:br/>
              <w:t>Vice-Chairman, RAG</w:t>
            </w:r>
            <w:r w:rsidRPr="00760717">
              <w:rPr>
                <w:rFonts w:eastAsia="SimSun" w:cstheme="minorHAnsi"/>
                <w:sz w:val="24"/>
                <w:szCs w:val="24"/>
              </w:rPr>
              <w:br/>
              <w:t>Ministry of Transport and Communication</w:t>
            </w:r>
            <w:r w:rsidRPr="00760717">
              <w:rPr>
                <w:rFonts w:eastAsia="SimSun" w:cstheme="minorHAnsi"/>
                <w:sz w:val="24"/>
                <w:szCs w:val="24"/>
              </w:rPr>
              <w:br/>
              <w:t>28, Nalbandyan Street</w:t>
            </w:r>
            <w:r w:rsidRPr="00760717">
              <w:rPr>
                <w:rFonts w:eastAsia="SimSun" w:cstheme="minorHAnsi"/>
                <w:sz w:val="24"/>
                <w:szCs w:val="24"/>
              </w:rPr>
              <w:br/>
              <w:t>AM-0010 YEREVAN</w:t>
            </w:r>
            <w:r w:rsidRPr="00760717">
              <w:rPr>
                <w:rFonts w:eastAsia="SimSun" w:cstheme="minorHAnsi"/>
                <w:sz w:val="24"/>
                <w:szCs w:val="24"/>
              </w:rPr>
              <w:br/>
              <w:t>Armenia (Rep. of)</w:t>
            </w:r>
          </w:p>
        </w:tc>
        <w:tc>
          <w:tcPr>
            <w:tcW w:w="4928" w:type="dxa"/>
            <w:hideMark/>
          </w:tcPr>
          <w:p w:rsidR="0073081D" w:rsidRPr="00C73B1A" w:rsidRDefault="0073081D">
            <w:pPr>
              <w:pStyle w:val="Tabletext"/>
              <w:tabs>
                <w:tab w:val="clear" w:pos="851"/>
              </w:tabs>
              <w:spacing w:before="240"/>
              <w:rPr>
                <w:rFonts w:eastAsia="SimSun" w:cstheme="minorHAnsi"/>
                <w:sz w:val="24"/>
                <w:szCs w:val="24"/>
                <w:lang w:val="de-CH"/>
              </w:rPr>
            </w:pPr>
            <w:r w:rsidRPr="00C73B1A">
              <w:rPr>
                <w:rFonts w:eastAsia="SimSun" w:cstheme="minorHAnsi"/>
                <w:sz w:val="24"/>
                <w:szCs w:val="24"/>
                <w:lang w:val="de-CH"/>
              </w:rPr>
              <w:t>Tel:</w:t>
            </w:r>
            <w:r w:rsidRPr="00C73B1A">
              <w:rPr>
                <w:rFonts w:eastAsia="SimSun" w:cstheme="minorHAnsi"/>
                <w:sz w:val="24"/>
                <w:szCs w:val="24"/>
                <w:lang w:val="de-CH"/>
              </w:rPr>
              <w:tab/>
            </w:r>
            <w:r w:rsidRPr="00C73B1A">
              <w:rPr>
                <w:rFonts w:eastAsia="SimSun" w:cstheme="minorHAnsi"/>
                <w:sz w:val="24"/>
                <w:szCs w:val="24"/>
                <w:lang w:val="de-CH"/>
              </w:rPr>
              <w:tab/>
              <w:t>+41 22 7332974</w:t>
            </w:r>
            <w:r w:rsidRPr="00C73B1A">
              <w:rPr>
                <w:rFonts w:eastAsia="SimSun" w:cstheme="minorHAnsi"/>
                <w:sz w:val="24"/>
                <w:szCs w:val="24"/>
                <w:lang w:val="de-CH"/>
              </w:rPr>
              <w:br/>
              <w:t>E-mail:</w:t>
            </w:r>
            <w:r w:rsidRPr="00C73B1A">
              <w:rPr>
                <w:rFonts w:eastAsia="SimSun" w:cstheme="minorHAnsi"/>
                <w:sz w:val="24"/>
                <w:szCs w:val="24"/>
                <w:lang w:val="de-CH"/>
              </w:rPr>
              <w:tab/>
            </w:r>
            <w:hyperlink r:id="rId20" w:tgtFrame="new" w:history="1">
              <w:r w:rsidRPr="00C73B1A">
                <w:rPr>
                  <w:rStyle w:val="Hyperlink"/>
                  <w:rFonts w:eastAsia="SimSun" w:cstheme="minorHAnsi"/>
                  <w:sz w:val="24"/>
                  <w:szCs w:val="24"/>
                  <w:lang w:val="de-CH"/>
                </w:rPr>
                <w:t>albert.nalbandian@ties.itu.int</w:t>
              </w:r>
            </w:hyperlink>
          </w:p>
        </w:tc>
      </w:tr>
      <w:tr w:rsidR="0073081D" w:rsidRPr="00760717" w:rsidTr="0073081D">
        <w:tc>
          <w:tcPr>
            <w:tcW w:w="4927" w:type="dxa"/>
            <w:hideMark/>
          </w:tcPr>
          <w:p w:rsidR="0073081D" w:rsidRPr="00760717" w:rsidRDefault="0073081D">
            <w:pPr>
              <w:pStyle w:val="Tabletext"/>
              <w:spacing w:before="240"/>
              <w:rPr>
                <w:rFonts w:eastAsia="SimSun" w:cstheme="minorHAnsi"/>
                <w:sz w:val="24"/>
                <w:szCs w:val="24"/>
                <w:lang w:val="en-GB"/>
              </w:rPr>
            </w:pPr>
            <w:r w:rsidRPr="00760717">
              <w:rPr>
                <w:rFonts w:eastAsia="SimSun" w:cstheme="minorHAnsi"/>
                <w:b/>
                <w:bCs/>
                <w:sz w:val="24"/>
                <w:szCs w:val="24"/>
              </w:rPr>
              <w:t>Ms Hyangsuk SEONG</w:t>
            </w:r>
            <w:r w:rsidRPr="00760717">
              <w:rPr>
                <w:rFonts w:eastAsia="SimSun" w:cstheme="minorHAnsi"/>
                <w:sz w:val="24"/>
                <w:szCs w:val="24"/>
              </w:rPr>
              <w:t xml:space="preserve"> </w:t>
            </w:r>
            <w:r w:rsidRPr="00760717">
              <w:rPr>
                <w:rFonts w:eastAsia="SimSun" w:cstheme="minorHAnsi"/>
                <w:sz w:val="24"/>
                <w:szCs w:val="24"/>
              </w:rPr>
              <w:br/>
              <w:t>Vice-Chairman, RAG</w:t>
            </w:r>
            <w:r w:rsidRPr="00760717">
              <w:rPr>
                <w:rFonts w:eastAsia="SimSun" w:cstheme="minorHAnsi"/>
                <w:sz w:val="24"/>
                <w:szCs w:val="24"/>
              </w:rPr>
              <w:br/>
              <w:t>Radio Research Agency</w:t>
            </w:r>
            <w:r w:rsidRPr="00760717">
              <w:rPr>
                <w:rFonts w:eastAsia="SimSun" w:cstheme="minorHAnsi"/>
                <w:sz w:val="24"/>
                <w:szCs w:val="24"/>
              </w:rPr>
              <w:br/>
              <w:t xml:space="preserve">Ministry of Science and </w:t>
            </w:r>
            <w:r w:rsidRPr="00760717">
              <w:rPr>
                <w:rFonts w:eastAsia="SimSun" w:cstheme="minorHAnsi"/>
                <w:sz w:val="24"/>
                <w:szCs w:val="24"/>
              </w:rPr>
              <w:br/>
              <w:t>ICT Future Planning</w:t>
            </w:r>
            <w:r w:rsidRPr="00760717">
              <w:rPr>
                <w:rFonts w:eastAsia="SimSun" w:cstheme="minorHAnsi"/>
                <w:sz w:val="24"/>
                <w:szCs w:val="24"/>
              </w:rPr>
              <w:br/>
              <w:t>#1 Wonhyoro-3-Ga</w:t>
            </w:r>
            <w:r w:rsidRPr="00760717">
              <w:rPr>
                <w:rFonts w:eastAsia="SimSun" w:cstheme="minorHAnsi"/>
                <w:sz w:val="24"/>
                <w:szCs w:val="24"/>
              </w:rPr>
              <w:br/>
              <w:t>Yongsan</w:t>
            </w:r>
            <w:r w:rsidRPr="00760717">
              <w:rPr>
                <w:rFonts w:eastAsia="SimSun" w:cstheme="minorHAnsi"/>
                <w:sz w:val="24"/>
                <w:szCs w:val="24"/>
              </w:rPr>
              <w:br/>
              <w:t>SEOUL 140-848</w:t>
            </w:r>
            <w:r w:rsidRPr="00760717">
              <w:rPr>
                <w:rFonts w:eastAsia="SimSun" w:cstheme="minorHAnsi"/>
                <w:sz w:val="24"/>
                <w:szCs w:val="24"/>
              </w:rPr>
              <w:br/>
              <w:t>Republic of Korea</w:t>
            </w:r>
          </w:p>
        </w:tc>
        <w:tc>
          <w:tcPr>
            <w:tcW w:w="4928" w:type="dxa"/>
            <w:hideMark/>
          </w:tcPr>
          <w:p w:rsidR="0073081D" w:rsidRPr="00760717" w:rsidRDefault="0073081D">
            <w:pPr>
              <w:pStyle w:val="Tabletext"/>
              <w:tabs>
                <w:tab w:val="clear" w:pos="851"/>
              </w:tabs>
              <w:spacing w:before="240"/>
              <w:rPr>
                <w:rFonts w:eastAsia="SimSun" w:cstheme="minorHAnsi"/>
                <w:sz w:val="24"/>
                <w:szCs w:val="24"/>
              </w:rPr>
            </w:pPr>
            <w:r w:rsidRPr="00760717">
              <w:rPr>
                <w:rFonts w:eastAsia="SimSun" w:cstheme="minorHAnsi"/>
                <w:sz w:val="24"/>
                <w:szCs w:val="24"/>
              </w:rPr>
              <w:t>Tel:</w:t>
            </w:r>
            <w:r w:rsidRPr="00760717">
              <w:rPr>
                <w:rFonts w:eastAsia="SimSun" w:cstheme="minorHAnsi"/>
                <w:sz w:val="24"/>
                <w:szCs w:val="24"/>
              </w:rPr>
              <w:tab/>
            </w:r>
            <w:r w:rsidRPr="00760717">
              <w:rPr>
                <w:rFonts w:eastAsia="SimSun" w:cstheme="minorHAnsi"/>
                <w:sz w:val="24"/>
                <w:szCs w:val="24"/>
              </w:rPr>
              <w:tab/>
              <w:t>+82 2 710 6643</w:t>
            </w:r>
            <w:r w:rsidRPr="00760717">
              <w:rPr>
                <w:rFonts w:eastAsia="SimSun" w:cstheme="minorHAnsi"/>
                <w:sz w:val="24"/>
                <w:szCs w:val="24"/>
              </w:rPr>
              <w:br/>
              <w:t>Fax:</w:t>
            </w:r>
            <w:r w:rsidRPr="00760717">
              <w:rPr>
                <w:rFonts w:eastAsia="SimSun" w:cstheme="minorHAnsi"/>
                <w:sz w:val="24"/>
                <w:szCs w:val="24"/>
              </w:rPr>
              <w:tab/>
            </w:r>
            <w:r w:rsidRPr="00760717">
              <w:rPr>
                <w:rFonts w:eastAsia="SimSun" w:cstheme="minorHAnsi"/>
                <w:sz w:val="24"/>
                <w:szCs w:val="24"/>
              </w:rPr>
              <w:tab/>
              <w:t>+82 2 710 6467</w:t>
            </w:r>
            <w:r w:rsidRPr="00760717">
              <w:rPr>
                <w:rFonts w:eastAsia="SimSun" w:cstheme="minorHAnsi"/>
                <w:sz w:val="24"/>
                <w:szCs w:val="24"/>
              </w:rPr>
              <w:br/>
              <w:t>E-mail:</w:t>
            </w:r>
            <w:r w:rsidRPr="00760717">
              <w:rPr>
                <w:rFonts w:eastAsia="SimSun" w:cstheme="minorHAnsi"/>
                <w:sz w:val="24"/>
                <w:szCs w:val="24"/>
              </w:rPr>
              <w:tab/>
            </w:r>
            <w:hyperlink r:id="rId21" w:history="1">
              <w:r w:rsidRPr="00760717">
                <w:rPr>
                  <w:rStyle w:val="Hyperlink"/>
                  <w:rFonts w:eastAsia="SimSun" w:cstheme="minorHAnsi"/>
                  <w:sz w:val="24"/>
                  <w:szCs w:val="24"/>
                </w:rPr>
                <w:t xml:space="preserve">seong@msip.go.kr </w:t>
              </w:r>
            </w:hyperlink>
          </w:p>
        </w:tc>
      </w:tr>
    </w:tbl>
    <w:p w:rsidR="00C3486F" w:rsidRPr="00760717" w:rsidRDefault="00C3486F" w:rsidP="0032202E">
      <w:pPr>
        <w:pStyle w:val="Reasons"/>
        <w:rPr>
          <w:rFonts w:ascii="Calibri" w:hAnsi="Calibri"/>
        </w:rPr>
      </w:pPr>
    </w:p>
    <w:p w:rsidR="00C3486F" w:rsidRPr="00760717" w:rsidRDefault="00C3486F">
      <w:pPr>
        <w:jc w:val="center"/>
        <w:rPr>
          <w:rFonts w:eastAsia="SimSun"/>
        </w:rPr>
      </w:pPr>
      <w:r w:rsidRPr="00760717">
        <w:rPr>
          <w:rFonts w:eastAsia="SimSun"/>
        </w:rPr>
        <w:t>______________</w:t>
      </w:r>
    </w:p>
    <w:sectPr w:rsidR="00C3486F" w:rsidRPr="00760717" w:rsidSect="00031E64">
      <w:headerReference w:type="even" r:id="rId22"/>
      <w:headerReference w:type="default" r:id="rId23"/>
      <w:footerReference w:type="even" r:id="rId24"/>
      <w:foot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23" w:rsidRDefault="00C75423">
      <w:r>
        <w:separator/>
      </w:r>
    </w:p>
  </w:endnote>
  <w:endnote w:type="continuationSeparator" w:id="0">
    <w:p w:rsidR="00C75423" w:rsidRDefault="00C7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A8" w:rsidRPr="004D5C8D" w:rsidRDefault="001D06A8" w:rsidP="004D5C8D">
    <w:pPr>
      <w:pStyle w:val="Footer"/>
      <w:tabs>
        <w:tab w:val="clear" w:pos="4320"/>
        <w:tab w:val="clear" w:pos="8640"/>
        <w:tab w:val="center" w:pos="5812"/>
        <w:tab w:val="right" w:pos="9639"/>
      </w:tabs>
      <w:rPr>
        <w:sz w:val="16"/>
        <w:szCs w:val="16"/>
        <w:lang w:val="es-ES"/>
      </w:rPr>
    </w:pPr>
    <w:r w:rsidRPr="000A7DEC">
      <w:rPr>
        <w:sz w:val="16"/>
        <w:szCs w:val="16"/>
      </w:rPr>
      <w:fldChar w:fldCharType="begin"/>
    </w:r>
    <w:r w:rsidRPr="004D5C8D">
      <w:rPr>
        <w:sz w:val="16"/>
        <w:szCs w:val="16"/>
        <w:lang w:val="es-ES"/>
      </w:rPr>
      <w:instrText xml:space="preserve"> FILENAME \p  \* MERGEFORMAT </w:instrText>
    </w:r>
    <w:r w:rsidRPr="000A7DEC">
      <w:rPr>
        <w:sz w:val="16"/>
        <w:szCs w:val="16"/>
      </w:rPr>
      <w:fldChar w:fldCharType="separate"/>
    </w:r>
    <w:r w:rsidR="008A5462">
      <w:rPr>
        <w:noProof/>
        <w:sz w:val="16"/>
        <w:szCs w:val="16"/>
        <w:lang w:val="es-ES"/>
      </w:rPr>
      <w:t>P:\CHI\ITU-R\BR\DIR\CA\200\218V3C.docx</w:t>
    </w:r>
    <w:r w:rsidRPr="000A7DEC">
      <w:rPr>
        <w:noProof/>
        <w:sz w:val="16"/>
        <w:szCs w:val="16"/>
      </w:rPr>
      <w:fldChar w:fldCharType="end"/>
    </w:r>
    <w:r w:rsidRPr="004D5C8D">
      <w:rPr>
        <w:noProof/>
        <w:sz w:val="16"/>
        <w:szCs w:val="16"/>
        <w:lang w:val="es-ES"/>
      </w:rPr>
      <w:t xml:space="preserve"> (37434</w:t>
    </w:r>
    <w:r w:rsidR="004D5C8D">
      <w:rPr>
        <w:noProof/>
        <w:sz w:val="16"/>
        <w:szCs w:val="16"/>
        <w:lang w:val="es-ES"/>
      </w:rPr>
      <w:t>3</w:t>
    </w:r>
    <w:r w:rsidRPr="004D5C8D">
      <w:rPr>
        <w:noProof/>
        <w:sz w:val="16"/>
        <w:szCs w:val="16"/>
        <w:lang w:val="es-ES"/>
      </w:rPr>
      <w:t>)</w:t>
    </w:r>
    <w:r w:rsidRPr="004D5C8D">
      <w:rPr>
        <w:sz w:val="16"/>
        <w:szCs w:val="16"/>
        <w:lang w:val="es-ES"/>
      </w:rPr>
      <w:tab/>
    </w:r>
    <w:r w:rsidRPr="000A7DEC">
      <w:rPr>
        <w:sz w:val="16"/>
        <w:szCs w:val="16"/>
      </w:rPr>
      <w:fldChar w:fldCharType="begin"/>
    </w:r>
    <w:r w:rsidRPr="000A7DEC">
      <w:rPr>
        <w:sz w:val="16"/>
        <w:szCs w:val="16"/>
      </w:rPr>
      <w:instrText xml:space="preserve"> SAVEDATE \@ DD.MM.YY </w:instrText>
    </w:r>
    <w:r w:rsidRPr="000A7DEC">
      <w:rPr>
        <w:sz w:val="16"/>
        <w:szCs w:val="16"/>
      </w:rPr>
      <w:fldChar w:fldCharType="separate"/>
    </w:r>
    <w:r w:rsidR="008A5462">
      <w:rPr>
        <w:noProof/>
        <w:sz w:val="16"/>
        <w:szCs w:val="16"/>
      </w:rPr>
      <w:t>20.01.15</w:t>
    </w:r>
    <w:r w:rsidRPr="000A7DEC">
      <w:rPr>
        <w:sz w:val="16"/>
        <w:szCs w:val="16"/>
      </w:rPr>
      <w:fldChar w:fldCharType="end"/>
    </w:r>
    <w:r w:rsidRPr="004D5C8D">
      <w:rPr>
        <w:sz w:val="16"/>
        <w:szCs w:val="16"/>
        <w:lang w:val="es-ES"/>
      </w:rPr>
      <w:tab/>
    </w:r>
    <w:r w:rsidRPr="000A7DEC">
      <w:rPr>
        <w:sz w:val="16"/>
        <w:szCs w:val="16"/>
      </w:rPr>
      <w:fldChar w:fldCharType="begin"/>
    </w:r>
    <w:r w:rsidRPr="000A7DEC">
      <w:rPr>
        <w:sz w:val="16"/>
        <w:szCs w:val="16"/>
      </w:rPr>
      <w:instrText xml:space="preserve"> PRINTDATE \@ DD.MM.YY </w:instrText>
    </w:r>
    <w:r w:rsidRPr="000A7DEC">
      <w:rPr>
        <w:sz w:val="16"/>
        <w:szCs w:val="16"/>
      </w:rPr>
      <w:fldChar w:fldCharType="separate"/>
    </w:r>
    <w:r w:rsidR="005A6FF4">
      <w:rPr>
        <w:noProof/>
        <w:sz w:val="16"/>
        <w:szCs w:val="16"/>
      </w:rPr>
      <w:t>08.01.15</w:t>
    </w:r>
    <w:r w:rsidRPr="000A7DE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A8" w:rsidRPr="00C3486F" w:rsidRDefault="00C3486F" w:rsidP="00C3486F">
    <w:pPr>
      <w:pStyle w:val="Footer"/>
      <w:tabs>
        <w:tab w:val="clear" w:pos="4320"/>
        <w:tab w:val="clear" w:pos="8640"/>
        <w:tab w:val="center" w:pos="5812"/>
        <w:tab w:val="right" w:pos="9639"/>
      </w:tabs>
      <w:rPr>
        <w:sz w:val="16"/>
        <w:szCs w:val="16"/>
        <w:lang w:val="es-ES"/>
      </w:rPr>
    </w:pPr>
    <w:r w:rsidRPr="000A7DEC">
      <w:rPr>
        <w:sz w:val="16"/>
        <w:szCs w:val="16"/>
      </w:rPr>
      <w:fldChar w:fldCharType="begin"/>
    </w:r>
    <w:r w:rsidRPr="004D5C8D">
      <w:rPr>
        <w:sz w:val="16"/>
        <w:szCs w:val="16"/>
        <w:lang w:val="es-ES"/>
      </w:rPr>
      <w:instrText xml:space="preserve"> FILENAME \p  \* MERGEFORMAT </w:instrText>
    </w:r>
    <w:r w:rsidRPr="000A7DEC">
      <w:rPr>
        <w:sz w:val="16"/>
        <w:szCs w:val="16"/>
      </w:rPr>
      <w:fldChar w:fldCharType="separate"/>
    </w:r>
    <w:r w:rsidR="008A5462">
      <w:rPr>
        <w:noProof/>
        <w:sz w:val="16"/>
        <w:szCs w:val="16"/>
        <w:lang w:val="es-ES"/>
      </w:rPr>
      <w:t>P:\CHI\ITU-R\BR\DIR\CA\200\218V3C.docx</w:t>
    </w:r>
    <w:r w:rsidRPr="000A7DEC">
      <w:rPr>
        <w:noProof/>
        <w:sz w:val="16"/>
        <w:szCs w:val="16"/>
      </w:rPr>
      <w:fldChar w:fldCharType="end"/>
    </w:r>
    <w:r w:rsidRPr="004D5C8D">
      <w:rPr>
        <w:noProof/>
        <w:sz w:val="16"/>
        <w:szCs w:val="16"/>
        <w:lang w:val="es-ES"/>
      </w:rPr>
      <w:t xml:space="preserve"> (37434</w:t>
    </w:r>
    <w:r>
      <w:rPr>
        <w:noProof/>
        <w:sz w:val="16"/>
        <w:szCs w:val="16"/>
        <w:lang w:val="es-ES"/>
      </w:rPr>
      <w:t>3</w:t>
    </w:r>
    <w:r w:rsidRPr="004D5C8D">
      <w:rPr>
        <w:noProof/>
        <w:sz w:val="16"/>
        <w:szCs w:val="16"/>
        <w:lang w:val="es-ES"/>
      </w:rPr>
      <w:t>)</w:t>
    </w:r>
    <w:r w:rsidRPr="004D5C8D">
      <w:rPr>
        <w:sz w:val="16"/>
        <w:szCs w:val="16"/>
        <w:lang w:val="es-ES"/>
      </w:rPr>
      <w:tab/>
    </w:r>
    <w:r w:rsidRPr="000A7DEC">
      <w:rPr>
        <w:sz w:val="16"/>
        <w:szCs w:val="16"/>
      </w:rPr>
      <w:fldChar w:fldCharType="begin"/>
    </w:r>
    <w:r w:rsidRPr="000A7DEC">
      <w:rPr>
        <w:sz w:val="16"/>
        <w:szCs w:val="16"/>
      </w:rPr>
      <w:instrText xml:space="preserve"> SAVEDATE \@ DD.MM.YY </w:instrText>
    </w:r>
    <w:r w:rsidRPr="000A7DEC">
      <w:rPr>
        <w:sz w:val="16"/>
        <w:szCs w:val="16"/>
      </w:rPr>
      <w:fldChar w:fldCharType="separate"/>
    </w:r>
    <w:r w:rsidR="008A5462">
      <w:rPr>
        <w:noProof/>
        <w:sz w:val="16"/>
        <w:szCs w:val="16"/>
      </w:rPr>
      <w:t>20.01.15</w:t>
    </w:r>
    <w:r w:rsidRPr="000A7DEC">
      <w:rPr>
        <w:sz w:val="16"/>
        <w:szCs w:val="16"/>
      </w:rPr>
      <w:fldChar w:fldCharType="end"/>
    </w:r>
    <w:r w:rsidRPr="004D5C8D">
      <w:rPr>
        <w:sz w:val="16"/>
        <w:szCs w:val="16"/>
        <w:lang w:val="es-ES"/>
      </w:rPr>
      <w:tab/>
    </w:r>
    <w:r w:rsidRPr="000A7DEC">
      <w:rPr>
        <w:sz w:val="16"/>
        <w:szCs w:val="16"/>
      </w:rPr>
      <w:fldChar w:fldCharType="begin"/>
    </w:r>
    <w:r w:rsidRPr="000A7DEC">
      <w:rPr>
        <w:sz w:val="16"/>
        <w:szCs w:val="16"/>
      </w:rPr>
      <w:instrText xml:space="preserve"> PRINTDATE \@ DD.MM.YY </w:instrText>
    </w:r>
    <w:r w:rsidRPr="000A7DEC">
      <w:rPr>
        <w:sz w:val="16"/>
        <w:szCs w:val="16"/>
      </w:rPr>
      <w:fldChar w:fldCharType="separate"/>
    </w:r>
    <w:r w:rsidR="005A6FF4">
      <w:rPr>
        <w:noProof/>
        <w:sz w:val="16"/>
        <w:szCs w:val="16"/>
      </w:rPr>
      <w:t>08.01.15</w:t>
    </w:r>
    <w:r w:rsidRPr="000A7DEC">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8A5462" w:rsidP="009C6A12">
    <w:pPr>
      <w:pStyle w:val="FirstFooter"/>
      <w:spacing w:line="240" w:lineRule="auto"/>
      <w:ind w:left="-397" w:right="-397"/>
      <w:jc w:val="center"/>
      <w:rPr>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23" w:rsidRDefault="00C75423">
      <w:r>
        <w:t>____________________</w:t>
      </w:r>
    </w:p>
  </w:footnote>
  <w:footnote w:type="continuationSeparator" w:id="0">
    <w:p w:rsidR="00C75423" w:rsidRDefault="00C7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AC1F2B">
    <w:pPr>
      <w:pStyle w:val="Header"/>
      <w:rPr>
        <w:sz w:val="20"/>
        <w:szCs w:val="18"/>
      </w:rPr>
    </w:pPr>
    <w:r w:rsidRPr="00AC1F2B">
      <w:rPr>
        <w:sz w:val="20"/>
        <w:szCs w:val="18"/>
      </w:rPr>
      <w:tab/>
    </w:r>
    <w:r w:rsidRPr="00AC1F2B">
      <w:rPr>
        <w:sz w:val="20"/>
        <w:szCs w:val="18"/>
      </w:rPr>
      <w:tab/>
    </w:r>
    <w:r w:rsidR="00AC1F2B">
      <w:rPr>
        <w:sz w:val="20"/>
        <w:szCs w:val="18"/>
      </w:rPr>
      <w:t>-</w:t>
    </w:r>
    <w:r w:rsidRPr="00AC1F2B">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8A5462">
      <w:rPr>
        <w:rStyle w:val="PageNumber"/>
        <w:noProof/>
        <w:sz w:val="20"/>
        <w:szCs w:val="18"/>
      </w:rPr>
      <w:t>2</w:t>
    </w:r>
    <w:r w:rsidR="001B42C9" w:rsidRPr="00AC1F2B">
      <w:rPr>
        <w:rStyle w:val="PageNumber"/>
        <w:sz w:val="20"/>
        <w:szCs w:val="18"/>
      </w:rPr>
      <w:fldChar w:fldCharType="end"/>
    </w:r>
    <w:r w:rsidRPr="00AC1F2B">
      <w:rPr>
        <w:rStyle w:val="PageNumber"/>
        <w:sz w:val="20"/>
        <w:szCs w:val="18"/>
      </w:rPr>
      <w:t xml:space="preserve"> </w:t>
    </w:r>
    <w:r w:rsidR="00AC1F2B">
      <w:rPr>
        <w:rStyle w:val="PageNumber"/>
        <w:sz w:val="20"/>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D06A8" w:rsidRDefault="001D06A8" w:rsidP="008A5462">
    <w:pPr>
      <w:pStyle w:val="Header"/>
      <w:jc w:val="center"/>
      <w:rPr>
        <w:sz w:val="18"/>
        <w:szCs w:val="18"/>
      </w:rPr>
    </w:pPr>
    <w:r w:rsidRPr="00C660C5">
      <w:rPr>
        <w:rFonts w:hint="eastAsia"/>
        <w:sz w:val="18"/>
        <w:szCs w:val="18"/>
        <w:lang w:eastAsia="zh-CN"/>
      </w:rPr>
      <w:t>-</w:t>
    </w:r>
    <w:r w:rsidRPr="00C660C5">
      <w:rPr>
        <w:sz w:val="18"/>
        <w:szCs w:val="18"/>
      </w:rPr>
      <w:t xml:space="preserve"> </w:t>
    </w:r>
    <w:r w:rsidRPr="00C660C5">
      <w:rPr>
        <w:rStyle w:val="PageNumber"/>
        <w:sz w:val="18"/>
        <w:szCs w:val="18"/>
      </w:rPr>
      <w:fldChar w:fldCharType="begin"/>
    </w:r>
    <w:r w:rsidRPr="00C660C5">
      <w:rPr>
        <w:rStyle w:val="PageNumber"/>
        <w:sz w:val="18"/>
        <w:szCs w:val="18"/>
      </w:rPr>
      <w:instrText xml:space="preserve"> PAGE </w:instrText>
    </w:r>
    <w:r w:rsidRPr="00C660C5">
      <w:rPr>
        <w:rStyle w:val="PageNumber"/>
        <w:sz w:val="18"/>
        <w:szCs w:val="18"/>
      </w:rPr>
      <w:fldChar w:fldCharType="separate"/>
    </w:r>
    <w:r w:rsidR="008A5462">
      <w:rPr>
        <w:rStyle w:val="PageNumber"/>
        <w:noProof/>
        <w:sz w:val="18"/>
        <w:szCs w:val="18"/>
      </w:rPr>
      <w:t>3</w:t>
    </w:r>
    <w:r w:rsidRPr="00C660C5">
      <w:rPr>
        <w:rStyle w:val="PageNumber"/>
        <w:sz w:val="18"/>
        <w:szCs w:val="18"/>
      </w:rPr>
      <w:fldChar w:fldCharType="end"/>
    </w:r>
    <w:r w:rsidRPr="00C660C5">
      <w:rPr>
        <w:rStyle w:val="PageNumber"/>
        <w:sz w:val="18"/>
        <w:szCs w:val="18"/>
      </w:rPr>
      <w:t xml:space="preserve"> </w:t>
    </w:r>
    <w:r w:rsidR="008A5462" w:rsidRPr="00C660C5">
      <w:rP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75423"/>
    <w:rsid w:val="00006A31"/>
    <w:rsid w:val="00006C82"/>
    <w:rsid w:val="00010E30"/>
    <w:rsid w:val="00015C76"/>
    <w:rsid w:val="00026CF8"/>
    <w:rsid w:val="00030BD7"/>
    <w:rsid w:val="00031E64"/>
    <w:rsid w:val="00034340"/>
    <w:rsid w:val="00035CB3"/>
    <w:rsid w:val="00045A8D"/>
    <w:rsid w:val="0005167A"/>
    <w:rsid w:val="000522E4"/>
    <w:rsid w:val="00054E5D"/>
    <w:rsid w:val="00070258"/>
    <w:rsid w:val="0007323C"/>
    <w:rsid w:val="00077DF2"/>
    <w:rsid w:val="00080D7C"/>
    <w:rsid w:val="00086D03"/>
    <w:rsid w:val="000A096A"/>
    <w:rsid w:val="000A375E"/>
    <w:rsid w:val="000A7051"/>
    <w:rsid w:val="000B0AF6"/>
    <w:rsid w:val="000B0E9B"/>
    <w:rsid w:val="000B2CAE"/>
    <w:rsid w:val="000B4B6A"/>
    <w:rsid w:val="000C03C7"/>
    <w:rsid w:val="000C2AD0"/>
    <w:rsid w:val="000E3DEE"/>
    <w:rsid w:val="00100B72"/>
    <w:rsid w:val="00101F7D"/>
    <w:rsid w:val="00103C76"/>
    <w:rsid w:val="0011265F"/>
    <w:rsid w:val="00114951"/>
    <w:rsid w:val="00117282"/>
    <w:rsid w:val="00117389"/>
    <w:rsid w:val="00121C2D"/>
    <w:rsid w:val="00121FC8"/>
    <w:rsid w:val="00134404"/>
    <w:rsid w:val="00141E71"/>
    <w:rsid w:val="00144DFB"/>
    <w:rsid w:val="00144F52"/>
    <w:rsid w:val="00187CA3"/>
    <w:rsid w:val="00196710"/>
    <w:rsid w:val="00196770"/>
    <w:rsid w:val="00197324"/>
    <w:rsid w:val="001B351B"/>
    <w:rsid w:val="001B42C9"/>
    <w:rsid w:val="001C06DB"/>
    <w:rsid w:val="001C6971"/>
    <w:rsid w:val="001D06A8"/>
    <w:rsid w:val="001D2785"/>
    <w:rsid w:val="001D3C4A"/>
    <w:rsid w:val="001D7070"/>
    <w:rsid w:val="001F2170"/>
    <w:rsid w:val="001F3948"/>
    <w:rsid w:val="001F5A49"/>
    <w:rsid w:val="00201097"/>
    <w:rsid w:val="00201B6E"/>
    <w:rsid w:val="002061BB"/>
    <w:rsid w:val="002302B3"/>
    <w:rsid w:val="00230C66"/>
    <w:rsid w:val="00235A29"/>
    <w:rsid w:val="002375C9"/>
    <w:rsid w:val="00241526"/>
    <w:rsid w:val="002443A2"/>
    <w:rsid w:val="00266E74"/>
    <w:rsid w:val="00274937"/>
    <w:rsid w:val="002750A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3475"/>
    <w:rsid w:val="003666FF"/>
    <w:rsid w:val="0037309C"/>
    <w:rsid w:val="003808FF"/>
    <w:rsid w:val="00380A6E"/>
    <w:rsid w:val="003836D4"/>
    <w:rsid w:val="00397677"/>
    <w:rsid w:val="003A1F49"/>
    <w:rsid w:val="003A55ED"/>
    <w:rsid w:val="003A5D52"/>
    <w:rsid w:val="003B2BDA"/>
    <w:rsid w:val="003B55EC"/>
    <w:rsid w:val="003C2EA7"/>
    <w:rsid w:val="003C4471"/>
    <w:rsid w:val="003C7D41"/>
    <w:rsid w:val="003D4A69"/>
    <w:rsid w:val="003E504F"/>
    <w:rsid w:val="003E5B17"/>
    <w:rsid w:val="003E78D6"/>
    <w:rsid w:val="003F09AF"/>
    <w:rsid w:val="00400573"/>
    <w:rsid w:val="004007A3"/>
    <w:rsid w:val="00406D71"/>
    <w:rsid w:val="004326DB"/>
    <w:rsid w:val="0043682E"/>
    <w:rsid w:val="00447ECB"/>
    <w:rsid w:val="004623F7"/>
    <w:rsid w:val="00480F51"/>
    <w:rsid w:val="00481124"/>
    <w:rsid w:val="004815EB"/>
    <w:rsid w:val="00487569"/>
    <w:rsid w:val="004960E7"/>
    <w:rsid w:val="00496864"/>
    <w:rsid w:val="00496920"/>
    <w:rsid w:val="004A4496"/>
    <w:rsid w:val="004B11AB"/>
    <w:rsid w:val="004B7C9A"/>
    <w:rsid w:val="004C6779"/>
    <w:rsid w:val="004D3092"/>
    <w:rsid w:val="004D5C8D"/>
    <w:rsid w:val="004D733B"/>
    <w:rsid w:val="004E0DC4"/>
    <w:rsid w:val="004E0FB5"/>
    <w:rsid w:val="004E43BB"/>
    <w:rsid w:val="004E460D"/>
    <w:rsid w:val="004F178E"/>
    <w:rsid w:val="004F4543"/>
    <w:rsid w:val="004F57BB"/>
    <w:rsid w:val="005008B9"/>
    <w:rsid w:val="00505309"/>
    <w:rsid w:val="0050789B"/>
    <w:rsid w:val="005224A1"/>
    <w:rsid w:val="00534372"/>
    <w:rsid w:val="00543DF8"/>
    <w:rsid w:val="00546101"/>
    <w:rsid w:val="00553DD7"/>
    <w:rsid w:val="005638CF"/>
    <w:rsid w:val="0056741E"/>
    <w:rsid w:val="0057325A"/>
    <w:rsid w:val="0057469A"/>
    <w:rsid w:val="00580814"/>
    <w:rsid w:val="00583A0B"/>
    <w:rsid w:val="005920D0"/>
    <w:rsid w:val="005A03A3"/>
    <w:rsid w:val="005A2B92"/>
    <w:rsid w:val="005A3F66"/>
    <w:rsid w:val="005A6FF4"/>
    <w:rsid w:val="005A79E9"/>
    <w:rsid w:val="005B214C"/>
    <w:rsid w:val="005B4CDA"/>
    <w:rsid w:val="005D3669"/>
    <w:rsid w:val="005E5C29"/>
    <w:rsid w:val="005E5EB3"/>
    <w:rsid w:val="005F3CB6"/>
    <w:rsid w:val="005F409B"/>
    <w:rsid w:val="005F657C"/>
    <w:rsid w:val="00602D53"/>
    <w:rsid w:val="006047E5"/>
    <w:rsid w:val="00633959"/>
    <w:rsid w:val="0064371D"/>
    <w:rsid w:val="00646E3D"/>
    <w:rsid w:val="00650543"/>
    <w:rsid w:val="00650B2A"/>
    <w:rsid w:val="00651777"/>
    <w:rsid w:val="006550F8"/>
    <w:rsid w:val="006744AE"/>
    <w:rsid w:val="006829F3"/>
    <w:rsid w:val="00691884"/>
    <w:rsid w:val="006A518B"/>
    <w:rsid w:val="006B0590"/>
    <w:rsid w:val="006B49DA"/>
    <w:rsid w:val="006C53F8"/>
    <w:rsid w:val="006C7CDE"/>
    <w:rsid w:val="007234B1"/>
    <w:rsid w:val="00723D08"/>
    <w:rsid w:val="00725FDA"/>
    <w:rsid w:val="00727816"/>
    <w:rsid w:val="0073081D"/>
    <w:rsid w:val="00730B9A"/>
    <w:rsid w:val="00745182"/>
    <w:rsid w:val="00750CFA"/>
    <w:rsid w:val="00753344"/>
    <w:rsid w:val="007553DA"/>
    <w:rsid w:val="00760717"/>
    <w:rsid w:val="007616E7"/>
    <w:rsid w:val="00775DB8"/>
    <w:rsid w:val="00780704"/>
    <w:rsid w:val="00782354"/>
    <w:rsid w:val="007921A7"/>
    <w:rsid w:val="00796CD6"/>
    <w:rsid w:val="007B3DB1"/>
    <w:rsid w:val="007D08DD"/>
    <w:rsid w:val="007D183E"/>
    <w:rsid w:val="007D43D0"/>
    <w:rsid w:val="007E17BE"/>
    <w:rsid w:val="007E1833"/>
    <w:rsid w:val="007E3F13"/>
    <w:rsid w:val="007F751A"/>
    <w:rsid w:val="00800012"/>
    <w:rsid w:val="0080261F"/>
    <w:rsid w:val="00806160"/>
    <w:rsid w:val="008143A4"/>
    <w:rsid w:val="0081513E"/>
    <w:rsid w:val="00822EF4"/>
    <w:rsid w:val="00854131"/>
    <w:rsid w:val="0085652D"/>
    <w:rsid w:val="0087694B"/>
    <w:rsid w:val="00880F4D"/>
    <w:rsid w:val="008A5462"/>
    <w:rsid w:val="008B35A3"/>
    <w:rsid w:val="008B37E1"/>
    <w:rsid w:val="008B45F8"/>
    <w:rsid w:val="008C2E74"/>
    <w:rsid w:val="008D1F31"/>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17909"/>
    <w:rsid w:val="00A20FBC"/>
    <w:rsid w:val="00A31370"/>
    <w:rsid w:val="00A34D6F"/>
    <w:rsid w:val="00A41F91"/>
    <w:rsid w:val="00A63355"/>
    <w:rsid w:val="00A7596D"/>
    <w:rsid w:val="00A963DF"/>
    <w:rsid w:val="00AC0C22"/>
    <w:rsid w:val="00AC1F2B"/>
    <w:rsid w:val="00AC23C5"/>
    <w:rsid w:val="00AC3385"/>
    <w:rsid w:val="00AC3896"/>
    <w:rsid w:val="00AD2CF2"/>
    <w:rsid w:val="00AE2D88"/>
    <w:rsid w:val="00AE6F6F"/>
    <w:rsid w:val="00AF3325"/>
    <w:rsid w:val="00AF34D9"/>
    <w:rsid w:val="00AF70DA"/>
    <w:rsid w:val="00B019D3"/>
    <w:rsid w:val="00B04CCE"/>
    <w:rsid w:val="00B34CF9"/>
    <w:rsid w:val="00B37559"/>
    <w:rsid w:val="00B4054B"/>
    <w:rsid w:val="00B579B0"/>
    <w:rsid w:val="00B57D11"/>
    <w:rsid w:val="00B649D7"/>
    <w:rsid w:val="00B81A0A"/>
    <w:rsid w:val="00B81C2F"/>
    <w:rsid w:val="00B842CE"/>
    <w:rsid w:val="00B90743"/>
    <w:rsid w:val="00B90C45"/>
    <w:rsid w:val="00B933BE"/>
    <w:rsid w:val="00BC0C10"/>
    <w:rsid w:val="00BC7F73"/>
    <w:rsid w:val="00BD6738"/>
    <w:rsid w:val="00BD7E5E"/>
    <w:rsid w:val="00BE63DB"/>
    <w:rsid w:val="00BE6574"/>
    <w:rsid w:val="00BF7753"/>
    <w:rsid w:val="00C07319"/>
    <w:rsid w:val="00C16FD2"/>
    <w:rsid w:val="00C31E0F"/>
    <w:rsid w:val="00C3486F"/>
    <w:rsid w:val="00C4395E"/>
    <w:rsid w:val="00C47FFD"/>
    <w:rsid w:val="00C51E92"/>
    <w:rsid w:val="00C57E2C"/>
    <w:rsid w:val="00C608B7"/>
    <w:rsid w:val="00C66F24"/>
    <w:rsid w:val="00C73B1A"/>
    <w:rsid w:val="00C75423"/>
    <w:rsid w:val="00C76D7F"/>
    <w:rsid w:val="00C813AA"/>
    <w:rsid w:val="00C9291E"/>
    <w:rsid w:val="00CA3F44"/>
    <w:rsid w:val="00CA4E58"/>
    <w:rsid w:val="00CA7DC4"/>
    <w:rsid w:val="00CB3771"/>
    <w:rsid w:val="00CB44BF"/>
    <w:rsid w:val="00CB5153"/>
    <w:rsid w:val="00CC22D6"/>
    <w:rsid w:val="00CE076A"/>
    <w:rsid w:val="00CE463D"/>
    <w:rsid w:val="00D10BA0"/>
    <w:rsid w:val="00D21694"/>
    <w:rsid w:val="00D24EB5"/>
    <w:rsid w:val="00D3459C"/>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0FF8"/>
    <w:rsid w:val="00E35E8F"/>
    <w:rsid w:val="00E428AB"/>
    <w:rsid w:val="00E438E8"/>
    <w:rsid w:val="00E453A3"/>
    <w:rsid w:val="00E520E2"/>
    <w:rsid w:val="00E530C4"/>
    <w:rsid w:val="00E53DCE"/>
    <w:rsid w:val="00E55996"/>
    <w:rsid w:val="00E64254"/>
    <w:rsid w:val="00E67928"/>
    <w:rsid w:val="00E70FB5"/>
    <w:rsid w:val="00E915AF"/>
    <w:rsid w:val="00E961F9"/>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10A4"/>
    <w:rsid w:val="00F8310E"/>
    <w:rsid w:val="00F914DD"/>
    <w:rsid w:val="00F9407C"/>
    <w:rsid w:val="00FA2358"/>
    <w:rsid w:val="00FA2E39"/>
    <w:rsid w:val="00FB2592"/>
    <w:rsid w:val="00FB2810"/>
    <w:rsid w:val="00FB48E0"/>
    <w:rsid w:val="00FB7A2C"/>
    <w:rsid w:val="00FC2947"/>
    <w:rsid w:val="00FD541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78EA808-B884-43C7-9E61-A40814BE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1D06A8"/>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Notitle0">
    <w:name w:val="Annex_No &amp; title"/>
    <w:basedOn w:val="Normal"/>
    <w:next w:val="Normalaftertitle"/>
    <w:rsid w:val="001D06A8"/>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1D06A8"/>
    <w:pPr>
      <w:spacing w:before="120" w:line="240" w:lineRule="auto"/>
      <w:ind w:left="794" w:hanging="794"/>
      <w:jc w:val="left"/>
    </w:pPr>
    <w:rPr>
      <w:rFonts w:ascii="Times New Roman" w:eastAsia="SimSun" w:hAnsi="Times New Roman" w:cs="Times New Roman"/>
      <w:color w:val="000000"/>
      <w:szCs w:val="24"/>
      <w:lang w:eastAsia="zh-CN"/>
    </w:rPr>
  </w:style>
  <w:style w:type="paragraph" w:customStyle="1" w:styleId="Table">
    <w:name w:val="Table_#"/>
    <w:basedOn w:val="Normal"/>
    <w:next w:val="Normal"/>
    <w:rsid w:val="001D06A8"/>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paragraph" w:customStyle="1" w:styleId="AppendixNotitle0">
    <w:name w:val="Appendix_No &amp; title"/>
    <w:basedOn w:val="AnnexNotitle0"/>
    <w:next w:val="Normal"/>
    <w:rsid w:val="001D06A8"/>
    <w:rPr>
      <w:rFonts w:eastAsia="Times New Roman"/>
    </w:rPr>
  </w:style>
  <w:style w:type="character" w:styleId="FollowedHyperlink">
    <w:name w:val="FollowedHyperlink"/>
    <w:basedOn w:val="DefaultParagraphFont"/>
    <w:semiHidden/>
    <w:unhideWhenUsed/>
    <w:rsid w:val="00C73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9845">
      <w:bodyDiv w:val="1"/>
      <w:marLeft w:val="0"/>
      <w:marRight w:val="0"/>
      <w:marTop w:val="0"/>
      <w:marBottom w:val="0"/>
      <w:divBdr>
        <w:top w:val="none" w:sz="0" w:space="0" w:color="auto"/>
        <w:left w:val="none" w:sz="0" w:space="0" w:color="auto"/>
        <w:bottom w:val="none" w:sz="0" w:space="0" w:color="auto"/>
        <w:right w:val="none" w:sz="0" w:space="0" w:color="auto"/>
      </w:divBdr>
    </w:div>
    <w:div w:id="623000224">
      <w:bodyDiv w:val="1"/>
      <w:marLeft w:val="0"/>
      <w:marRight w:val="0"/>
      <w:marTop w:val="0"/>
      <w:marBottom w:val="0"/>
      <w:divBdr>
        <w:top w:val="none" w:sz="0" w:space="0" w:color="auto"/>
        <w:left w:val="none" w:sz="0" w:space="0" w:color="auto"/>
        <w:bottom w:val="none" w:sz="0" w:space="0" w:color="auto"/>
        <w:right w:val="none" w:sz="0" w:space="0" w:color="auto"/>
      </w:divBdr>
    </w:div>
    <w:div w:id="647439697">
      <w:bodyDiv w:val="1"/>
      <w:marLeft w:val="0"/>
      <w:marRight w:val="0"/>
      <w:marTop w:val="0"/>
      <w:marBottom w:val="0"/>
      <w:divBdr>
        <w:top w:val="none" w:sz="0" w:space="0" w:color="auto"/>
        <w:left w:val="none" w:sz="0" w:space="0" w:color="auto"/>
        <w:bottom w:val="none" w:sz="0" w:space="0" w:color="auto"/>
        <w:right w:val="none" w:sz="0" w:space="0" w:color="auto"/>
      </w:divBdr>
    </w:div>
    <w:div w:id="1086417187">
      <w:bodyDiv w:val="1"/>
      <w:marLeft w:val="0"/>
      <w:marRight w:val="0"/>
      <w:marTop w:val="0"/>
      <w:marBottom w:val="0"/>
      <w:divBdr>
        <w:top w:val="none" w:sz="0" w:space="0" w:color="auto"/>
        <w:left w:val="none" w:sz="0" w:space="0" w:color="auto"/>
        <w:bottom w:val="none" w:sz="0" w:space="0" w:color="auto"/>
        <w:right w:val="none" w:sz="0" w:space="0" w:color="auto"/>
      </w:divBdr>
    </w:div>
    <w:div w:id="114708788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983465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yperlink" Target="mailto:daniel.obam@ties.itu.int" TargetMode="External"/><Relationship Id="rId18" Type="http://schemas.openxmlformats.org/officeDocument/2006/relationships/hyperlink" Target="mailto:direcct@vatiradio.v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eong@msip.go.kr%20" TargetMode="External"/><Relationship Id="rId7" Type="http://schemas.openxmlformats.org/officeDocument/2006/relationships/endnotes" Target="endnotes.xml"/><Relationship Id="rId12" Type="http://schemas.openxmlformats.org/officeDocument/2006/relationships/hyperlink" Target="mailto:mario.maniewicz@itu.int" TargetMode="External"/><Relationship Id="rId17" Type="http://schemas.openxmlformats.org/officeDocument/2006/relationships/hyperlink" Target="mailto:dirtecsmg@vatiradio.v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carril@secom.gov.ar" TargetMode="External"/><Relationship Id="rId20" Type="http://schemas.openxmlformats.org/officeDocument/2006/relationships/hyperlink" Target="mailto:albert.nalbandian@ties.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delegate-reg-info/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udrey.allison@boeing.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tu.int/go/ITU-R/dfp" TargetMode="External"/><Relationship Id="rId19" Type="http://schemas.openxmlformats.org/officeDocument/2006/relationships/hyperlink" Target="mailto:peter.major@ties.itu.int" TargetMode="Externa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yousuf@tra.gov.om"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B352-CE5C-43DC-9D08-513824F4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608</Words>
  <Characters>3470</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Zhang, Lan'ou</dc:creator>
  <cp:lastModifiedBy>Yuan, Tianxiang</cp:lastModifiedBy>
  <cp:revision>3</cp:revision>
  <cp:lastPrinted>2015-01-08T10:46:00Z</cp:lastPrinted>
  <dcterms:created xsi:type="dcterms:W3CDTF">2015-01-20T08:46:00Z</dcterms:created>
  <dcterms:modified xsi:type="dcterms:W3CDTF">2015-01-20T09:06:00Z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