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657702" w:rsidRDefault="00A96D3A" w:rsidP="006160CB">
            <w:pPr>
              <w:spacing w:before="0"/>
              <w:jc w:val="left"/>
              <w:rPr>
                <w:lang w:val="fr-CH"/>
              </w:rPr>
            </w:pPr>
            <w:r w:rsidRPr="00657702">
              <w:t xml:space="preserve">Circular </w:t>
            </w:r>
            <w:proofErr w:type="spellStart"/>
            <w:r w:rsidRPr="00657702">
              <w:t>Administrativa</w:t>
            </w:r>
            <w:proofErr w:type="spellEnd"/>
          </w:p>
          <w:p w:rsidR="00E53DCE" w:rsidRPr="00657702" w:rsidRDefault="00E53DCE" w:rsidP="0014325C">
            <w:pPr>
              <w:spacing w:before="0"/>
              <w:jc w:val="left"/>
              <w:rPr>
                <w:b/>
                <w:bCs/>
                <w:lang w:val="fr-CH"/>
              </w:rPr>
            </w:pPr>
            <w:r w:rsidRPr="00657702">
              <w:rPr>
                <w:b/>
                <w:bCs/>
                <w:lang w:val="fr-CH"/>
              </w:rPr>
              <w:t>CA/2</w:t>
            </w:r>
            <w:r w:rsidR="007B3544" w:rsidRPr="00657702">
              <w:rPr>
                <w:b/>
                <w:bCs/>
                <w:lang w:val="fr-CH"/>
              </w:rPr>
              <w:t>1</w:t>
            </w:r>
            <w:r w:rsidR="0014325C" w:rsidRPr="00657702">
              <w:rPr>
                <w:b/>
                <w:bCs/>
                <w:lang w:val="fr-CH"/>
              </w:rPr>
              <w:t>2</w:t>
            </w:r>
          </w:p>
        </w:tc>
        <w:tc>
          <w:tcPr>
            <w:tcW w:w="2835" w:type="dxa"/>
            <w:shd w:val="clear" w:color="auto" w:fill="auto"/>
          </w:tcPr>
          <w:p w:rsidR="00E53DCE" w:rsidRPr="00657702" w:rsidRDefault="00F72167" w:rsidP="0014325C">
            <w:pPr>
              <w:spacing w:before="0"/>
              <w:jc w:val="right"/>
              <w:rPr>
                <w:lang w:val="en-GB"/>
              </w:rPr>
            </w:pPr>
            <w:r w:rsidRPr="00657702">
              <w:rPr>
                <w:bCs/>
              </w:rPr>
              <w:t>7</w:t>
            </w:r>
            <w:r w:rsidR="000A17B2" w:rsidRPr="00657702">
              <w:rPr>
                <w:bCs/>
              </w:rPr>
              <w:t xml:space="preserve"> de </w:t>
            </w:r>
            <w:proofErr w:type="spellStart"/>
            <w:r w:rsidR="0014325C" w:rsidRPr="00657702">
              <w:rPr>
                <w:bCs/>
              </w:rPr>
              <w:t>febr</w:t>
            </w:r>
            <w:r w:rsidRPr="00657702">
              <w:rPr>
                <w:bCs/>
              </w:rPr>
              <w:t>ero</w:t>
            </w:r>
            <w:proofErr w:type="spellEnd"/>
            <w:r w:rsidR="00A96D3A" w:rsidRPr="00657702">
              <w:rPr>
                <w:bCs/>
              </w:rPr>
              <w:t xml:space="preserve"> de 201</w:t>
            </w:r>
            <w:r w:rsidRPr="00657702">
              <w:rPr>
                <w:bCs/>
              </w:rPr>
              <w:t>4</w:t>
            </w:r>
          </w:p>
        </w:tc>
      </w:tr>
      <w:tr w:rsidR="00E53DCE" w:rsidRPr="003266ED" w:rsidTr="006160CB">
        <w:tc>
          <w:tcPr>
            <w:tcW w:w="9889" w:type="dxa"/>
            <w:gridSpan w:val="3"/>
            <w:shd w:val="clear" w:color="auto" w:fill="auto"/>
          </w:tcPr>
          <w:p w:rsidR="00E53DCE" w:rsidRPr="00F83AFB"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F83AFB" w:rsidRDefault="00E53DCE" w:rsidP="006160CB">
            <w:pPr>
              <w:spacing w:before="0"/>
              <w:jc w:val="left"/>
              <w:rPr>
                <w:sz w:val="24"/>
                <w:szCs w:val="24"/>
              </w:rPr>
            </w:pPr>
          </w:p>
        </w:tc>
      </w:tr>
      <w:tr w:rsidR="00E53DCE" w:rsidRPr="0071107C" w:rsidTr="006160CB">
        <w:tc>
          <w:tcPr>
            <w:tcW w:w="9889" w:type="dxa"/>
            <w:gridSpan w:val="3"/>
            <w:shd w:val="clear" w:color="auto" w:fill="auto"/>
          </w:tcPr>
          <w:p w:rsidR="00E53DCE" w:rsidRPr="00E969B8" w:rsidRDefault="00045A4B" w:rsidP="001B4598">
            <w:pPr>
              <w:spacing w:before="0"/>
              <w:jc w:val="left"/>
              <w:rPr>
                <w:b/>
                <w:bCs/>
                <w:lang w:val="es-ES_tradnl"/>
              </w:rPr>
            </w:pPr>
            <w:r w:rsidRPr="00E969B8">
              <w:rPr>
                <w:b/>
                <w:lang w:val="es-ES_tradnl"/>
              </w:rPr>
              <w:t>A las Administraciones de los Estados Miembros de la UIT y a los</w:t>
            </w:r>
            <w:r w:rsidRPr="00E969B8">
              <w:rPr>
                <w:b/>
                <w:lang w:val="es-ES_tradnl"/>
              </w:rPr>
              <w:br/>
              <w:t>Miembros del Sector de Radiocomunicaciones</w:t>
            </w:r>
          </w:p>
        </w:tc>
      </w:tr>
      <w:tr w:rsidR="00E53DCE" w:rsidRPr="0071107C" w:rsidTr="006160CB">
        <w:tc>
          <w:tcPr>
            <w:tcW w:w="9889" w:type="dxa"/>
            <w:gridSpan w:val="3"/>
            <w:shd w:val="clear" w:color="auto" w:fill="auto"/>
          </w:tcPr>
          <w:p w:rsidR="00E53DCE" w:rsidRPr="00E969B8" w:rsidRDefault="00E53DCE" w:rsidP="006160CB">
            <w:pPr>
              <w:spacing w:before="0"/>
              <w:jc w:val="left"/>
              <w:rPr>
                <w:lang w:val="es-ES_tradnl"/>
              </w:rPr>
            </w:pPr>
          </w:p>
        </w:tc>
      </w:tr>
      <w:tr w:rsidR="00E53DCE" w:rsidRPr="0071107C" w:rsidTr="006160CB">
        <w:tc>
          <w:tcPr>
            <w:tcW w:w="9889" w:type="dxa"/>
            <w:gridSpan w:val="3"/>
            <w:shd w:val="clear" w:color="auto" w:fill="auto"/>
          </w:tcPr>
          <w:p w:rsidR="00E53DCE" w:rsidRPr="00E969B8" w:rsidRDefault="00E53DCE" w:rsidP="006160CB">
            <w:pPr>
              <w:spacing w:before="0"/>
              <w:jc w:val="left"/>
              <w:rPr>
                <w:lang w:val="es-ES_tradnl"/>
              </w:rPr>
            </w:pPr>
          </w:p>
        </w:tc>
      </w:tr>
      <w:tr w:rsidR="00E53DCE" w:rsidRPr="0071107C" w:rsidTr="006160CB">
        <w:tc>
          <w:tcPr>
            <w:tcW w:w="1526" w:type="dxa"/>
            <w:shd w:val="clear" w:color="auto" w:fill="auto"/>
          </w:tcPr>
          <w:p w:rsidR="00E53DCE" w:rsidRPr="00E969B8" w:rsidRDefault="00A96D3A" w:rsidP="006160CB">
            <w:pPr>
              <w:tabs>
                <w:tab w:val="clear" w:pos="1588"/>
                <w:tab w:val="left" w:pos="1560"/>
              </w:tabs>
              <w:spacing w:before="0"/>
              <w:jc w:val="left"/>
            </w:pPr>
            <w:proofErr w:type="spellStart"/>
            <w:r w:rsidRPr="00E969B8">
              <w:t>Objeto</w:t>
            </w:r>
            <w:proofErr w:type="spellEnd"/>
            <w:r w:rsidRPr="00E969B8">
              <w:t>:</w:t>
            </w:r>
          </w:p>
        </w:tc>
        <w:tc>
          <w:tcPr>
            <w:tcW w:w="8363" w:type="dxa"/>
            <w:gridSpan w:val="2"/>
            <w:vMerge w:val="restart"/>
            <w:shd w:val="clear" w:color="auto" w:fill="auto"/>
          </w:tcPr>
          <w:p w:rsidR="00E53DCE" w:rsidRPr="00E969B8" w:rsidRDefault="0014325C" w:rsidP="00531861">
            <w:pPr>
              <w:tabs>
                <w:tab w:val="clear" w:pos="1588"/>
                <w:tab w:val="left" w:pos="1560"/>
              </w:tabs>
              <w:spacing w:before="0"/>
              <w:rPr>
                <w:rFonts w:asciiTheme="minorHAnsi" w:hAnsiTheme="minorHAnsi" w:cstheme="minorHAnsi"/>
                <w:b/>
                <w:bCs/>
                <w:lang w:val="es-ES_tradnl"/>
              </w:rPr>
            </w:pPr>
            <w:r w:rsidRPr="00E969B8">
              <w:rPr>
                <w:rFonts w:asciiTheme="minorHAnsi" w:hAnsiTheme="minorHAnsi" w:cstheme="minorHAnsi"/>
                <w:b/>
                <w:bCs/>
                <w:lang w:val="es-ES_tradnl"/>
              </w:rPr>
              <w:t>Vigésima primera reunión del Grupo Asesor de Radiocomunicaciones,</w:t>
            </w:r>
            <w:r w:rsidR="00531861">
              <w:rPr>
                <w:rFonts w:asciiTheme="minorHAnsi" w:hAnsiTheme="minorHAnsi" w:cstheme="minorHAnsi"/>
                <w:b/>
                <w:bCs/>
                <w:lang w:val="es-ES_tradnl"/>
              </w:rPr>
              <w:t xml:space="preserve"> </w:t>
            </w:r>
            <w:r w:rsidRPr="00E969B8">
              <w:rPr>
                <w:rFonts w:asciiTheme="minorHAnsi" w:hAnsiTheme="minorHAnsi" w:cstheme="minorHAnsi"/>
                <w:b/>
                <w:bCs/>
                <w:lang w:val="es-ES_tradnl"/>
              </w:rPr>
              <w:t>Ginebra, 24</w:t>
            </w:r>
            <w:r w:rsidR="00531861">
              <w:rPr>
                <w:rFonts w:asciiTheme="minorHAnsi" w:hAnsiTheme="minorHAnsi" w:cstheme="minorHAnsi"/>
                <w:b/>
                <w:bCs/>
                <w:lang w:val="es-ES_tradnl"/>
              </w:rPr>
              <w:t> </w:t>
            </w:r>
            <w:r w:rsidR="00531861">
              <w:rPr>
                <w:rFonts w:asciiTheme="minorHAnsi" w:hAnsiTheme="minorHAnsi" w:cstheme="minorHAnsi"/>
                <w:b/>
                <w:bCs/>
                <w:lang w:val="es-ES_tradnl"/>
              </w:rPr>
              <w:noBreakHyphen/>
              <w:t> </w:t>
            </w:r>
            <w:r w:rsidRPr="00E969B8">
              <w:rPr>
                <w:rFonts w:asciiTheme="minorHAnsi" w:hAnsiTheme="minorHAnsi" w:cstheme="minorHAnsi"/>
                <w:b/>
                <w:bCs/>
                <w:lang w:val="es-ES_tradnl"/>
              </w:rPr>
              <w:t>27</w:t>
            </w:r>
            <w:r w:rsidR="00531861">
              <w:rPr>
                <w:rFonts w:asciiTheme="minorHAnsi" w:hAnsiTheme="minorHAnsi" w:cstheme="minorHAnsi"/>
                <w:b/>
                <w:bCs/>
                <w:lang w:val="es-ES_tradnl"/>
              </w:rPr>
              <w:t>  </w:t>
            </w:r>
            <w:r w:rsidRPr="00E969B8">
              <w:rPr>
                <w:rFonts w:asciiTheme="minorHAnsi" w:hAnsiTheme="minorHAnsi" w:cstheme="minorHAnsi"/>
                <w:b/>
                <w:bCs/>
                <w:lang w:val="es-ES_tradnl"/>
              </w:rPr>
              <w:t>de</w:t>
            </w:r>
            <w:r w:rsidR="00531861">
              <w:rPr>
                <w:rFonts w:asciiTheme="minorHAnsi" w:hAnsiTheme="minorHAnsi" w:cstheme="minorHAnsi"/>
                <w:b/>
                <w:bCs/>
                <w:lang w:val="es-ES_tradnl"/>
              </w:rPr>
              <w:t> </w:t>
            </w:r>
            <w:r w:rsidRPr="00E969B8">
              <w:rPr>
                <w:rFonts w:asciiTheme="minorHAnsi" w:hAnsiTheme="minorHAnsi" w:cstheme="minorHAnsi"/>
                <w:b/>
                <w:bCs/>
                <w:lang w:val="es-ES_tradnl"/>
              </w:rPr>
              <w:t>junio de 2014 y una reunión de un día destinada a examinar asuntos relativos a la preparación del UIT-R para la Conferencia de Plenipotenciarios y a los Planes Operacionales, Ginebra, 25 de junio de 2014</w:t>
            </w:r>
          </w:p>
        </w:tc>
      </w:tr>
      <w:tr w:rsidR="00E53DCE" w:rsidRPr="0071107C" w:rsidTr="006160CB">
        <w:tc>
          <w:tcPr>
            <w:tcW w:w="1526" w:type="dxa"/>
            <w:shd w:val="clear" w:color="auto" w:fill="auto"/>
          </w:tcPr>
          <w:p w:rsidR="00E53DCE" w:rsidRPr="00E969B8" w:rsidRDefault="00E53DCE" w:rsidP="006160CB">
            <w:pPr>
              <w:tabs>
                <w:tab w:val="clear" w:pos="1588"/>
                <w:tab w:val="left" w:pos="1560"/>
              </w:tabs>
              <w:spacing w:before="0"/>
              <w:jc w:val="left"/>
              <w:rPr>
                <w:b/>
                <w:bCs/>
                <w:lang w:val="es-ES_tradnl"/>
              </w:rPr>
            </w:pPr>
          </w:p>
        </w:tc>
        <w:tc>
          <w:tcPr>
            <w:tcW w:w="8363" w:type="dxa"/>
            <w:gridSpan w:val="2"/>
            <w:vMerge/>
            <w:shd w:val="clear" w:color="auto" w:fill="auto"/>
          </w:tcPr>
          <w:p w:rsidR="00E53DCE" w:rsidRPr="00E969B8" w:rsidRDefault="00E53DCE" w:rsidP="006160CB">
            <w:pPr>
              <w:tabs>
                <w:tab w:val="clear" w:pos="1588"/>
                <w:tab w:val="left" w:pos="1560"/>
              </w:tabs>
              <w:spacing w:before="0"/>
              <w:rPr>
                <w:b/>
                <w:bCs/>
                <w:lang w:val="es-ES_tradnl"/>
              </w:rPr>
            </w:pPr>
          </w:p>
        </w:tc>
      </w:tr>
      <w:tr w:rsidR="00E53DCE" w:rsidRPr="0071107C" w:rsidTr="006160CB">
        <w:tc>
          <w:tcPr>
            <w:tcW w:w="1526" w:type="dxa"/>
            <w:shd w:val="clear" w:color="auto" w:fill="auto"/>
          </w:tcPr>
          <w:p w:rsidR="00E53DCE" w:rsidRPr="00F83AFB"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F83AFB" w:rsidRDefault="00E53DCE" w:rsidP="006160CB">
            <w:pPr>
              <w:tabs>
                <w:tab w:val="clear" w:pos="1588"/>
                <w:tab w:val="left" w:pos="1560"/>
              </w:tabs>
              <w:spacing w:before="0"/>
              <w:rPr>
                <w:b/>
                <w:bCs/>
                <w:sz w:val="24"/>
                <w:szCs w:val="24"/>
                <w:lang w:val="es-ES_tradnl"/>
              </w:rPr>
            </w:pPr>
          </w:p>
        </w:tc>
      </w:tr>
    </w:tbl>
    <w:p w:rsidR="00E53DCE" w:rsidRPr="00045A4B" w:rsidRDefault="00E53DCE" w:rsidP="00CD2869">
      <w:pPr>
        <w:spacing w:before="0"/>
        <w:rPr>
          <w:lang w:val="es-ES_tradnl"/>
        </w:rPr>
      </w:pPr>
    </w:p>
    <w:p w:rsidR="00B2532E" w:rsidRPr="00E969B8" w:rsidRDefault="00B2532E" w:rsidP="00B2532E">
      <w:pPr>
        <w:pStyle w:val="Heading1"/>
        <w:rPr>
          <w:sz w:val="22"/>
          <w:lang w:val="es-ES_tradnl"/>
        </w:rPr>
      </w:pPr>
      <w:r w:rsidRPr="00E969B8">
        <w:rPr>
          <w:sz w:val="22"/>
          <w:lang w:val="es-ES_tradnl"/>
        </w:rPr>
        <w:t>Introducción</w:t>
      </w:r>
    </w:p>
    <w:p w:rsidR="00B2532E" w:rsidRPr="00E969B8" w:rsidRDefault="00B2532E" w:rsidP="00BE5B46">
      <w:pPr>
        <w:pStyle w:val="Normalaftertitle0"/>
        <w:spacing w:before="120"/>
        <w:jc w:val="both"/>
        <w:rPr>
          <w:rFonts w:asciiTheme="minorHAnsi" w:hAnsiTheme="minorHAnsi" w:cstheme="minorHAnsi"/>
          <w:sz w:val="22"/>
          <w:szCs w:val="22"/>
        </w:rPr>
      </w:pPr>
      <w:r w:rsidRPr="00E969B8">
        <w:rPr>
          <w:rFonts w:asciiTheme="minorHAnsi" w:hAnsiTheme="minorHAnsi" w:cstheme="minorHAnsi"/>
          <w:sz w:val="22"/>
          <w:szCs w:val="22"/>
        </w:rPr>
        <w:t>La vigésima primera reunión del Grupo Asesor de Radiocomunicaciones (GAR) tendrá lugar en la sede de la UIT en Ginebra, del 24 al 27 de junio de 2014, inclusive. El GAR convocará una reunión de un día de duración el segundo día, 25 de junio desde las 09.00 a las 17.00 horas, sin interpretación, para considerar temas relativos a la preparación del UIT-R para la Conferencia de Plenipotenciarios y a los Planes Operacionales del UIT</w:t>
      </w:r>
      <w:r w:rsidRPr="00E969B8">
        <w:rPr>
          <w:rFonts w:asciiTheme="minorHAnsi" w:hAnsiTheme="minorHAnsi" w:cstheme="minorHAnsi"/>
          <w:sz w:val="22"/>
          <w:szCs w:val="22"/>
        </w:rPr>
        <w:noBreakHyphen/>
        <w:t>R. Según se estipula en el Artículo 11A del Convenio de la UIT, la participación en el Grupo Asesor de Radiocomunicaciones está abierta a representantes de las Administraciones de los Estados Miembros y a representantes de los Miembros del Sector de Radiocomunicaciones, así como a los Presidentes de las comisiones de estudio y otros grupos. Los principales cometidos del GAR son, entre otros, analizar las prioridades, los programas, las operaciones, los aspectos financieros y las estrategias en relación con la Asamblea de Radiocomunicaciones, las Comisiones de Estudio y la preparación de conferencias de radiocomunicaciones, así como cualquier otro asunto específico que le encargue una conferencia de la Unión, una Asamblea de Radiocomunicaciones o el Consejo. El GAR recomienda medidas encaminadas a fomentar la cooperación y la coordinación con otros órganos normativos, con el Sector de Normalización de las Telecomunicaciones, el Sector de Desarrollo de las Telecomunicaciones y la Secretaría General.</w:t>
      </w:r>
    </w:p>
    <w:p w:rsidR="00B2532E" w:rsidRPr="00E969B8" w:rsidRDefault="00B2532E" w:rsidP="00BE5B46">
      <w:pPr>
        <w:rPr>
          <w:rFonts w:asciiTheme="minorHAnsi" w:hAnsiTheme="minorHAnsi" w:cstheme="minorHAnsi"/>
          <w:lang w:val="es-ES_tradnl"/>
        </w:rPr>
      </w:pPr>
      <w:r w:rsidRPr="00E969B8">
        <w:rPr>
          <w:rFonts w:asciiTheme="minorHAnsi" w:hAnsiTheme="minorHAnsi" w:cstheme="minorHAnsi"/>
          <w:lang w:val="es-ES_tradnl"/>
        </w:rPr>
        <w:t xml:space="preserve">En el </w:t>
      </w:r>
      <w:r w:rsidRPr="00E969B8">
        <w:rPr>
          <w:rFonts w:asciiTheme="minorHAnsi" w:hAnsiTheme="minorHAnsi" w:cstheme="minorHAnsi"/>
          <w:b/>
          <w:bCs/>
          <w:lang w:val="es-ES_tradnl"/>
        </w:rPr>
        <w:t xml:space="preserve">Anexo 1 </w:t>
      </w:r>
      <w:r w:rsidRPr="00E969B8">
        <w:rPr>
          <w:rFonts w:asciiTheme="minorHAnsi" w:hAnsiTheme="minorHAnsi" w:cstheme="minorHAnsi"/>
          <w:lang w:val="es-ES_tradnl"/>
        </w:rPr>
        <w:t>se adjunta el proyecto de orden del día de la reunión, preparado en consulta con el Presidente del GAR.</w:t>
      </w:r>
    </w:p>
    <w:p w:rsidR="00B2532E" w:rsidRPr="00E969B8" w:rsidRDefault="00B2532E" w:rsidP="00BE5B46">
      <w:pPr>
        <w:rPr>
          <w:rFonts w:asciiTheme="minorHAnsi" w:hAnsiTheme="minorHAnsi" w:cstheme="minorHAnsi"/>
          <w:lang w:val="es-ES_tradnl"/>
        </w:rPr>
      </w:pPr>
      <w:r w:rsidRPr="00E969B8">
        <w:rPr>
          <w:rFonts w:asciiTheme="minorHAnsi" w:hAnsiTheme="minorHAnsi" w:cstheme="minorHAnsi"/>
          <w:lang w:val="es-ES_tradnl"/>
        </w:rPr>
        <w:t xml:space="preserve">Todos los documentos e información administrativa relativos a la vigésima primera reunión del GAR se incluirán en la dirección web de la UIT en </w:t>
      </w:r>
      <w:r w:rsidRPr="00E969B8">
        <w:rPr>
          <w:rFonts w:asciiTheme="minorHAnsi" w:hAnsiTheme="minorHAnsi" w:cstheme="minorHAnsi"/>
          <w:color w:val="3E2AD0"/>
          <w:u w:val="single"/>
          <w:lang w:val="es-ES_tradnl"/>
        </w:rPr>
        <w:t>http</w:t>
      </w:r>
      <w:r w:rsidRPr="00E969B8">
        <w:rPr>
          <w:rFonts w:asciiTheme="minorHAnsi" w:hAnsiTheme="minorHAnsi" w:cstheme="minorHAnsi"/>
          <w:color w:val="210BC5"/>
          <w:u w:val="single"/>
          <w:lang w:val="es-ES_tradnl"/>
        </w:rPr>
        <w:t>://www.itu.int/ITU-R/go/RAG</w:t>
      </w:r>
      <w:r w:rsidRPr="00E969B8">
        <w:rPr>
          <w:rFonts w:asciiTheme="minorHAnsi" w:hAnsiTheme="minorHAnsi" w:cstheme="minorHAnsi"/>
          <w:lang w:val="es-ES_tradnl"/>
        </w:rPr>
        <w:t xml:space="preserve"> en cuanto estén disponibles.</w:t>
      </w:r>
    </w:p>
    <w:p w:rsidR="00B2532E" w:rsidRPr="00B2532E" w:rsidRDefault="00B2532E" w:rsidP="00B2532E">
      <w:pPr>
        <w:tabs>
          <w:tab w:val="clear" w:pos="794"/>
          <w:tab w:val="clear" w:pos="1191"/>
          <w:tab w:val="clear" w:pos="1588"/>
          <w:tab w:val="clear" w:pos="1985"/>
        </w:tabs>
        <w:overflowPunct/>
        <w:autoSpaceDE/>
        <w:autoSpaceDN/>
        <w:adjustRightInd/>
        <w:spacing w:before="0"/>
        <w:textAlignment w:val="auto"/>
        <w:rPr>
          <w:b/>
          <w:lang w:val="es-ES_tradnl"/>
        </w:rPr>
      </w:pPr>
      <w:r w:rsidRPr="00B2532E">
        <w:rPr>
          <w:lang w:val="es-ES_tradnl"/>
        </w:rPr>
        <w:br w:type="page"/>
      </w:r>
    </w:p>
    <w:p w:rsidR="00B2532E" w:rsidRPr="00032C3B" w:rsidRDefault="00B2532E" w:rsidP="00B2532E">
      <w:pPr>
        <w:pStyle w:val="Heading1"/>
        <w:spacing w:before="240"/>
        <w:rPr>
          <w:rFonts w:asciiTheme="minorHAnsi" w:hAnsiTheme="minorHAnsi" w:cstheme="minorHAnsi"/>
          <w:sz w:val="22"/>
          <w:lang w:val="es-ES_tradnl"/>
        </w:rPr>
      </w:pPr>
      <w:r w:rsidRPr="00032C3B">
        <w:rPr>
          <w:rFonts w:asciiTheme="minorHAnsi" w:hAnsiTheme="minorHAnsi" w:cstheme="minorHAnsi"/>
          <w:sz w:val="22"/>
          <w:lang w:val="es-ES_tradnl"/>
        </w:rPr>
        <w:lastRenderedPageBreak/>
        <w:t>Contribuciones</w:t>
      </w:r>
    </w:p>
    <w:p w:rsidR="00B2532E" w:rsidRPr="00032C3B" w:rsidRDefault="00B2532E" w:rsidP="005812C9">
      <w:pPr>
        <w:rPr>
          <w:rFonts w:asciiTheme="minorHAnsi" w:hAnsiTheme="minorHAnsi" w:cstheme="minorHAnsi"/>
          <w:lang w:val="es-ES_tradnl"/>
        </w:rPr>
      </w:pPr>
      <w:r w:rsidRPr="00032C3B">
        <w:rPr>
          <w:rFonts w:asciiTheme="minorHAnsi" w:hAnsiTheme="minorHAnsi" w:cstheme="minorHAnsi"/>
          <w:lang w:val="es-ES_tradnl"/>
        </w:rPr>
        <w:t xml:space="preserve">Las contribuciones deben dirigirse al Director de la Oficina de Radiocomunicaciones (BR), en formato electrónico a la dirección </w:t>
      </w:r>
      <w:hyperlink r:id="rId9" w:history="1">
        <w:r w:rsidRPr="00032C3B">
          <w:rPr>
            <w:rStyle w:val="Hyperlink"/>
            <w:rFonts w:asciiTheme="minorHAnsi" w:hAnsiTheme="minorHAnsi" w:cstheme="minorHAnsi"/>
            <w:color w:val="210BC5"/>
            <w:lang w:val="es-ES_tradnl"/>
          </w:rPr>
          <w:t>brrag@itu.int</w:t>
        </w:r>
      </w:hyperlink>
      <w:r w:rsidRPr="00032C3B">
        <w:rPr>
          <w:rFonts w:asciiTheme="minorHAnsi" w:hAnsiTheme="minorHAnsi" w:cstheme="minorHAnsi"/>
          <w:lang w:val="es-ES_tradnl"/>
        </w:rPr>
        <w:t xml:space="preserve">, con copia al Presidente y los Vicepresidentes del GAR en las direcciones de correo electrónico indicadas en el </w:t>
      </w:r>
      <w:r w:rsidRPr="00032C3B">
        <w:rPr>
          <w:rFonts w:asciiTheme="minorHAnsi" w:hAnsiTheme="minorHAnsi" w:cstheme="minorHAnsi"/>
          <w:b/>
          <w:bCs/>
          <w:lang w:val="es-ES_tradnl"/>
        </w:rPr>
        <w:t>Anexo 2</w:t>
      </w:r>
      <w:r w:rsidRPr="00032C3B">
        <w:rPr>
          <w:rFonts w:asciiTheme="minorHAnsi" w:hAnsiTheme="minorHAnsi" w:cstheme="minorHAnsi"/>
          <w:lang w:val="es-ES_tradnl"/>
        </w:rPr>
        <w:t>. Las contribuciones deben obrar en poder de la BR a más tardar el</w:t>
      </w:r>
      <w:r w:rsidRPr="00032C3B">
        <w:rPr>
          <w:rFonts w:asciiTheme="minorHAnsi" w:hAnsiTheme="minorHAnsi" w:cstheme="minorHAnsi"/>
          <w:b/>
          <w:bCs/>
          <w:lang w:val="es-ES_tradnl"/>
        </w:rPr>
        <w:t xml:space="preserve"> 7 de </w:t>
      </w:r>
      <w:r w:rsidR="005812C9">
        <w:rPr>
          <w:rFonts w:asciiTheme="minorHAnsi" w:hAnsiTheme="minorHAnsi" w:cstheme="minorHAnsi"/>
          <w:b/>
          <w:bCs/>
          <w:lang w:val="es-ES_tradnl"/>
        </w:rPr>
        <w:t>mayo</w:t>
      </w:r>
      <w:r w:rsidRPr="00032C3B">
        <w:rPr>
          <w:rFonts w:asciiTheme="minorHAnsi" w:hAnsiTheme="minorHAnsi" w:cstheme="minorHAnsi"/>
          <w:b/>
          <w:bCs/>
          <w:lang w:val="es-ES_tradnl"/>
        </w:rPr>
        <w:t xml:space="preserve"> de 2014</w:t>
      </w:r>
      <w:r w:rsidRPr="00032C3B">
        <w:rPr>
          <w:rFonts w:asciiTheme="minorHAnsi" w:hAnsiTheme="minorHAnsi" w:cstheme="minorHAnsi"/>
          <w:lang w:val="es-ES_tradnl"/>
        </w:rPr>
        <w:t>. De conformidad con la Resolución 165 (Guadalajara, 2010), las contribuciones que reciba el Director menos de 14 días antes del inicio de la reunión se publicarán únicamente en el idioma original.</w:t>
      </w:r>
    </w:p>
    <w:p w:rsidR="00B2532E" w:rsidRPr="00032C3B" w:rsidRDefault="00B2532E" w:rsidP="00515E37">
      <w:pPr>
        <w:pStyle w:val="Heading1"/>
        <w:spacing w:before="480"/>
        <w:rPr>
          <w:rFonts w:asciiTheme="minorHAnsi" w:hAnsiTheme="minorHAnsi" w:cstheme="minorHAnsi"/>
          <w:sz w:val="22"/>
          <w:lang w:val="es-ES_tradnl"/>
        </w:rPr>
      </w:pPr>
      <w:r w:rsidRPr="00032C3B">
        <w:rPr>
          <w:rFonts w:asciiTheme="minorHAnsi" w:hAnsiTheme="minorHAnsi" w:cstheme="minorHAnsi"/>
          <w:sz w:val="22"/>
          <w:lang w:val="es-ES_tradnl"/>
        </w:rPr>
        <w:t>Calendario de la reunión</w:t>
      </w:r>
    </w:p>
    <w:p w:rsidR="00B2532E" w:rsidRPr="00032C3B" w:rsidRDefault="00B2532E" w:rsidP="00B2532E">
      <w:pPr>
        <w:rPr>
          <w:rFonts w:asciiTheme="minorHAnsi" w:hAnsiTheme="minorHAnsi" w:cstheme="minorHAnsi"/>
          <w:lang w:val="es-ES_tradnl"/>
        </w:rPr>
      </w:pPr>
      <w:r w:rsidRPr="00032C3B">
        <w:rPr>
          <w:rFonts w:asciiTheme="minorHAnsi" w:hAnsiTheme="minorHAnsi" w:cstheme="minorHAnsi"/>
          <w:lang w:val="es-ES_tradnl"/>
        </w:rPr>
        <w:t xml:space="preserve">La reunión del GAR dará comienzo a las 10.00 horas del 24 de junio de 2014. La inscripción empezará a las 08.30 horas del 24 de junio de 2014 en la entrada del edificio de </w:t>
      </w:r>
      <w:proofErr w:type="spellStart"/>
      <w:r w:rsidRPr="00032C3B">
        <w:rPr>
          <w:rFonts w:asciiTheme="minorHAnsi" w:hAnsiTheme="minorHAnsi" w:cstheme="minorHAnsi"/>
          <w:lang w:val="es-ES_tradnl"/>
        </w:rPr>
        <w:t>Montbrillant</w:t>
      </w:r>
      <w:proofErr w:type="spellEnd"/>
      <w:r w:rsidRPr="00032C3B">
        <w:rPr>
          <w:rFonts w:asciiTheme="minorHAnsi" w:hAnsiTheme="minorHAnsi" w:cstheme="minorHAnsi"/>
          <w:lang w:val="es-ES_tradnl"/>
        </w:rPr>
        <w:t>.</w:t>
      </w:r>
    </w:p>
    <w:p w:rsidR="00B2532E" w:rsidRPr="00032C3B" w:rsidRDefault="00B2532E" w:rsidP="00515E37">
      <w:pPr>
        <w:pStyle w:val="Heading1"/>
        <w:spacing w:before="480"/>
        <w:rPr>
          <w:rFonts w:asciiTheme="minorHAnsi" w:hAnsiTheme="minorHAnsi" w:cstheme="minorHAnsi"/>
          <w:sz w:val="22"/>
          <w:lang w:val="es-ES_tradnl"/>
        </w:rPr>
      </w:pPr>
      <w:r w:rsidRPr="00032C3B">
        <w:rPr>
          <w:rFonts w:asciiTheme="minorHAnsi" w:hAnsiTheme="minorHAnsi" w:cstheme="minorHAnsi"/>
          <w:sz w:val="22"/>
          <w:lang w:val="es-ES_tradnl"/>
        </w:rPr>
        <w:t>Información general e inscripción de delegados</w:t>
      </w:r>
    </w:p>
    <w:p w:rsidR="00B2532E" w:rsidRPr="00032C3B" w:rsidRDefault="00B2532E" w:rsidP="00B2532E">
      <w:pPr>
        <w:rPr>
          <w:rFonts w:asciiTheme="minorHAnsi" w:hAnsiTheme="minorHAnsi" w:cstheme="minorHAnsi"/>
          <w:lang w:val="es-ES_tradnl"/>
        </w:rPr>
      </w:pPr>
      <w:r w:rsidRPr="00032C3B">
        <w:rPr>
          <w:rFonts w:asciiTheme="minorHAnsi" w:hAnsiTheme="minorHAnsi" w:cstheme="minorHAnsi"/>
          <w:lang w:val="es-ES_tradnl"/>
        </w:rPr>
        <w:t xml:space="preserve">La inscripción a la reunión del GAR se llevará a cabo a través de los Coordinadores designados. La lista de Coordinadores designados para la próxima reunión del GAR figura en la dirección: </w:t>
      </w:r>
      <w:hyperlink r:id="rId10" w:history="1">
        <w:r w:rsidRPr="00032C3B">
          <w:rPr>
            <w:rStyle w:val="Hyperlink"/>
            <w:rFonts w:asciiTheme="minorHAnsi" w:hAnsiTheme="minorHAnsi" w:cstheme="minorHAnsi"/>
            <w:lang w:val="es-ES_tradnl"/>
          </w:rPr>
          <w:t>http://itu.int/go/XX1H</w:t>
        </w:r>
      </w:hyperlink>
      <w:r w:rsidRPr="00032C3B">
        <w:rPr>
          <w:rFonts w:asciiTheme="minorHAnsi" w:hAnsiTheme="minorHAnsi" w:cstheme="minorHAnsi"/>
          <w:lang w:val="es-ES_tradnl"/>
        </w:rPr>
        <w:t xml:space="preserve"> (protegida por TIES). Los participantes encontrarán la información necesaria relativa al viaje, alojamiento e inscripción de delegados así como la información sobre visados en la dirección </w:t>
      </w:r>
      <w:hyperlink r:id="rId11" w:history="1">
        <w:r w:rsidRPr="00032C3B">
          <w:rPr>
            <w:rStyle w:val="Hyperlink"/>
            <w:rFonts w:asciiTheme="minorHAnsi" w:hAnsiTheme="minorHAnsi" w:cstheme="minorHAnsi"/>
            <w:lang w:val="es-ES_tradnl"/>
          </w:rPr>
          <w:t>www.itu.int/ITU-R/go/delegate-reg-info/en</w:t>
        </w:r>
      </w:hyperlink>
      <w:r w:rsidRPr="00032C3B">
        <w:rPr>
          <w:rFonts w:asciiTheme="minorHAnsi" w:hAnsiTheme="minorHAnsi" w:cstheme="minorHAnsi"/>
          <w:lang w:val="es-ES_tradnl"/>
        </w:rPr>
        <w:t xml:space="preserve">. </w:t>
      </w:r>
    </w:p>
    <w:p w:rsidR="00B2532E" w:rsidRPr="00032C3B" w:rsidRDefault="00B2532E" w:rsidP="00B2532E">
      <w:pPr>
        <w:rPr>
          <w:rFonts w:asciiTheme="minorHAnsi" w:hAnsiTheme="minorHAnsi" w:cstheme="minorHAnsi"/>
          <w:lang w:val="es-ES_tradnl"/>
        </w:rPr>
      </w:pPr>
      <w:r w:rsidRPr="00032C3B">
        <w:rPr>
          <w:rFonts w:asciiTheme="minorHAnsi" w:hAnsiTheme="minorHAnsi" w:cstheme="minorHAnsi"/>
          <w:lang w:val="es-ES_tradnl"/>
        </w:rPr>
        <w:t xml:space="preserve">La Oficina queda a su disposición para responder a cualquier cuestión que se refiera a la presente Circular Administrativa (la persona a contactar en la Oficina de Radiocomunicaciones es el Sr. Colin Langtry, teléfono: +41 22 730 6178; dirección de correo electrónico: </w:t>
      </w:r>
      <w:hyperlink r:id="rId12" w:history="1">
        <w:r w:rsidRPr="00032C3B">
          <w:rPr>
            <w:rStyle w:val="Hyperlink"/>
            <w:rFonts w:asciiTheme="minorHAnsi" w:hAnsiTheme="minorHAnsi" w:cstheme="minorHAnsi"/>
            <w:lang w:val="es-ES_tradnl"/>
          </w:rPr>
          <w:t>colin.langtry@itu.int</w:t>
        </w:r>
      </w:hyperlink>
      <w:r w:rsidRPr="00166698">
        <w:rPr>
          <w:rFonts w:asciiTheme="minorHAnsi" w:hAnsiTheme="minorHAnsi" w:cstheme="minorHAnsi"/>
          <w:color w:val="000000" w:themeColor="text1"/>
          <w:lang w:val="es-ES_tradnl"/>
        </w:rPr>
        <w:t>)</w:t>
      </w:r>
      <w:r w:rsidRPr="00032C3B">
        <w:rPr>
          <w:rFonts w:asciiTheme="minorHAnsi" w:hAnsiTheme="minorHAnsi" w:cstheme="minorHAnsi"/>
          <w:color w:val="3E2AD0"/>
          <w:lang w:val="es-ES_tradnl"/>
        </w:rPr>
        <w:t>.</w:t>
      </w:r>
    </w:p>
    <w:p w:rsidR="00B2532E" w:rsidRPr="00032C3B" w:rsidRDefault="00B2532E" w:rsidP="00B2532E">
      <w:pPr>
        <w:rPr>
          <w:rFonts w:asciiTheme="minorHAnsi" w:hAnsiTheme="minorHAnsi" w:cstheme="minorHAnsi"/>
          <w:lang w:val="es-ES_tradnl"/>
        </w:rPr>
      </w:pPr>
    </w:p>
    <w:p w:rsidR="00B2532E" w:rsidRPr="00032C3B" w:rsidRDefault="00B2532E" w:rsidP="00B2532E">
      <w:pPr>
        <w:rPr>
          <w:rFonts w:asciiTheme="minorHAnsi" w:hAnsiTheme="minorHAnsi" w:cstheme="minorHAnsi"/>
          <w:lang w:val="es-ES_tradnl"/>
        </w:rPr>
      </w:pPr>
    </w:p>
    <w:p w:rsidR="00B2532E" w:rsidRPr="00032C3B" w:rsidRDefault="00B2532E" w:rsidP="00B2532E">
      <w:pPr>
        <w:rPr>
          <w:rFonts w:asciiTheme="minorHAnsi" w:hAnsiTheme="minorHAnsi" w:cstheme="minorHAnsi"/>
          <w:lang w:val="es-ES_tradnl"/>
        </w:rPr>
      </w:pPr>
    </w:p>
    <w:p w:rsidR="000B055B" w:rsidRDefault="000B055B" w:rsidP="000B055B">
      <w:pPr>
        <w:tabs>
          <w:tab w:val="clear" w:pos="794"/>
          <w:tab w:val="clear" w:pos="1191"/>
          <w:tab w:val="clear" w:pos="1588"/>
          <w:tab w:val="clear" w:pos="1985"/>
          <w:tab w:val="center" w:pos="0"/>
        </w:tabs>
        <w:spacing w:before="0"/>
        <w:rPr>
          <w:rFonts w:asciiTheme="minorHAnsi" w:hAnsiTheme="minorHAnsi" w:cstheme="minorHAnsi"/>
          <w:lang w:val="es-ES_tradnl"/>
        </w:rPr>
      </w:pPr>
      <w:r>
        <w:rPr>
          <w:rFonts w:asciiTheme="minorHAnsi" w:hAnsiTheme="minorHAnsi" w:cstheme="minorHAnsi"/>
          <w:lang w:val="es-ES_tradnl"/>
        </w:rPr>
        <w:t>François Rancy</w:t>
      </w:r>
    </w:p>
    <w:p w:rsidR="00B2532E" w:rsidRPr="00032C3B" w:rsidRDefault="000B055B" w:rsidP="000B055B">
      <w:pPr>
        <w:tabs>
          <w:tab w:val="clear" w:pos="794"/>
          <w:tab w:val="clear" w:pos="1191"/>
          <w:tab w:val="clear" w:pos="1588"/>
          <w:tab w:val="clear" w:pos="1985"/>
          <w:tab w:val="center" w:pos="0"/>
        </w:tabs>
        <w:spacing w:before="0"/>
        <w:rPr>
          <w:rFonts w:asciiTheme="minorHAnsi" w:hAnsiTheme="minorHAnsi" w:cstheme="minorHAnsi"/>
          <w:lang w:val="es-ES_tradnl"/>
        </w:rPr>
      </w:pPr>
      <w:r>
        <w:rPr>
          <w:rFonts w:asciiTheme="minorHAnsi" w:hAnsiTheme="minorHAnsi" w:cstheme="minorHAnsi"/>
          <w:lang w:val="es-ES_tradnl"/>
        </w:rPr>
        <w:t>Director</w:t>
      </w:r>
    </w:p>
    <w:p w:rsidR="00B2532E" w:rsidRPr="00B2532E" w:rsidRDefault="00B2532E" w:rsidP="00B2532E">
      <w:pPr>
        <w:rPr>
          <w:lang w:val="es-ES_tradnl"/>
        </w:rPr>
      </w:pPr>
    </w:p>
    <w:p w:rsidR="00B2532E" w:rsidRPr="00B2532E" w:rsidRDefault="00B2532E" w:rsidP="00B2532E">
      <w:pPr>
        <w:spacing w:before="0"/>
        <w:rPr>
          <w:b/>
          <w:bCs/>
          <w:lang w:val="es-ES_tradnl"/>
        </w:rPr>
      </w:pPr>
    </w:p>
    <w:p w:rsidR="00B2532E" w:rsidRPr="00B2532E" w:rsidRDefault="00B2532E" w:rsidP="00B2532E">
      <w:pPr>
        <w:spacing w:before="0"/>
        <w:rPr>
          <w:b/>
          <w:bCs/>
          <w:lang w:val="es-ES_tradnl"/>
        </w:rPr>
      </w:pPr>
    </w:p>
    <w:p w:rsidR="00B2532E" w:rsidRPr="00B2532E" w:rsidRDefault="00B2532E" w:rsidP="00B2532E">
      <w:pPr>
        <w:spacing w:before="0"/>
        <w:rPr>
          <w:lang w:val="es-ES_tradnl"/>
        </w:rPr>
      </w:pPr>
      <w:r w:rsidRPr="00B2532E">
        <w:rPr>
          <w:b/>
          <w:bCs/>
          <w:lang w:val="es-ES_tradnl"/>
        </w:rPr>
        <w:t>Anexos</w:t>
      </w:r>
      <w:r w:rsidRPr="00B2532E">
        <w:rPr>
          <w:lang w:val="es-ES_tradnl"/>
        </w:rPr>
        <w:t>: 2</w:t>
      </w:r>
    </w:p>
    <w:p w:rsidR="00B2532E" w:rsidRPr="00B2532E" w:rsidRDefault="00B2532E" w:rsidP="00B2532E">
      <w:pPr>
        <w:spacing w:before="0"/>
        <w:rPr>
          <w:lang w:val="es-ES_tradnl"/>
        </w:rPr>
      </w:pPr>
    </w:p>
    <w:p w:rsidR="00B2532E" w:rsidRPr="00B2532E" w:rsidRDefault="00B2532E" w:rsidP="00B2532E">
      <w:pPr>
        <w:spacing w:before="0"/>
        <w:rPr>
          <w:lang w:val="es-ES_tradnl"/>
        </w:rPr>
      </w:pPr>
    </w:p>
    <w:p w:rsidR="00B2532E" w:rsidRPr="00C020EE" w:rsidRDefault="00B2532E" w:rsidP="00B2532E">
      <w:pPr>
        <w:rPr>
          <w:rFonts w:asciiTheme="minorHAnsi" w:hAnsiTheme="minorHAnsi" w:cstheme="minorHAnsi"/>
          <w:b/>
          <w:bCs/>
          <w:sz w:val="18"/>
          <w:szCs w:val="18"/>
          <w:lang w:val="es-ES_tradnl"/>
        </w:rPr>
      </w:pPr>
      <w:r w:rsidRPr="00C020EE">
        <w:rPr>
          <w:rFonts w:asciiTheme="minorHAnsi" w:hAnsiTheme="minorHAnsi" w:cstheme="minorHAnsi"/>
          <w:b/>
          <w:bCs/>
          <w:sz w:val="18"/>
          <w:szCs w:val="18"/>
          <w:lang w:val="es-ES_tradnl"/>
        </w:rPr>
        <w:t>Distribución:</w:t>
      </w:r>
    </w:p>
    <w:p w:rsidR="00B2532E" w:rsidRPr="00363BB9" w:rsidRDefault="00B2532E" w:rsidP="00801591">
      <w:pPr>
        <w:pStyle w:val="FigureLegend0"/>
        <w:keepNext w:val="0"/>
        <w:keepLines w:val="0"/>
        <w:tabs>
          <w:tab w:val="left" w:pos="284"/>
          <w:tab w:val="left" w:pos="1191"/>
          <w:tab w:val="left" w:pos="1588"/>
          <w:tab w:val="left" w:pos="1985"/>
        </w:tabs>
        <w:spacing w:before="0" w:after="0" w:line="280" w:lineRule="exact"/>
        <w:rPr>
          <w:rFonts w:asciiTheme="minorHAnsi" w:hAnsiTheme="minorHAnsi" w:cstheme="minorHAnsi"/>
          <w:szCs w:val="18"/>
        </w:rPr>
      </w:pPr>
      <w:r w:rsidRPr="00363BB9">
        <w:rPr>
          <w:rFonts w:asciiTheme="minorHAnsi" w:hAnsiTheme="minorHAnsi" w:cstheme="minorHAnsi"/>
          <w:szCs w:val="18"/>
        </w:rPr>
        <w:sym w:font="Symbol" w:char="F02D"/>
      </w:r>
      <w:r w:rsidRPr="00363BB9">
        <w:rPr>
          <w:rFonts w:asciiTheme="minorHAnsi" w:hAnsiTheme="minorHAnsi" w:cstheme="minorHAnsi"/>
          <w:szCs w:val="18"/>
        </w:rPr>
        <w:tab/>
        <w:t>Administraciones de los Estados Miembros de la UIT</w:t>
      </w:r>
      <w:r w:rsidRPr="00363BB9">
        <w:rPr>
          <w:rFonts w:asciiTheme="minorHAnsi" w:hAnsiTheme="minorHAnsi" w:cstheme="minorHAnsi"/>
          <w:szCs w:val="18"/>
        </w:rPr>
        <w:br/>
      </w:r>
      <w:r w:rsidRPr="00363BB9">
        <w:rPr>
          <w:rFonts w:asciiTheme="minorHAnsi" w:hAnsiTheme="minorHAnsi" w:cstheme="minorHAnsi"/>
          <w:szCs w:val="18"/>
        </w:rPr>
        <w:sym w:font="Symbol" w:char="F02D"/>
      </w:r>
      <w:r w:rsidRPr="00363BB9">
        <w:rPr>
          <w:rFonts w:asciiTheme="minorHAnsi" w:hAnsiTheme="minorHAnsi" w:cstheme="minorHAnsi"/>
          <w:szCs w:val="18"/>
        </w:rPr>
        <w:tab/>
        <w:t>Miembros del Sector de Radiocomunicaciones</w:t>
      </w:r>
      <w:r w:rsidRPr="00363BB9">
        <w:rPr>
          <w:rFonts w:asciiTheme="minorHAnsi" w:hAnsiTheme="minorHAnsi" w:cstheme="minorHAnsi"/>
          <w:szCs w:val="18"/>
        </w:rPr>
        <w:br/>
      </w:r>
      <w:r w:rsidRPr="00363BB9">
        <w:rPr>
          <w:rFonts w:asciiTheme="minorHAnsi" w:hAnsiTheme="minorHAnsi" w:cstheme="minorHAnsi"/>
          <w:szCs w:val="18"/>
        </w:rPr>
        <w:sym w:font="Symbol" w:char="F02D"/>
      </w:r>
      <w:r w:rsidRPr="00363BB9">
        <w:rPr>
          <w:rFonts w:asciiTheme="minorHAnsi" w:hAnsiTheme="minorHAnsi" w:cstheme="minorHAnsi"/>
          <w:szCs w:val="18"/>
        </w:rPr>
        <w:tab/>
        <w:t xml:space="preserve">Presidentes y Vicepresidentes de las Comisiones de Estudio y de la Comisión Especial para asuntos </w:t>
      </w:r>
      <w:r w:rsidRPr="00363BB9">
        <w:rPr>
          <w:rFonts w:asciiTheme="minorHAnsi" w:hAnsiTheme="minorHAnsi" w:cstheme="minorHAnsi"/>
          <w:szCs w:val="18"/>
        </w:rPr>
        <w:br/>
      </w:r>
      <w:r w:rsidRPr="00363BB9">
        <w:rPr>
          <w:rFonts w:asciiTheme="minorHAnsi" w:hAnsiTheme="minorHAnsi" w:cstheme="minorHAnsi"/>
          <w:szCs w:val="18"/>
        </w:rPr>
        <w:tab/>
        <w:t>reglamentarios y de procedimiento</w:t>
      </w:r>
      <w:r w:rsidRPr="00363BB9">
        <w:rPr>
          <w:rFonts w:asciiTheme="minorHAnsi" w:hAnsiTheme="minorHAnsi" w:cstheme="minorHAnsi"/>
          <w:szCs w:val="18"/>
        </w:rPr>
        <w:br/>
      </w:r>
      <w:r w:rsidRPr="00363BB9">
        <w:rPr>
          <w:rFonts w:asciiTheme="minorHAnsi" w:hAnsiTheme="minorHAnsi" w:cstheme="minorHAnsi"/>
          <w:szCs w:val="18"/>
        </w:rPr>
        <w:sym w:font="Symbol" w:char="F02D"/>
      </w:r>
      <w:r w:rsidRPr="00363BB9">
        <w:rPr>
          <w:rFonts w:asciiTheme="minorHAnsi" w:hAnsiTheme="minorHAnsi" w:cstheme="minorHAnsi"/>
          <w:szCs w:val="18"/>
        </w:rPr>
        <w:tab/>
        <w:t>Presidente y Vicepresidentes del Grupo Asesor de Radiocomunicaciones</w:t>
      </w:r>
      <w:r w:rsidRPr="00363BB9">
        <w:rPr>
          <w:rFonts w:asciiTheme="minorHAnsi" w:hAnsiTheme="minorHAnsi" w:cstheme="minorHAnsi"/>
          <w:szCs w:val="18"/>
        </w:rPr>
        <w:br/>
      </w:r>
      <w:r w:rsidRPr="00363BB9">
        <w:rPr>
          <w:rFonts w:asciiTheme="minorHAnsi" w:hAnsiTheme="minorHAnsi" w:cstheme="minorHAnsi"/>
          <w:szCs w:val="18"/>
        </w:rPr>
        <w:sym w:font="Symbol" w:char="F02D"/>
      </w:r>
      <w:r w:rsidRPr="00363BB9">
        <w:rPr>
          <w:rFonts w:asciiTheme="minorHAnsi" w:hAnsiTheme="minorHAnsi" w:cstheme="minorHAnsi"/>
          <w:szCs w:val="18"/>
        </w:rPr>
        <w:tab/>
        <w:t>Presidente y Vicepresidentes de la Reunión Preparatoria de la Conferencia</w:t>
      </w:r>
      <w:r w:rsidRPr="00363BB9">
        <w:rPr>
          <w:rFonts w:asciiTheme="minorHAnsi" w:hAnsiTheme="minorHAnsi" w:cstheme="minorHAnsi"/>
          <w:szCs w:val="18"/>
        </w:rPr>
        <w:br/>
      </w:r>
      <w:r w:rsidRPr="00363BB9">
        <w:rPr>
          <w:rFonts w:asciiTheme="minorHAnsi" w:hAnsiTheme="minorHAnsi" w:cstheme="minorHAnsi"/>
          <w:szCs w:val="18"/>
        </w:rPr>
        <w:sym w:font="Symbol" w:char="F02D"/>
      </w:r>
      <w:r w:rsidRPr="00363BB9">
        <w:rPr>
          <w:rFonts w:asciiTheme="minorHAnsi" w:hAnsiTheme="minorHAnsi" w:cstheme="minorHAnsi"/>
          <w:szCs w:val="18"/>
        </w:rPr>
        <w:tab/>
        <w:t>Miembros de la Junta del Reglamento de Radiocomunicaciones</w:t>
      </w:r>
      <w:r w:rsidRPr="00363BB9">
        <w:rPr>
          <w:rFonts w:asciiTheme="minorHAnsi" w:hAnsiTheme="minorHAnsi" w:cstheme="minorHAnsi"/>
          <w:szCs w:val="18"/>
        </w:rPr>
        <w:br/>
      </w:r>
      <w:r w:rsidRPr="00363BB9">
        <w:rPr>
          <w:rFonts w:asciiTheme="minorHAnsi" w:hAnsiTheme="minorHAnsi" w:cstheme="minorHAnsi"/>
          <w:szCs w:val="18"/>
        </w:rPr>
        <w:sym w:font="Symbol" w:char="F02D"/>
      </w:r>
      <w:r w:rsidRPr="00363BB9">
        <w:rPr>
          <w:rFonts w:asciiTheme="minorHAnsi" w:hAnsiTheme="minorHAnsi" w:cstheme="minorHAnsi"/>
          <w:szCs w:val="18"/>
        </w:rPr>
        <w:tab/>
        <w:t xml:space="preserve">Secretario General de la UIT, Director de la Oficina de Normalización de las Telecomunicaciones, Director de la Oficina de </w:t>
      </w:r>
      <w:r w:rsidRPr="00363BB9">
        <w:rPr>
          <w:rFonts w:asciiTheme="minorHAnsi" w:hAnsiTheme="minorHAnsi" w:cstheme="minorHAnsi"/>
          <w:szCs w:val="18"/>
        </w:rPr>
        <w:br/>
      </w:r>
      <w:r w:rsidRPr="00363BB9">
        <w:rPr>
          <w:rFonts w:asciiTheme="minorHAnsi" w:hAnsiTheme="minorHAnsi" w:cstheme="minorHAnsi"/>
          <w:szCs w:val="18"/>
        </w:rPr>
        <w:tab/>
        <w:t>Desarrollo de las Telecomunicaciones</w:t>
      </w:r>
    </w:p>
    <w:p w:rsidR="00B2532E" w:rsidRDefault="00B2532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18"/>
          <w:lang w:val="es-ES_tradnl"/>
        </w:rPr>
      </w:pPr>
      <w:r>
        <w:rPr>
          <w:rFonts w:asciiTheme="minorHAnsi" w:hAnsiTheme="minorHAnsi"/>
          <w:szCs w:val="18"/>
          <w:lang w:val="es-ES_tradnl"/>
        </w:rPr>
        <w:br w:type="page"/>
      </w:r>
    </w:p>
    <w:p w:rsidR="00F4470A" w:rsidRDefault="00AF4D5F" w:rsidP="00F4470A">
      <w:pPr>
        <w:pStyle w:val="AnnexNotitle0"/>
        <w:spacing w:before="600"/>
        <w:rPr>
          <w:rFonts w:asciiTheme="minorHAnsi" w:hAnsiTheme="minorHAnsi" w:cstheme="minorHAnsi"/>
          <w:sz w:val="22"/>
          <w:szCs w:val="22"/>
        </w:rPr>
      </w:pPr>
      <w:r w:rsidRPr="00B9515A">
        <w:rPr>
          <w:rFonts w:asciiTheme="minorHAnsi" w:hAnsiTheme="minorHAnsi" w:cstheme="minorHAnsi"/>
          <w:sz w:val="22"/>
          <w:szCs w:val="22"/>
        </w:rPr>
        <w:lastRenderedPageBreak/>
        <w:t>ANEXO 1</w:t>
      </w:r>
    </w:p>
    <w:p w:rsidR="004A1613" w:rsidRPr="00B9515A" w:rsidRDefault="004A1613" w:rsidP="00F4470A">
      <w:pPr>
        <w:pStyle w:val="AnnexNotitle0"/>
        <w:spacing w:before="600"/>
        <w:rPr>
          <w:rFonts w:asciiTheme="minorHAnsi" w:hAnsiTheme="minorHAnsi" w:cstheme="minorHAnsi"/>
          <w:sz w:val="22"/>
          <w:szCs w:val="22"/>
        </w:rPr>
      </w:pPr>
      <w:r w:rsidRPr="00B9515A">
        <w:rPr>
          <w:rFonts w:asciiTheme="minorHAnsi" w:hAnsiTheme="minorHAnsi" w:cstheme="minorHAnsi"/>
          <w:sz w:val="22"/>
          <w:szCs w:val="22"/>
        </w:rPr>
        <w:t>Proyecto del orden del día de la vigésima primera reunión</w:t>
      </w:r>
      <w:r w:rsidRPr="00B9515A">
        <w:rPr>
          <w:rFonts w:asciiTheme="minorHAnsi" w:hAnsiTheme="minorHAnsi" w:cstheme="minorHAnsi"/>
          <w:sz w:val="22"/>
          <w:szCs w:val="22"/>
        </w:rPr>
        <w:br/>
        <w:t>del Grupo Asesor de Radiocomunicaciones</w:t>
      </w:r>
    </w:p>
    <w:p w:rsidR="004A1613" w:rsidRPr="00B9515A" w:rsidRDefault="004A1613" w:rsidP="004A1613">
      <w:pPr>
        <w:jc w:val="center"/>
        <w:rPr>
          <w:rFonts w:asciiTheme="minorHAnsi" w:hAnsiTheme="minorHAnsi" w:cstheme="minorHAnsi"/>
        </w:rPr>
      </w:pPr>
      <w:proofErr w:type="spellStart"/>
      <w:r w:rsidRPr="00B9515A">
        <w:rPr>
          <w:rFonts w:asciiTheme="minorHAnsi" w:hAnsiTheme="minorHAnsi" w:cstheme="minorHAnsi"/>
        </w:rPr>
        <w:t>Ginebra</w:t>
      </w:r>
      <w:proofErr w:type="spellEnd"/>
      <w:r w:rsidRPr="00B9515A">
        <w:rPr>
          <w:rFonts w:asciiTheme="minorHAnsi" w:hAnsiTheme="minorHAnsi" w:cstheme="minorHAnsi"/>
        </w:rPr>
        <w:t xml:space="preserve">, 24-27 de </w:t>
      </w:r>
      <w:proofErr w:type="spellStart"/>
      <w:r w:rsidRPr="00B9515A">
        <w:rPr>
          <w:rFonts w:asciiTheme="minorHAnsi" w:hAnsiTheme="minorHAnsi" w:cstheme="minorHAnsi"/>
        </w:rPr>
        <w:t>junio</w:t>
      </w:r>
      <w:proofErr w:type="spellEnd"/>
      <w:r w:rsidRPr="00B9515A">
        <w:rPr>
          <w:rFonts w:asciiTheme="minorHAnsi" w:hAnsiTheme="minorHAnsi" w:cstheme="minorHAnsi"/>
        </w:rPr>
        <w:t xml:space="preserve"> de 2014</w:t>
      </w:r>
    </w:p>
    <w:p w:rsidR="004A1613" w:rsidRPr="00B9515A" w:rsidRDefault="004A1613" w:rsidP="004A1613">
      <w:pPr>
        <w:spacing w:before="240"/>
        <w:jc w:val="center"/>
        <w:rPr>
          <w:rFonts w:asciiTheme="minorHAnsi" w:hAnsiTheme="minorHAnsi" w:cstheme="minorHAnsi"/>
        </w:rPr>
      </w:pPr>
    </w:p>
    <w:p w:rsidR="004A1613" w:rsidRPr="00B9515A" w:rsidRDefault="004A1613" w:rsidP="004A1613">
      <w:pPr>
        <w:spacing w:before="240"/>
        <w:jc w:val="center"/>
        <w:rPr>
          <w:rFonts w:asciiTheme="minorHAnsi" w:hAnsiTheme="minorHAnsi" w:cstheme="minorHAnsi"/>
        </w:rPr>
      </w:pPr>
    </w:p>
    <w:tbl>
      <w:tblPr>
        <w:tblW w:w="9606" w:type="dxa"/>
        <w:tblLook w:val="0000" w:firstRow="0" w:lastRow="0" w:firstColumn="0" w:lastColumn="0" w:noHBand="0" w:noVBand="0"/>
      </w:tblPr>
      <w:tblGrid>
        <w:gridCol w:w="534"/>
        <w:gridCol w:w="9072"/>
      </w:tblGrid>
      <w:tr w:rsidR="004A1613" w:rsidRPr="00B9515A" w:rsidTr="00E51A7E">
        <w:tc>
          <w:tcPr>
            <w:tcW w:w="534" w:type="dxa"/>
          </w:tcPr>
          <w:p w:rsidR="004A1613" w:rsidRPr="00B9515A" w:rsidRDefault="004A1613" w:rsidP="00E51A7E">
            <w:pPr>
              <w:pStyle w:val="TableText0"/>
              <w:rPr>
                <w:rStyle w:val="Strong"/>
                <w:rFonts w:asciiTheme="minorHAnsi" w:hAnsiTheme="minorHAnsi" w:cstheme="minorHAnsi"/>
                <w:b w:val="0"/>
                <w:bCs w:val="0"/>
                <w:szCs w:val="22"/>
              </w:rPr>
            </w:pPr>
            <w:r w:rsidRPr="00B9515A">
              <w:rPr>
                <w:rStyle w:val="Strong"/>
                <w:rFonts w:asciiTheme="minorHAnsi" w:hAnsiTheme="minorHAnsi" w:cstheme="minorHAnsi"/>
                <w:szCs w:val="22"/>
              </w:rPr>
              <w:t>1</w:t>
            </w:r>
          </w:p>
        </w:tc>
        <w:tc>
          <w:tcPr>
            <w:tcW w:w="9072" w:type="dxa"/>
          </w:tcPr>
          <w:p w:rsidR="004A1613" w:rsidRPr="00B9515A" w:rsidRDefault="004A1613" w:rsidP="00E51A7E">
            <w:pPr>
              <w:pStyle w:val="TableText0"/>
              <w:rPr>
                <w:rFonts w:asciiTheme="minorHAnsi" w:hAnsiTheme="minorHAnsi" w:cstheme="minorHAnsi"/>
                <w:szCs w:val="22"/>
              </w:rPr>
            </w:pPr>
            <w:proofErr w:type="spellStart"/>
            <w:r w:rsidRPr="00B9515A">
              <w:rPr>
                <w:rFonts w:asciiTheme="minorHAnsi" w:hAnsiTheme="minorHAnsi" w:cstheme="minorHAnsi"/>
                <w:szCs w:val="22"/>
              </w:rPr>
              <w:t>Observaciones</w:t>
            </w:r>
            <w:proofErr w:type="spellEnd"/>
            <w:r w:rsidRPr="00B9515A">
              <w:rPr>
                <w:rFonts w:asciiTheme="minorHAnsi" w:hAnsiTheme="minorHAnsi" w:cstheme="minorHAnsi"/>
                <w:szCs w:val="22"/>
              </w:rPr>
              <w:t xml:space="preserve"> </w:t>
            </w:r>
            <w:proofErr w:type="spellStart"/>
            <w:r w:rsidRPr="00B9515A">
              <w:rPr>
                <w:rFonts w:asciiTheme="minorHAnsi" w:hAnsiTheme="minorHAnsi" w:cstheme="minorHAnsi"/>
                <w:szCs w:val="22"/>
              </w:rPr>
              <w:t>preliminares</w:t>
            </w:r>
            <w:proofErr w:type="spellEnd"/>
          </w:p>
        </w:tc>
      </w:tr>
      <w:tr w:rsidR="004A1613" w:rsidRPr="0071107C" w:rsidTr="00E51A7E">
        <w:tc>
          <w:tcPr>
            <w:tcW w:w="534" w:type="dxa"/>
          </w:tcPr>
          <w:p w:rsidR="004A1613" w:rsidRPr="00B9515A" w:rsidRDefault="004A1613" w:rsidP="00E51A7E">
            <w:pPr>
              <w:pStyle w:val="TableText0"/>
              <w:rPr>
                <w:rFonts w:asciiTheme="minorHAnsi" w:eastAsia="Arial Unicode MS" w:hAnsiTheme="minorHAnsi" w:cstheme="minorHAnsi"/>
                <w:szCs w:val="22"/>
              </w:rPr>
            </w:pPr>
            <w:r w:rsidRPr="00B9515A">
              <w:rPr>
                <w:rFonts w:asciiTheme="minorHAnsi" w:hAnsiTheme="minorHAnsi" w:cstheme="minorHAnsi"/>
                <w:szCs w:val="22"/>
              </w:rPr>
              <w:t>2</w:t>
            </w:r>
          </w:p>
        </w:tc>
        <w:tc>
          <w:tcPr>
            <w:tcW w:w="9072" w:type="dxa"/>
          </w:tcPr>
          <w:p w:rsidR="004A1613" w:rsidRPr="00B9515A" w:rsidRDefault="004A1613" w:rsidP="00E51A7E">
            <w:pPr>
              <w:pStyle w:val="TableText0"/>
              <w:rPr>
                <w:rFonts w:asciiTheme="minorHAnsi" w:eastAsia="Arial Unicode MS" w:hAnsiTheme="minorHAnsi" w:cstheme="minorHAnsi"/>
                <w:szCs w:val="22"/>
                <w:lang w:val="es-ES_tradnl"/>
              </w:rPr>
            </w:pPr>
            <w:r w:rsidRPr="00B9515A">
              <w:rPr>
                <w:rFonts w:asciiTheme="minorHAnsi" w:hAnsiTheme="minorHAnsi" w:cstheme="minorHAnsi"/>
                <w:szCs w:val="22"/>
                <w:lang w:val="es-ES_tradnl"/>
              </w:rPr>
              <w:t>Aprobación del orden del día</w:t>
            </w:r>
          </w:p>
        </w:tc>
      </w:tr>
      <w:tr w:rsidR="004A1613" w:rsidRPr="0071107C" w:rsidTr="00E51A7E">
        <w:tc>
          <w:tcPr>
            <w:tcW w:w="534" w:type="dxa"/>
          </w:tcPr>
          <w:p w:rsidR="004A1613" w:rsidRPr="00B9515A" w:rsidRDefault="004A1613" w:rsidP="00E51A7E">
            <w:pPr>
              <w:pStyle w:val="TableText0"/>
              <w:rPr>
                <w:rStyle w:val="Strong"/>
                <w:rFonts w:asciiTheme="minorHAnsi" w:eastAsia="Arial Unicode MS" w:hAnsiTheme="minorHAnsi" w:cstheme="minorHAnsi"/>
                <w:b w:val="0"/>
                <w:bCs w:val="0"/>
                <w:szCs w:val="22"/>
              </w:rPr>
            </w:pPr>
            <w:r w:rsidRPr="00B9515A">
              <w:rPr>
                <w:rStyle w:val="Strong"/>
                <w:rFonts w:asciiTheme="minorHAnsi" w:hAnsiTheme="minorHAnsi" w:cstheme="minorHAnsi"/>
                <w:szCs w:val="22"/>
              </w:rPr>
              <w:t>3</w:t>
            </w:r>
          </w:p>
        </w:tc>
        <w:tc>
          <w:tcPr>
            <w:tcW w:w="9072" w:type="dxa"/>
          </w:tcPr>
          <w:p w:rsidR="004A1613" w:rsidRPr="0071107C" w:rsidRDefault="004A1613" w:rsidP="00E51A7E">
            <w:pPr>
              <w:pStyle w:val="TableText0"/>
              <w:rPr>
                <w:rStyle w:val="Strong"/>
                <w:rFonts w:asciiTheme="minorHAnsi" w:hAnsiTheme="minorHAnsi" w:cstheme="minorHAnsi"/>
                <w:b w:val="0"/>
                <w:bCs w:val="0"/>
                <w:szCs w:val="22"/>
                <w:lang w:val="es-ES_tradnl"/>
              </w:rPr>
            </w:pPr>
            <w:r w:rsidRPr="0071107C">
              <w:rPr>
                <w:rStyle w:val="Strong"/>
                <w:rFonts w:asciiTheme="minorHAnsi" w:hAnsiTheme="minorHAnsi" w:cstheme="minorHAnsi"/>
                <w:b w:val="0"/>
                <w:bCs w:val="0"/>
                <w:szCs w:val="22"/>
                <w:lang w:val="es-ES_tradnl"/>
              </w:rPr>
              <w:t>Asuntos relativos al Consejo y a las Conferencias de Plenipotenciarios</w:t>
            </w:r>
          </w:p>
        </w:tc>
      </w:tr>
      <w:tr w:rsidR="004A1613" w:rsidRPr="0071107C" w:rsidTr="00E51A7E">
        <w:tc>
          <w:tcPr>
            <w:tcW w:w="534" w:type="dxa"/>
          </w:tcPr>
          <w:p w:rsidR="004A1613" w:rsidRPr="00B9515A" w:rsidRDefault="004A1613" w:rsidP="00E51A7E">
            <w:pPr>
              <w:pStyle w:val="TableText0"/>
              <w:rPr>
                <w:rStyle w:val="Strong"/>
                <w:rFonts w:asciiTheme="minorHAnsi" w:hAnsiTheme="minorHAnsi" w:cstheme="minorHAnsi"/>
                <w:b w:val="0"/>
                <w:bCs w:val="0"/>
                <w:szCs w:val="22"/>
              </w:rPr>
            </w:pPr>
            <w:r w:rsidRPr="00B9515A">
              <w:rPr>
                <w:rStyle w:val="Strong"/>
                <w:rFonts w:asciiTheme="minorHAnsi" w:hAnsiTheme="minorHAnsi" w:cstheme="minorHAnsi"/>
                <w:szCs w:val="22"/>
              </w:rPr>
              <w:t>4</w:t>
            </w:r>
          </w:p>
        </w:tc>
        <w:tc>
          <w:tcPr>
            <w:tcW w:w="9072" w:type="dxa"/>
          </w:tcPr>
          <w:p w:rsidR="004A1613" w:rsidRPr="0071107C" w:rsidRDefault="004A1613" w:rsidP="00E51A7E">
            <w:pPr>
              <w:pStyle w:val="TableText0"/>
              <w:rPr>
                <w:rStyle w:val="Strong"/>
                <w:rFonts w:asciiTheme="minorHAnsi" w:hAnsiTheme="minorHAnsi" w:cstheme="minorHAnsi"/>
                <w:b w:val="0"/>
                <w:bCs w:val="0"/>
                <w:szCs w:val="22"/>
                <w:lang w:val="es-ES_tradnl"/>
              </w:rPr>
            </w:pPr>
            <w:r w:rsidRPr="0071107C">
              <w:rPr>
                <w:rStyle w:val="Strong"/>
                <w:rFonts w:asciiTheme="minorHAnsi" w:hAnsiTheme="minorHAnsi" w:cstheme="minorHAnsi"/>
                <w:b w:val="0"/>
                <w:bCs w:val="0"/>
                <w:szCs w:val="22"/>
                <w:lang w:val="es-ES_tradnl"/>
              </w:rPr>
              <w:t>Actividades de las Comisiones de Estudio:</w:t>
            </w:r>
          </w:p>
          <w:p w:rsidR="004A1613" w:rsidRPr="0071107C" w:rsidRDefault="004A1613" w:rsidP="00E51A7E">
            <w:pPr>
              <w:pStyle w:val="TableText0"/>
              <w:rPr>
                <w:rStyle w:val="Strong"/>
                <w:rFonts w:asciiTheme="minorHAnsi" w:hAnsiTheme="minorHAnsi" w:cstheme="minorHAnsi"/>
                <w:b w:val="0"/>
                <w:bCs w:val="0"/>
                <w:szCs w:val="22"/>
                <w:lang w:val="es-ES_tradnl"/>
              </w:rPr>
            </w:pPr>
            <w:r w:rsidRPr="0071107C">
              <w:rPr>
                <w:rFonts w:asciiTheme="minorHAnsi" w:hAnsiTheme="minorHAnsi" w:cstheme="minorHAnsi"/>
                <w:szCs w:val="22"/>
                <w:lang w:val="es-ES_tradnl"/>
              </w:rPr>
              <w:t>4.1</w:t>
            </w:r>
            <w:r w:rsidRPr="0071107C">
              <w:rPr>
                <w:rFonts w:asciiTheme="minorHAnsi" w:hAnsiTheme="minorHAnsi" w:cstheme="minorHAnsi"/>
                <w:szCs w:val="22"/>
                <w:lang w:val="es-ES_tradnl"/>
              </w:rPr>
              <w:tab/>
            </w:r>
            <w:r w:rsidR="0071107C">
              <w:rPr>
                <w:rFonts w:asciiTheme="minorHAnsi" w:hAnsiTheme="minorHAnsi" w:cstheme="minorHAnsi"/>
                <w:szCs w:val="22"/>
                <w:lang w:val="es-ES_tradnl"/>
              </w:rPr>
              <w:tab/>
            </w:r>
            <w:r w:rsidRPr="0071107C">
              <w:rPr>
                <w:rFonts w:asciiTheme="minorHAnsi" w:hAnsiTheme="minorHAnsi" w:cstheme="minorHAnsi"/>
                <w:szCs w:val="22"/>
                <w:lang w:val="es-ES_tradnl"/>
              </w:rPr>
              <w:t>Métodos de trabajo de las Comisiones de Estudio del UIT-R</w:t>
            </w:r>
          </w:p>
        </w:tc>
      </w:tr>
      <w:tr w:rsidR="004A1613" w:rsidRPr="00B9515A" w:rsidTr="00E51A7E">
        <w:tc>
          <w:tcPr>
            <w:tcW w:w="534" w:type="dxa"/>
          </w:tcPr>
          <w:p w:rsidR="004A1613" w:rsidRPr="00B9515A" w:rsidRDefault="004A1613" w:rsidP="00E51A7E">
            <w:pPr>
              <w:pStyle w:val="TableText0"/>
              <w:rPr>
                <w:rStyle w:val="Strong"/>
                <w:rFonts w:asciiTheme="minorHAnsi" w:hAnsiTheme="minorHAnsi" w:cstheme="minorHAnsi"/>
                <w:b w:val="0"/>
                <w:bCs w:val="0"/>
                <w:szCs w:val="22"/>
              </w:rPr>
            </w:pPr>
            <w:r w:rsidRPr="00B9515A">
              <w:rPr>
                <w:rStyle w:val="Strong"/>
                <w:rFonts w:asciiTheme="minorHAnsi" w:hAnsiTheme="minorHAnsi" w:cstheme="minorHAnsi"/>
                <w:szCs w:val="22"/>
              </w:rPr>
              <w:t>5</w:t>
            </w:r>
          </w:p>
        </w:tc>
        <w:tc>
          <w:tcPr>
            <w:tcW w:w="9072" w:type="dxa"/>
          </w:tcPr>
          <w:p w:rsidR="004A1613" w:rsidRPr="009950E1" w:rsidRDefault="004A1613" w:rsidP="00E51A7E">
            <w:pPr>
              <w:pStyle w:val="TableText0"/>
              <w:rPr>
                <w:rFonts w:asciiTheme="minorHAnsi" w:eastAsia="Arial Unicode MS" w:hAnsiTheme="minorHAnsi" w:cstheme="minorHAnsi"/>
                <w:b/>
                <w:bCs/>
                <w:szCs w:val="22"/>
              </w:rPr>
            </w:pPr>
            <w:proofErr w:type="spellStart"/>
            <w:r w:rsidRPr="009950E1">
              <w:rPr>
                <w:rStyle w:val="Strong"/>
                <w:rFonts w:asciiTheme="minorHAnsi" w:hAnsiTheme="minorHAnsi" w:cstheme="minorHAnsi"/>
                <w:b w:val="0"/>
                <w:bCs w:val="0"/>
                <w:szCs w:val="22"/>
              </w:rPr>
              <w:t>Preparación</w:t>
            </w:r>
            <w:proofErr w:type="spellEnd"/>
            <w:r w:rsidRPr="009950E1">
              <w:rPr>
                <w:rStyle w:val="Strong"/>
                <w:rFonts w:asciiTheme="minorHAnsi" w:hAnsiTheme="minorHAnsi" w:cstheme="minorHAnsi"/>
                <w:b w:val="0"/>
                <w:bCs w:val="0"/>
                <w:szCs w:val="22"/>
              </w:rPr>
              <w:t xml:space="preserve"> de la CMR-15</w:t>
            </w:r>
          </w:p>
        </w:tc>
      </w:tr>
      <w:tr w:rsidR="004A1613" w:rsidRPr="0071107C" w:rsidTr="00E51A7E">
        <w:tc>
          <w:tcPr>
            <w:tcW w:w="534" w:type="dxa"/>
          </w:tcPr>
          <w:p w:rsidR="004A1613" w:rsidRPr="00B9515A" w:rsidRDefault="004A1613" w:rsidP="00E51A7E">
            <w:pPr>
              <w:pStyle w:val="TableText0"/>
              <w:rPr>
                <w:rStyle w:val="Strong"/>
                <w:rFonts w:asciiTheme="minorHAnsi" w:hAnsiTheme="minorHAnsi" w:cstheme="minorHAnsi"/>
                <w:b w:val="0"/>
                <w:bCs w:val="0"/>
                <w:szCs w:val="22"/>
              </w:rPr>
            </w:pPr>
            <w:r w:rsidRPr="00B9515A">
              <w:rPr>
                <w:rStyle w:val="Strong"/>
                <w:rFonts w:asciiTheme="minorHAnsi" w:hAnsiTheme="minorHAnsi" w:cstheme="minorHAnsi"/>
                <w:szCs w:val="22"/>
              </w:rPr>
              <w:t>6</w:t>
            </w:r>
          </w:p>
        </w:tc>
        <w:tc>
          <w:tcPr>
            <w:tcW w:w="9072" w:type="dxa"/>
          </w:tcPr>
          <w:p w:rsidR="004A1613" w:rsidRPr="009950E1" w:rsidRDefault="004A1613" w:rsidP="00E51A7E">
            <w:pPr>
              <w:pStyle w:val="TableText0"/>
              <w:rPr>
                <w:rStyle w:val="Strong"/>
                <w:rFonts w:asciiTheme="minorHAnsi" w:hAnsiTheme="minorHAnsi" w:cstheme="minorHAnsi"/>
                <w:b w:val="0"/>
                <w:bCs w:val="0"/>
                <w:szCs w:val="22"/>
                <w:lang w:val="es-ES_tradnl"/>
              </w:rPr>
            </w:pPr>
            <w:r w:rsidRPr="009950E1">
              <w:rPr>
                <w:rStyle w:val="Strong"/>
                <w:rFonts w:asciiTheme="minorHAnsi" w:hAnsiTheme="minorHAnsi" w:cstheme="minorHAnsi"/>
                <w:b w:val="0"/>
                <w:bCs w:val="0"/>
                <w:szCs w:val="22"/>
                <w:lang w:val="es-ES_tradnl"/>
              </w:rPr>
              <w:t>Sistema de información de la BR</w:t>
            </w:r>
          </w:p>
        </w:tc>
      </w:tr>
      <w:tr w:rsidR="004A1613" w:rsidRPr="0071107C" w:rsidTr="00E51A7E">
        <w:tc>
          <w:tcPr>
            <w:tcW w:w="534" w:type="dxa"/>
          </w:tcPr>
          <w:p w:rsidR="004A1613" w:rsidRPr="00B9515A" w:rsidRDefault="004A1613" w:rsidP="00E51A7E">
            <w:pPr>
              <w:pStyle w:val="TableText0"/>
              <w:rPr>
                <w:rStyle w:val="Strong"/>
                <w:rFonts w:asciiTheme="minorHAnsi" w:eastAsia="Arial Unicode MS" w:hAnsiTheme="minorHAnsi" w:cstheme="minorHAnsi"/>
                <w:b w:val="0"/>
                <w:bCs w:val="0"/>
                <w:szCs w:val="22"/>
              </w:rPr>
            </w:pPr>
            <w:r w:rsidRPr="00B9515A">
              <w:rPr>
                <w:rStyle w:val="Strong"/>
                <w:rFonts w:asciiTheme="minorHAnsi" w:hAnsiTheme="minorHAnsi" w:cstheme="minorHAnsi"/>
                <w:szCs w:val="22"/>
              </w:rPr>
              <w:t>7</w:t>
            </w:r>
          </w:p>
        </w:tc>
        <w:tc>
          <w:tcPr>
            <w:tcW w:w="9072" w:type="dxa"/>
          </w:tcPr>
          <w:p w:rsidR="004A1613" w:rsidRPr="00B9515A" w:rsidRDefault="004A1613" w:rsidP="00E51A7E">
            <w:pPr>
              <w:pStyle w:val="TableText0"/>
              <w:rPr>
                <w:rFonts w:asciiTheme="minorHAnsi" w:hAnsiTheme="minorHAnsi" w:cstheme="minorHAnsi"/>
                <w:szCs w:val="22"/>
                <w:lang w:val="es-ES_tradnl"/>
              </w:rPr>
            </w:pPr>
            <w:r w:rsidRPr="00B9515A">
              <w:rPr>
                <w:rFonts w:asciiTheme="minorHAnsi" w:hAnsiTheme="minorHAnsi" w:cstheme="minorHAnsi"/>
                <w:szCs w:val="22"/>
                <w:lang w:val="es-ES_tradnl"/>
              </w:rPr>
              <w:t>Proyecto de Plan Operacional para el periodo 2015-2018</w:t>
            </w:r>
          </w:p>
        </w:tc>
      </w:tr>
      <w:tr w:rsidR="004A1613" w:rsidRPr="0071107C" w:rsidTr="00E51A7E">
        <w:tc>
          <w:tcPr>
            <w:tcW w:w="534" w:type="dxa"/>
          </w:tcPr>
          <w:p w:rsidR="004A1613" w:rsidRPr="00B9515A" w:rsidRDefault="004A1613" w:rsidP="00E51A7E">
            <w:pPr>
              <w:pStyle w:val="TableText0"/>
              <w:rPr>
                <w:rStyle w:val="Strong"/>
                <w:rFonts w:asciiTheme="minorHAnsi" w:hAnsiTheme="minorHAnsi" w:cstheme="minorHAnsi"/>
                <w:b w:val="0"/>
                <w:bCs w:val="0"/>
                <w:szCs w:val="22"/>
              </w:rPr>
            </w:pPr>
            <w:r w:rsidRPr="00B9515A">
              <w:rPr>
                <w:rStyle w:val="Strong"/>
                <w:rFonts w:asciiTheme="minorHAnsi" w:hAnsiTheme="minorHAnsi" w:cstheme="minorHAnsi"/>
                <w:szCs w:val="22"/>
              </w:rPr>
              <w:t>8</w:t>
            </w:r>
          </w:p>
        </w:tc>
        <w:tc>
          <w:tcPr>
            <w:tcW w:w="9072" w:type="dxa"/>
          </w:tcPr>
          <w:p w:rsidR="004A1613" w:rsidRPr="00B9515A" w:rsidRDefault="004A1613" w:rsidP="00E51A7E">
            <w:pPr>
              <w:pStyle w:val="TableText0"/>
              <w:rPr>
                <w:rStyle w:val="Strong"/>
                <w:rFonts w:asciiTheme="minorHAnsi" w:hAnsiTheme="minorHAnsi" w:cstheme="minorHAnsi"/>
                <w:b w:val="0"/>
                <w:bCs w:val="0"/>
                <w:szCs w:val="22"/>
                <w:lang w:val="es-ES_tradnl"/>
              </w:rPr>
            </w:pPr>
            <w:r w:rsidRPr="00B9515A">
              <w:rPr>
                <w:rFonts w:asciiTheme="minorHAnsi" w:eastAsia="Arial Unicode MS" w:hAnsiTheme="minorHAnsi" w:cstheme="minorHAnsi"/>
                <w:szCs w:val="22"/>
                <w:lang w:val="es-ES_tradnl"/>
              </w:rPr>
              <w:t>Actividades por correspondencia del GAR</w:t>
            </w:r>
          </w:p>
        </w:tc>
      </w:tr>
      <w:tr w:rsidR="004A1613" w:rsidRPr="0071107C" w:rsidTr="00E51A7E">
        <w:tc>
          <w:tcPr>
            <w:tcW w:w="534" w:type="dxa"/>
          </w:tcPr>
          <w:p w:rsidR="004A1613" w:rsidRPr="00B9515A" w:rsidRDefault="004A1613" w:rsidP="00E51A7E">
            <w:pPr>
              <w:pStyle w:val="TableText0"/>
              <w:rPr>
                <w:rStyle w:val="Strong"/>
                <w:rFonts w:asciiTheme="minorHAnsi" w:eastAsia="Arial Unicode MS" w:hAnsiTheme="minorHAnsi" w:cstheme="minorHAnsi"/>
                <w:b w:val="0"/>
                <w:bCs w:val="0"/>
                <w:szCs w:val="22"/>
              </w:rPr>
            </w:pPr>
            <w:r w:rsidRPr="00B9515A">
              <w:rPr>
                <w:rStyle w:val="Strong"/>
                <w:rFonts w:asciiTheme="minorHAnsi" w:hAnsiTheme="minorHAnsi" w:cstheme="minorHAnsi"/>
                <w:szCs w:val="22"/>
              </w:rPr>
              <w:t>9</w:t>
            </w:r>
          </w:p>
        </w:tc>
        <w:tc>
          <w:tcPr>
            <w:tcW w:w="9072" w:type="dxa"/>
          </w:tcPr>
          <w:p w:rsidR="004A1613" w:rsidRPr="006C3962" w:rsidRDefault="004A1613" w:rsidP="00E51A7E">
            <w:pPr>
              <w:pStyle w:val="TableText0"/>
              <w:rPr>
                <w:rFonts w:asciiTheme="minorHAnsi" w:eastAsia="Arial Unicode MS" w:hAnsiTheme="minorHAnsi" w:cstheme="minorHAnsi"/>
                <w:b/>
                <w:bCs/>
                <w:szCs w:val="22"/>
                <w:lang w:val="es-ES_tradnl"/>
              </w:rPr>
            </w:pPr>
            <w:r w:rsidRPr="006C3962">
              <w:rPr>
                <w:rStyle w:val="Strong"/>
                <w:rFonts w:asciiTheme="minorHAnsi" w:hAnsiTheme="minorHAnsi" w:cstheme="minorHAnsi"/>
                <w:b w:val="0"/>
                <w:bCs w:val="0"/>
                <w:szCs w:val="22"/>
                <w:lang w:val="es-ES_tradnl"/>
              </w:rPr>
              <w:t>Fecha de la próxima reunión</w:t>
            </w:r>
          </w:p>
        </w:tc>
      </w:tr>
      <w:tr w:rsidR="004A1613" w:rsidRPr="00B9515A" w:rsidTr="00E51A7E">
        <w:tc>
          <w:tcPr>
            <w:tcW w:w="534" w:type="dxa"/>
          </w:tcPr>
          <w:p w:rsidR="004A1613" w:rsidRPr="00B9515A" w:rsidRDefault="004A1613" w:rsidP="00E51A7E">
            <w:pPr>
              <w:pStyle w:val="TableText0"/>
              <w:rPr>
                <w:rStyle w:val="Strong"/>
                <w:rFonts w:asciiTheme="minorHAnsi" w:hAnsiTheme="minorHAnsi" w:cstheme="minorHAnsi"/>
                <w:b w:val="0"/>
                <w:bCs w:val="0"/>
                <w:szCs w:val="22"/>
              </w:rPr>
            </w:pPr>
            <w:r w:rsidRPr="00B9515A">
              <w:rPr>
                <w:rStyle w:val="Strong"/>
                <w:rFonts w:asciiTheme="minorHAnsi" w:hAnsiTheme="minorHAnsi" w:cstheme="minorHAnsi"/>
                <w:szCs w:val="22"/>
              </w:rPr>
              <w:t>10</w:t>
            </w:r>
          </w:p>
        </w:tc>
        <w:tc>
          <w:tcPr>
            <w:tcW w:w="9072" w:type="dxa"/>
          </w:tcPr>
          <w:p w:rsidR="004A1613" w:rsidRPr="006C3962" w:rsidRDefault="004A1613" w:rsidP="00E51A7E">
            <w:pPr>
              <w:pStyle w:val="TableText0"/>
              <w:rPr>
                <w:rStyle w:val="Strong"/>
                <w:rFonts w:asciiTheme="minorHAnsi" w:hAnsiTheme="minorHAnsi" w:cstheme="minorHAnsi"/>
                <w:b w:val="0"/>
                <w:bCs w:val="0"/>
                <w:szCs w:val="22"/>
              </w:rPr>
            </w:pPr>
            <w:proofErr w:type="spellStart"/>
            <w:r w:rsidRPr="006C3962">
              <w:rPr>
                <w:rStyle w:val="Strong"/>
                <w:rFonts w:asciiTheme="minorHAnsi" w:hAnsiTheme="minorHAnsi" w:cstheme="minorHAnsi"/>
                <w:b w:val="0"/>
                <w:bCs w:val="0"/>
                <w:szCs w:val="22"/>
              </w:rPr>
              <w:t>Otros</w:t>
            </w:r>
            <w:proofErr w:type="spellEnd"/>
            <w:r w:rsidRPr="006C3962">
              <w:rPr>
                <w:rStyle w:val="Strong"/>
                <w:rFonts w:asciiTheme="minorHAnsi" w:hAnsiTheme="minorHAnsi" w:cstheme="minorHAnsi"/>
                <w:b w:val="0"/>
                <w:bCs w:val="0"/>
                <w:szCs w:val="22"/>
              </w:rPr>
              <w:t xml:space="preserve"> </w:t>
            </w:r>
            <w:proofErr w:type="spellStart"/>
            <w:r w:rsidRPr="006C3962">
              <w:rPr>
                <w:rStyle w:val="Strong"/>
                <w:rFonts w:asciiTheme="minorHAnsi" w:hAnsiTheme="minorHAnsi" w:cstheme="minorHAnsi"/>
                <w:b w:val="0"/>
                <w:bCs w:val="0"/>
                <w:szCs w:val="22"/>
              </w:rPr>
              <w:t>asuntos</w:t>
            </w:r>
            <w:proofErr w:type="spellEnd"/>
          </w:p>
        </w:tc>
      </w:tr>
    </w:tbl>
    <w:p w:rsidR="004A1613" w:rsidRPr="00B9515A" w:rsidRDefault="004A1613" w:rsidP="004A1613">
      <w:pPr>
        <w:rPr>
          <w:rFonts w:asciiTheme="minorHAnsi" w:hAnsiTheme="minorHAnsi" w:cstheme="minorHAnsi"/>
        </w:rPr>
      </w:pPr>
    </w:p>
    <w:p w:rsidR="004A1613" w:rsidRPr="00B9515A" w:rsidRDefault="004A1613" w:rsidP="004A1613">
      <w:pPr>
        <w:rPr>
          <w:rFonts w:asciiTheme="minorHAnsi" w:hAnsiTheme="minorHAnsi" w:cstheme="minorHAnsi"/>
        </w:rPr>
      </w:pPr>
    </w:p>
    <w:p w:rsidR="004A1613" w:rsidRPr="00B9515A" w:rsidRDefault="004A1613" w:rsidP="004A1613">
      <w:pPr>
        <w:rPr>
          <w:rFonts w:asciiTheme="minorHAnsi" w:hAnsiTheme="minorHAnsi" w:cstheme="minorHAnsi"/>
        </w:rPr>
      </w:pPr>
    </w:p>
    <w:p w:rsidR="004A1613" w:rsidRPr="00B9515A" w:rsidRDefault="004A1613" w:rsidP="004A1613">
      <w:pPr>
        <w:tabs>
          <w:tab w:val="clear" w:pos="794"/>
          <w:tab w:val="clear" w:pos="1191"/>
          <w:tab w:val="clear" w:pos="1588"/>
          <w:tab w:val="clear" w:pos="1985"/>
          <w:tab w:val="center" w:pos="6804"/>
        </w:tabs>
        <w:rPr>
          <w:rFonts w:asciiTheme="minorHAnsi" w:hAnsiTheme="minorHAnsi" w:cstheme="minorHAnsi"/>
          <w:lang w:val="es-ES_tradnl"/>
        </w:rPr>
      </w:pPr>
      <w:r w:rsidRPr="00B9515A">
        <w:rPr>
          <w:rFonts w:asciiTheme="minorHAnsi" w:hAnsiTheme="minorHAnsi" w:cstheme="minorHAnsi"/>
          <w:lang w:val="es-ES_tradnl"/>
        </w:rPr>
        <w:tab/>
        <w:t>Sr. Daniel OBAM</w:t>
      </w:r>
      <w:r w:rsidRPr="00B9515A">
        <w:rPr>
          <w:rFonts w:asciiTheme="minorHAnsi" w:hAnsiTheme="minorHAnsi" w:cstheme="minorHAnsi"/>
          <w:lang w:val="es-ES_tradnl"/>
        </w:rPr>
        <w:br/>
      </w:r>
      <w:r w:rsidRPr="00B9515A">
        <w:rPr>
          <w:rFonts w:asciiTheme="minorHAnsi" w:hAnsiTheme="minorHAnsi" w:cstheme="minorHAnsi"/>
          <w:lang w:val="es-ES_tradnl"/>
        </w:rPr>
        <w:tab/>
        <w:t>Presidente del Grupo Asesor de Radiocomunicaciones</w:t>
      </w:r>
    </w:p>
    <w:p w:rsidR="004A1613" w:rsidRPr="00B9515A" w:rsidRDefault="004A1613" w:rsidP="004A1613">
      <w:pPr>
        <w:rPr>
          <w:rFonts w:asciiTheme="minorHAnsi" w:hAnsiTheme="minorHAnsi" w:cstheme="minorHAnsi"/>
          <w:lang w:val="es-ES_tradnl"/>
        </w:rPr>
      </w:pPr>
    </w:p>
    <w:p w:rsidR="00AF4D5F" w:rsidRDefault="004A1613" w:rsidP="004A1613">
      <w:pPr>
        <w:pStyle w:val="AnnexNotitle0"/>
        <w:spacing w:before="240"/>
        <w:rPr>
          <w:rFonts w:asciiTheme="minorHAnsi" w:hAnsiTheme="minorHAnsi" w:cstheme="minorHAnsi"/>
          <w:sz w:val="22"/>
          <w:szCs w:val="22"/>
        </w:rPr>
      </w:pPr>
      <w:r w:rsidRPr="004A1613">
        <w:rPr>
          <w:rFonts w:asciiTheme="minorHAnsi" w:hAnsiTheme="minorHAnsi" w:cstheme="minorHAnsi"/>
        </w:rPr>
        <w:br w:type="page"/>
      </w:r>
      <w:r w:rsidR="00AF4D5F" w:rsidRPr="00B9515A">
        <w:rPr>
          <w:rFonts w:asciiTheme="minorHAnsi" w:hAnsiTheme="minorHAnsi" w:cstheme="minorHAnsi"/>
          <w:sz w:val="22"/>
          <w:szCs w:val="22"/>
        </w:rPr>
        <w:lastRenderedPageBreak/>
        <w:t>ANEXO 2</w:t>
      </w:r>
    </w:p>
    <w:p w:rsidR="004A1613" w:rsidRPr="00B9515A" w:rsidRDefault="004A1613" w:rsidP="004A1613">
      <w:pPr>
        <w:pStyle w:val="AnnexNotitle0"/>
        <w:spacing w:before="240"/>
        <w:rPr>
          <w:rFonts w:asciiTheme="minorHAnsi" w:hAnsiTheme="minorHAnsi" w:cstheme="minorHAnsi"/>
          <w:sz w:val="22"/>
          <w:szCs w:val="22"/>
        </w:rPr>
      </w:pPr>
      <w:r w:rsidRPr="00B9515A">
        <w:rPr>
          <w:rFonts w:asciiTheme="minorHAnsi" w:hAnsiTheme="minorHAnsi" w:cstheme="minorHAnsi"/>
          <w:sz w:val="22"/>
          <w:szCs w:val="22"/>
        </w:rPr>
        <w:t>Nombres y direcciones del Presidente y los Vicepresidentes</w:t>
      </w:r>
      <w:r w:rsidRPr="00B9515A">
        <w:rPr>
          <w:rFonts w:asciiTheme="minorHAnsi" w:hAnsiTheme="minorHAnsi" w:cstheme="minorHAnsi"/>
          <w:sz w:val="22"/>
          <w:szCs w:val="22"/>
        </w:rPr>
        <w:br/>
        <w:t>del Grupo Asesor de Radiocomunicaciones</w:t>
      </w:r>
    </w:p>
    <w:p w:rsidR="004A1613" w:rsidRPr="00B9515A" w:rsidRDefault="004A1613" w:rsidP="004A1613">
      <w:pPr>
        <w:spacing w:before="0"/>
        <w:rPr>
          <w:rFonts w:asciiTheme="minorHAnsi" w:hAnsiTheme="minorHAnsi" w:cstheme="minorHAnsi"/>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A1613" w:rsidRPr="00B9515A" w:rsidTr="00E51A7E">
        <w:tc>
          <w:tcPr>
            <w:tcW w:w="4927" w:type="dxa"/>
          </w:tcPr>
          <w:p w:rsidR="004A1613" w:rsidRPr="00B9515A" w:rsidRDefault="004A1613" w:rsidP="00E51A7E">
            <w:pPr>
              <w:pStyle w:val="Tablehead"/>
              <w:spacing w:before="120" w:after="120"/>
              <w:jc w:val="left"/>
              <w:rPr>
                <w:rFonts w:asciiTheme="minorHAnsi" w:hAnsiTheme="minorHAnsi" w:cstheme="minorHAnsi"/>
                <w:sz w:val="22"/>
              </w:rPr>
            </w:pPr>
            <w:proofErr w:type="spellStart"/>
            <w:r w:rsidRPr="00B9515A">
              <w:rPr>
                <w:rFonts w:asciiTheme="minorHAnsi" w:hAnsiTheme="minorHAnsi" w:cstheme="minorHAnsi"/>
                <w:sz w:val="22"/>
              </w:rPr>
              <w:t>Presidente</w:t>
            </w:r>
            <w:proofErr w:type="spellEnd"/>
          </w:p>
        </w:tc>
        <w:tc>
          <w:tcPr>
            <w:tcW w:w="4928" w:type="dxa"/>
          </w:tcPr>
          <w:p w:rsidR="004A1613" w:rsidRPr="00B9515A" w:rsidRDefault="004A1613" w:rsidP="00E51A7E">
            <w:pPr>
              <w:pStyle w:val="Tabletext"/>
              <w:tabs>
                <w:tab w:val="clear" w:pos="567"/>
                <w:tab w:val="clear" w:pos="851"/>
                <w:tab w:val="clear" w:pos="1134"/>
                <w:tab w:val="clear" w:pos="1418"/>
                <w:tab w:val="clear" w:pos="1701"/>
                <w:tab w:val="left" w:pos="602"/>
                <w:tab w:val="left" w:pos="1169"/>
                <w:tab w:val="left" w:pos="1594"/>
              </w:tabs>
              <w:rPr>
                <w:rFonts w:asciiTheme="minorHAnsi" w:hAnsiTheme="minorHAnsi" w:cstheme="minorHAnsi"/>
                <w:sz w:val="22"/>
              </w:rPr>
            </w:pPr>
          </w:p>
        </w:tc>
      </w:tr>
      <w:tr w:rsidR="004A1613" w:rsidRPr="00B9515A" w:rsidTr="00E51A7E">
        <w:tc>
          <w:tcPr>
            <w:tcW w:w="4927" w:type="dxa"/>
          </w:tcPr>
          <w:p w:rsidR="004A1613" w:rsidRPr="00B9515A" w:rsidRDefault="004A1613" w:rsidP="00B9515A">
            <w:pPr>
              <w:pStyle w:val="Tabletext"/>
              <w:spacing w:before="240"/>
              <w:rPr>
                <w:rFonts w:asciiTheme="minorHAnsi" w:hAnsiTheme="minorHAnsi" w:cstheme="minorHAnsi"/>
                <w:sz w:val="22"/>
                <w:lang w:val="es-ES_tradnl"/>
              </w:rPr>
            </w:pPr>
            <w:r w:rsidRPr="00B9515A">
              <w:rPr>
                <w:rFonts w:asciiTheme="minorHAnsi" w:hAnsiTheme="minorHAnsi" w:cstheme="minorHAnsi"/>
                <w:b/>
                <w:bCs/>
                <w:sz w:val="22"/>
                <w:lang w:val="es-ES_tradnl"/>
              </w:rPr>
              <w:t>Sr. Daniel OBAM</w:t>
            </w:r>
            <w:r w:rsidRPr="00B9515A">
              <w:rPr>
                <w:rFonts w:asciiTheme="minorHAnsi" w:hAnsiTheme="minorHAnsi" w:cstheme="minorHAnsi"/>
                <w:sz w:val="22"/>
                <w:lang w:val="es-ES_tradnl"/>
              </w:rPr>
              <w:t xml:space="preserve"> </w:t>
            </w:r>
            <w:r w:rsidRPr="00B9515A">
              <w:rPr>
                <w:rFonts w:asciiTheme="minorHAnsi" w:hAnsiTheme="minorHAnsi" w:cstheme="minorHAnsi"/>
                <w:sz w:val="22"/>
                <w:lang w:val="es-ES_tradnl"/>
              </w:rPr>
              <w:br/>
              <w:t>Presidente del GAR</w:t>
            </w:r>
            <w:r w:rsidRPr="00B9515A">
              <w:rPr>
                <w:rFonts w:asciiTheme="minorHAnsi" w:hAnsiTheme="minorHAnsi" w:cstheme="minorHAnsi"/>
                <w:sz w:val="22"/>
                <w:lang w:val="es-ES_tradnl"/>
              </w:rPr>
              <w:br/>
              <w:t>Experto en tecnología de radiocomunicaciones</w:t>
            </w:r>
            <w:r w:rsidRPr="00B9515A">
              <w:rPr>
                <w:rFonts w:asciiTheme="minorHAnsi" w:hAnsiTheme="minorHAnsi" w:cstheme="minorHAnsi"/>
                <w:sz w:val="22"/>
                <w:lang w:val="es-ES_tradnl"/>
              </w:rPr>
              <w:br/>
            </w:r>
            <w:proofErr w:type="spellStart"/>
            <w:r w:rsidRPr="00B9515A">
              <w:rPr>
                <w:rFonts w:asciiTheme="minorHAnsi" w:hAnsiTheme="minorHAnsi" w:cstheme="minorHAnsi"/>
                <w:sz w:val="22"/>
                <w:lang w:val="es-ES_tradnl"/>
              </w:rPr>
              <w:t>National</w:t>
            </w:r>
            <w:proofErr w:type="spellEnd"/>
            <w:r w:rsidRPr="00B9515A">
              <w:rPr>
                <w:rFonts w:asciiTheme="minorHAnsi" w:hAnsiTheme="minorHAnsi" w:cstheme="minorHAnsi"/>
                <w:sz w:val="22"/>
                <w:lang w:val="es-ES_tradnl"/>
              </w:rPr>
              <w:t xml:space="preserve"> </w:t>
            </w:r>
            <w:proofErr w:type="spellStart"/>
            <w:r w:rsidRPr="00B9515A">
              <w:rPr>
                <w:rFonts w:asciiTheme="minorHAnsi" w:hAnsiTheme="minorHAnsi" w:cstheme="minorHAnsi"/>
                <w:sz w:val="22"/>
                <w:lang w:val="es-ES_tradnl"/>
              </w:rPr>
              <w:t>Communications</w:t>
            </w:r>
            <w:proofErr w:type="spellEnd"/>
            <w:r w:rsidRPr="00B9515A">
              <w:rPr>
                <w:rFonts w:asciiTheme="minorHAnsi" w:hAnsiTheme="minorHAnsi" w:cstheme="minorHAnsi"/>
                <w:sz w:val="22"/>
                <w:lang w:val="es-ES_tradnl"/>
              </w:rPr>
              <w:t xml:space="preserve"> Secretariat</w:t>
            </w:r>
            <w:r w:rsidR="00B9515A">
              <w:rPr>
                <w:rFonts w:asciiTheme="minorHAnsi" w:hAnsiTheme="minorHAnsi" w:cstheme="minorHAnsi"/>
                <w:sz w:val="22"/>
                <w:lang w:val="es-ES_tradnl"/>
              </w:rPr>
              <w:br/>
            </w:r>
            <w:r w:rsidRPr="00B9515A">
              <w:rPr>
                <w:rFonts w:asciiTheme="minorHAnsi" w:hAnsiTheme="minorHAnsi" w:cstheme="minorHAnsi"/>
                <w:sz w:val="22"/>
                <w:lang w:val="es-ES_tradnl"/>
              </w:rPr>
              <w:t>P.O. Box 10756-00100 GPO</w:t>
            </w:r>
            <w:r w:rsidRPr="00B9515A">
              <w:rPr>
                <w:rFonts w:asciiTheme="minorHAnsi" w:hAnsiTheme="minorHAnsi" w:cstheme="minorHAnsi"/>
                <w:sz w:val="22"/>
                <w:lang w:val="es-ES_tradnl"/>
              </w:rPr>
              <w:br/>
            </w:r>
            <w:proofErr w:type="spellStart"/>
            <w:r w:rsidRPr="00B9515A">
              <w:rPr>
                <w:rFonts w:asciiTheme="minorHAnsi" w:hAnsiTheme="minorHAnsi" w:cstheme="minorHAnsi"/>
                <w:sz w:val="22"/>
                <w:lang w:val="es-ES_tradnl"/>
              </w:rPr>
              <w:t>Ngong</w:t>
            </w:r>
            <w:proofErr w:type="spellEnd"/>
            <w:r w:rsidRPr="00B9515A">
              <w:rPr>
                <w:rFonts w:asciiTheme="minorHAnsi" w:hAnsiTheme="minorHAnsi" w:cstheme="minorHAnsi"/>
                <w:sz w:val="22"/>
                <w:lang w:val="es-ES_tradnl"/>
              </w:rPr>
              <w:t xml:space="preserve"> Road</w:t>
            </w:r>
            <w:r w:rsidRPr="00B9515A">
              <w:rPr>
                <w:rFonts w:asciiTheme="minorHAnsi" w:hAnsiTheme="minorHAnsi" w:cstheme="minorHAnsi"/>
                <w:sz w:val="22"/>
                <w:lang w:val="es-ES_tradnl"/>
              </w:rPr>
              <w:br/>
              <w:t xml:space="preserve">9th </w:t>
            </w:r>
            <w:proofErr w:type="spellStart"/>
            <w:r w:rsidRPr="00B9515A">
              <w:rPr>
                <w:rFonts w:asciiTheme="minorHAnsi" w:hAnsiTheme="minorHAnsi" w:cstheme="minorHAnsi"/>
                <w:sz w:val="22"/>
                <w:lang w:val="es-ES_tradnl"/>
              </w:rPr>
              <w:t>Floor</w:t>
            </w:r>
            <w:proofErr w:type="spellEnd"/>
            <w:r w:rsidRPr="00B9515A">
              <w:rPr>
                <w:rFonts w:asciiTheme="minorHAnsi" w:hAnsiTheme="minorHAnsi" w:cstheme="minorHAnsi"/>
                <w:sz w:val="22"/>
                <w:lang w:val="es-ES_tradnl"/>
              </w:rPr>
              <w:t xml:space="preserve"> </w:t>
            </w:r>
            <w:proofErr w:type="spellStart"/>
            <w:r w:rsidRPr="00B9515A">
              <w:rPr>
                <w:rFonts w:asciiTheme="minorHAnsi" w:hAnsiTheme="minorHAnsi" w:cstheme="minorHAnsi"/>
                <w:sz w:val="22"/>
                <w:lang w:val="es-ES_tradnl"/>
              </w:rPr>
              <w:t>Transcom</w:t>
            </w:r>
            <w:proofErr w:type="spellEnd"/>
            <w:r w:rsidRPr="00B9515A">
              <w:rPr>
                <w:rFonts w:asciiTheme="minorHAnsi" w:hAnsiTheme="minorHAnsi" w:cstheme="minorHAnsi"/>
                <w:sz w:val="22"/>
                <w:lang w:val="es-ES_tradnl"/>
              </w:rPr>
              <w:t xml:space="preserve"> </w:t>
            </w:r>
            <w:proofErr w:type="spellStart"/>
            <w:r w:rsidRPr="00B9515A">
              <w:rPr>
                <w:rFonts w:asciiTheme="minorHAnsi" w:hAnsiTheme="minorHAnsi" w:cstheme="minorHAnsi"/>
                <w:sz w:val="22"/>
                <w:lang w:val="es-ES_tradnl"/>
              </w:rPr>
              <w:t>House</w:t>
            </w:r>
            <w:proofErr w:type="spellEnd"/>
            <w:r w:rsidRPr="00B9515A">
              <w:rPr>
                <w:rFonts w:asciiTheme="minorHAnsi" w:hAnsiTheme="minorHAnsi" w:cstheme="minorHAnsi"/>
                <w:sz w:val="22"/>
                <w:lang w:val="es-ES_tradnl"/>
              </w:rPr>
              <w:br/>
              <w:t>NAIROBI</w:t>
            </w:r>
            <w:r w:rsidRPr="00B9515A">
              <w:rPr>
                <w:rFonts w:asciiTheme="minorHAnsi" w:hAnsiTheme="minorHAnsi" w:cstheme="minorHAnsi"/>
                <w:sz w:val="22"/>
                <w:lang w:val="es-ES_tradnl"/>
              </w:rPr>
              <w:br/>
            </w:r>
            <w:proofErr w:type="spellStart"/>
            <w:r w:rsidRPr="00B9515A">
              <w:rPr>
                <w:rFonts w:asciiTheme="minorHAnsi" w:hAnsiTheme="minorHAnsi" w:cstheme="minorHAnsi"/>
                <w:sz w:val="22"/>
                <w:lang w:val="es-ES_tradnl"/>
              </w:rPr>
              <w:t>Kenya</w:t>
            </w:r>
            <w:proofErr w:type="spellEnd"/>
            <w:r w:rsidRPr="00B9515A">
              <w:rPr>
                <w:rFonts w:asciiTheme="minorHAnsi" w:hAnsiTheme="minorHAnsi" w:cstheme="minorHAnsi"/>
                <w:sz w:val="22"/>
                <w:lang w:val="es-ES_tradnl"/>
              </w:rPr>
              <w:t xml:space="preserve"> (República de) </w:t>
            </w:r>
          </w:p>
        </w:tc>
        <w:tc>
          <w:tcPr>
            <w:tcW w:w="4928" w:type="dxa"/>
          </w:tcPr>
          <w:p w:rsidR="004A1613" w:rsidRPr="00B9515A" w:rsidRDefault="004A1613" w:rsidP="00B9515A">
            <w:pPr>
              <w:pStyle w:val="Tabletext"/>
              <w:tabs>
                <w:tab w:val="clear" w:pos="567"/>
                <w:tab w:val="clear" w:pos="851"/>
                <w:tab w:val="clear" w:pos="1134"/>
                <w:tab w:val="clear" w:pos="1418"/>
                <w:tab w:val="clear" w:pos="1701"/>
                <w:tab w:val="left" w:pos="602"/>
                <w:tab w:val="left" w:pos="1169"/>
                <w:tab w:val="left" w:pos="1594"/>
              </w:tabs>
              <w:spacing w:before="240"/>
              <w:rPr>
                <w:rFonts w:asciiTheme="minorHAnsi" w:hAnsiTheme="minorHAnsi" w:cstheme="minorHAnsi"/>
                <w:sz w:val="22"/>
              </w:rPr>
            </w:pPr>
            <w:r w:rsidRPr="00B9515A">
              <w:rPr>
                <w:rFonts w:asciiTheme="minorHAnsi" w:hAnsiTheme="minorHAnsi" w:cstheme="minorHAnsi"/>
                <w:sz w:val="22"/>
              </w:rPr>
              <w:t>Tel:</w:t>
            </w:r>
            <w:r w:rsidRPr="00B9515A">
              <w:rPr>
                <w:rFonts w:asciiTheme="minorHAnsi" w:hAnsiTheme="minorHAnsi" w:cstheme="minorHAnsi"/>
                <w:sz w:val="22"/>
              </w:rPr>
              <w:tab/>
            </w:r>
            <w:r w:rsidRPr="00B9515A">
              <w:rPr>
                <w:rFonts w:asciiTheme="minorHAnsi" w:hAnsiTheme="minorHAnsi" w:cstheme="minorHAnsi"/>
                <w:sz w:val="22"/>
              </w:rPr>
              <w:tab/>
              <w:t>+254 20 2719953</w:t>
            </w:r>
            <w:r w:rsidRPr="00B9515A">
              <w:rPr>
                <w:rFonts w:asciiTheme="minorHAnsi" w:hAnsiTheme="minorHAnsi" w:cstheme="minorHAnsi"/>
                <w:sz w:val="22"/>
              </w:rPr>
              <w:br/>
              <w:t>Fax:</w:t>
            </w:r>
            <w:r w:rsidRPr="00B9515A">
              <w:rPr>
                <w:rFonts w:asciiTheme="minorHAnsi" w:hAnsiTheme="minorHAnsi" w:cstheme="minorHAnsi"/>
                <w:sz w:val="22"/>
              </w:rPr>
              <w:tab/>
            </w:r>
            <w:r w:rsidRPr="00B9515A">
              <w:rPr>
                <w:rFonts w:asciiTheme="minorHAnsi" w:hAnsiTheme="minorHAnsi" w:cstheme="minorHAnsi"/>
                <w:sz w:val="22"/>
              </w:rPr>
              <w:tab/>
              <w:t>+254 20 2716515</w:t>
            </w:r>
            <w:r w:rsidRPr="00B9515A">
              <w:rPr>
                <w:rFonts w:asciiTheme="minorHAnsi" w:hAnsiTheme="minorHAnsi" w:cstheme="minorHAnsi"/>
                <w:sz w:val="22"/>
              </w:rPr>
              <w:br/>
              <w:t>E-mail:</w:t>
            </w:r>
            <w:r w:rsidRPr="00B9515A">
              <w:rPr>
                <w:rFonts w:asciiTheme="minorHAnsi" w:hAnsiTheme="minorHAnsi" w:cstheme="minorHAnsi"/>
                <w:sz w:val="22"/>
              </w:rPr>
              <w:tab/>
            </w:r>
            <w:hyperlink r:id="rId13" w:tgtFrame="new" w:history="1">
              <w:r w:rsidRPr="00B9515A">
                <w:rPr>
                  <w:rStyle w:val="Hyperlink"/>
                  <w:rFonts w:asciiTheme="minorHAnsi" w:hAnsiTheme="minorHAnsi" w:cstheme="minorHAnsi"/>
                  <w:sz w:val="22"/>
                </w:rPr>
                <w:t>daniel.obam@ties.i</w:t>
              </w:r>
              <w:r w:rsidRPr="00B9515A">
                <w:rPr>
                  <w:rStyle w:val="Hyperlink"/>
                  <w:rFonts w:asciiTheme="minorHAnsi" w:hAnsiTheme="minorHAnsi" w:cstheme="minorHAnsi"/>
                  <w:sz w:val="22"/>
                  <w:lang w:val="fr-CH"/>
                </w:rPr>
                <w:t xml:space="preserve">tu.int </w:t>
              </w:r>
            </w:hyperlink>
            <w:r w:rsidRPr="00B9515A">
              <w:rPr>
                <w:rStyle w:val="Hyperlink"/>
                <w:rFonts w:asciiTheme="minorHAnsi" w:hAnsiTheme="minorHAnsi" w:cstheme="minorHAnsi"/>
                <w:sz w:val="22"/>
              </w:rPr>
              <w:br/>
            </w:r>
          </w:p>
        </w:tc>
      </w:tr>
      <w:tr w:rsidR="004A1613" w:rsidRPr="00B9515A" w:rsidTr="00E51A7E">
        <w:tc>
          <w:tcPr>
            <w:tcW w:w="4927" w:type="dxa"/>
          </w:tcPr>
          <w:p w:rsidR="004A1613" w:rsidRPr="00B9515A" w:rsidRDefault="004A1613" w:rsidP="00B9515A">
            <w:pPr>
              <w:pStyle w:val="Tablehead"/>
              <w:spacing w:before="240" w:after="120"/>
              <w:jc w:val="left"/>
              <w:rPr>
                <w:rFonts w:asciiTheme="minorHAnsi" w:hAnsiTheme="minorHAnsi" w:cstheme="minorHAnsi"/>
                <w:sz w:val="22"/>
              </w:rPr>
            </w:pPr>
            <w:proofErr w:type="spellStart"/>
            <w:r w:rsidRPr="00B9515A">
              <w:rPr>
                <w:rFonts w:asciiTheme="minorHAnsi" w:hAnsiTheme="minorHAnsi" w:cstheme="minorHAnsi"/>
                <w:sz w:val="22"/>
              </w:rPr>
              <w:t>Vicepresidentes</w:t>
            </w:r>
            <w:proofErr w:type="spellEnd"/>
          </w:p>
        </w:tc>
        <w:tc>
          <w:tcPr>
            <w:tcW w:w="4928" w:type="dxa"/>
          </w:tcPr>
          <w:p w:rsidR="004A1613" w:rsidRPr="00B9515A" w:rsidRDefault="004A1613" w:rsidP="00E51A7E">
            <w:pPr>
              <w:pStyle w:val="Tabletext"/>
              <w:tabs>
                <w:tab w:val="clear" w:pos="567"/>
                <w:tab w:val="clear" w:pos="851"/>
                <w:tab w:val="clear" w:pos="1134"/>
                <w:tab w:val="clear" w:pos="1418"/>
                <w:tab w:val="clear" w:pos="1701"/>
                <w:tab w:val="left" w:pos="602"/>
                <w:tab w:val="left" w:pos="1169"/>
                <w:tab w:val="left" w:pos="1594"/>
              </w:tabs>
              <w:rPr>
                <w:rFonts w:asciiTheme="minorHAnsi" w:hAnsiTheme="minorHAnsi" w:cstheme="minorHAnsi"/>
                <w:sz w:val="22"/>
              </w:rPr>
            </w:pPr>
          </w:p>
        </w:tc>
      </w:tr>
      <w:tr w:rsidR="004A1613" w:rsidRPr="00B9515A" w:rsidTr="00E51A7E">
        <w:tc>
          <w:tcPr>
            <w:tcW w:w="4927" w:type="dxa"/>
          </w:tcPr>
          <w:p w:rsidR="004A1613" w:rsidRPr="00B9515A" w:rsidRDefault="004A1613" w:rsidP="00B9515A">
            <w:pPr>
              <w:pStyle w:val="Tabletext"/>
              <w:spacing w:before="240"/>
              <w:rPr>
                <w:rFonts w:asciiTheme="minorHAnsi" w:hAnsiTheme="minorHAnsi" w:cstheme="minorHAnsi"/>
                <w:sz w:val="22"/>
              </w:rPr>
            </w:pPr>
            <w:r w:rsidRPr="00B9515A">
              <w:rPr>
                <w:rFonts w:asciiTheme="minorHAnsi" w:hAnsiTheme="minorHAnsi" w:cstheme="minorHAnsi"/>
                <w:b/>
                <w:bCs/>
                <w:sz w:val="22"/>
              </w:rPr>
              <w:t>Sr. Yousuf AL-BULUSHI</w:t>
            </w:r>
            <w:r w:rsidRPr="00B9515A">
              <w:rPr>
                <w:rFonts w:asciiTheme="minorHAnsi" w:hAnsiTheme="minorHAnsi" w:cstheme="minorHAnsi"/>
                <w:sz w:val="22"/>
              </w:rPr>
              <w:t xml:space="preserve"> </w:t>
            </w:r>
            <w:r w:rsidRPr="00B9515A">
              <w:rPr>
                <w:rFonts w:asciiTheme="minorHAnsi" w:hAnsiTheme="minorHAnsi" w:cstheme="minorHAnsi"/>
                <w:sz w:val="22"/>
              </w:rPr>
              <w:br/>
            </w:r>
            <w:proofErr w:type="spellStart"/>
            <w:r w:rsidRPr="00B9515A">
              <w:rPr>
                <w:rFonts w:asciiTheme="minorHAnsi" w:hAnsiTheme="minorHAnsi" w:cstheme="minorHAnsi"/>
                <w:sz w:val="22"/>
              </w:rPr>
              <w:t>Vicepresidente</w:t>
            </w:r>
            <w:proofErr w:type="spellEnd"/>
            <w:r w:rsidRPr="00B9515A">
              <w:rPr>
                <w:rFonts w:asciiTheme="minorHAnsi" w:hAnsiTheme="minorHAnsi" w:cstheme="minorHAnsi"/>
                <w:sz w:val="22"/>
              </w:rPr>
              <w:t xml:space="preserve"> del GAR</w:t>
            </w:r>
            <w:r w:rsidRPr="00B9515A">
              <w:rPr>
                <w:rFonts w:asciiTheme="minorHAnsi" w:hAnsiTheme="minorHAnsi" w:cstheme="minorHAnsi"/>
                <w:sz w:val="22"/>
              </w:rPr>
              <w:br/>
              <w:t>Oman Telecommunications Regulatory</w:t>
            </w:r>
            <w:r w:rsidRPr="00B9515A">
              <w:rPr>
                <w:rFonts w:asciiTheme="minorHAnsi" w:hAnsiTheme="minorHAnsi" w:cstheme="minorHAnsi"/>
                <w:sz w:val="22"/>
              </w:rPr>
              <w:br/>
              <w:t>Authority (TRA)</w:t>
            </w:r>
            <w:r w:rsidRPr="00B9515A">
              <w:rPr>
                <w:rFonts w:asciiTheme="minorHAnsi" w:hAnsiTheme="minorHAnsi" w:cstheme="minorHAnsi"/>
                <w:sz w:val="22"/>
              </w:rPr>
              <w:br/>
              <w:t>P.O. Box 579</w:t>
            </w:r>
            <w:r w:rsidRPr="00B9515A">
              <w:rPr>
                <w:rFonts w:asciiTheme="minorHAnsi" w:hAnsiTheme="minorHAnsi" w:cstheme="minorHAnsi"/>
                <w:sz w:val="22"/>
              </w:rPr>
              <w:br/>
              <w:t>RUWI 112</w:t>
            </w:r>
            <w:r w:rsidRPr="00B9515A">
              <w:rPr>
                <w:rFonts w:asciiTheme="minorHAnsi" w:hAnsiTheme="minorHAnsi" w:cstheme="minorHAnsi"/>
                <w:sz w:val="22"/>
              </w:rPr>
              <w:br/>
            </w:r>
            <w:proofErr w:type="spellStart"/>
            <w:r w:rsidRPr="00B9515A">
              <w:rPr>
                <w:rFonts w:asciiTheme="minorHAnsi" w:hAnsiTheme="minorHAnsi" w:cstheme="minorHAnsi"/>
                <w:sz w:val="22"/>
              </w:rPr>
              <w:t>Omán</w:t>
            </w:r>
            <w:proofErr w:type="spellEnd"/>
            <w:r w:rsidRPr="00B9515A">
              <w:rPr>
                <w:rFonts w:asciiTheme="minorHAnsi" w:hAnsiTheme="minorHAnsi" w:cstheme="minorHAnsi"/>
                <w:sz w:val="22"/>
              </w:rPr>
              <w:t xml:space="preserve"> (</w:t>
            </w:r>
            <w:proofErr w:type="spellStart"/>
            <w:r w:rsidRPr="00B9515A">
              <w:rPr>
                <w:rFonts w:asciiTheme="minorHAnsi" w:hAnsiTheme="minorHAnsi" w:cstheme="minorHAnsi"/>
                <w:sz w:val="22"/>
              </w:rPr>
              <w:t>Sultanía</w:t>
            </w:r>
            <w:proofErr w:type="spellEnd"/>
            <w:r w:rsidRPr="00B9515A">
              <w:rPr>
                <w:rFonts w:asciiTheme="minorHAnsi" w:hAnsiTheme="minorHAnsi" w:cstheme="minorHAnsi"/>
                <w:sz w:val="22"/>
              </w:rPr>
              <w:t xml:space="preserve"> de)</w:t>
            </w:r>
          </w:p>
        </w:tc>
        <w:tc>
          <w:tcPr>
            <w:tcW w:w="4928" w:type="dxa"/>
          </w:tcPr>
          <w:p w:rsidR="004A1613" w:rsidRPr="00B9515A" w:rsidRDefault="004A1613" w:rsidP="00B9515A">
            <w:pPr>
              <w:pStyle w:val="Tabletext"/>
              <w:tabs>
                <w:tab w:val="clear" w:pos="567"/>
                <w:tab w:val="clear" w:pos="851"/>
                <w:tab w:val="clear" w:pos="1134"/>
                <w:tab w:val="clear" w:pos="1418"/>
                <w:tab w:val="clear" w:pos="1701"/>
                <w:tab w:val="left" w:pos="602"/>
                <w:tab w:val="left" w:pos="1169"/>
                <w:tab w:val="left" w:pos="1594"/>
              </w:tabs>
              <w:spacing w:before="240"/>
              <w:rPr>
                <w:rFonts w:asciiTheme="minorHAnsi" w:hAnsiTheme="minorHAnsi" w:cstheme="minorHAnsi"/>
                <w:sz w:val="22"/>
              </w:rPr>
            </w:pPr>
            <w:r w:rsidRPr="00B9515A">
              <w:rPr>
                <w:rFonts w:asciiTheme="minorHAnsi" w:hAnsiTheme="minorHAnsi" w:cstheme="minorHAnsi"/>
                <w:sz w:val="22"/>
              </w:rPr>
              <w:t>Tel.:</w:t>
            </w:r>
            <w:r w:rsidRPr="00B9515A">
              <w:rPr>
                <w:rFonts w:asciiTheme="minorHAnsi" w:hAnsiTheme="minorHAnsi" w:cstheme="minorHAnsi"/>
                <w:sz w:val="22"/>
              </w:rPr>
              <w:tab/>
            </w:r>
            <w:r w:rsidRPr="00B9515A">
              <w:rPr>
                <w:rFonts w:asciiTheme="minorHAnsi" w:hAnsiTheme="minorHAnsi" w:cstheme="minorHAnsi"/>
                <w:sz w:val="22"/>
              </w:rPr>
              <w:tab/>
              <w:t>+968 24 574363</w:t>
            </w:r>
            <w:r w:rsidRPr="00B9515A">
              <w:rPr>
                <w:rFonts w:asciiTheme="minorHAnsi" w:hAnsiTheme="minorHAnsi" w:cstheme="minorHAnsi"/>
                <w:sz w:val="22"/>
              </w:rPr>
              <w:br/>
              <w:t>Fax:</w:t>
            </w:r>
            <w:r w:rsidRPr="00B9515A">
              <w:rPr>
                <w:rFonts w:asciiTheme="minorHAnsi" w:hAnsiTheme="minorHAnsi" w:cstheme="minorHAnsi"/>
                <w:sz w:val="22"/>
              </w:rPr>
              <w:tab/>
            </w:r>
            <w:r w:rsidRPr="00B9515A">
              <w:rPr>
                <w:rFonts w:asciiTheme="minorHAnsi" w:hAnsiTheme="minorHAnsi" w:cstheme="minorHAnsi"/>
                <w:sz w:val="22"/>
              </w:rPr>
              <w:tab/>
              <w:t>+968 24 565464</w:t>
            </w:r>
            <w:r w:rsidRPr="00B9515A">
              <w:rPr>
                <w:rFonts w:asciiTheme="minorHAnsi" w:hAnsiTheme="minorHAnsi" w:cstheme="minorHAnsi"/>
                <w:sz w:val="22"/>
              </w:rPr>
              <w:br/>
            </w:r>
            <w:proofErr w:type="spellStart"/>
            <w:r w:rsidRPr="00B9515A">
              <w:rPr>
                <w:rFonts w:asciiTheme="minorHAnsi" w:hAnsiTheme="minorHAnsi" w:cstheme="minorHAnsi"/>
                <w:sz w:val="22"/>
              </w:rPr>
              <w:t>Correo</w:t>
            </w:r>
            <w:proofErr w:type="spellEnd"/>
            <w:r w:rsidRPr="00B9515A">
              <w:rPr>
                <w:rFonts w:asciiTheme="minorHAnsi" w:hAnsiTheme="minorHAnsi" w:cstheme="minorHAnsi"/>
                <w:sz w:val="22"/>
              </w:rPr>
              <w:t>-e:</w:t>
            </w:r>
            <w:r w:rsidRPr="00B9515A">
              <w:rPr>
                <w:rFonts w:asciiTheme="minorHAnsi" w:hAnsiTheme="minorHAnsi" w:cstheme="minorHAnsi"/>
                <w:sz w:val="22"/>
              </w:rPr>
              <w:tab/>
            </w:r>
            <w:hyperlink r:id="rId14" w:tgtFrame="new" w:history="1">
              <w:r w:rsidRPr="00B9515A">
                <w:rPr>
                  <w:rStyle w:val="Hyperlink"/>
                  <w:rFonts w:asciiTheme="minorHAnsi" w:hAnsiTheme="minorHAnsi" w:cstheme="minorHAnsi"/>
                  <w:sz w:val="22"/>
                </w:rPr>
                <w:t>yousuf@tra.gov.om</w:t>
              </w:r>
            </w:hyperlink>
          </w:p>
        </w:tc>
      </w:tr>
      <w:tr w:rsidR="004A1613" w:rsidRPr="00B9515A" w:rsidTr="00E51A7E">
        <w:tc>
          <w:tcPr>
            <w:tcW w:w="4927" w:type="dxa"/>
          </w:tcPr>
          <w:p w:rsidR="004A1613" w:rsidRPr="00B9515A" w:rsidRDefault="004A1613" w:rsidP="00B9515A">
            <w:pPr>
              <w:pStyle w:val="Tabletext"/>
              <w:spacing w:before="240"/>
              <w:rPr>
                <w:rFonts w:asciiTheme="minorHAnsi" w:hAnsiTheme="minorHAnsi" w:cstheme="minorHAnsi"/>
                <w:sz w:val="22"/>
                <w:lang w:val="es-ES_tradnl"/>
              </w:rPr>
            </w:pPr>
            <w:r w:rsidRPr="00B9515A">
              <w:rPr>
                <w:rFonts w:asciiTheme="minorHAnsi" w:hAnsiTheme="minorHAnsi" w:cstheme="minorHAnsi"/>
                <w:b/>
                <w:bCs/>
                <w:sz w:val="22"/>
                <w:lang w:val="es-ES_tradnl"/>
              </w:rPr>
              <w:t>Sra. Audrey ALLISON</w:t>
            </w:r>
            <w:r w:rsidRPr="00B9515A">
              <w:rPr>
                <w:rFonts w:asciiTheme="minorHAnsi" w:hAnsiTheme="minorHAnsi" w:cstheme="minorHAnsi"/>
                <w:sz w:val="22"/>
                <w:lang w:val="es-ES_tradnl"/>
              </w:rPr>
              <w:t xml:space="preserve"> </w:t>
            </w:r>
            <w:r w:rsidRPr="00B9515A">
              <w:rPr>
                <w:rFonts w:asciiTheme="minorHAnsi" w:hAnsiTheme="minorHAnsi" w:cstheme="minorHAnsi"/>
                <w:sz w:val="22"/>
                <w:lang w:val="es-ES_tradnl"/>
              </w:rPr>
              <w:br/>
              <w:t>Vicepresidenta del GAR</w:t>
            </w:r>
            <w:r w:rsidRPr="00B9515A">
              <w:rPr>
                <w:rFonts w:asciiTheme="minorHAnsi" w:hAnsiTheme="minorHAnsi" w:cstheme="minorHAnsi"/>
                <w:sz w:val="22"/>
                <w:lang w:val="es-ES_tradnl"/>
              </w:rPr>
              <w:br/>
              <w:t>Servicios de Gestión de Frecuencias</w:t>
            </w:r>
            <w:r w:rsidRPr="00B9515A">
              <w:rPr>
                <w:rFonts w:asciiTheme="minorHAnsi" w:hAnsiTheme="minorHAnsi" w:cstheme="minorHAnsi"/>
                <w:sz w:val="22"/>
                <w:lang w:val="es-ES_tradnl"/>
              </w:rPr>
              <w:br/>
            </w:r>
            <w:proofErr w:type="spellStart"/>
            <w:r w:rsidRPr="00B9515A">
              <w:rPr>
                <w:rFonts w:asciiTheme="minorHAnsi" w:hAnsiTheme="minorHAnsi" w:cstheme="minorHAnsi"/>
                <w:sz w:val="22"/>
                <w:lang w:val="es-ES_tradnl"/>
              </w:rPr>
              <w:t>The</w:t>
            </w:r>
            <w:proofErr w:type="spellEnd"/>
            <w:r w:rsidRPr="00B9515A">
              <w:rPr>
                <w:rFonts w:asciiTheme="minorHAnsi" w:hAnsiTheme="minorHAnsi" w:cstheme="minorHAnsi"/>
                <w:sz w:val="22"/>
                <w:lang w:val="es-ES_tradnl"/>
              </w:rPr>
              <w:t xml:space="preserve"> Boeing Company</w:t>
            </w:r>
            <w:r w:rsidRPr="00B9515A">
              <w:rPr>
                <w:rFonts w:asciiTheme="minorHAnsi" w:hAnsiTheme="minorHAnsi" w:cstheme="minorHAnsi"/>
                <w:sz w:val="22"/>
                <w:lang w:val="es-ES_tradnl"/>
              </w:rPr>
              <w:br/>
              <w:t>1200 Wilson Boulevard</w:t>
            </w:r>
            <w:r w:rsidRPr="00B9515A">
              <w:rPr>
                <w:rFonts w:asciiTheme="minorHAnsi" w:hAnsiTheme="minorHAnsi" w:cstheme="minorHAnsi"/>
                <w:sz w:val="22"/>
                <w:lang w:val="es-ES_tradnl"/>
              </w:rPr>
              <w:br/>
              <w:t>ARLINGTON, VA 22209</w:t>
            </w:r>
            <w:r w:rsidRPr="00B9515A">
              <w:rPr>
                <w:rFonts w:asciiTheme="minorHAnsi" w:hAnsiTheme="minorHAnsi" w:cstheme="minorHAnsi"/>
                <w:sz w:val="22"/>
                <w:lang w:val="es-ES_tradnl"/>
              </w:rPr>
              <w:br/>
              <w:t>Estados Unidos de América</w:t>
            </w:r>
          </w:p>
        </w:tc>
        <w:tc>
          <w:tcPr>
            <w:tcW w:w="4928" w:type="dxa"/>
          </w:tcPr>
          <w:p w:rsidR="004A1613" w:rsidRPr="00B9515A" w:rsidRDefault="004A1613" w:rsidP="00B9515A">
            <w:pPr>
              <w:pStyle w:val="Tabletext"/>
              <w:tabs>
                <w:tab w:val="clear" w:pos="567"/>
                <w:tab w:val="clear" w:pos="851"/>
                <w:tab w:val="clear" w:pos="1134"/>
                <w:tab w:val="clear" w:pos="1418"/>
                <w:tab w:val="clear" w:pos="1701"/>
                <w:tab w:val="left" w:pos="602"/>
                <w:tab w:val="left" w:pos="1169"/>
                <w:tab w:val="left" w:pos="1594"/>
              </w:tabs>
              <w:spacing w:before="240"/>
              <w:rPr>
                <w:rFonts w:asciiTheme="minorHAnsi" w:hAnsiTheme="minorHAnsi" w:cstheme="minorHAnsi"/>
                <w:sz w:val="22"/>
              </w:rPr>
            </w:pPr>
            <w:r w:rsidRPr="00B9515A">
              <w:rPr>
                <w:rFonts w:asciiTheme="minorHAnsi" w:hAnsiTheme="minorHAnsi" w:cstheme="minorHAnsi"/>
                <w:sz w:val="22"/>
              </w:rPr>
              <w:t>Tel.:</w:t>
            </w:r>
            <w:r w:rsidRPr="00B9515A">
              <w:rPr>
                <w:rFonts w:asciiTheme="minorHAnsi" w:hAnsiTheme="minorHAnsi" w:cstheme="minorHAnsi"/>
                <w:sz w:val="22"/>
              </w:rPr>
              <w:tab/>
            </w:r>
            <w:r w:rsidRPr="00B9515A">
              <w:rPr>
                <w:rFonts w:asciiTheme="minorHAnsi" w:hAnsiTheme="minorHAnsi" w:cstheme="minorHAnsi"/>
                <w:sz w:val="22"/>
              </w:rPr>
              <w:tab/>
              <w:t>+1 703 465 3215</w:t>
            </w:r>
            <w:r w:rsidRPr="00B9515A">
              <w:rPr>
                <w:rFonts w:asciiTheme="minorHAnsi" w:hAnsiTheme="minorHAnsi" w:cstheme="minorHAnsi"/>
                <w:sz w:val="22"/>
              </w:rPr>
              <w:br/>
              <w:t>Fax:</w:t>
            </w:r>
            <w:r w:rsidRPr="00B9515A">
              <w:rPr>
                <w:rFonts w:asciiTheme="minorHAnsi" w:hAnsiTheme="minorHAnsi" w:cstheme="minorHAnsi"/>
                <w:sz w:val="22"/>
              </w:rPr>
              <w:tab/>
            </w:r>
            <w:r w:rsidRPr="00B9515A">
              <w:rPr>
                <w:rFonts w:asciiTheme="minorHAnsi" w:hAnsiTheme="minorHAnsi" w:cstheme="minorHAnsi"/>
                <w:sz w:val="22"/>
              </w:rPr>
              <w:tab/>
              <w:t>+1 703 465 3006</w:t>
            </w:r>
            <w:r w:rsidRPr="00B9515A">
              <w:rPr>
                <w:rFonts w:asciiTheme="minorHAnsi" w:hAnsiTheme="minorHAnsi" w:cstheme="minorHAnsi"/>
                <w:sz w:val="22"/>
              </w:rPr>
              <w:br/>
            </w:r>
            <w:proofErr w:type="spellStart"/>
            <w:r w:rsidRPr="00B9515A">
              <w:rPr>
                <w:rFonts w:asciiTheme="minorHAnsi" w:hAnsiTheme="minorHAnsi" w:cstheme="minorHAnsi"/>
                <w:sz w:val="22"/>
              </w:rPr>
              <w:t>Correo</w:t>
            </w:r>
            <w:proofErr w:type="spellEnd"/>
            <w:r w:rsidRPr="00B9515A">
              <w:rPr>
                <w:rFonts w:asciiTheme="minorHAnsi" w:hAnsiTheme="minorHAnsi" w:cstheme="minorHAnsi"/>
                <w:sz w:val="22"/>
              </w:rPr>
              <w:t>-e:</w:t>
            </w:r>
            <w:r w:rsidRPr="00B9515A">
              <w:rPr>
                <w:rFonts w:asciiTheme="minorHAnsi" w:hAnsiTheme="minorHAnsi" w:cstheme="minorHAnsi"/>
                <w:sz w:val="22"/>
              </w:rPr>
              <w:tab/>
            </w:r>
            <w:hyperlink r:id="rId15" w:tgtFrame="new" w:history="1">
              <w:r w:rsidRPr="00B9515A">
                <w:rPr>
                  <w:rStyle w:val="Hyperlink"/>
                  <w:rFonts w:asciiTheme="minorHAnsi" w:hAnsiTheme="minorHAnsi" w:cstheme="minorHAnsi"/>
                  <w:sz w:val="22"/>
                </w:rPr>
                <w:t>audrey.allison@boeing.com</w:t>
              </w:r>
            </w:hyperlink>
          </w:p>
        </w:tc>
      </w:tr>
      <w:tr w:rsidR="004A1613" w:rsidRPr="00B9515A" w:rsidTr="00E51A7E">
        <w:tc>
          <w:tcPr>
            <w:tcW w:w="4927" w:type="dxa"/>
          </w:tcPr>
          <w:p w:rsidR="004A1613" w:rsidRPr="00B9515A" w:rsidRDefault="004A1613" w:rsidP="00B9515A">
            <w:pPr>
              <w:pStyle w:val="Tabletext"/>
              <w:spacing w:before="240"/>
              <w:rPr>
                <w:rFonts w:asciiTheme="minorHAnsi" w:hAnsiTheme="minorHAnsi" w:cstheme="minorHAnsi"/>
                <w:sz w:val="22"/>
                <w:lang w:val="es-ES_tradnl"/>
              </w:rPr>
            </w:pPr>
            <w:r w:rsidRPr="00B9515A">
              <w:rPr>
                <w:rFonts w:asciiTheme="minorHAnsi" w:hAnsiTheme="minorHAnsi" w:cstheme="minorHAnsi"/>
                <w:b/>
                <w:bCs/>
                <w:sz w:val="22"/>
                <w:lang w:val="es-ES_tradnl"/>
              </w:rPr>
              <w:t>Sr. Héctor CARRIL</w:t>
            </w:r>
            <w:r w:rsidRPr="00B9515A">
              <w:rPr>
                <w:rFonts w:asciiTheme="minorHAnsi" w:hAnsiTheme="minorHAnsi" w:cstheme="minorHAnsi"/>
                <w:sz w:val="22"/>
                <w:lang w:val="es-ES_tradnl"/>
              </w:rPr>
              <w:t xml:space="preserve"> </w:t>
            </w:r>
            <w:r w:rsidRPr="00B9515A">
              <w:rPr>
                <w:rFonts w:asciiTheme="minorHAnsi" w:hAnsiTheme="minorHAnsi" w:cstheme="minorHAnsi"/>
                <w:sz w:val="22"/>
                <w:lang w:val="es-ES_tradnl"/>
              </w:rPr>
              <w:br/>
              <w:t>Vicepresidente del GAR</w:t>
            </w:r>
            <w:r w:rsidRPr="00B9515A">
              <w:rPr>
                <w:rFonts w:asciiTheme="minorHAnsi" w:hAnsiTheme="minorHAnsi" w:cstheme="minorHAnsi"/>
                <w:sz w:val="22"/>
                <w:lang w:val="es-ES_tradnl"/>
              </w:rPr>
              <w:br/>
              <w:t>Secretaria de Comunicaciones</w:t>
            </w:r>
            <w:r w:rsidRPr="00B9515A">
              <w:rPr>
                <w:rFonts w:asciiTheme="minorHAnsi" w:hAnsiTheme="minorHAnsi" w:cstheme="minorHAnsi"/>
                <w:sz w:val="22"/>
                <w:lang w:val="es-ES_tradnl"/>
              </w:rPr>
              <w:br/>
              <w:t>Tucumán 744 - Piso 5</w:t>
            </w:r>
            <w:r w:rsidRPr="00B9515A">
              <w:rPr>
                <w:rFonts w:asciiTheme="minorHAnsi" w:hAnsiTheme="minorHAnsi" w:cstheme="minorHAnsi"/>
                <w:sz w:val="22"/>
                <w:lang w:val="es-ES_tradnl"/>
              </w:rPr>
              <w:br/>
              <w:t>AR-(C1049 AAP)</w:t>
            </w:r>
            <w:r w:rsidRPr="00B9515A">
              <w:rPr>
                <w:rFonts w:asciiTheme="minorHAnsi" w:hAnsiTheme="minorHAnsi" w:cstheme="minorHAnsi"/>
                <w:sz w:val="22"/>
                <w:lang w:val="es-ES_tradnl"/>
              </w:rPr>
              <w:br/>
              <w:t>CIUDAD AUTÓNOMA DE BUENOS AIRES</w:t>
            </w:r>
            <w:r w:rsidRPr="00B9515A">
              <w:rPr>
                <w:rFonts w:asciiTheme="minorHAnsi" w:hAnsiTheme="minorHAnsi" w:cstheme="minorHAnsi"/>
                <w:sz w:val="22"/>
                <w:lang w:val="es-ES_tradnl"/>
              </w:rPr>
              <w:br/>
              <w:t>Argentina (República)</w:t>
            </w:r>
          </w:p>
        </w:tc>
        <w:tc>
          <w:tcPr>
            <w:tcW w:w="4928" w:type="dxa"/>
          </w:tcPr>
          <w:p w:rsidR="004A1613" w:rsidRPr="00B9515A" w:rsidRDefault="004A1613" w:rsidP="00B9515A">
            <w:pPr>
              <w:pStyle w:val="Tabletext"/>
              <w:tabs>
                <w:tab w:val="clear" w:pos="567"/>
                <w:tab w:val="clear" w:pos="851"/>
                <w:tab w:val="clear" w:pos="1134"/>
                <w:tab w:val="clear" w:pos="1418"/>
                <w:tab w:val="clear" w:pos="1701"/>
                <w:tab w:val="left" w:pos="602"/>
                <w:tab w:val="left" w:pos="1169"/>
                <w:tab w:val="left" w:pos="1594"/>
              </w:tabs>
              <w:spacing w:before="240"/>
              <w:rPr>
                <w:rFonts w:asciiTheme="minorHAnsi" w:hAnsiTheme="minorHAnsi" w:cstheme="minorHAnsi"/>
                <w:sz w:val="22"/>
              </w:rPr>
            </w:pPr>
            <w:r w:rsidRPr="00B9515A">
              <w:rPr>
                <w:rFonts w:asciiTheme="minorHAnsi" w:hAnsiTheme="minorHAnsi" w:cstheme="minorHAnsi"/>
                <w:sz w:val="22"/>
              </w:rPr>
              <w:t>Tel.:</w:t>
            </w:r>
            <w:r w:rsidRPr="00B9515A">
              <w:rPr>
                <w:rFonts w:asciiTheme="minorHAnsi" w:hAnsiTheme="minorHAnsi" w:cstheme="minorHAnsi"/>
                <w:sz w:val="22"/>
              </w:rPr>
              <w:tab/>
            </w:r>
            <w:r w:rsidRPr="00B9515A">
              <w:rPr>
                <w:rFonts w:asciiTheme="minorHAnsi" w:hAnsiTheme="minorHAnsi" w:cstheme="minorHAnsi"/>
                <w:sz w:val="22"/>
              </w:rPr>
              <w:tab/>
              <w:t>+54 11 43189428</w:t>
            </w:r>
            <w:r w:rsidRPr="00B9515A">
              <w:rPr>
                <w:rFonts w:asciiTheme="minorHAnsi" w:hAnsiTheme="minorHAnsi" w:cstheme="minorHAnsi"/>
                <w:sz w:val="22"/>
              </w:rPr>
              <w:br/>
              <w:t>Fax:</w:t>
            </w:r>
            <w:r w:rsidRPr="00B9515A">
              <w:rPr>
                <w:rFonts w:asciiTheme="minorHAnsi" w:hAnsiTheme="minorHAnsi" w:cstheme="minorHAnsi"/>
                <w:sz w:val="22"/>
              </w:rPr>
              <w:tab/>
            </w:r>
            <w:r w:rsidRPr="00B9515A">
              <w:rPr>
                <w:rFonts w:asciiTheme="minorHAnsi" w:hAnsiTheme="minorHAnsi" w:cstheme="minorHAnsi"/>
                <w:sz w:val="22"/>
              </w:rPr>
              <w:tab/>
              <w:t>+54 11 43189432</w:t>
            </w:r>
            <w:r w:rsidRPr="00B9515A">
              <w:rPr>
                <w:rFonts w:asciiTheme="minorHAnsi" w:hAnsiTheme="minorHAnsi" w:cstheme="minorHAnsi"/>
                <w:sz w:val="22"/>
              </w:rPr>
              <w:br/>
            </w:r>
            <w:proofErr w:type="spellStart"/>
            <w:r w:rsidRPr="00B9515A">
              <w:rPr>
                <w:rFonts w:asciiTheme="minorHAnsi" w:hAnsiTheme="minorHAnsi" w:cstheme="minorHAnsi"/>
                <w:sz w:val="22"/>
              </w:rPr>
              <w:t>Correo</w:t>
            </w:r>
            <w:proofErr w:type="spellEnd"/>
            <w:r w:rsidRPr="00B9515A">
              <w:rPr>
                <w:rFonts w:asciiTheme="minorHAnsi" w:hAnsiTheme="minorHAnsi" w:cstheme="minorHAnsi"/>
                <w:sz w:val="22"/>
              </w:rPr>
              <w:t>-e:</w:t>
            </w:r>
            <w:r w:rsidRPr="00B9515A">
              <w:rPr>
                <w:rFonts w:asciiTheme="minorHAnsi" w:hAnsiTheme="minorHAnsi" w:cstheme="minorHAnsi"/>
                <w:sz w:val="22"/>
              </w:rPr>
              <w:tab/>
            </w:r>
            <w:hyperlink r:id="rId16" w:tgtFrame="new" w:history="1">
              <w:r w:rsidRPr="00B9515A">
                <w:rPr>
                  <w:rStyle w:val="Hyperlink"/>
                  <w:rFonts w:asciiTheme="minorHAnsi" w:hAnsiTheme="minorHAnsi" w:cstheme="minorHAnsi"/>
                  <w:sz w:val="22"/>
                </w:rPr>
                <w:t>hcarril@secom.gov.ar</w:t>
              </w:r>
            </w:hyperlink>
          </w:p>
        </w:tc>
      </w:tr>
      <w:tr w:rsidR="004A1613" w:rsidRPr="0071107C" w:rsidTr="00E51A7E">
        <w:tc>
          <w:tcPr>
            <w:tcW w:w="4927" w:type="dxa"/>
          </w:tcPr>
          <w:p w:rsidR="004A1613" w:rsidRPr="00B9515A" w:rsidRDefault="004A1613" w:rsidP="00B9515A">
            <w:pPr>
              <w:pStyle w:val="Tabletext"/>
              <w:spacing w:before="240"/>
              <w:rPr>
                <w:rFonts w:asciiTheme="minorHAnsi" w:hAnsiTheme="minorHAnsi" w:cstheme="minorHAnsi"/>
                <w:sz w:val="22"/>
                <w:lang w:val="es-ES_tradnl"/>
              </w:rPr>
            </w:pPr>
            <w:r w:rsidRPr="00B9515A">
              <w:rPr>
                <w:rFonts w:asciiTheme="minorHAnsi" w:hAnsiTheme="minorHAnsi" w:cstheme="minorHAnsi"/>
                <w:b/>
                <w:bCs/>
                <w:sz w:val="22"/>
                <w:lang w:val="es-ES_tradnl"/>
              </w:rPr>
              <w:t xml:space="preserve">Sr. </w:t>
            </w:r>
            <w:proofErr w:type="spellStart"/>
            <w:r w:rsidRPr="00B9515A">
              <w:rPr>
                <w:rFonts w:asciiTheme="minorHAnsi" w:hAnsiTheme="minorHAnsi" w:cstheme="minorHAnsi"/>
                <w:b/>
                <w:bCs/>
                <w:sz w:val="22"/>
                <w:lang w:val="es-ES_tradnl"/>
              </w:rPr>
              <w:t>Pier</w:t>
            </w:r>
            <w:proofErr w:type="spellEnd"/>
            <w:r w:rsidRPr="00B9515A">
              <w:rPr>
                <w:rFonts w:asciiTheme="minorHAnsi" w:hAnsiTheme="minorHAnsi" w:cstheme="minorHAnsi"/>
                <w:b/>
                <w:bCs/>
                <w:sz w:val="22"/>
                <w:lang w:val="es-ES_tradnl"/>
              </w:rPr>
              <w:t xml:space="preserve"> </w:t>
            </w:r>
            <w:proofErr w:type="spellStart"/>
            <w:r w:rsidRPr="00B9515A">
              <w:rPr>
                <w:rFonts w:asciiTheme="minorHAnsi" w:hAnsiTheme="minorHAnsi" w:cstheme="minorHAnsi"/>
                <w:b/>
                <w:bCs/>
                <w:sz w:val="22"/>
                <w:lang w:val="es-ES_tradnl"/>
              </w:rPr>
              <w:t>Vincenzo</w:t>
            </w:r>
            <w:proofErr w:type="spellEnd"/>
            <w:r w:rsidRPr="00B9515A">
              <w:rPr>
                <w:rFonts w:asciiTheme="minorHAnsi" w:hAnsiTheme="minorHAnsi" w:cstheme="minorHAnsi"/>
                <w:b/>
                <w:bCs/>
                <w:sz w:val="22"/>
                <w:lang w:val="es-ES_tradnl"/>
              </w:rPr>
              <w:t xml:space="preserve"> GIUDICI</w:t>
            </w:r>
            <w:r w:rsidRPr="00B9515A">
              <w:rPr>
                <w:rFonts w:asciiTheme="minorHAnsi" w:hAnsiTheme="minorHAnsi" w:cstheme="minorHAnsi"/>
                <w:sz w:val="22"/>
                <w:lang w:val="es-ES_tradnl"/>
              </w:rPr>
              <w:t xml:space="preserve"> </w:t>
            </w:r>
            <w:r w:rsidRPr="00B9515A">
              <w:rPr>
                <w:rFonts w:asciiTheme="minorHAnsi" w:hAnsiTheme="minorHAnsi" w:cstheme="minorHAnsi"/>
                <w:sz w:val="22"/>
                <w:lang w:val="es-ES_tradnl"/>
              </w:rPr>
              <w:br/>
              <w:t>Vicepresidente del GAR</w:t>
            </w:r>
            <w:r w:rsidRPr="00B9515A">
              <w:rPr>
                <w:rFonts w:asciiTheme="minorHAnsi" w:hAnsiTheme="minorHAnsi" w:cstheme="minorHAnsi"/>
                <w:sz w:val="22"/>
                <w:lang w:val="es-ES_tradnl"/>
              </w:rPr>
              <w:br/>
              <w:t>Radio Vaticana</w:t>
            </w:r>
            <w:r w:rsidRPr="00B9515A">
              <w:rPr>
                <w:rFonts w:asciiTheme="minorHAnsi" w:hAnsiTheme="minorHAnsi" w:cstheme="minorHAnsi"/>
                <w:sz w:val="22"/>
                <w:lang w:val="es-ES_tradnl"/>
              </w:rPr>
              <w:br/>
            </w:r>
            <w:proofErr w:type="spellStart"/>
            <w:r w:rsidRPr="00B9515A">
              <w:rPr>
                <w:rFonts w:asciiTheme="minorHAnsi" w:hAnsiTheme="minorHAnsi" w:cstheme="minorHAnsi"/>
                <w:sz w:val="22"/>
                <w:lang w:val="es-ES_tradnl"/>
              </w:rPr>
              <w:t>Direzione</w:t>
            </w:r>
            <w:proofErr w:type="spellEnd"/>
            <w:r w:rsidRPr="00B9515A">
              <w:rPr>
                <w:rFonts w:asciiTheme="minorHAnsi" w:hAnsiTheme="minorHAnsi" w:cstheme="minorHAnsi"/>
                <w:sz w:val="22"/>
                <w:lang w:val="es-ES_tradnl"/>
              </w:rPr>
              <w:t xml:space="preserve"> </w:t>
            </w:r>
            <w:proofErr w:type="spellStart"/>
            <w:r w:rsidRPr="00B9515A">
              <w:rPr>
                <w:rFonts w:asciiTheme="minorHAnsi" w:hAnsiTheme="minorHAnsi" w:cstheme="minorHAnsi"/>
                <w:sz w:val="22"/>
                <w:lang w:val="es-ES_tradnl"/>
              </w:rPr>
              <w:t>Tecnica</w:t>
            </w:r>
            <w:proofErr w:type="spellEnd"/>
            <w:r w:rsidRPr="00B9515A">
              <w:rPr>
                <w:rFonts w:asciiTheme="minorHAnsi" w:hAnsiTheme="minorHAnsi" w:cstheme="minorHAnsi"/>
                <w:sz w:val="22"/>
                <w:lang w:val="es-ES_tradnl"/>
              </w:rPr>
              <w:br/>
              <w:t>00120 CIUDAD DEL VATICANO</w:t>
            </w:r>
            <w:r w:rsidRPr="00B9515A">
              <w:rPr>
                <w:rFonts w:asciiTheme="minorHAnsi" w:hAnsiTheme="minorHAnsi" w:cstheme="minorHAnsi"/>
                <w:sz w:val="22"/>
                <w:lang w:val="es-ES_tradnl"/>
              </w:rPr>
              <w:br/>
              <w:t>Estado de la Ciudad del Vaticano</w:t>
            </w:r>
          </w:p>
        </w:tc>
        <w:tc>
          <w:tcPr>
            <w:tcW w:w="4928" w:type="dxa"/>
          </w:tcPr>
          <w:p w:rsidR="004A1613" w:rsidRPr="009708C5" w:rsidRDefault="004A1613" w:rsidP="009708C5">
            <w:pPr>
              <w:pStyle w:val="Tabletext"/>
              <w:tabs>
                <w:tab w:val="clear" w:pos="567"/>
                <w:tab w:val="clear" w:pos="851"/>
                <w:tab w:val="clear" w:pos="1134"/>
                <w:tab w:val="clear" w:pos="1418"/>
                <w:tab w:val="clear" w:pos="1701"/>
                <w:tab w:val="left" w:pos="602"/>
                <w:tab w:val="left" w:pos="1169"/>
                <w:tab w:val="left" w:pos="1594"/>
              </w:tabs>
              <w:spacing w:before="240"/>
              <w:rPr>
                <w:rFonts w:asciiTheme="minorHAnsi" w:hAnsiTheme="minorHAnsi" w:cstheme="minorHAnsi"/>
                <w:sz w:val="22"/>
                <w:lang w:val="es-ES_tradnl"/>
              </w:rPr>
            </w:pPr>
            <w:r w:rsidRPr="00B9515A">
              <w:rPr>
                <w:rFonts w:asciiTheme="minorHAnsi" w:hAnsiTheme="minorHAnsi" w:cstheme="minorHAnsi"/>
                <w:sz w:val="22"/>
                <w:lang w:val="es-ES_tradnl"/>
              </w:rPr>
              <w:t>Tel.:</w:t>
            </w:r>
            <w:r w:rsidRPr="00B9515A">
              <w:rPr>
                <w:rFonts w:asciiTheme="minorHAnsi" w:hAnsiTheme="minorHAnsi" w:cstheme="minorHAnsi"/>
                <w:sz w:val="22"/>
                <w:lang w:val="es-ES_tradnl"/>
              </w:rPr>
              <w:tab/>
            </w:r>
            <w:r w:rsidRPr="00B9515A">
              <w:rPr>
                <w:rFonts w:asciiTheme="minorHAnsi" w:hAnsiTheme="minorHAnsi" w:cstheme="minorHAnsi"/>
                <w:sz w:val="22"/>
                <w:lang w:val="es-ES_tradnl"/>
              </w:rPr>
              <w:tab/>
              <w:t>+39 06 6988 5087</w:t>
            </w:r>
            <w:r w:rsidRPr="00B9515A">
              <w:rPr>
                <w:rFonts w:asciiTheme="minorHAnsi" w:hAnsiTheme="minorHAnsi" w:cstheme="minorHAnsi"/>
                <w:sz w:val="22"/>
                <w:lang w:val="es-ES_tradnl"/>
              </w:rPr>
              <w:br/>
              <w:t>Fax:</w:t>
            </w:r>
            <w:r w:rsidRPr="00B9515A">
              <w:rPr>
                <w:rFonts w:asciiTheme="minorHAnsi" w:hAnsiTheme="minorHAnsi" w:cstheme="minorHAnsi"/>
                <w:sz w:val="22"/>
                <w:lang w:val="es-ES_tradnl"/>
              </w:rPr>
              <w:tab/>
            </w:r>
            <w:r w:rsidRPr="00B9515A">
              <w:rPr>
                <w:rFonts w:asciiTheme="minorHAnsi" w:hAnsiTheme="minorHAnsi" w:cstheme="minorHAnsi"/>
                <w:sz w:val="22"/>
                <w:lang w:val="es-ES_tradnl"/>
              </w:rPr>
              <w:tab/>
              <w:t>+39 06 6988 3936</w:t>
            </w:r>
            <w:r w:rsidR="009708C5">
              <w:rPr>
                <w:rFonts w:asciiTheme="minorHAnsi" w:hAnsiTheme="minorHAnsi" w:cstheme="minorHAnsi"/>
                <w:sz w:val="22"/>
                <w:lang w:val="es-ES_tradnl"/>
              </w:rPr>
              <w:br/>
            </w:r>
            <w:r w:rsidRPr="00B9515A">
              <w:rPr>
                <w:rFonts w:asciiTheme="minorHAnsi" w:hAnsiTheme="minorHAnsi" w:cstheme="minorHAnsi"/>
                <w:sz w:val="22"/>
                <w:lang w:val="es-ES_tradnl"/>
              </w:rPr>
              <w:t>Correo-e 1:</w:t>
            </w:r>
            <w:r w:rsidRPr="00B9515A">
              <w:rPr>
                <w:rFonts w:asciiTheme="minorHAnsi" w:hAnsiTheme="minorHAnsi" w:cstheme="minorHAnsi"/>
                <w:sz w:val="22"/>
                <w:lang w:val="es-ES_tradnl"/>
              </w:rPr>
              <w:tab/>
            </w:r>
            <w:hyperlink r:id="rId17" w:history="1">
              <w:r w:rsidRPr="00B9515A">
                <w:rPr>
                  <w:rStyle w:val="Hyperlink"/>
                  <w:rFonts w:asciiTheme="minorHAnsi" w:hAnsiTheme="minorHAnsi" w:cstheme="minorHAnsi"/>
                  <w:sz w:val="22"/>
                  <w:lang w:val="es-ES_tradnl"/>
                </w:rPr>
                <w:t>dirtecsmg@vatiradio.va</w:t>
              </w:r>
            </w:hyperlink>
            <w:r w:rsidR="009708C5">
              <w:rPr>
                <w:rStyle w:val="Hyperlink"/>
                <w:rFonts w:asciiTheme="minorHAnsi" w:hAnsiTheme="minorHAnsi" w:cstheme="minorHAnsi"/>
                <w:sz w:val="22"/>
                <w:lang w:val="es-ES_tradnl"/>
              </w:rPr>
              <w:br/>
            </w:r>
            <w:r w:rsidRPr="009708C5">
              <w:rPr>
                <w:rFonts w:asciiTheme="minorHAnsi" w:hAnsiTheme="minorHAnsi" w:cstheme="minorHAnsi"/>
                <w:sz w:val="22"/>
                <w:lang w:val="es-ES_tradnl"/>
              </w:rPr>
              <w:t xml:space="preserve">Correo-e 2: </w:t>
            </w:r>
            <w:r w:rsidR="009708C5" w:rsidRPr="009708C5">
              <w:rPr>
                <w:rFonts w:asciiTheme="minorHAnsi" w:hAnsiTheme="minorHAnsi" w:cstheme="minorHAnsi"/>
                <w:sz w:val="22"/>
                <w:lang w:val="es-ES_tradnl"/>
              </w:rPr>
              <w:tab/>
            </w:r>
            <w:hyperlink r:id="rId18" w:history="1">
              <w:r w:rsidRPr="009708C5">
                <w:rPr>
                  <w:rStyle w:val="Hyperlink"/>
                  <w:rFonts w:asciiTheme="minorHAnsi" w:hAnsiTheme="minorHAnsi" w:cstheme="minorHAnsi"/>
                  <w:sz w:val="22"/>
                  <w:lang w:val="es-ES_tradnl"/>
                </w:rPr>
                <w:t>direcct@vatiradio.va</w:t>
              </w:r>
            </w:hyperlink>
          </w:p>
          <w:p w:rsidR="004A1613" w:rsidRPr="009708C5" w:rsidRDefault="004A1613" w:rsidP="00B9515A">
            <w:pPr>
              <w:pStyle w:val="Tabletext"/>
              <w:tabs>
                <w:tab w:val="clear" w:pos="567"/>
                <w:tab w:val="clear" w:pos="851"/>
                <w:tab w:val="clear" w:pos="1134"/>
                <w:tab w:val="clear" w:pos="1418"/>
                <w:tab w:val="clear" w:pos="1701"/>
                <w:tab w:val="left" w:pos="602"/>
                <w:tab w:val="left" w:pos="1169"/>
                <w:tab w:val="left" w:pos="1594"/>
              </w:tabs>
              <w:spacing w:before="240"/>
              <w:ind w:left="1169" w:hanging="1169"/>
              <w:rPr>
                <w:rFonts w:asciiTheme="minorHAnsi" w:hAnsiTheme="minorHAnsi" w:cstheme="minorHAnsi"/>
                <w:sz w:val="22"/>
                <w:lang w:val="es-ES_tradnl"/>
              </w:rPr>
            </w:pPr>
          </w:p>
        </w:tc>
      </w:tr>
      <w:tr w:rsidR="004A1613" w:rsidRPr="00B9515A" w:rsidTr="00E51A7E">
        <w:tc>
          <w:tcPr>
            <w:tcW w:w="4927" w:type="dxa"/>
          </w:tcPr>
          <w:p w:rsidR="004A1613" w:rsidRPr="00B9515A" w:rsidRDefault="004A1613" w:rsidP="00E51A7E">
            <w:pPr>
              <w:pStyle w:val="Tabletext"/>
              <w:keepNext/>
              <w:rPr>
                <w:rFonts w:asciiTheme="minorHAnsi" w:hAnsiTheme="minorHAnsi" w:cstheme="minorHAnsi"/>
                <w:sz w:val="22"/>
              </w:rPr>
            </w:pPr>
            <w:r w:rsidRPr="00B9515A">
              <w:rPr>
                <w:rFonts w:asciiTheme="minorHAnsi" w:hAnsiTheme="minorHAnsi" w:cstheme="minorHAnsi"/>
                <w:b/>
                <w:bCs/>
                <w:sz w:val="22"/>
              </w:rPr>
              <w:lastRenderedPageBreak/>
              <w:t>Sr. Peter MAJOR</w:t>
            </w:r>
            <w:r w:rsidRPr="00B9515A">
              <w:rPr>
                <w:rFonts w:asciiTheme="minorHAnsi" w:hAnsiTheme="minorHAnsi" w:cstheme="minorHAnsi"/>
                <w:sz w:val="22"/>
              </w:rPr>
              <w:t xml:space="preserve"> </w:t>
            </w:r>
            <w:r w:rsidRPr="00B9515A">
              <w:rPr>
                <w:rFonts w:asciiTheme="minorHAnsi" w:hAnsiTheme="minorHAnsi" w:cstheme="minorHAnsi"/>
                <w:sz w:val="22"/>
              </w:rPr>
              <w:br/>
            </w:r>
            <w:proofErr w:type="spellStart"/>
            <w:r w:rsidRPr="00B9515A">
              <w:rPr>
                <w:rFonts w:asciiTheme="minorHAnsi" w:hAnsiTheme="minorHAnsi" w:cstheme="minorHAnsi"/>
                <w:sz w:val="22"/>
              </w:rPr>
              <w:t>Vicepresidente</w:t>
            </w:r>
            <w:proofErr w:type="spellEnd"/>
            <w:r w:rsidRPr="00B9515A">
              <w:rPr>
                <w:rFonts w:asciiTheme="minorHAnsi" w:hAnsiTheme="minorHAnsi" w:cstheme="minorHAnsi"/>
                <w:sz w:val="22"/>
              </w:rPr>
              <w:t xml:space="preserve"> del GAR</w:t>
            </w:r>
            <w:r w:rsidRPr="00B9515A">
              <w:rPr>
                <w:rFonts w:asciiTheme="minorHAnsi" w:hAnsiTheme="minorHAnsi" w:cstheme="minorHAnsi"/>
                <w:sz w:val="22"/>
              </w:rPr>
              <w:br/>
              <w:t>Permanent Mission of Hungary</w:t>
            </w:r>
            <w:r w:rsidRPr="00B9515A">
              <w:rPr>
                <w:rFonts w:asciiTheme="minorHAnsi" w:hAnsiTheme="minorHAnsi" w:cstheme="minorHAnsi"/>
                <w:sz w:val="22"/>
              </w:rPr>
              <w:br/>
              <w:t>Rue du Grand-</w:t>
            </w:r>
            <w:proofErr w:type="spellStart"/>
            <w:r w:rsidRPr="00B9515A">
              <w:rPr>
                <w:rFonts w:asciiTheme="minorHAnsi" w:hAnsiTheme="minorHAnsi" w:cstheme="minorHAnsi"/>
                <w:sz w:val="22"/>
              </w:rPr>
              <w:t>Pré</w:t>
            </w:r>
            <w:proofErr w:type="spellEnd"/>
            <w:r w:rsidRPr="00B9515A">
              <w:rPr>
                <w:rFonts w:asciiTheme="minorHAnsi" w:hAnsiTheme="minorHAnsi" w:cstheme="minorHAnsi"/>
                <w:sz w:val="22"/>
              </w:rPr>
              <w:t>, 64</w:t>
            </w:r>
            <w:r w:rsidRPr="00B9515A">
              <w:rPr>
                <w:rFonts w:asciiTheme="minorHAnsi" w:hAnsiTheme="minorHAnsi" w:cstheme="minorHAnsi"/>
                <w:sz w:val="22"/>
              </w:rPr>
              <w:br/>
              <w:t>1202 GINEBRA</w:t>
            </w:r>
            <w:r w:rsidRPr="00B9515A">
              <w:rPr>
                <w:rFonts w:asciiTheme="minorHAnsi" w:hAnsiTheme="minorHAnsi" w:cstheme="minorHAnsi"/>
                <w:sz w:val="22"/>
              </w:rPr>
              <w:br/>
            </w:r>
            <w:proofErr w:type="spellStart"/>
            <w:r w:rsidRPr="00B9515A">
              <w:rPr>
                <w:rFonts w:asciiTheme="minorHAnsi" w:hAnsiTheme="minorHAnsi" w:cstheme="minorHAnsi"/>
                <w:sz w:val="22"/>
              </w:rPr>
              <w:t>Suiza</w:t>
            </w:r>
            <w:proofErr w:type="spellEnd"/>
            <w:r w:rsidRPr="00B9515A">
              <w:rPr>
                <w:rFonts w:asciiTheme="minorHAnsi" w:hAnsiTheme="minorHAnsi" w:cstheme="minorHAnsi"/>
                <w:sz w:val="22"/>
              </w:rPr>
              <w:t xml:space="preserve"> (</w:t>
            </w:r>
            <w:proofErr w:type="spellStart"/>
            <w:r w:rsidRPr="00B9515A">
              <w:rPr>
                <w:rFonts w:asciiTheme="minorHAnsi" w:hAnsiTheme="minorHAnsi" w:cstheme="minorHAnsi"/>
                <w:sz w:val="22"/>
              </w:rPr>
              <w:t>Confederación</w:t>
            </w:r>
            <w:proofErr w:type="spellEnd"/>
            <w:r w:rsidRPr="00B9515A">
              <w:rPr>
                <w:rFonts w:asciiTheme="minorHAnsi" w:hAnsiTheme="minorHAnsi" w:cstheme="minorHAnsi"/>
                <w:sz w:val="22"/>
              </w:rPr>
              <w:t>)</w:t>
            </w:r>
          </w:p>
        </w:tc>
        <w:tc>
          <w:tcPr>
            <w:tcW w:w="4928" w:type="dxa"/>
          </w:tcPr>
          <w:p w:rsidR="004A1613" w:rsidRPr="00B9515A" w:rsidRDefault="004A1613" w:rsidP="00E51A7E">
            <w:pPr>
              <w:pStyle w:val="Tabletext"/>
              <w:keepNext/>
              <w:tabs>
                <w:tab w:val="clear" w:pos="567"/>
                <w:tab w:val="clear" w:pos="851"/>
                <w:tab w:val="clear" w:pos="1134"/>
                <w:tab w:val="clear" w:pos="1418"/>
                <w:tab w:val="clear" w:pos="1701"/>
                <w:tab w:val="left" w:pos="602"/>
                <w:tab w:val="left" w:pos="1169"/>
                <w:tab w:val="left" w:pos="1594"/>
              </w:tabs>
              <w:rPr>
                <w:rFonts w:asciiTheme="minorHAnsi" w:hAnsiTheme="minorHAnsi" w:cstheme="minorHAnsi"/>
                <w:sz w:val="22"/>
              </w:rPr>
            </w:pPr>
            <w:r w:rsidRPr="00B9515A">
              <w:rPr>
                <w:rFonts w:asciiTheme="minorHAnsi" w:hAnsiTheme="minorHAnsi" w:cstheme="minorHAnsi"/>
                <w:sz w:val="22"/>
              </w:rPr>
              <w:t>Tel.:</w:t>
            </w:r>
            <w:r w:rsidRPr="00B9515A">
              <w:rPr>
                <w:rFonts w:asciiTheme="minorHAnsi" w:hAnsiTheme="minorHAnsi" w:cstheme="minorHAnsi"/>
                <w:sz w:val="22"/>
              </w:rPr>
              <w:tab/>
            </w:r>
            <w:r w:rsidRPr="00B9515A">
              <w:rPr>
                <w:rFonts w:asciiTheme="minorHAnsi" w:hAnsiTheme="minorHAnsi" w:cstheme="minorHAnsi"/>
                <w:sz w:val="22"/>
              </w:rPr>
              <w:tab/>
              <w:t>+41 22 7337268</w:t>
            </w:r>
            <w:r w:rsidRPr="00B9515A">
              <w:rPr>
                <w:rFonts w:asciiTheme="minorHAnsi" w:hAnsiTheme="minorHAnsi" w:cstheme="minorHAnsi"/>
                <w:sz w:val="22"/>
              </w:rPr>
              <w:br/>
              <w:t>Fax:</w:t>
            </w:r>
            <w:r w:rsidRPr="00B9515A">
              <w:rPr>
                <w:rFonts w:asciiTheme="minorHAnsi" w:hAnsiTheme="minorHAnsi" w:cstheme="minorHAnsi"/>
                <w:sz w:val="22"/>
              </w:rPr>
              <w:tab/>
            </w:r>
            <w:r w:rsidRPr="00B9515A">
              <w:rPr>
                <w:rFonts w:asciiTheme="minorHAnsi" w:hAnsiTheme="minorHAnsi" w:cstheme="minorHAnsi"/>
                <w:sz w:val="22"/>
              </w:rPr>
              <w:tab/>
              <w:t xml:space="preserve">+41 76 3495543 </w:t>
            </w:r>
            <w:r w:rsidRPr="00B9515A">
              <w:rPr>
                <w:rFonts w:asciiTheme="minorHAnsi" w:hAnsiTheme="minorHAnsi" w:cstheme="minorHAnsi"/>
                <w:sz w:val="22"/>
              </w:rPr>
              <w:br/>
            </w:r>
            <w:proofErr w:type="spellStart"/>
            <w:r w:rsidRPr="00B9515A">
              <w:rPr>
                <w:rFonts w:asciiTheme="minorHAnsi" w:hAnsiTheme="minorHAnsi" w:cstheme="minorHAnsi"/>
                <w:sz w:val="22"/>
              </w:rPr>
              <w:t>Correo</w:t>
            </w:r>
            <w:proofErr w:type="spellEnd"/>
            <w:r w:rsidRPr="00B9515A">
              <w:rPr>
                <w:rFonts w:asciiTheme="minorHAnsi" w:hAnsiTheme="minorHAnsi" w:cstheme="minorHAnsi"/>
                <w:sz w:val="22"/>
              </w:rPr>
              <w:t>-e:</w:t>
            </w:r>
            <w:r w:rsidRPr="00B9515A">
              <w:rPr>
                <w:rFonts w:asciiTheme="minorHAnsi" w:hAnsiTheme="minorHAnsi" w:cstheme="minorHAnsi"/>
                <w:sz w:val="22"/>
              </w:rPr>
              <w:tab/>
            </w:r>
            <w:hyperlink r:id="rId19" w:history="1">
              <w:r w:rsidRPr="00B9515A">
                <w:rPr>
                  <w:rStyle w:val="Hyperlink"/>
                  <w:rFonts w:asciiTheme="minorHAnsi" w:hAnsiTheme="minorHAnsi" w:cstheme="minorHAnsi"/>
                  <w:sz w:val="22"/>
                </w:rPr>
                <w:t>peter.major@ties.itu.int</w:t>
              </w:r>
            </w:hyperlink>
          </w:p>
        </w:tc>
      </w:tr>
      <w:tr w:rsidR="004A1613" w:rsidRPr="00B9515A" w:rsidTr="00E51A7E">
        <w:tc>
          <w:tcPr>
            <w:tcW w:w="4927" w:type="dxa"/>
          </w:tcPr>
          <w:p w:rsidR="004A1613" w:rsidRPr="00B9515A" w:rsidRDefault="004A1613" w:rsidP="00C71C85">
            <w:pPr>
              <w:pStyle w:val="Tabletext"/>
              <w:spacing w:before="240"/>
              <w:rPr>
                <w:rFonts w:asciiTheme="minorHAnsi" w:hAnsiTheme="minorHAnsi" w:cstheme="minorHAnsi"/>
                <w:sz w:val="22"/>
              </w:rPr>
            </w:pPr>
            <w:r w:rsidRPr="00B9515A">
              <w:rPr>
                <w:rFonts w:asciiTheme="minorHAnsi" w:hAnsiTheme="minorHAnsi" w:cstheme="minorHAnsi"/>
                <w:b/>
                <w:bCs/>
                <w:sz w:val="22"/>
              </w:rPr>
              <w:t>Sr. Albert NALBANDIAN</w:t>
            </w:r>
            <w:r w:rsidRPr="00B9515A">
              <w:rPr>
                <w:rFonts w:asciiTheme="minorHAnsi" w:hAnsiTheme="minorHAnsi" w:cstheme="minorHAnsi"/>
                <w:sz w:val="22"/>
              </w:rPr>
              <w:t xml:space="preserve"> </w:t>
            </w:r>
            <w:r w:rsidRPr="00B9515A">
              <w:rPr>
                <w:rFonts w:asciiTheme="minorHAnsi" w:hAnsiTheme="minorHAnsi" w:cstheme="minorHAnsi"/>
                <w:sz w:val="22"/>
              </w:rPr>
              <w:br/>
            </w:r>
            <w:proofErr w:type="spellStart"/>
            <w:r w:rsidRPr="00B9515A">
              <w:rPr>
                <w:rFonts w:asciiTheme="minorHAnsi" w:hAnsiTheme="minorHAnsi" w:cstheme="minorHAnsi"/>
                <w:sz w:val="22"/>
              </w:rPr>
              <w:t>Vicepresidente</w:t>
            </w:r>
            <w:proofErr w:type="spellEnd"/>
            <w:r w:rsidRPr="00B9515A">
              <w:rPr>
                <w:rFonts w:asciiTheme="minorHAnsi" w:hAnsiTheme="minorHAnsi" w:cstheme="minorHAnsi"/>
                <w:sz w:val="22"/>
              </w:rPr>
              <w:t xml:space="preserve"> del GAR</w:t>
            </w:r>
            <w:r w:rsidRPr="00B9515A">
              <w:rPr>
                <w:rFonts w:asciiTheme="minorHAnsi" w:hAnsiTheme="minorHAnsi" w:cstheme="minorHAnsi"/>
                <w:sz w:val="22"/>
              </w:rPr>
              <w:br/>
              <w:t>Ministry of Transport and Communication</w:t>
            </w:r>
            <w:r w:rsidRPr="00B9515A">
              <w:rPr>
                <w:rFonts w:asciiTheme="minorHAnsi" w:hAnsiTheme="minorHAnsi" w:cstheme="minorHAnsi"/>
                <w:sz w:val="22"/>
              </w:rPr>
              <w:br/>
              <w:t xml:space="preserve">28, </w:t>
            </w:r>
            <w:proofErr w:type="spellStart"/>
            <w:r w:rsidRPr="00B9515A">
              <w:rPr>
                <w:rFonts w:asciiTheme="minorHAnsi" w:hAnsiTheme="minorHAnsi" w:cstheme="minorHAnsi"/>
                <w:sz w:val="22"/>
              </w:rPr>
              <w:t>Nalbandyan</w:t>
            </w:r>
            <w:proofErr w:type="spellEnd"/>
            <w:r w:rsidRPr="00B9515A">
              <w:rPr>
                <w:rFonts w:asciiTheme="minorHAnsi" w:hAnsiTheme="minorHAnsi" w:cstheme="minorHAnsi"/>
                <w:sz w:val="22"/>
              </w:rPr>
              <w:t xml:space="preserve"> Street</w:t>
            </w:r>
            <w:r w:rsidRPr="00B9515A">
              <w:rPr>
                <w:rFonts w:asciiTheme="minorHAnsi" w:hAnsiTheme="minorHAnsi" w:cstheme="minorHAnsi"/>
                <w:sz w:val="22"/>
              </w:rPr>
              <w:br/>
              <w:t>AM-0010 YEREVAN</w:t>
            </w:r>
            <w:r w:rsidRPr="00B9515A">
              <w:rPr>
                <w:rFonts w:asciiTheme="minorHAnsi" w:hAnsiTheme="minorHAnsi" w:cstheme="minorHAnsi"/>
                <w:sz w:val="22"/>
              </w:rPr>
              <w:br/>
              <w:t>Armenia (</w:t>
            </w:r>
            <w:proofErr w:type="spellStart"/>
            <w:r w:rsidRPr="00B9515A">
              <w:rPr>
                <w:rFonts w:asciiTheme="minorHAnsi" w:hAnsiTheme="minorHAnsi" w:cstheme="minorHAnsi"/>
                <w:sz w:val="22"/>
              </w:rPr>
              <w:t>República</w:t>
            </w:r>
            <w:proofErr w:type="spellEnd"/>
            <w:r w:rsidRPr="00B9515A">
              <w:rPr>
                <w:rFonts w:asciiTheme="minorHAnsi" w:hAnsiTheme="minorHAnsi" w:cstheme="minorHAnsi"/>
                <w:sz w:val="22"/>
              </w:rPr>
              <w:t xml:space="preserve"> de)</w:t>
            </w:r>
          </w:p>
        </w:tc>
        <w:tc>
          <w:tcPr>
            <w:tcW w:w="4928" w:type="dxa"/>
          </w:tcPr>
          <w:p w:rsidR="004A1613" w:rsidRPr="00B9515A" w:rsidRDefault="004A1613" w:rsidP="00E51A7E">
            <w:pPr>
              <w:pStyle w:val="Tabletext"/>
              <w:tabs>
                <w:tab w:val="clear" w:pos="567"/>
                <w:tab w:val="clear" w:pos="851"/>
                <w:tab w:val="clear" w:pos="1134"/>
                <w:tab w:val="clear" w:pos="1418"/>
                <w:tab w:val="clear" w:pos="1701"/>
                <w:tab w:val="left" w:pos="602"/>
                <w:tab w:val="left" w:pos="1169"/>
                <w:tab w:val="left" w:pos="1594"/>
              </w:tabs>
              <w:rPr>
                <w:rFonts w:asciiTheme="minorHAnsi" w:hAnsiTheme="minorHAnsi" w:cstheme="minorHAnsi"/>
                <w:sz w:val="22"/>
              </w:rPr>
            </w:pPr>
            <w:r w:rsidRPr="00B9515A">
              <w:rPr>
                <w:rFonts w:asciiTheme="minorHAnsi" w:hAnsiTheme="minorHAnsi" w:cstheme="minorHAnsi"/>
                <w:sz w:val="22"/>
              </w:rPr>
              <w:t>Tel.:</w:t>
            </w:r>
            <w:r w:rsidRPr="00B9515A">
              <w:rPr>
                <w:rFonts w:asciiTheme="minorHAnsi" w:hAnsiTheme="minorHAnsi" w:cstheme="minorHAnsi"/>
                <w:sz w:val="22"/>
              </w:rPr>
              <w:tab/>
            </w:r>
            <w:r w:rsidRPr="00B9515A">
              <w:rPr>
                <w:rFonts w:asciiTheme="minorHAnsi" w:hAnsiTheme="minorHAnsi" w:cstheme="minorHAnsi"/>
                <w:sz w:val="22"/>
              </w:rPr>
              <w:tab/>
              <w:t>+41 22 7332974</w:t>
            </w:r>
            <w:r w:rsidRPr="00B9515A">
              <w:rPr>
                <w:rFonts w:asciiTheme="minorHAnsi" w:hAnsiTheme="minorHAnsi" w:cstheme="minorHAnsi"/>
                <w:sz w:val="22"/>
              </w:rPr>
              <w:br/>
            </w:r>
            <w:proofErr w:type="spellStart"/>
            <w:r w:rsidRPr="00B9515A">
              <w:rPr>
                <w:rFonts w:asciiTheme="minorHAnsi" w:hAnsiTheme="minorHAnsi" w:cstheme="minorHAnsi"/>
                <w:sz w:val="22"/>
              </w:rPr>
              <w:t>Correo</w:t>
            </w:r>
            <w:proofErr w:type="spellEnd"/>
            <w:r w:rsidRPr="00B9515A">
              <w:rPr>
                <w:rFonts w:asciiTheme="minorHAnsi" w:hAnsiTheme="minorHAnsi" w:cstheme="minorHAnsi"/>
                <w:sz w:val="22"/>
              </w:rPr>
              <w:t>-e:</w:t>
            </w:r>
            <w:r w:rsidRPr="00B9515A">
              <w:rPr>
                <w:rFonts w:asciiTheme="minorHAnsi" w:hAnsiTheme="minorHAnsi" w:cstheme="minorHAnsi"/>
                <w:sz w:val="22"/>
              </w:rPr>
              <w:tab/>
            </w:r>
            <w:hyperlink r:id="rId20" w:tgtFrame="new" w:history="1">
              <w:r w:rsidRPr="00B9515A">
                <w:rPr>
                  <w:rStyle w:val="Hyperlink"/>
                  <w:rFonts w:asciiTheme="minorHAnsi" w:hAnsiTheme="minorHAnsi" w:cstheme="minorHAnsi"/>
                  <w:sz w:val="22"/>
                </w:rPr>
                <w:t>albert.nalbandian@ties.itu.int</w:t>
              </w:r>
            </w:hyperlink>
          </w:p>
        </w:tc>
      </w:tr>
      <w:tr w:rsidR="004A1613" w:rsidRPr="00B9515A" w:rsidTr="00E51A7E">
        <w:tc>
          <w:tcPr>
            <w:tcW w:w="4927" w:type="dxa"/>
          </w:tcPr>
          <w:p w:rsidR="004A1613" w:rsidRPr="00B9515A" w:rsidRDefault="004A1613" w:rsidP="00C71C85">
            <w:pPr>
              <w:pStyle w:val="Tabletext"/>
              <w:spacing w:before="240"/>
              <w:rPr>
                <w:rFonts w:asciiTheme="minorHAnsi" w:hAnsiTheme="minorHAnsi" w:cstheme="minorHAnsi"/>
                <w:sz w:val="22"/>
              </w:rPr>
            </w:pPr>
            <w:r w:rsidRPr="00B9515A">
              <w:rPr>
                <w:rFonts w:asciiTheme="minorHAnsi" w:hAnsiTheme="minorHAnsi" w:cstheme="minorHAnsi"/>
                <w:b/>
                <w:bCs/>
                <w:sz w:val="22"/>
              </w:rPr>
              <w:t xml:space="preserve">Sra. </w:t>
            </w:r>
            <w:proofErr w:type="spellStart"/>
            <w:r w:rsidRPr="00B9515A">
              <w:rPr>
                <w:rFonts w:asciiTheme="minorHAnsi" w:hAnsiTheme="minorHAnsi" w:cstheme="minorHAnsi"/>
                <w:b/>
                <w:bCs/>
                <w:sz w:val="22"/>
              </w:rPr>
              <w:t>Hyangsuk</w:t>
            </w:r>
            <w:proofErr w:type="spellEnd"/>
            <w:r w:rsidRPr="00B9515A">
              <w:rPr>
                <w:rFonts w:asciiTheme="minorHAnsi" w:hAnsiTheme="minorHAnsi" w:cstheme="minorHAnsi"/>
                <w:b/>
                <w:bCs/>
                <w:sz w:val="22"/>
              </w:rPr>
              <w:t xml:space="preserve"> SEONG</w:t>
            </w:r>
            <w:r w:rsidRPr="00B9515A">
              <w:rPr>
                <w:rFonts w:asciiTheme="minorHAnsi" w:hAnsiTheme="minorHAnsi" w:cstheme="minorHAnsi"/>
                <w:sz w:val="22"/>
              </w:rPr>
              <w:t xml:space="preserve"> </w:t>
            </w:r>
            <w:r w:rsidRPr="00B9515A">
              <w:rPr>
                <w:rFonts w:asciiTheme="minorHAnsi" w:hAnsiTheme="minorHAnsi" w:cstheme="minorHAnsi"/>
                <w:sz w:val="22"/>
              </w:rPr>
              <w:br/>
            </w:r>
            <w:proofErr w:type="spellStart"/>
            <w:r w:rsidRPr="00B9515A">
              <w:rPr>
                <w:rFonts w:asciiTheme="minorHAnsi" w:hAnsiTheme="minorHAnsi" w:cstheme="minorHAnsi"/>
                <w:sz w:val="22"/>
              </w:rPr>
              <w:t>Vicepresidenta</w:t>
            </w:r>
            <w:proofErr w:type="spellEnd"/>
            <w:r w:rsidRPr="00B9515A">
              <w:rPr>
                <w:rFonts w:asciiTheme="minorHAnsi" w:hAnsiTheme="minorHAnsi" w:cstheme="minorHAnsi"/>
                <w:sz w:val="22"/>
              </w:rPr>
              <w:t xml:space="preserve"> del GAR</w:t>
            </w:r>
            <w:r w:rsidRPr="00B9515A">
              <w:rPr>
                <w:rFonts w:asciiTheme="minorHAnsi" w:hAnsiTheme="minorHAnsi" w:cstheme="minorHAnsi"/>
                <w:sz w:val="22"/>
              </w:rPr>
              <w:br/>
              <w:t>Radio Research Agency</w:t>
            </w:r>
            <w:r w:rsidRPr="00B9515A">
              <w:rPr>
                <w:rFonts w:asciiTheme="minorHAnsi" w:hAnsiTheme="minorHAnsi" w:cstheme="minorHAnsi"/>
                <w:sz w:val="22"/>
              </w:rPr>
              <w:br/>
              <w:t xml:space="preserve">Ministry of Science and </w:t>
            </w:r>
            <w:r w:rsidRPr="00B9515A">
              <w:rPr>
                <w:rFonts w:asciiTheme="minorHAnsi" w:hAnsiTheme="minorHAnsi" w:cstheme="minorHAnsi"/>
                <w:sz w:val="22"/>
              </w:rPr>
              <w:br/>
              <w:t xml:space="preserve">ICT Future Planning </w:t>
            </w:r>
            <w:r w:rsidRPr="00B9515A">
              <w:rPr>
                <w:rFonts w:asciiTheme="minorHAnsi" w:hAnsiTheme="minorHAnsi" w:cstheme="minorHAnsi"/>
                <w:sz w:val="22"/>
              </w:rPr>
              <w:br/>
              <w:t>#1 Wonhyoro-3-Ga</w:t>
            </w:r>
            <w:r w:rsidRPr="00B9515A">
              <w:rPr>
                <w:rFonts w:asciiTheme="minorHAnsi" w:hAnsiTheme="minorHAnsi" w:cstheme="minorHAnsi"/>
                <w:sz w:val="22"/>
              </w:rPr>
              <w:br/>
            </w:r>
            <w:proofErr w:type="spellStart"/>
            <w:r w:rsidRPr="00B9515A">
              <w:rPr>
                <w:rFonts w:asciiTheme="minorHAnsi" w:hAnsiTheme="minorHAnsi" w:cstheme="minorHAnsi"/>
                <w:sz w:val="22"/>
              </w:rPr>
              <w:t>Yongsan</w:t>
            </w:r>
            <w:proofErr w:type="spellEnd"/>
            <w:r w:rsidRPr="00B9515A">
              <w:rPr>
                <w:rFonts w:asciiTheme="minorHAnsi" w:hAnsiTheme="minorHAnsi" w:cstheme="minorHAnsi"/>
                <w:sz w:val="22"/>
              </w:rPr>
              <w:br/>
              <w:t>SEÚL 140-848</w:t>
            </w:r>
            <w:r w:rsidRPr="00B9515A">
              <w:rPr>
                <w:rFonts w:asciiTheme="minorHAnsi" w:hAnsiTheme="minorHAnsi" w:cstheme="minorHAnsi"/>
                <w:sz w:val="22"/>
              </w:rPr>
              <w:br/>
            </w:r>
            <w:proofErr w:type="spellStart"/>
            <w:r w:rsidRPr="00B9515A">
              <w:rPr>
                <w:rFonts w:asciiTheme="minorHAnsi" w:hAnsiTheme="minorHAnsi" w:cstheme="minorHAnsi"/>
                <w:sz w:val="22"/>
              </w:rPr>
              <w:t>Corea</w:t>
            </w:r>
            <w:proofErr w:type="spellEnd"/>
            <w:r w:rsidRPr="00B9515A">
              <w:rPr>
                <w:rFonts w:asciiTheme="minorHAnsi" w:hAnsiTheme="minorHAnsi" w:cstheme="minorHAnsi"/>
                <w:sz w:val="22"/>
              </w:rPr>
              <w:t xml:space="preserve"> (</w:t>
            </w:r>
            <w:proofErr w:type="spellStart"/>
            <w:r w:rsidRPr="00B9515A">
              <w:rPr>
                <w:rFonts w:asciiTheme="minorHAnsi" w:hAnsiTheme="minorHAnsi" w:cstheme="minorHAnsi"/>
                <w:sz w:val="22"/>
              </w:rPr>
              <w:t>República</w:t>
            </w:r>
            <w:proofErr w:type="spellEnd"/>
            <w:r w:rsidRPr="00B9515A">
              <w:rPr>
                <w:rFonts w:asciiTheme="minorHAnsi" w:hAnsiTheme="minorHAnsi" w:cstheme="minorHAnsi"/>
                <w:sz w:val="22"/>
              </w:rPr>
              <w:t xml:space="preserve"> de)</w:t>
            </w:r>
          </w:p>
        </w:tc>
        <w:tc>
          <w:tcPr>
            <w:tcW w:w="4928" w:type="dxa"/>
          </w:tcPr>
          <w:p w:rsidR="004A1613" w:rsidRPr="00B9515A" w:rsidRDefault="004A1613" w:rsidP="00C71C85">
            <w:pPr>
              <w:pStyle w:val="Tabletext"/>
              <w:tabs>
                <w:tab w:val="clear" w:pos="567"/>
                <w:tab w:val="clear" w:pos="851"/>
                <w:tab w:val="clear" w:pos="1134"/>
                <w:tab w:val="clear" w:pos="1418"/>
                <w:tab w:val="clear" w:pos="1701"/>
                <w:tab w:val="left" w:pos="602"/>
                <w:tab w:val="left" w:pos="1169"/>
                <w:tab w:val="left" w:pos="1594"/>
              </w:tabs>
              <w:spacing w:before="240"/>
              <w:rPr>
                <w:rFonts w:asciiTheme="minorHAnsi" w:hAnsiTheme="minorHAnsi" w:cstheme="minorHAnsi"/>
                <w:sz w:val="22"/>
              </w:rPr>
            </w:pPr>
            <w:r w:rsidRPr="00B9515A">
              <w:rPr>
                <w:rFonts w:asciiTheme="minorHAnsi" w:hAnsiTheme="minorHAnsi" w:cstheme="minorHAnsi"/>
                <w:sz w:val="22"/>
              </w:rPr>
              <w:t>Tel.:</w:t>
            </w:r>
            <w:r w:rsidRPr="00B9515A">
              <w:rPr>
                <w:rFonts w:asciiTheme="minorHAnsi" w:hAnsiTheme="minorHAnsi" w:cstheme="minorHAnsi"/>
                <w:sz w:val="22"/>
              </w:rPr>
              <w:tab/>
            </w:r>
            <w:r w:rsidRPr="00B9515A">
              <w:rPr>
                <w:rFonts w:asciiTheme="minorHAnsi" w:hAnsiTheme="minorHAnsi" w:cstheme="minorHAnsi"/>
                <w:sz w:val="22"/>
              </w:rPr>
              <w:tab/>
              <w:t>+82 2 710 6643</w:t>
            </w:r>
            <w:r w:rsidRPr="00B9515A">
              <w:rPr>
                <w:rFonts w:asciiTheme="minorHAnsi" w:hAnsiTheme="minorHAnsi" w:cstheme="minorHAnsi"/>
                <w:sz w:val="22"/>
              </w:rPr>
              <w:br/>
              <w:t>Fax:</w:t>
            </w:r>
            <w:r w:rsidRPr="00B9515A">
              <w:rPr>
                <w:rFonts w:asciiTheme="minorHAnsi" w:hAnsiTheme="minorHAnsi" w:cstheme="minorHAnsi"/>
                <w:sz w:val="22"/>
              </w:rPr>
              <w:tab/>
            </w:r>
            <w:r w:rsidRPr="00B9515A">
              <w:rPr>
                <w:rFonts w:asciiTheme="minorHAnsi" w:hAnsiTheme="minorHAnsi" w:cstheme="minorHAnsi"/>
                <w:sz w:val="22"/>
              </w:rPr>
              <w:tab/>
              <w:t>+82 2 710 6467</w:t>
            </w:r>
            <w:r w:rsidRPr="00B9515A">
              <w:rPr>
                <w:rFonts w:asciiTheme="minorHAnsi" w:hAnsiTheme="minorHAnsi" w:cstheme="minorHAnsi"/>
                <w:sz w:val="22"/>
              </w:rPr>
              <w:br/>
            </w:r>
            <w:proofErr w:type="spellStart"/>
            <w:r w:rsidRPr="00B9515A">
              <w:rPr>
                <w:rFonts w:asciiTheme="minorHAnsi" w:hAnsiTheme="minorHAnsi" w:cstheme="minorHAnsi"/>
                <w:sz w:val="22"/>
              </w:rPr>
              <w:t>Correo</w:t>
            </w:r>
            <w:proofErr w:type="spellEnd"/>
            <w:r w:rsidRPr="00B9515A">
              <w:rPr>
                <w:rFonts w:asciiTheme="minorHAnsi" w:hAnsiTheme="minorHAnsi" w:cstheme="minorHAnsi"/>
                <w:sz w:val="22"/>
              </w:rPr>
              <w:t>-e:</w:t>
            </w:r>
            <w:r w:rsidRPr="00B9515A">
              <w:rPr>
                <w:rFonts w:asciiTheme="minorHAnsi" w:hAnsiTheme="minorHAnsi" w:cstheme="minorHAnsi"/>
                <w:sz w:val="22"/>
              </w:rPr>
              <w:tab/>
            </w:r>
            <w:r w:rsidRPr="00B9515A">
              <w:rPr>
                <w:rFonts w:asciiTheme="minorHAnsi" w:hAnsiTheme="minorHAnsi" w:cstheme="minorHAnsi"/>
                <w:sz w:val="22"/>
              </w:rPr>
              <w:fldChar w:fldCharType="begin"/>
            </w:r>
            <w:r w:rsidRPr="00B9515A">
              <w:rPr>
                <w:rFonts w:asciiTheme="minorHAnsi" w:hAnsiTheme="minorHAnsi" w:cstheme="minorHAnsi"/>
                <w:sz w:val="22"/>
              </w:rPr>
              <w:instrText xml:space="preserve"> HYPERLINK "mailto:</w:instrText>
            </w:r>
            <w:r w:rsidRPr="00B9515A">
              <w:rPr>
                <w:rFonts w:asciiTheme="minorHAnsi" w:hAnsiTheme="minorHAnsi" w:cstheme="minorHAnsi"/>
                <w:sz w:val="22"/>
                <w:lang w:val="es-ES_tradnl"/>
                <w:rPrChange w:id="0" w:author="millet" w:date="2014-01-21T11:26:00Z">
                  <w:rPr>
                    <w:sz w:val="24"/>
                    <w:szCs w:val="24"/>
                    <w:lang w:val="fr-CH"/>
                  </w:rPr>
                </w:rPrChange>
              </w:rPr>
              <w:instrText>seong@</w:instrText>
            </w:r>
            <w:r w:rsidRPr="00B9515A">
              <w:rPr>
                <w:rFonts w:asciiTheme="minorHAnsi" w:hAnsiTheme="minorHAnsi" w:cstheme="minorHAnsi"/>
                <w:sz w:val="22"/>
              </w:rPr>
              <w:instrText xml:space="preserve">msip.go.kr" </w:instrText>
            </w:r>
            <w:r w:rsidRPr="00B9515A">
              <w:rPr>
                <w:rFonts w:asciiTheme="minorHAnsi" w:hAnsiTheme="minorHAnsi" w:cstheme="minorHAnsi"/>
                <w:sz w:val="22"/>
              </w:rPr>
              <w:fldChar w:fldCharType="separate"/>
            </w:r>
            <w:r w:rsidRPr="00B9515A">
              <w:rPr>
                <w:rStyle w:val="Hyperlink"/>
                <w:rFonts w:asciiTheme="minorHAnsi" w:hAnsiTheme="minorHAnsi" w:cstheme="minorHAnsi"/>
                <w:sz w:val="22"/>
                <w:lang w:val="es-ES_tradnl"/>
                <w:rPrChange w:id="1" w:author="millet" w:date="2014-01-21T11:26:00Z">
                  <w:rPr>
                    <w:sz w:val="24"/>
                    <w:szCs w:val="24"/>
                    <w:lang w:val="fr-CH"/>
                  </w:rPr>
                </w:rPrChange>
              </w:rPr>
              <w:t>seong@msip.go.kr</w:t>
            </w:r>
            <w:r w:rsidRPr="00B9515A">
              <w:rPr>
                <w:rFonts w:asciiTheme="minorHAnsi" w:hAnsiTheme="minorHAnsi" w:cstheme="minorHAnsi"/>
                <w:sz w:val="22"/>
              </w:rPr>
              <w:fldChar w:fldCharType="end"/>
            </w:r>
            <w:r w:rsidRPr="00B9515A">
              <w:rPr>
                <w:rFonts w:asciiTheme="minorHAnsi" w:hAnsiTheme="minorHAnsi" w:cstheme="minorHAnsi"/>
                <w:sz w:val="22"/>
              </w:rPr>
              <w:t xml:space="preserve"> </w:t>
            </w:r>
          </w:p>
        </w:tc>
      </w:tr>
    </w:tbl>
    <w:p w:rsidR="004A1613" w:rsidRPr="00B9515A" w:rsidRDefault="004A1613" w:rsidP="004A1613">
      <w:pPr>
        <w:rPr>
          <w:rFonts w:asciiTheme="minorHAnsi" w:hAnsiTheme="minorHAnsi" w:cstheme="minorHAnsi"/>
        </w:rPr>
      </w:pPr>
    </w:p>
    <w:p w:rsidR="004A1613" w:rsidRPr="00B9515A" w:rsidRDefault="004A1613" w:rsidP="004A1613">
      <w:pPr>
        <w:pStyle w:val="Reasons"/>
        <w:rPr>
          <w:rFonts w:asciiTheme="minorHAnsi" w:hAnsiTheme="minorHAnsi" w:cstheme="minorHAnsi"/>
          <w:sz w:val="22"/>
          <w:szCs w:val="22"/>
          <w:lang w:val="es-ES_tradnl"/>
        </w:rPr>
      </w:pPr>
    </w:p>
    <w:p w:rsidR="004A1613" w:rsidRPr="00B9515A" w:rsidRDefault="004A1613" w:rsidP="004A1613">
      <w:pPr>
        <w:jc w:val="center"/>
        <w:rPr>
          <w:rFonts w:asciiTheme="minorHAnsi" w:hAnsiTheme="minorHAnsi" w:cstheme="minorHAnsi"/>
        </w:rPr>
      </w:pPr>
      <w:r w:rsidRPr="00B9515A">
        <w:rPr>
          <w:rFonts w:asciiTheme="minorHAnsi" w:hAnsiTheme="minorHAnsi" w:cstheme="minorHAnsi"/>
        </w:rPr>
        <w:t>______________</w:t>
      </w:r>
    </w:p>
    <w:p w:rsidR="004A1613" w:rsidRPr="00B9515A" w:rsidRDefault="004A1613" w:rsidP="004A1613">
      <w:pPr>
        <w:pStyle w:val="Reasons"/>
        <w:rPr>
          <w:rFonts w:asciiTheme="minorHAnsi" w:hAnsiTheme="minorHAnsi" w:cstheme="minorHAnsi"/>
          <w:sz w:val="22"/>
          <w:szCs w:val="22"/>
          <w:lang w:val="es-ES_tradnl"/>
        </w:rPr>
      </w:pPr>
    </w:p>
    <w:sectPr w:rsidR="004A1613" w:rsidRPr="00B9515A" w:rsidSect="00031E64">
      <w:headerReference w:type="even" r:id="rId21"/>
      <w:headerReference w:type="default" r:id="rId22"/>
      <w:footerReference w:type="even" r:id="rId23"/>
      <w:foot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3A" w:rsidRDefault="00A96D3A">
      <w:r>
        <w:separator/>
      </w:r>
    </w:p>
  </w:endnote>
  <w:endnote w:type="continuationSeparator" w:id="0">
    <w:p w:rsidR="00A96D3A" w:rsidRDefault="00A9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FF" w:rsidRDefault="00FE2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FF" w:rsidRDefault="00FE21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3A" w:rsidRDefault="00A96D3A">
      <w:r>
        <w:t>____________________</w:t>
      </w:r>
    </w:p>
  </w:footnote>
  <w:footnote w:type="continuationSeparator" w:id="0">
    <w:p w:rsidR="00A96D3A" w:rsidRDefault="00A9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E21FF" w:rsidRDefault="00E915AF" w:rsidP="00CB632A">
    <w:pPr>
      <w:pStyle w:val="Header"/>
      <w:rPr>
        <w:sz w:val="18"/>
        <w:szCs w:val="18"/>
      </w:rPr>
    </w:pPr>
    <w:r>
      <w:tab/>
    </w:r>
    <w:r>
      <w:tab/>
    </w:r>
    <w:r w:rsidRPr="00FE21FF">
      <w:rPr>
        <w:sz w:val="18"/>
        <w:szCs w:val="18"/>
      </w:rPr>
      <w:t>–</w:t>
    </w:r>
    <w:r w:rsidR="00CB632A" w:rsidRPr="00FE21FF">
      <w:rPr>
        <w:sz w:val="18"/>
        <w:szCs w:val="18"/>
      </w:rPr>
      <w:t> </w:t>
    </w:r>
    <w:r w:rsidR="008B06F1" w:rsidRPr="00FE21FF">
      <w:rPr>
        <w:rStyle w:val="PageNumber"/>
        <w:sz w:val="18"/>
        <w:szCs w:val="18"/>
      </w:rPr>
      <w:fldChar w:fldCharType="begin"/>
    </w:r>
    <w:r w:rsidRPr="00FE21FF">
      <w:rPr>
        <w:rStyle w:val="PageNumber"/>
        <w:sz w:val="18"/>
        <w:szCs w:val="18"/>
      </w:rPr>
      <w:instrText xml:space="preserve"> PAGE </w:instrText>
    </w:r>
    <w:r w:rsidR="008B06F1" w:rsidRPr="00FE21FF">
      <w:rPr>
        <w:rStyle w:val="PageNumber"/>
        <w:sz w:val="18"/>
        <w:szCs w:val="18"/>
      </w:rPr>
      <w:fldChar w:fldCharType="separate"/>
    </w:r>
    <w:r w:rsidR="00FE21FF">
      <w:rPr>
        <w:rStyle w:val="PageNumber"/>
        <w:noProof/>
        <w:sz w:val="18"/>
        <w:szCs w:val="18"/>
      </w:rPr>
      <w:t>4</w:t>
    </w:r>
    <w:r w:rsidR="008B06F1" w:rsidRPr="00FE21FF">
      <w:rPr>
        <w:rStyle w:val="PageNumber"/>
        <w:sz w:val="18"/>
        <w:szCs w:val="18"/>
      </w:rPr>
      <w:fldChar w:fldCharType="end"/>
    </w:r>
    <w:r w:rsidR="00CB632A" w:rsidRPr="00FE21FF">
      <w:rPr>
        <w:rStyle w:val="PageNumber"/>
        <w:sz w:val="18"/>
        <w:szCs w:val="18"/>
      </w:rPr>
      <w:t> </w:t>
    </w:r>
    <w:r w:rsidRPr="00FE21FF">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E21FF" w:rsidRDefault="00E915AF" w:rsidP="00CB632A">
    <w:pPr>
      <w:pStyle w:val="Header"/>
      <w:rPr>
        <w:sz w:val="18"/>
        <w:szCs w:val="18"/>
      </w:rPr>
    </w:pPr>
    <w:r>
      <w:tab/>
    </w:r>
    <w:r>
      <w:tab/>
    </w:r>
    <w:bookmarkStart w:id="2" w:name="_GoBack"/>
    <w:r w:rsidR="00CB632A" w:rsidRPr="00FE21FF">
      <w:rPr>
        <w:rStyle w:val="PageNumber"/>
        <w:sz w:val="18"/>
        <w:szCs w:val="18"/>
      </w:rPr>
      <w:t>–</w:t>
    </w:r>
    <w:r w:rsidR="00B2532E" w:rsidRPr="00FE21FF">
      <w:rPr>
        <w:sz w:val="18"/>
        <w:szCs w:val="18"/>
      </w:rPr>
      <w:t> </w:t>
    </w:r>
    <w:r w:rsidR="008B06F1" w:rsidRPr="00FE21FF">
      <w:rPr>
        <w:sz w:val="18"/>
        <w:szCs w:val="18"/>
      </w:rPr>
      <w:fldChar w:fldCharType="begin"/>
    </w:r>
    <w:r w:rsidRPr="00FE21FF">
      <w:rPr>
        <w:sz w:val="18"/>
        <w:szCs w:val="18"/>
      </w:rPr>
      <w:instrText xml:space="preserve"> PAGE  \* MERGEFORMAT </w:instrText>
    </w:r>
    <w:r w:rsidR="008B06F1" w:rsidRPr="00FE21FF">
      <w:rPr>
        <w:sz w:val="18"/>
        <w:szCs w:val="18"/>
      </w:rPr>
      <w:fldChar w:fldCharType="separate"/>
    </w:r>
    <w:r w:rsidR="00FE21FF">
      <w:rPr>
        <w:noProof/>
        <w:sz w:val="18"/>
        <w:szCs w:val="18"/>
      </w:rPr>
      <w:t>5</w:t>
    </w:r>
    <w:r w:rsidR="008B06F1" w:rsidRPr="00FE21FF">
      <w:rPr>
        <w:sz w:val="18"/>
        <w:szCs w:val="18"/>
      </w:rPr>
      <w:fldChar w:fldCharType="end"/>
    </w:r>
    <w:r w:rsidR="00B2532E" w:rsidRPr="00FE21FF">
      <w:rPr>
        <w:sz w:val="18"/>
        <w:szCs w:val="18"/>
      </w:rPr>
      <w:t> </w:t>
    </w:r>
    <w:r w:rsidR="00CB632A" w:rsidRPr="00FE21FF">
      <w:rPr>
        <w:rStyle w:val="PageNumber"/>
        <w:sz w:val="18"/>
        <w:szCs w:val="18"/>
      </w:rPr>
      <w:t>–</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A96D3A"/>
    <w:rsid w:val="00006A31"/>
    <w:rsid w:val="00006C82"/>
    <w:rsid w:val="00010E30"/>
    <w:rsid w:val="00015C76"/>
    <w:rsid w:val="00026CF8"/>
    <w:rsid w:val="00030BD7"/>
    <w:rsid w:val="00031E64"/>
    <w:rsid w:val="00032C3B"/>
    <w:rsid w:val="00034340"/>
    <w:rsid w:val="00035CB3"/>
    <w:rsid w:val="00045A4B"/>
    <w:rsid w:val="00045A8D"/>
    <w:rsid w:val="0005167A"/>
    <w:rsid w:val="00054E5D"/>
    <w:rsid w:val="00070258"/>
    <w:rsid w:val="0007323C"/>
    <w:rsid w:val="00086D03"/>
    <w:rsid w:val="000A096A"/>
    <w:rsid w:val="000A17B2"/>
    <w:rsid w:val="000A375E"/>
    <w:rsid w:val="000A7051"/>
    <w:rsid w:val="000B055B"/>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325C"/>
    <w:rsid w:val="00144DFB"/>
    <w:rsid w:val="00166698"/>
    <w:rsid w:val="00187CA3"/>
    <w:rsid w:val="00196710"/>
    <w:rsid w:val="00196770"/>
    <w:rsid w:val="00197324"/>
    <w:rsid w:val="001B351B"/>
    <w:rsid w:val="001B42C9"/>
    <w:rsid w:val="001B4598"/>
    <w:rsid w:val="001C06DB"/>
    <w:rsid w:val="001C6971"/>
    <w:rsid w:val="001D2785"/>
    <w:rsid w:val="001D7070"/>
    <w:rsid w:val="001F2170"/>
    <w:rsid w:val="001F3948"/>
    <w:rsid w:val="001F5A49"/>
    <w:rsid w:val="00201097"/>
    <w:rsid w:val="00201B6E"/>
    <w:rsid w:val="00203845"/>
    <w:rsid w:val="002302B3"/>
    <w:rsid w:val="00230C66"/>
    <w:rsid w:val="00235A29"/>
    <w:rsid w:val="00241526"/>
    <w:rsid w:val="002443A2"/>
    <w:rsid w:val="00253DDC"/>
    <w:rsid w:val="00266E74"/>
    <w:rsid w:val="00283C3B"/>
    <w:rsid w:val="002861E6"/>
    <w:rsid w:val="00287D18"/>
    <w:rsid w:val="002A2618"/>
    <w:rsid w:val="002A5DD7"/>
    <w:rsid w:val="002A76F5"/>
    <w:rsid w:val="002B0CAC"/>
    <w:rsid w:val="002D5A15"/>
    <w:rsid w:val="002D5BDD"/>
    <w:rsid w:val="002E3D27"/>
    <w:rsid w:val="002F0890"/>
    <w:rsid w:val="002F2531"/>
    <w:rsid w:val="002F4967"/>
    <w:rsid w:val="00316935"/>
    <w:rsid w:val="003266ED"/>
    <w:rsid w:val="00326C68"/>
    <w:rsid w:val="003370B8"/>
    <w:rsid w:val="00345D38"/>
    <w:rsid w:val="00352097"/>
    <w:rsid w:val="00363BB9"/>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73E0C"/>
    <w:rsid w:val="00480F51"/>
    <w:rsid w:val="00481124"/>
    <w:rsid w:val="004815EB"/>
    <w:rsid w:val="00487569"/>
    <w:rsid w:val="00496864"/>
    <w:rsid w:val="00496920"/>
    <w:rsid w:val="004A1613"/>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5E37"/>
    <w:rsid w:val="005224A1"/>
    <w:rsid w:val="00531861"/>
    <w:rsid w:val="00534372"/>
    <w:rsid w:val="00543DF8"/>
    <w:rsid w:val="00546101"/>
    <w:rsid w:val="00553DD7"/>
    <w:rsid w:val="005638CF"/>
    <w:rsid w:val="0056741E"/>
    <w:rsid w:val="0057325A"/>
    <w:rsid w:val="0057469A"/>
    <w:rsid w:val="00580814"/>
    <w:rsid w:val="005812C9"/>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57702"/>
    <w:rsid w:val="006829F3"/>
    <w:rsid w:val="006A518B"/>
    <w:rsid w:val="006B0590"/>
    <w:rsid w:val="006B49DA"/>
    <w:rsid w:val="006C3962"/>
    <w:rsid w:val="006C53F8"/>
    <w:rsid w:val="006C7CDE"/>
    <w:rsid w:val="006F6FE3"/>
    <w:rsid w:val="0071107C"/>
    <w:rsid w:val="007234B1"/>
    <w:rsid w:val="00723D08"/>
    <w:rsid w:val="00725FDA"/>
    <w:rsid w:val="00727816"/>
    <w:rsid w:val="00730B9A"/>
    <w:rsid w:val="00750CFA"/>
    <w:rsid w:val="007553DA"/>
    <w:rsid w:val="00775DB8"/>
    <w:rsid w:val="00782354"/>
    <w:rsid w:val="007921A7"/>
    <w:rsid w:val="007B3544"/>
    <w:rsid w:val="007B3DB1"/>
    <w:rsid w:val="007D183E"/>
    <w:rsid w:val="007D43D0"/>
    <w:rsid w:val="007E1833"/>
    <w:rsid w:val="007E3F13"/>
    <w:rsid w:val="007F751A"/>
    <w:rsid w:val="00800012"/>
    <w:rsid w:val="00801591"/>
    <w:rsid w:val="0080261F"/>
    <w:rsid w:val="00806160"/>
    <w:rsid w:val="008143A4"/>
    <w:rsid w:val="0081513E"/>
    <w:rsid w:val="00854131"/>
    <w:rsid w:val="0085652D"/>
    <w:rsid w:val="0087694B"/>
    <w:rsid w:val="00880F4D"/>
    <w:rsid w:val="008B06F1"/>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08C5"/>
    <w:rsid w:val="0098013E"/>
    <w:rsid w:val="00981B54"/>
    <w:rsid w:val="009842C3"/>
    <w:rsid w:val="009950E1"/>
    <w:rsid w:val="009A009A"/>
    <w:rsid w:val="009A6BB6"/>
    <w:rsid w:val="009B3F43"/>
    <w:rsid w:val="009B5CFA"/>
    <w:rsid w:val="009C161F"/>
    <w:rsid w:val="009C56B4"/>
    <w:rsid w:val="009D51A2"/>
    <w:rsid w:val="009E04A8"/>
    <w:rsid w:val="009E0C6E"/>
    <w:rsid w:val="009E4AEC"/>
    <w:rsid w:val="009E5BD8"/>
    <w:rsid w:val="009E681E"/>
    <w:rsid w:val="00A119E6"/>
    <w:rsid w:val="00A20FBC"/>
    <w:rsid w:val="00A31370"/>
    <w:rsid w:val="00A34D6F"/>
    <w:rsid w:val="00A41F91"/>
    <w:rsid w:val="00A63355"/>
    <w:rsid w:val="00A7596D"/>
    <w:rsid w:val="00A90F97"/>
    <w:rsid w:val="00A963DF"/>
    <w:rsid w:val="00A96D3A"/>
    <w:rsid w:val="00AC0C22"/>
    <w:rsid w:val="00AC3896"/>
    <w:rsid w:val="00AD2CF2"/>
    <w:rsid w:val="00AE2D88"/>
    <w:rsid w:val="00AE6F6F"/>
    <w:rsid w:val="00AF3325"/>
    <w:rsid w:val="00AF34D9"/>
    <w:rsid w:val="00AF4D5F"/>
    <w:rsid w:val="00AF70DA"/>
    <w:rsid w:val="00B019D3"/>
    <w:rsid w:val="00B21848"/>
    <w:rsid w:val="00B2532E"/>
    <w:rsid w:val="00B34CF9"/>
    <w:rsid w:val="00B37559"/>
    <w:rsid w:val="00B4054B"/>
    <w:rsid w:val="00B579B0"/>
    <w:rsid w:val="00B57D11"/>
    <w:rsid w:val="00B649D7"/>
    <w:rsid w:val="00B81C2F"/>
    <w:rsid w:val="00B90743"/>
    <w:rsid w:val="00B90C45"/>
    <w:rsid w:val="00B933BE"/>
    <w:rsid w:val="00B9515A"/>
    <w:rsid w:val="00BD6738"/>
    <w:rsid w:val="00BD7E5E"/>
    <w:rsid w:val="00BE5B46"/>
    <w:rsid w:val="00BE63DB"/>
    <w:rsid w:val="00BE6574"/>
    <w:rsid w:val="00C020EE"/>
    <w:rsid w:val="00C07319"/>
    <w:rsid w:val="00C16FD2"/>
    <w:rsid w:val="00C4395E"/>
    <w:rsid w:val="00C47FFD"/>
    <w:rsid w:val="00C51E92"/>
    <w:rsid w:val="00C57E2C"/>
    <w:rsid w:val="00C608B7"/>
    <w:rsid w:val="00C66F24"/>
    <w:rsid w:val="00C71C85"/>
    <w:rsid w:val="00C76D7F"/>
    <w:rsid w:val="00C813AA"/>
    <w:rsid w:val="00C9291E"/>
    <w:rsid w:val="00CA3F44"/>
    <w:rsid w:val="00CA4E58"/>
    <w:rsid w:val="00CB3771"/>
    <w:rsid w:val="00CB44BF"/>
    <w:rsid w:val="00CB5153"/>
    <w:rsid w:val="00CB632A"/>
    <w:rsid w:val="00CD2869"/>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A76BA"/>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69B8"/>
    <w:rsid w:val="00EA15B3"/>
    <w:rsid w:val="00EB2358"/>
    <w:rsid w:val="00EB3EB8"/>
    <w:rsid w:val="00EC00EF"/>
    <w:rsid w:val="00EC02FE"/>
    <w:rsid w:val="00EC4A96"/>
    <w:rsid w:val="00ED3B43"/>
    <w:rsid w:val="00EE03A0"/>
    <w:rsid w:val="00EE4C8D"/>
    <w:rsid w:val="00F424BF"/>
    <w:rsid w:val="00F4470A"/>
    <w:rsid w:val="00F44FC3"/>
    <w:rsid w:val="00F46107"/>
    <w:rsid w:val="00F468C5"/>
    <w:rsid w:val="00F52F39"/>
    <w:rsid w:val="00F6184F"/>
    <w:rsid w:val="00F72167"/>
    <w:rsid w:val="00F8310E"/>
    <w:rsid w:val="00F83AFB"/>
    <w:rsid w:val="00F914DD"/>
    <w:rsid w:val="00FA2358"/>
    <w:rsid w:val="00FB2592"/>
    <w:rsid w:val="00FB2810"/>
    <w:rsid w:val="00FB7A2C"/>
    <w:rsid w:val="00FC2947"/>
    <w:rsid w:val="00FE0818"/>
    <w:rsid w:val="00FE21F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Normalaftertitle0">
    <w:name w:val="Normal after title"/>
    <w:basedOn w:val="Normal"/>
    <w:next w:val="Normal"/>
    <w:rsid w:val="00B2532E"/>
    <w:pPr>
      <w:spacing w:before="320" w:line="240" w:lineRule="auto"/>
      <w:jc w:val="left"/>
    </w:pPr>
    <w:rPr>
      <w:rFonts w:ascii="Times New Roman" w:hAnsi="Times New Roman" w:cs="Times New Roman"/>
      <w:sz w:val="24"/>
      <w:szCs w:val="20"/>
      <w:lang w:val="es-ES_tradnl"/>
    </w:rPr>
  </w:style>
  <w:style w:type="paragraph" w:customStyle="1" w:styleId="AnnexNotitle0">
    <w:name w:val="Annex_No &amp; title"/>
    <w:basedOn w:val="Normal"/>
    <w:next w:val="Normal"/>
    <w:rsid w:val="004A1613"/>
    <w:pPr>
      <w:keepNext/>
      <w:keepLines/>
      <w:spacing w:before="480" w:line="240" w:lineRule="auto"/>
      <w:jc w:val="center"/>
    </w:pPr>
    <w:rPr>
      <w:rFonts w:ascii="Times New Roman" w:hAnsi="Times New Roman" w:cs="Times New Roman"/>
      <w:b/>
      <w:sz w:val="28"/>
      <w:szCs w:val="20"/>
      <w:lang w:val="es-ES_tradnl"/>
    </w:rPr>
  </w:style>
  <w:style w:type="table" w:styleId="TableGrid">
    <w:name w:val="Table Grid"/>
    <w:basedOn w:val="TableNormal"/>
    <w:rsid w:val="004A1613"/>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4A161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Cs w:val="20"/>
      <w:lang w:val="en-GB"/>
    </w:rPr>
  </w:style>
  <w:style w:type="paragraph" w:customStyle="1" w:styleId="Reasons">
    <w:name w:val="Reasons"/>
    <w:basedOn w:val="Normal"/>
    <w:qFormat/>
    <w:rsid w:val="004A161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obam@ties.itu.int" TargetMode="External"/><Relationship Id="rId18" Type="http://schemas.openxmlformats.org/officeDocument/2006/relationships/hyperlink" Target="mailto:direcct@vatiradio.v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olin.langtry@itu.int" TargetMode="External"/><Relationship Id="rId17" Type="http://schemas.openxmlformats.org/officeDocument/2006/relationships/hyperlink" Target="mailto:dirtecsmg@vatiradio.v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hcarril@secom.gov.ar" TargetMode="External"/><Relationship Id="rId20" Type="http://schemas.openxmlformats.org/officeDocument/2006/relationships/hyperlink" Target="mailto:albert.nalbandian@tie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delegate-reg-info/e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udrey.allison@boeing.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go/XX1H" TargetMode="External"/><Relationship Id="rId19" Type="http://schemas.openxmlformats.org/officeDocument/2006/relationships/hyperlink" Target="mailto:peter.major@ties.itu.int" TargetMode="External"/><Relationship Id="rId4" Type="http://schemas.microsoft.com/office/2007/relationships/stylesWithEffects" Target="stylesWithEffects.xml"/><Relationship Id="rId9" Type="http://schemas.openxmlformats.org/officeDocument/2006/relationships/hyperlink" Target="mailto:brrag@itu.int" TargetMode="External"/><Relationship Id="rId14" Type="http://schemas.openxmlformats.org/officeDocument/2006/relationships/hyperlink" Target="mailto:yousuf@tra.gov.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9C80-E9DC-4A3F-939B-FF025B63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1074</Words>
  <Characters>6825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Murphy, Margaret</dc:creator>
  <cp:lastModifiedBy>millet</cp:lastModifiedBy>
  <cp:revision>41</cp:revision>
  <cp:lastPrinted>2013-03-15T09:43:00Z</cp:lastPrinted>
  <dcterms:created xsi:type="dcterms:W3CDTF">2013-03-15T09:06:00Z</dcterms:created>
  <dcterms:modified xsi:type="dcterms:W3CDTF">2014-02-07T09:27:00Z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