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128" w:type="dxa"/>
        <w:jc w:val="center"/>
        <w:tblLayout w:type="fixed"/>
        <w:tblLook w:val="00A0" w:firstRow="1" w:lastRow="0" w:firstColumn="1" w:lastColumn="0" w:noHBand="0" w:noVBand="0"/>
      </w:tblPr>
      <w:tblGrid>
        <w:gridCol w:w="1831"/>
        <w:gridCol w:w="3942"/>
        <w:gridCol w:w="4355"/>
      </w:tblGrid>
      <w:tr w:rsidR="00772EB4" w:rsidRPr="00F178BD" w:rsidTr="002670AF">
        <w:trPr>
          <w:jc w:val="center"/>
        </w:trPr>
        <w:tc>
          <w:tcPr>
            <w:tcW w:w="10128" w:type="dxa"/>
            <w:gridSpan w:val="3"/>
          </w:tcPr>
          <w:p w:rsidR="00772EB4" w:rsidRPr="00F178BD" w:rsidRDefault="00367679" w:rsidP="00E67D16">
            <w:pPr>
              <w:spacing w:before="0" w:after="0"/>
              <w:ind w:left="159"/>
              <w:jc w:val="center"/>
              <w:rPr>
                <w:rFonts w:cs="Simplified Arabic"/>
                <w:color w:val="808080"/>
                <w:sz w:val="32"/>
                <w:szCs w:val="36"/>
                <w:rtl/>
              </w:rPr>
            </w:pPr>
            <w:r w:rsidRPr="00F178BD">
              <w:rPr>
                <w:rFonts w:cs="Simplified Arabic"/>
                <w:noProof/>
                <w:color w:val="808080"/>
                <w:sz w:val="32"/>
                <w:szCs w:val="36"/>
                <w:lang w:val="en-US" w:eastAsia="zh-CN"/>
              </w:rPr>
              <w:drawing>
                <wp:inline distT="0" distB="0" distL="0" distR="0" wp14:anchorId="5AEA33FC" wp14:editId="65D932FF">
                  <wp:extent cx="570865" cy="658495"/>
                  <wp:effectExtent l="1905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658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7D4" w:rsidRPr="00F178BD" w:rsidTr="0000167D">
        <w:trPr>
          <w:jc w:val="center"/>
        </w:trPr>
        <w:tc>
          <w:tcPr>
            <w:tcW w:w="10128" w:type="dxa"/>
            <w:gridSpan w:val="3"/>
          </w:tcPr>
          <w:p w:rsidR="00F337D4" w:rsidRPr="00C40EFE" w:rsidRDefault="00F337D4" w:rsidP="00FC56EA">
            <w:pPr>
              <w:pStyle w:val="BDTName"/>
              <w:spacing w:before="120"/>
              <w:rPr>
                <w:sz w:val="30"/>
                <w:szCs w:val="32"/>
                <w:lang w:val="en-US"/>
              </w:rPr>
            </w:pPr>
            <w:r w:rsidRPr="00C40EFE">
              <w:rPr>
                <w:rFonts w:hint="cs"/>
                <w:sz w:val="30"/>
                <w:szCs w:val="32"/>
                <w:rtl/>
              </w:rPr>
              <w:t>مكتب</w:t>
            </w:r>
            <w:r w:rsidRPr="00C40EFE">
              <w:rPr>
                <w:sz w:val="30"/>
                <w:szCs w:val="32"/>
                <w:rtl/>
              </w:rPr>
              <w:t xml:space="preserve"> </w:t>
            </w:r>
            <w:r w:rsidRPr="00C40EFE">
              <w:rPr>
                <w:rFonts w:hint="cs"/>
                <w:sz w:val="30"/>
                <w:szCs w:val="32"/>
                <w:rtl/>
              </w:rPr>
              <w:t>تنمية</w:t>
            </w:r>
            <w:r w:rsidRPr="00C40EFE">
              <w:rPr>
                <w:sz w:val="30"/>
                <w:szCs w:val="32"/>
                <w:rtl/>
              </w:rPr>
              <w:t xml:space="preserve"> </w:t>
            </w:r>
            <w:r w:rsidRPr="00C40EFE">
              <w:rPr>
                <w:rFonts w:hint="cs"/>
                <w:sz w:val="30"/>
                <w:szCs w:val="32"/>
                <w:rtl/>
              </w:rPr>
              <w:t>الاتصالات</w:t>
            </w:r>
            <w:r w:rsidR="00FC56EA" w:rsidRPr="00C40EFE">
              <w:rPr>
                <w:rFonts w:hint="cs"/>
                <w:sz w:val="30"/>
                <w:szCs w:val="32"/>
                <w:rtl/>
                <w:lang w:bidi="ar-EG"/>
              </w:rPr>
              <w:t xml:space="preserve"> </w:t>
            </w:r>
            <w:r w:rsidRPr="00C40EFE">
              <w:rPr>
                <w:sz w:val="30"/>
                <w:szCs w:val="32"/>
              </w:rPr>
              <w:t>(BDT)</w:t>
            </w:r>
          </w:p>
        </w:tc>
      </w:tr>
      <w:tr w:rsidR="00772EB4" w:rsidRPr="00F178BD" w:rsidTr="00192046">
        <w:trPr>
          <w:jc w:val="center"/>
        </w:trPr>
        <w:tc>
          <w:tcPr>
            <w:tcW w:w="5773" w:type="dxa"/>
            <w:gridSpan w:val="2"/>
          </w:tcPr>
          <w:p w:rsidR="00772EB4" w:rsidRPr="00F178BD" w:rsidRDefault="00772EB4" w:rsidP="00241DAA">
            <w:pPr>
              <w:spacing w:before="0" w:after="0"/>
              <w:ind w:left="159"/>
              <w:rPr>
                <w:rFonts w:cs="Simplified Arabic"/>
                <w:szCs w:val="26"/>
                <w:lang w:val="fr-FR"/>
              </w:rPr>
            </w:pPr>
          </w:p>
        </w:tc>
        <w:tc>
          <w:tcPr>
            <w:tcW w:w="4355" w:type="dxa"/>
          </w:tcPr>
          <w:p w:rsidR="00772EB4" w:rsidRPr="00F178BD" w:rsidRDefault="00772EB4" w:rsidP="00D67616">
            <w:pPr>
              <w:pStyle w:val="BDTDate"/>
              <w:bidi/>
              <w:spacing w:before="0" w:after="0"/>
              <w:rPr>
                <w:rFonts w:cs="Simplified Arabic"/>
                <w:szCs w:val="26"/>
                <w:lang w:val="en-US" w:bidi="ar-EG"/>
              </w:rPr>
            </w:pPr>
          </w:p>
        </w:tc>
      </w:tr>
      <w:tr w:rsidR="0078689A" w:rsidRPr="003A7667" w:rsidTr="00192046">
        <w:trPr>
          <w:trHeight w:hRule="exact" w:val="397"/>
          <w:jc w:val="center"/>
        </w:trPr>
        <w:tc>
          <w:tcPr>
            <w:tcW w:w="1831" w:type="dxa"/>
          </w:tcPr>
          <w:p w:rsidR="0078689A" w:rsidRPr="003A7667" w:rsidRDefault="0078689A" w:rsidP="00E53013">
            <w:pPr>
              <w:pStyle w:val="BDTContact"/>
              <w:spacing w:line="300" w:lineRule="exact"/>
              <w:rPr>
                <w:szCs w:val="26"/>
                <w:rtl/>
                <w:lang w:bidi="ar-EG"/>
              </w:rPr>
            </w:pPr>
            <w:r w:rsidRPr="003A7667">
              <w:rPr>
                <w:rFonts w:hint="cs"/>
                <w:szCs w:val="26"/>
                <w:rtl/>
              </w:rPr>
              <w:t>المرجع</w:t>
            </w:r>
            <w:r w:rsidRPr="003A7667">
              <w:rPr>
                <w:szCs w:val="26"/>
                <w:rtl/>
              </w:rPr>
              <w:t>:</w:t>
            </w:r>
          </w:p>
        </w:tc>
        <w:tc>
          <w:tcPr>
            <w:tcW w:w="3942" w:type="dxa"/>
          </w:tcPr>
          <w:p w:rsidR="0078689A" w:rsidRPr="003A7667" w:rsidRDefault="00AD6290" w:rsidP="00F178BD">
            <w:pPr>
              <w:pStyle w:val="BDTContactDetails"/>
              <w:rPr>
                <w:rtl/>
                <w:lang w:bidi="ar-SY"/>
              </w:rPr>
            </w:pPr>
            <w:r w:rsidRPr="003A7667">
              <w:rPr>
                <w:rFonts w:hint="cs"/>
                <w:rtl/>
              </w:rPr>
              <w:t>الرسالة</w:t>
            </w:r>
            <w:r w:rsidRPr="003A7667">
              <w:rPr>
                <w:rtl/>
              </w:rPr>
              <w:t xml:space="preserve"> </w:t>
            </w:r>
            <w:r w:rsidRPr="003A7667">
              <w:rPr>
                <w:rFonts w:hint="cs"/>
                <w:rtl/>
              </w:rPr>
              <w:t>المعممة</w:t>
            </w:r>
            <w:r w:rsidRPr="003A7667">
              <w:rPr>
                <w:rtl/>
              </w:rPr>
              <w:t xml:space="preserve"> </w:t>
            </w:r>
            <w:r w:rsidRPr="003A7667">
              <w:rPr>
                <w:lang w:val="es-ES" w:bidi="ar-SY"/>
              </w:rPr>
              <w:t>BDT/IP/CSTG-023</w:t>
            </w:r>
          </w:p>
        </w:tc>
        <w:tc>
          <w:tcPr>
            <w:tcW w:w="4355" w:type="dxa"/>
          </w:tcPr>
          <w:p w:rsidR="0078689A" w:rsidRPr="003A7667" w:rsidRDefault="00E948D9" w:rsidP="00AD6290">
            <w:pPr>
              <w:pStyle w:val="BDTAddressee"/>
              <w:bidi/>
              <w:spacing w:line="300" w:lineRule="exact"/>
              <w:rPr>
                <w:rFonts w:cs="Simplified Arabic"/>
                <w:szCs w:val="26"/>
                <w:rtl/>
                <w:lang w:bidi="ar-SY"/>
              </w:rPr>
            </w:pPr>
            <w:r w:rsidRPr="003A7667">
              <w:rPr>
                <w:rFonts w:cs="Simplified Arabic" w:hint="cs"/>
                <w:szCs w:val="26"/>
                <w:rtl/>
              </w:rPr>
              <w:t>جنيف،</w:t>
            </w:r>
            <w:r w:rsidRPr="003A7667">
              <w:rPr>
                <w:rFonts w:cs="Simplified Arabic"/>
                <w:szCs w:val="26"/>
                <w:rtl/>
              </w:rPr>
              <w:t xml:space="preserve"> </w:t>
            </w:r>
            <w:r w:rsidR="00AD6290" w:rsidRPr="003A7667">
              <w:rPr>
                <w:rFonts w:cs="Simplified Arabic"/>
                <w:szCs w:val="26"/>
                <w:lang w:bidi="ar-EG"/>
              </w:rPr>
              <w:t>27</w:t>
            </w:r>
            <w:r w:rsidRPr="003A7667">
              <w:rPr>
                <w:rFonts w:cs="Simplified Arabic"/>
                <w:szCs w:val="26"/>
                <w:rtl/>
                <w:lang w:bidi="ar-EG"/>
              </w:rPr>
              <w:t xml:space="preserve"> </w:t>
            </w:r>
            <w:r w:rsidR="00AD6290" w:rsidRPr="003A7667">
              <w:rPr>
                <w:rFonts w:cs="Simplified Arabic" w:hint="cs"/>
                <w:szCs w:val="26"/>
                <w:rtl/>
                <w:lang w:bidi="ar-EG"/>
              </w:rPr>
              <w:t>مارس</w:t>
            </w:r>
            <w:r w:rsidRPr="003A7667">
              <w:rPr>
                <w:rFonts w:cs="Simplified Arabic"/>
                <w:szCs w:val="26"/>
                <w:rtl/>
                <w:lang w:bidi="ar-EG"/>
              </w:rPr>
              <w:t xml:space="preserve"> </w:t>
            </w:r>
            <w:r w:rsidRPr="003A7667">
              <w:rPr>
                <w:rFonts w:cs="Simplified Arabic"/>
                <w:szCs w:val="26"/>
                <w:lang w:bidi="ar-EG"/>
              </w:rPr>
              <w:t>201</w:t>
            </w:r>
            <w:r w:rsidR="000E5D42" w:rsidRPr="003A7667">
              <w:rPr>
                <w:rFonts w:cs="Simplified Arabic"/>
                <w:szCs w:val="26"/>
                <w:lang w:bidi="ar-EG"/>
              </w:rPr>
              <w:t>3</w:t>
            </w:r>
          </w:p>
        </w:tc>
      </w:tr>
      <w:tr w:rsidR="0078689A" w:rsidRPr="003A7667" w:rsidTr="00192046">
        <w:trPr>
          <w:trHeight w:hRule="exact" w:val="329"/>
          <w:jc w:val="center"/>
        </w:trPr>
        <w:tc>
          <w:tcPr>
            <w:tcW w:w="1831" w:type="dxa"/>
          </w:tcPr>
          <w:p w:rsidR="0078689A" w:rsidRPr="003A7667" w:rsidRDefault="0078689A" w:rsidP="00CC7EDC">
            <w:pPr>
              <w:pStyle w:val="BDTContact"/>
              <w:spacing w:line="280" w:lineRule="exact"/>
              <w:rPr>
                <w:szCs w:val="26"/>
                <w:rtl/>
              </w:rPr>
            </w:pPr>
          </w:p>
        </w:tc>
        <w:tc>
          <w:tcPr>
            <w:tcW w:w="3942" w:type="dxa"/>
          </w:tcPr>
          <w:p w:rsidR="0078689A" w:rsidRPr="003A7667" w:rsidRDefault="0078689A" w:rsidP="00F178BD">
            <w:pPr>
              <w:pStyle w:val="BDTContactDetails"/>
              <w:bidi w:val="0"/>
              <w:rPr>
                <w:rtl/>
              </w:rPr>
            </w:pPr>
          </w:p>
        </w:tc>
        <w:tc>
          <w:tcPr>
            <w:tcW w:w="4355" w:type="dxa"/>
          </w:tcPr>
          <w:p w:rsidR="0078689A" w:rsidRPr="003A7667" w:rsidRDefault="0078689A" w:rsidP="00CC7EDC">
            <w:pPr>
              <w:pStyle w:val="BDTAddressee"/>
              <w:bidi/>
              <w:spacing w:line="280" w:lineRule="exact"/>
              <w:rPr>
                <w:rFonts w:cs="Simplified Arabic"/>
                <w:szCs w:val="26"/>
                <w:rtl/>
                <w:lang w:bidi="ar-SY"/>
              </w:rPr>
            </w:pPr>
          </w:p>
        </w:tc>
      </w:tr>
      <w:tr w:rsidR="00053670" w:rsidRPr="003A7667" w:rsidTr="00192046">
        <w:trPr>
          <w:jc w:val="center"/>
        </w:trPr>
        <w:tc>
          <w:tcPr>
            <w:tcW w:w="1831" w:type="dxa"/>
          </w:tcPr>
          <w:p w:rsidR="00053670" w:rsidRPr="003A7667" w:rsidRDefault="00053670" w:rsidP="00A4490B">
            <w:pPr>
              <w:pStyle w:val="BDTSubject"/>
              <w:spacing w:before="240" w:after="40" w:line="192" w:lineRule="auto"/>
              <w:rPr>
                <w:szCs w:val="26"/>
                <w:rtl/>
              </w:rPr>
            </w:pPr>
          </w:p>
        </w:tc>
        <w:tc>
          <w:tcPr>
            <w:tcW w:w="3942" w:type="dxa"/>
          </w:tcPr>
          <w:p w:rsidR="00053670" w:rsidRPr="003A7667" w:rsidRDefault="00053670" w:rsidP="00A4490B">
            <w:pPr>
              <w:pStyle w:val="BDTSubjectdetail"/>
              <w:spacing w:before="240" w:after="40"/>
              <w:rPr>
                <w:szCs w:val="26"/>
                <w:rtl/>
                <w:lang w:bidi="ar-EG"/>
              </w:rPr>
            </w:pPr>
          </w:p>
        </w:tc>
        <w:tc>
          <w:tcPr>
            <w:tcW w:w="4355" w:type="dxa"/>
          </w:tcPr>
          <w:p w:rsidR="00053670" w:rsidRPr="00380465" w:rsidRDefault="001A3A3A" w:rsidP="001A3A3A">
            <w:pPr>
              <w:tabs>
                <w:tab w:val="left" w:pos="284"/>
              </w:tabs>
              <w:bidi/>
              <w:spacing w:before="0" w:after="0" w:line="300" w:lineRule="exact"/>
              <w:ind w:left="57"/>
              <w:jc w:val="both"/>
              <w:rPr>
                <w:rFonts w:cs="Simplified Arabic"/>
                <w:szCs w:val="26"/>
                <w:lang w:val="en-US"/>
              </w:rPr>
            </w:pPr>
            <w:r>
              <w:rPr>
                <w:rFonts w:cs="Simplified Arabic"/>
                <w:szCs w:val="26"/>
                <w:rtl/>
              </w:rPr>
              <w:fldChar w:fldCharType="begin"/>
            </w:r>
            <w:r>
              <w:rPr>
                <w:rFonts w:cs="Simplified Arabic"/>
                <w:szCs w:val="26"/>
                <w:rtl/>
              </w:rPr>
              <w:instrText xml:space="preserve"> </w:instrText>
            </w:r>
            <w:r w:rsidRPr="00380465">
              <w:rPr>
                <w:rFonts w:cs="Simplified Arabic"/>
                <w:szCs w:val="26"/>
                <w:lang w:val="en-US"/>
              </w:rPr>
              <w:instrText>MERGEFIELD</w:instrText>
            </w:r>
            <w:r>
              <w:rPr>
                <w:rFonts w:cs="Simplified Arabic"/>
                <w:szCs w:val="26"/>
                <w:rtl/>
              </w:rPr>
              <w:instrText xml:space="preserve"> </w:instrText>
            </w:r>
            <w:r w:rsidRPr="00380465">
              <w:rPr>
                <w:rFonts w:cs="Simplified Arabic"/>
                <w:szCs w:val="26"/>
                <w:lang w:val="en-US"/>
              </w:rPr>
              <w:instrText>Contact_Fullname</w:instrText>
            </w:r>
            <w:r>
              <w:rPr>
                <w:rFonts w:cs="Simplified Arabic"/>
                <w:szCs w:val="26"/>
                <w:rtl/>
              </w:rPr>
              <w:instrText xml:space="preserve"> </w:instrText>
            </w:r>
            <w:r>
              <w:rPr>
                <w:rFonts w:cs="Simplified Arabic"/>
                <w:szCs w:val="26"/>
                <w:rtl/>
              </w:rPr>
              <w:fldChar w:fldCharType="separate"/>
            </w:r>
            <w:r w:rsidR="00380465">
              <w:rPr>
                <w:rFonts w:cs="Simplified Arabic"/>
                <w:noProof/>
                <w:szCs w:val="26"/>
                <w:rtl/>
              </w:rPr>
              <w:t>«</w:t>
            </w:r>
            <w:r w:rsidR="00380465" w:rsidRPr="00380465">
              <w:rPr>
                <w:rFonts w:cs="Simplified Arabic"/>
                <w:noProof/>
                <w:szCs w:val="26"/>
                <w:lang w:val="en-US"/>
              </w:rPr>
              <w:t>Contact_Fullname</w:t>
            </w:r>
            <w:r w:rsidR="00380465">
              <w:rPr>
                <w:rFonts w:cs="Simplified Arabic"/>
                <w:noProof/>
                <w:szCs w:val="26"/>
                <w:rtl/>
              </w:rPr>
              <w:t>»</w:t>
            </w:r>
            <w:r>
              <w:rPr>
                <w:rFonts w:cs="Simplified Arabic"/>
                <w:szCs w:val="26"/>
                <w:rtl/>
              </w:rPr>
              <w:fldChar w:fldCharType="end"/>
            </w:r>
          </w:p>
          <w:p w:rsidR="001A3A3A" w:rsidRPr="00380465" w:rsidRDefault="001A3A3A" w:rsidP="001A3A3A">
            <w:pPr>
              <w:tabs>
                <w:tab w:val="left" w:pos="284"/>
              </w:tabs>
              <w:bidi/>
              <w:spacing w:before="0" w:after="0" w:line="300" w:lineRule="exact"/>
              <w:ind w:left="57"/>
              <w:jc w:val="both"/>
              <w:rPr>
                <w:rFonts w:cs="Simplified Arabic"/>
                <w:szCs w:val="26"/>
                <w:lang w:val="en-US"/>
              </w:rPr>
            </w:pPr>
            <w:r>
              <w:rPr>
                <w:rFonts w:cs="Simplified Arabic"/>
                <w:szCs w:val="26"/>
              </w:rPr>
              <w:fldChar w:fldCharType="begin"/>
            </w:r>
            <w:r w:rsidRPr="00380465">
              <w:rPr>
                <w:rFonts w:cs="Simplified Arabic"/>
                <w:szCs w:val="26"/>
                <w:lang w:val="en-US"/>
              </w:rPr>
              <w:instrText xml:space="preserve"> MERGEFIELD Title_pers </w:instrText>
            </w:r>
            <w:r>
              <w:rPr>
                <w:rFonts w:cs="Simplified Arabic"/>
                <w:szCs w:val="26"/>
              </w:rPr>
              <w:fldChar w:fldCharType="separate"/>
            </w:r>
            <w:r w:rsidR="00380465" w:rsidRPr="00380465">
              <w:rPr>
                <w:rFonts w:cs="Simplified Arabic"/>
                <w:noProof/>
                <w:szCs w:val="26"/>
                <w:lang w:val="en-US"/>
              </w:rPr>
              <w:t>«Title_pers»</w:t>
            </w:r>
            <w:r>
              <w:rPr>
                <w:rFonts w:cs="Simplified Arabic"/>
                <w:szCs w:val="26"/>
              </w:rPr>
              <w:fldChar w:fldCharType="end"/>
            </w:r>
          </w:p>
          <w:p w:rsidR="001A3A3A" w:rsidRPr="00380465" w:rsidRDefault="00192046" w:rsidP="001A3A3A">
            <w:pPr>
              <w:tabs>
                <w:tab w:val="left" w:pos="284"/>
              </w:tabs>
              <w:bidi/>
              <w:spacing w:before="0" w:after="0" w:line="300" w:lineRule="exact"/>
              <w:ind w:left="57"/>
              <w:jc w:val="both"/>
              <w:rPr>
                <w:rFonts w:cs="Simplified Arabic"/>
                <w:szCs w:val="26"/>
                <w:lang w:val="en-US"/>
              </w:rPr>
            </w:pPr>
            <w:r>
              <w:rPr>
                <w:rFonts w:cs="Simplified Arabic"/>
                <w:szCs w:val="26"/>
                <w:rtl/>
              </w:rPr>
              <w:fldChar w:fldCharType="begin"/>
            </w:r>
            <w:r>
              <w:rPr>
                <w:rFonts w:cs="Simplified Arabic"/>
                <w:szCs w:val="26"/>
                <w:rtl/>
              </w:rPr>
              <w:instrText xml:space="preserve"> </w:instrText>
            </w:r>
            <w:r w:rsidRPr="00380465">
              <w:rPr>
                <w:rFonts w:cs="Simplified Arabic"/>
                <w:szCs w:val="26"/>
                <w:lang w:val="en-US"/>
              </w:rPr>
              <w:instrText>MERGEFIELD</w:instrText>
            </w:r>
            <w:r>
              <w:rPr>
                <w:rFonts w:cs="Simplified Arabic"/>
                <w:szCs w:val="26"/>
                <w:rtl/>
              </w:rPr>
              <w:instrText xml:space="preserve"> </w:instrText>
            </w:r>
            <w:r w:rsidRPr="00380465">
              <w:rPr>
                <w:rFonts w:cs="Simplified Arabic"/>
                <w:szCs w:val="26"/>
                <w:lang w:val="en-US"/>
              </w:rPr>
              <w:instrText>Organisation_ITUD_Sector_MembersAssoc</w:instrText>
            </w:r>
            <w:r>
              <w:rPr>
                <w:rFonts w:cs="Simplified Arabic"/>
                <w:szCs w:val="26"/>
                <w:rtl/>
              </w:rPr>
              <w:instrText xml:space="preserve"> </w:instrText>
            </w:r>
            <w:r>
              <w:rPr>
                <w:rFonts w:cs="Simplified Arabic"/>
                <w:szCs w:val="26"/>
                <w:rtl/>
              </w:rPr>
              <w:fldChar w:fldCharType="separate"/>
            </w:r>
            <w:r w:rsidR="00380465">
              <w:rPr>
                <w:rFonts w:cs="Simplified Arabic"/>
                <w:noProof/>
                <w:szCs w:val="26"/>
                <w:rtl/>
              </w:rPr>
              <w:t>«</w:t>
            </w:r>
            <w:r w:rsidR="00380465" w:rsidRPr="00380465">
              <w:rPr>
                <w:rFonts w:cs="Simplified Arabic"/>
                <w:noProof/>
                <w:szCs w:val="26"/>
                <w:lang w:val="en-US"/>
              </w:rPr>
              <w:t>Organisation_ITUD_Sector_MembersAssoc</w:t>
            </w:r>
            <w:r w:rsidR="00380465">
              <w:rPr>
                <w:rFonts w:cs="Simplified Arabic"/>
                <w:noProof/>
                <w:szCs w:val="26"/>
                <w:rtl/>
              </w:rPr>
              <w:t>»</w:t>
            </w:r>
            <w:r>
              <w:rPr>
                <w:rFonts w:cs="Simplified Arabic"/>
                <w:szCs w:val="26"/>
                <w:rtl/>
              </w:rPr>
              <w:fldChar w:fldCharType="end"/>
            </w:r>
          </w:p>
          <w:p w:rsidR="00192046" w:rsidRPr="00380465" w:rsidRDefault="00192046" w:rsidP="00192046">
            <w:pPr>
              <w:tabs>
                <w:tab w:val="left" w:pos="284"/>
              </w:tabs>
              <w:bidi/>
              <w:spacing w:before="0" w:after="0" w:line="300" w:lineRule="exact"/>
              <w:ind w:left="57"/>
              <w:jc w:val="both"/>
              <w:rPr>
                <w:rFonts w:cs="Simplified Arabic"/>
                <w:szCs w:val="26"/>
                <w:lang w:val="en-US"/>
              </w:rPr>
            </w:pPr>
            <w:r>
              <w:rPr>
                <w:rFonts w:cs="Simplified Arabic"/>
                <w:szCs w:val="26"/>
                <w:rtl/>
              </w:rPr>
              <w:fldChar w:fldCharType="begin"/>
            </w:r>
            <w:r>
              <w:rPr>
                <w:rFonts w:cs="Simplified Arabic"/>
                <w:szCs w:val="26"/>
                <w:rtl/>
              </w:rPr>
              <w:instrText xml:space="preserve"> </w:instrText>
            </w:r>
            <w:r w:rsidRPr="00380465">
              <w:rPr>
                <w:rFonts w:cs="Simplified Arabic"/>
                <w:szCs w:val="26"/>
                <w:lang w:val="en-US"/>
              </w:rPr>
              <w:instrText>MERGEFIELD</w:instrText>
            </w:r>
            <w:r>
              <w:rPr>
                <w:rFonts w:cs="Simplified Arabic"/>
                <w:szCs w:val="26"/>
                <w:rtl/>
              </w:rPr>
              <w:instrText xml:space="preserve"> </w:instrText>
            </w:r>
            <w:r w:rsidRPr="00380465">
              <w:rPr>
                <w:rFonts w:cs="Simplified Arabic"/>
                <w:szCs w:val="26"/>
                <w:lang w:val="en-US"/>
              </w:rPr>
              <w:instrText>City</w:instrText>
            </w:r>
            <w:r>
              <w:rPr>
                <w:rFonts w:cs="Simplified Arabic"/>
                <w:szCs w:val="26"/>
                <w:rtl/>
              </w:rPr>
              <w:instrText xml:space="preserve"> </w:instrText>
            </w:r>
            <w:r>
              <w:rPr>
                <w:rFonts w:cs="Simplified Arabic"/>
                <w:szCs w:val="26"/>
                <w:rtl/>
              </w:rPr>
              <w:fldChar w:fldCharType="separate"/>
            </w:r>
            <w:r w:rsidR="00380465">
              <w:rPr>
                <w:rFonts w:cs="Simplified Arabic"/>
                <w:noProof/>
                <w:szCs w:val="26"/>
                <w:rtl/>
              </w:rPr>
              <w:t>«</w:t>
            </w:r>
            <w:r w:rsidR="00380465" w:rsidRPr="00380465">
              <w:rPr>
                <w:rFonts w:cs="Simplified Arabic"/>
                <w:noProof/>
                <w:szCs w:val="26"/>
                <w:lang w:val="en-US"/>
              </w:rPr>
              <w:t>City</w:t>
            </w:r>
            <w:r w:rsidR="00380465">
              <w:rPr>
                <w:rFonts w:cs="Simplified Arabic"/>
                <w:noProof/>
                <w:szCs w:val="26"/>
                <w:rtl/>
              </w:rPr>
              <w:t>»</w:t>
            </w:r>
            <w:r>
              <w:rPr>
                <w:rFonts w:cs="Simplified Arabic"/>
                <w:szCs w:val="26"/>
                <w:rtl/>
              </w:rPr>
              <w:fldChar w:fldCharType="end"/>
            </w:r>
          </w:p>
          <w:p w:rsidR="00192046" w:rsidRDefault="00192046" w:rsidP="00192046">
            <w:pPr>
              <w:tabs>
                <w:tab w:val="left" w:pos="284"/>
              </w:tabs>
              <w:bidi/>
              <w:spacing w:before="0" w:after="0" w:line="300" w:lineRule="exact"/>
              <w:ind w:left="57"/>
              <w:jc w:val="both"/>
              <w:rPr>
                <w:rFonts w:cs="Simplified Arabic"/>
                <w:szCs w:val="26"/>
              </w:rPr>
            </w:pPr>
            <w:r>
              <w:rPr>
                <w:rFonts w:cs="Simplified Arabic"/>
                <w:szCs w:val="26"/>
              </w:rPr>
              <w:fldChar w:fldCharType="begin"/>
            </w:r>
            <w:r>
              <w:rPr>
                <w:rFonts w:cs="Simplified Arabic"/>
                <w:szCs w:val="26"/>
              </w:rPr>
              <w:instrText xml:space="preserve"> MERGEFIELD Country_Adr_French </w:instrText>
            </w:r>
            <w:r>
              <w:rPr>
                <w:rFonts w:cs="Simplified Arabic"/>
                <w:szCs w:val="26"/>
              </w:rPr>
              <w:fldChar w:fldCharType="separate"/>
            </w:r>
            <w:r w:rsidR="00380465">
              <w:rPr>
                <w:rFonts w:cs="Simplified Arabic"/>
                <w:noProof/>
                <w:szCs w:val="26"/>
              </w:rPr>
              <w:t>«Country_Adr_French»</w:t>
            </w:r>
            <w:r>
              <w:rPr>
                <w:rFonts w:cs="Simplified Arabic"/>
                <w:szCs w:val="26"/>
              </w:rPr>
              <w:fldChar w:fldCharType="end"/>
            </w:r>
          </w:p>
          <w:p w:rsidR="00192046" w:rsidRPr="00380465" w:rsidRDefault="00192046" w:rsidP="00192046">
            <w:pPr>
              <w:tabs>
                <w:tab w:val="left" w:pos="284"/>
              </w:tabs>
              <w:bidi/>
              <w:spacing w:before="0" w:after="0" w:line="300" w:lineRule="exact"/>
              <w:ind w:left="57"/>
              <w:jc w:val="both"/>
              <w:rPr>
                <w:rFonts w:cs="Simplified Arabic"/>
                <w:vanish/>
                <w:szCs w:val="26"/>
                <w:lang w:val="fr-CH"/>
              </w:rPr>
            </w:pPr>
            <w:r w:rsidRPr="008E51B3">
              <w:rPr>
                <w:rFonts w:cs="Simplified Arabic"/>
                <w:vanish/>
                <w:szCs w:val="26"/>
              </w:rPr>
              <w:fldChar w:fldCharType="begin"/>
            </w:r>
            <w:r w:rsidRPr="00380465">
              <w:rPr>
                <w:rFonts w:cs="Simplified Arabic"/>
                <w:vanish/>
                <w:szCs w:val="26"/>
                <w:lang w:val="fr-CH"/>
              </w:rPr>
              <w:instrText xml:space="preserve"> MERGEFIELD Fax_efaxituint_Org </w:instrText>
            </w:r>
            <w:r w:rsidRPr="008E51B3">
              <w:rPr>
                <w:rFonts w:cs="Simplified Arabic"/>
                <w:vanish/>
                <w:szCs w:val="26"/>
              </w:rPr>
              <w:fldChar w:fldCharType="separate"/>
            </w:r>
            <w:r w:rsidR="00380465" w:rsidRPr="00380465">
              <w:rPr>
                <w:rFonts w:cs="Simplified Arabic"/>
                <w:noProof/>
                <w:vanish/>
                <w:szCs w:val="26"/>
                <w:lang w:val="fr-CH"/>
              </w:rPr>
              <w:t>«Fax_efaxituint_Org»</w:t>
            </w:r>
            <w:r w:rsidRPr="008E51B3">
              <w:rPr>
                <w:rFonts w:cs="Simplified Arabic"/>
                <w:vanish/>
                <w:szCs w:val="26"/>
              </w:rPr>
              <w:fldChar w:fldCharType="end"/>
            </w:r>
          </w:p>
          <w:p w:rsidR="00192046" w:rsidRPr="00380465" w:rsidRDefault="00192046" w:rsidP="00192046">
            <w:pPr>
              <w:tabs>
                <w:tab w:val="left" w:pos="284"/>
              </w:tabs>
              <w:bidi/>
              <w:spacing w:before="0" w:after="0" w:line="300" w:lineRule="exact"/>
              <w:ind w:left="57"/>
              <w:jc w:val="both"/>
              <w:rPr>
                <w:rFonts w:cs="Simplified Arabic"/>
                <w:vanish/>
                <w:szCs w:val="26"/>
                <w:lang w:val="fr-CH"/>
              </w:rPr>
            </w:pPr>
            <w:r w:rsidRPr="008E51B3">
              <w:rPr>
                <w:rFonts w:cs="Simplified Arabic"/>
                <w:vanish/>
                <w:szCs w:val="26"/>
              </w:rPr>
              <w:fldChar w:fldCharType="begin"/>
            </w:r>
            <w:r w:rsidRPr="00380465">
              <w:rPr>
                <w:rFonts w:cs="Simplified Arabic"/>
                <w:vanish/>
                <w:szCs w:val="26"/>
                <w:lang w:val="fr-CH"/>
              </w:rPr>
              <w:instrText xml:space="preserve"> MERGEFIELD Email_PersOrgSGcontact </w:instrText>
            </w:r>
            <w:r w:rsidRPr="008E51B3">
              <w:rPr>
                <w:rFonts w:cs="Simplified Arabic"/>
                <w:vanish/>
                <w:szCs w:val="26"/>
              </w:rPr>
              <w:fldChar w:fldCharType="separate"/>
            </w:r>
            <w:r w:rsidR="00380465" w:rsidRPr="00380465">
              <w:rPr>
                <w:rFonts w:cs="Simplified Arabic"/>
                <w:noProof/>
                <w:vanish/>
                <w:szCs w:val="26"/>
                <w:lang w:val="fr-CH"/>
              </w:rPr>
              <w:t>«Email_PersOrgSGcontact»</w:t>
            </w:r>
            <w:r w:rsidRPr="008E51B3">
              <w:rPr>
                <w:rFonts w:cs="Simplified Arabic"/>
                <w:vanish/>
                <w:szCs w:val="26"/>
              </w:rPr>
              <w:fldChar w:fldCharType="end"/>
            </w:r>
          </w:p>
          <w:p w:rsidR="00192046" w:rsidRPr="008E51B3" w:rsidRDefault="00192046" w:rsidP="00192046">
            <w:pPr>
              <w:tabs>
                <w:tab w:val="left" w:pos="284"/>
              </w:tabs>
              <w:bidi/>
              <w:spacing w:before="0" w:after="0" w:line="300" w:lineRule="exact"/>
              <w:ind w:left="57"/>
              <w:jc w:val="both"/>
              <w:rPr>
                <w:rFonts w:cs="Simplified Arabic"/>
                <w:vanish/>
                <w:szCs w:val="26"/>
              </w:rPr>
            </w:pPr>
            <w:r w:rsidRPr="008E51B3">
              <w:rPr>
                <w:rFonts w:cs="Simplified Arabic"/>
                <w:vanish/>
                <w:szCs w:val="26"/>
              </w:rPr>
              <w:fldChar w:fldCharType="begin"/>
            </w:r>
            <w:r w:rsidRPr="008E51B3">
              <w:rPr>
                <w:rFonts w:cs="Simplified Arabic"/>
                <w:vanish/>
                <w:szCs w:val="26"/>
              </w:rPr>
              <w:instrText xml:space="preserve"> MERGEFIELD Email_Pers </w:instrText>
            </w:r>
            <w:r w:rsidRPr="008E51B3">
              <w:rPr>
                <w:rFonts w:cs="Simplified Arabic"/>
                <w:vanish/>
                <w:szCs w:val="26"/>
              </w:rPr>
              <w:fldChar w:fldCharType="separate"/>
            </w:r>
            <w:r w:rsidR="00380465">
              <w:rPr>
                <w:rFonts w:cs="Simplified Arabic"/>
                <w:noProof/>
                <w:vanish/>
                <w:szCs w:val="26"/>
              </w:rPr>
              <w:t>«Email_Pers»</w:t>
            </w:r>
            <w:r w:rsidRPr="008E51B3">
              <w:rPr>
                <w:rFonts w:cs="Simplified Arabic"/>
                <w:vanish/>
                <w:szCs w:val="26"/>
              </w:rPr>
              <w:fldChar w:fldCharType="end"/>
            </w:r>
          </w:p>
          <w:p w:rsidR="00192046" w:rsidRPr="003A7667" w:rsidRDefault="00192046" w:rsidP="00192046">
            <w:pPr>
              <w:tabs>
                <w:tab w:val="left" w:pos="284"/>
              </w:tabs>
              <w:bidi/>
              <w:spacing w:before="0" w:after="0" w:line="300" w:lineRule="exact"/>
              <w:ind w:left="57"/>
              <w:jc w:val="both"/>
              <w:rPr>
                <w:rFonts w:cs="Simplified Arabic"/>
                <w:szCs w:val="26"/>
                <w:rtl/>
              </w:rPr>
            </w:pPr>
            <w:r w:rsidRPr="008E51B3">
              <w:rPr>
                <w:rFonts w:cs="Simplified Arabic"/>
                <w:vanish/>
                <w:szCs w:val="26"/>
              </w:rPr>
              <w:fldChar w:fldCharType="begin"/>
            </w:r>
            <w:r w:rsidRPr="008E51B3">
              <w:rPr>
                <w:rFonts w:cs="Simplified Arabic"/>
                <w:vanish/>
                <w:szCs w:val="26"/>
              </w:rPr>
              <w:instrText xml:space="preserve"> MERGEFIELD Email_Org </w:instrText>
            </w:r>
            <w:r w:rsidRPr="008E51B3">
              <w:rPr>
                <w:rFonts w:cs="Simplified Arabic"/>
                <w:vanish/>
                <w:szCs w:val="26"/>
              </w:rPr>
              <w:fldChar w:fldCharType="separate"/>
            </w:r>
            <w:r w:rsidR="00380465">
              <w:rPr>
                <w:rFonts w:cs="Simplified Arabic"/>
                <w:noProof/>
                <w:vanish/>
                <w:szCs w:val="26"/>
              </w:rPr>
              <w:t>«Email_Org»</w:t>
            </w:r>
            <w:r w:rsidRPr="008E51B3">
              <w:rPr>
                <w:rFonts w:cs="Simplified Arabic"/>
                <w:vanish/>
                <w:szCs w:val="26"/>
              </w:rPr>
              <w:fldChar w:fldCharType="end"/>
            </w:r>
          </w:p>
        </w:tc>
      </w:tr>
      <w:tr w:rsidR="00323D63" w:rsidRPr="003A7667" w:rsidTr="002670AF">
        <w:trPr>
          <w:jc w:val="center"/>
        </w:trPr>
        <w:tc>
          <w:tcPr>
            <w:tcW w:w="1831" w:type="dxa"/>
          </w:tcPr>
          <w:p w:rsidR="00323D63" w:rsidRPr="003A7667" w:rsidRDefault="00323D63" w:rsidP="0056258C">
            <w:pPr>
              <w:pStyle w:val="BDTSubject"/>
              <w:spacing w:after="0" w:line="192" w:lineRule="auto"/>
              <w:rPr>
                <w:szCs w:val="26"/>
                <w:rtl/>
              </w:rPr>
            </w:pPr>
          </w:p>
        </w:tc>
        <w:tc>
          <w:tcPr>
            <w:tcW w:w="8297" w:type="dxa"/>
            <w:gridSpan w:val="2"/>
          </w:tcPr>
          <w:p w:rsidR="00323D63" w:rsidRPr="003A7667" w:rsidRDefault="00323D63" w:rsidP="0056258C">
            <w:pPr>
              <w:pStyle w:val="BDTAddressee"/>
              <w:bidi/>
              <w:spacing w:line="192" w:lineRule="auto"/>
              <w:rPr>
                <w:rFonts w:cs="Simplified Arabic"/>
                <w:szCs w:val="26"/>
                <w:rtl/>
              </w:rPr>
            </w:pPr>
          </w:p>
        </w:tc>
      </w:tr>
      <w:tr w:rsidR="00772EB4" w:rsidRPr="003A7667" w:rsidTr="002670AF">
        <w:trPr>
          <w:jc w:val="center"/>
        </w:trPr>
        <w:tc>
          <w:tcPr>
            <w:tcW w:w="1831" w:type="dxa"/>
          </w:tcPr>
          <w:p w:rsidR="00772EB4" w:rsidRPr="003A7667" w:rsidRDefault="00772EB4" w:rsidP="00323D63">
            <w:pPr>
              <w:pStyle w:val="BDTSubject"/>
              <w:spacing w:before="120" w:after="120" w:line="192" w:lineRule="auto"/>
              <w:rPr>
                <w:szCs w:val="26"/>
                <w:rtl/>
                <w:lang w:bidi="ar-EG"/>
              </w:rPr>
            </w:pPr>
            <w:r w:rsidRPr="003A7667">
              <w:rPr>
                <w:rFonts w:hint="cs"/>
                <w:szCs w:val="26"/>
                <w:rtl/>
              </w:rPr>
              <w:t>الموضوع</w:t>
            </w:r>
            <w:r w:rsidRPr="003A7667">
              <w:rPr>
                <w:szCs w:val="26"/>
              </w:rPr>
              <w:t>:</w:t>
            </w:r>
          </w:p>
        </w:tc>
        <w:tc>
          <w:tcPr>
            <w:tcW w:w="8297" w:type="dxa"/>
            <w:gridSpan w:val="2"/>
          </w:tcPr>
          <w:p w:rsidR="00772EB4" w:rsidRPr="003A7667" w:rsidRDefault="00AD6290" w:rsidP="00AD6290">
            <w:pPr>
              <w:pStyle w:val="BDTAddressee"/>
              <w:bidi/>
              <w:spacing w:before="120" w:after="120" w:line="192" w:lineRule="auto"/>
              <w:jc w:val="both"/>
              <w:rPr>
                <w:rFonts w:cs="Simplified Arabic"/>
                <w:b/>
                <w:bCs/>
                <w:szCs w:val="26"/>
                <w:rtl/>
                <w:lang w:bidi="ar-EG"/>
              </w:rPr>
            </w:pPr>
            <w:r w:rsidRPr="003A7667">
              <w:rPr>
                <w:rFonts w:cs="Simplified Arabic" w:hint="cs"/>
                <w:b/>
                <w:bCs/>
                <w:szCs w:val="26"/>
                <w:rtl/>
                <w:lang w:bidi="ar-SY"/>
              </w:rPr>
              <w:t xml:space="preserve">التقارير النهائية للجنتي دراسات قطاع تنمية الاتصالات لفترة الدراسة الخامسة </w:t>
            </w:r>
            <w:r w:rsidRPr="003A7667">
              <w:rPr>
                <w:rFonts w:cs="Simplified Arabic"/>
                <w:b/>
                <w:bCs/>
                <w:szCs w:val="26"/>
                <w:lang w:val="es-ES" w:bidi="ar-EG"/>
              </w:rPr>
              <w:t>(2014-2010)</w:t>
            </w:r>
          </w:p>
        </w:tc>
      </w:tr>
      <w:tr w:rsidR="0030197D" w:rsidRPr="003A7667" w:rsidTr="00825F80">
        <w:trPr>
          <w:jc w:val="center"/>
        </w:trPr>
        <w:tc>
          <w:tcPr>
            <w:tcW w:w="10128" w:type="dxa"/>
            <w:gridSpan w:val="3"/>
          </w:tcPr>
          <w:p w:rsidR="0030197D" w:rsidRPr="003A7667" w:rsidRDefault="00AD6290" w:rsidP="0030197D">
            <w:pPr>
              <w:bidi/>
              <w:spacing w:before="600" w:line="192" w:lineRule="auto"/>
              <w:jc w:val="both"/>
              <w:rPr>
                <w:rFonts w:cs="Simplified Arabic"/>
                <w:szCs w:val="26"/>
                <w:rtl/>
                <w:lang w:val="en-US" w:eastAsia="zh-CN" w:bidi="ar-SY"/>
              </w:rPr>
            </w:pPr>
            <w:r w:rsidRPr="003A7667">
              <w:rPr>
                <w:rFonts w:cs="Simplified Arabic" w:hint="cs"/>
                <w:szCs w:val="26"/>
                <w:rtl/>
                <w:lang w:val="en-US" w:eastAsia="zh-CN"/>
              </w:rPr>
              <w:t>حضرة السيد الفاضل/السيدة الفاضلة،</w:t>
            </w:r>
          </w:p>
          <w:p w:rsidR="00AD6290" w:rsidRPr="003A7667" w:rsidRDefault="00AD6290" w:rsidP="00AD6290">
            <w:pPr>
              <w:bidi/>
              <w:spacing w:after="0" w:line="192" w:lineRule="auto"/>
              <w:jc w:val="both"/>
              <w:rPr>
                <w:rFonts w:cs="Simplified Arabic"/>
                <w:szCs w:val="26"/>
                <w:rtl/>
                <w:lang w:val="en-US" w:eastAsia="zh-CN" w:bidi="ar-EG"/>
              </w:rPr>
            </w:pPr>
            <w:r w:rsidRPr="003A7667">
              <w:rPr>
                <w:rFonts w:cs="Simplified Arabic" w:hint="cs"/>
                <w:szCs w:val="26"/>
                <w:rtl/>
                <w:lang w:val="en-US" w:eastAsia="zh-CN"/>
              </w:rPr>
              <w:t>تحية</w:t>
            </w:r>
            <w:r w:rsidRPr="003A7667">
              <w:rPr>
                <w:rFonts w:cs="Simplified Arabic"/>
                <w:szCs w:val="26"/>
                <w:rtl/>
                <w:lang w:val="en-US" w:eastAsia="zh-CN"/>
              </w:rPr>
              <w:t xml:space="preserve"> </w:t>
            </w:r>
            <w:r w:rsidRPr="003A7667">
              <w:rPr>
                <w:rFonts w:cs="Simplified Arabic" w:hint="cs"/>
                <w:szCs w:val="26"/>
                <w:rtl/>
                <w:lang w:val="en-US" w:eastAsia="zh-CN"/>
              </w:rPr>
              <w:t>طيبة</w:t>
            </w:r>
            <w:r w:rsidRPr="003A7667">
              <w:rPr>
                <w:rFonts w:cs="Simplified Arabic"/>
                <w:szCs w:val="26"/>
                <w:rtl/>
                <w:lang w:val="en-US" w:eastAsia="zh-CN"/>
              </w:rPr>
              <w:t xml:space="preserve"> </w:t>
            </w:r>
            <w:r w:rsidRPr="003A7667">
              <w:rPr>
                <w:rFonts w:cs="Simplified Arabic" w:hint="cs"/>
                <w:szCs w:val="26"/>
                <w:rtl/>
                <w:lang w:val="en-US" w:eastAsia="zh-CN"/>
              </w:rPr>
              <w:t>وبعد،</w:t>
            </w:r>
          </w:p>
          <w:p w:rsidR="00AD6290" w:rsidRPr="003A7667" w:rsidRDefault="00AD6290" w:rsidP="007405BF">
            <w:pPr>
              <w:bidi/>
              <w:spacing w:after="0" w:line="192" w:lineRule="auto"/>
              <w:jc w:val="both"/>
              <w:rPr>
                <w:rFonts w:cs="Simplified Arabic"/>
                <w:szCs w:val="26"/>
                <w:rtl/>
                <w:lang w:val="en-US" w:eastAsia="zh-CN" w:bidi="ar-EG"/>
              </w:rPr>
            </w:pPr>
            <w:r w:rsidRPr="003A7667">
              <w:rPr>
                <w:rFonts w:cs="Simplified Arabic" w:hint="cs"/>
                <w:szCs w:val="26"/>
                <w:rtl/>
                <w:lang w:val="en-US" w:eastAsia="zh-CN" w:bidi="ar-EG"/>
              </w:rPr>
              <w:t xml:space="preserve">يسرني أن أحيطكم علماً </w:t>
            </w:r>
            <w:r w:rsidR="005C1D56" w:rsidRPr="003A7667">
              <w:rPr>
                <w:rFonts w:cs="Simplified Arabic" w:hint="cs"/>
                <w:szCs w:val="26"/>
                <w:rtl/>
                <w:lang w:val="en-US" w:eastAsia="zh-CN" w:bidi="ar-EG"/>
              </w:rPr>
              <w:t>ب</w:t>
            </w:r>
            <w:r w:rsidRPr="003A7667">
              <w:rPr>
                <w:rFonts w:cs="Simplified Arabic" w:hint="cs"/>
                <w:szCs w:val="26"/>
                <w:rtl/>
                <w:lang w:val="en-US" w:eastAsia="zh-CN" w:bidi="ar-EG"/>
              </w:rPr>
              <w:t>أن التقارير النهائية للجنتي دراسات قطاع تنمية الاتصالات لفترة الدراسة</w:t>
            </w:r>
            <w:r w:rsidR="007405BF" w:rsidRPr="003A7667">
              <w:rPr>
                <w:rFonts w:cs="Simplified Arabic" w:hint="eastAsia"/>
                <w:szCs w:val="26"/>
                <w:rtl/>
                <w:lang w:val="en-US" w:eastAsia="zh-CN" w:bidi="ar-EG"/>
              </w:rPr>
              <w:t> </w:t>
            </w:r>
            <w:r w:rsidRPr="003A7667">
              <w:rPr>
                <w:rFonts w:cs="Simplified Arabic"/>
                <w:szCs w:val="26"/>
                <w:lang w:val="en-US" w:eastAsia="zh-CN" w:bidi="ar-SY"/>
              </w:rPr>
              <w:t>2014</w:t>
            </w:r>
            <w:r w:rsidR="005C1D56" w:rsidRPr="003A7667">
              <w:rPr>
                <w:rFonts w:cs="Simplified Arabic"/>
                <w:szCs w:val="26"/>
                <w:lang w:val="en-US" w:eastAsia="zh-CN" w:bidi="ar-SY"/>
              </w:rPr>
              <w:noBreakHyphen/>
            </w:r>
            <w:r w:rsidRPr="003A7667">
              <w:rPr>
                <w:rFonts w:cs="Simplified Arabic"/>
                <w:szCs w:val="26"/>
                <w:lang w:val="en-US" w:eastAsia="zh-CN" w:bidi="ar-SY"/>
              </w:rPr>
              <w:t>2010</w:t>
            </w:r>
            <w:r w:rsidRPr="003A7667">
              <w:rPr>
                <w:rFonts w:cs="Simplified Arabic" w:hint="cs"/>
                <w:szCs w:val="26"/>
                <w:rtl/>
                <w:lang w:val="en-US" w:eastAsia="zh-CN" w:bidi="ar-EG"/>
              </w:rPr>
              <w:t xml:space="preserve"> متاحة الآن ويمكن تنزيلها من الموقع الإلكتروني للاتحاد باللغات الست في العنوان التالي:</w:t>
            </w:r>
            <w:r w:rsidR="005C1D56" w:rsidRPr="003A7667">
              <w:rPr>
                <w:rFonts w:cs="Simplified Arabic" w:hint="cs"/>
                <w:szCs w:val="26"/>
                <w:rtl/>
                <w:lang w:val="en-US" w:eastAsia="zh-CN" w:bidi="ar-EG"/>
              </w:rPr>
              <w:t xml:space="preserve"> </w:t>
            </w:r>
            <w:hyperlink r:id="rId10" w:history="1">
              <w:r w:rsidR="005C1D56" w:rsidRPr="003A7667">
                <w:rPr>
                  <w:rStyle w:val="Hyperlink"/>
                  <w:rFonts w:cs="Simplified Arabic"/>
                  <w:szCs w:val="26"/>
                  <w:lang w:val="en-US"/>
                </w:rPr>
                <w:t>http://www.itu.int/pub/D-STG</w:t>
              </w:r>
            </w:hyperlink>
            <w:r w:rsidRPr="003A7667">
              <w:rPr>
                <w:rFonts w:cs="Simplified Arabic" w:hint="cs"/>
                <w:szCs w:val="26"/>
                <w:rtl/>
                <w:lang w:val="en-US" w:eastAsia="zh-CN" w:bidi="ar-EG"/>
              </w:rPr>
              <w:t>.</w:t>
            </w:r>
          </w:p>
          <w:p w:rsidR="00AD6290" w:rsidRPr="003A7667" w:rsidRDefault="00AD6290" w:rsidP="00BE6C56">
            <w:pPr>
              <w:bidi/>
              <w:spacing w:after="0" w:line="192" w:lineRule="auto"/>
              <w:jc w:val="both"/>
              <w:rPr>
                <w:rFonts w:cs="Simplified Arabic"/>
                <w:spacing w:val="-4"/>
                <w:szCs w:val="26"/>
                <w:rtl/>
                <w:lang w:val="en-US" w:eastAsia="zh-CN" w:bidi="ar-EG"/>
              </w:rPr>
            </w:pPr>
            <w:r w:rsidRPr="003A7667">
              <w:rPr>
                <w:rFonts w:cs="Simplified Arabic" w:hint="cs"/>
                <w:spacing w:val="-4"/>
                <w:szCs w:val="26"/>
                <w:rtl/>
                <w:lang w:val="en-US" w:eastAsia="zh-CN" w:bidi="ar-EG"/>
              </w:rPr>
              <w:t xml:space="preserve">وقد تم </w:t>
            </w:r>
            <w:r w:rsidR="005C1D56" w:rsidRPr="003A7667">
              <w:rPr>
                <w:rFonts w:cs="Simplified Arabic" w:hint="cs"/>
                <w:spacing w:val="-4"/>
                <w:szCs w:val="26"/>
                <w:rtl/>
                <w:lang w:val="en-US" w:eastAsia="zh-CN" w:bidi="ar-EG"/>
              </w:rPr>
              <w:t xml:space="preserve">استكمال </w:t>
            </w:r>
            <w:r w:rsidRPr="003A7667">
              <w:rPr>
                <w:rFonts w:cs="Simplified Arabic" w:hint="cs"/>
                <w:spacing w:val="-4"/>
                <w:szCs w:val="26"/>
                <w:rtl/>
                <w:lang w:val="en-US" w:eastAsia="zh-CN" w:bidi="ar-EG"/>
              </w:rPr>
              <w:t xml:space="preserve">ما مجموعه </w:t>
            </w:r>
            <w:r w:rsidRPr="003A7667">
              <w:rPr>
                <w:rFonts w:cs="Simplified Arabic"/>
                <w:spacing w:val="-4"/>
                <w:szCs w:val="26"/>
                <w:lang w:val="en-US" w:eastAsia="zh-CN" w:bidi="ar-SY"/>
              </w:rPr>
              <w:t>19</w:t>
            </w:r>
            <w:r w:rsidRPr="003A7667">
              <w:rPr>
                <w:rFonts w:cs="Simplified Arabic" w:hint="cs"/>
                <w:spacing w:val="-4"/>
                <w:szCs w:val="26"/>
                <w:rtl/>
                <w:lang w:val="en-US" w:eastAsia="zh-CN" w:bidi="ar-EG"/>
              </w:rPr>
              <w:t xml:space="preserve"> منشوراً من أجل المؤتمر العالمي لتنمية الاتصالات لعام </w:t>
            </w:r>
            <w:r w:rsidRPr="003A7667">
              <w:rPr>
                <w:rFonts w:cs="Simplified Arabic"/>
                <w:spacing w:val="-4"/>
                <w:szCs w:val="26"/>
                <w:lang w:val="en-US" w:eastAsia="zh-CN" w:bidi="ar-SY"/>
              </w:rPr>
              <w:t>2014</w:t>
            </w:r>
            <w:r w:rsidRPr="003A7667">
              <w:rPr>
                <w:rFonts w:cs="Simplified Arabic" w:hint="cs"/>
                <w:spacing w:val="-4"/>
                <w:szCs w:val="26"/>
                <w:rtl/>
                <w:lang w:val="en-US" w:eastAsia="zh-CN" w:bidi="ar-EG"/>
              </w:rPr>
              <w:t xml:space="preserve"> </w:t>
            </w:r>
            <w:r w:rsidRPr="003A7667">
              <w:rPr>
                <w:rFonts w:cs="Simplified Arabic"/>
                <w:spacing w:val="-4"/>
                <w:szCs w:val="26"/>
                <w:lang w:val="en-US" w:eastAsia="zh-CN" w:bidi="ar-SY"/>
              </w:rPr>
              <w:t>(WTDC</w:t>
            </w:r>
            <w:r w:rsidR="005C1D56" w:rsidRPr="003A7667">
              <w:rPr>
                <w:rFonts w:cs="Simplified Arabic"/>
                <w:spacing w:val="-4"/>
                <w:szCs w:val="26"/>
                <w:lang w:val="en-US" w:eastAsia="zh-CN" w:bidi="ar-SY"/>
              </w:rPr>
              <w:noBreakHyphen/>
            </w:r>
            <w:r w:rsidRPr="003A7667">
              <w:rPr>
                <w:rFonts w:cs="Simplified Arabic"/>
                <w:spacing w:val="-4"/>
                <w:szCs w:val="26"/>
                <w:lang w:val="en-US" w:eastAsia="zh-CN" w:bidi="ar-SY"/>
              </w:rPr>
              <w:t>1</w:t>
            </w:r>
            <w:r w:rsidR="005C1D56" w:rsidRPr="003A7667">
              <w:rPr>
                <w:rFonts w:cs="Simplified Arabic"/>
                <w:spacing w:val="-4"/>
                <w:szCs w:val="26"/>
                <w:lang w:val="en-US" w:eastAsia="zh-CN" w:bidi="ar-SY"/>
              </w:rPr>
              <w:t>4</w:t>
            </w:r>
            <w:r w:rsidRPr="003A7667">
              <w:rPr>
                <w:rFonts w:cs="Simplified Arabic"/>
                <w:spacing w:val="-4"/>
                <w:szCs w:val="26"/>
                <w:lang w:val="en-US" w:eastAsia="zh-CN" w:bidi="ar-SY"/>
              </w:rPr>
              <w:t>)</w:t>
            </w:r>
            <w:r w:rsidRPr="003A7667">
              <w:rPr>
                <w:rFonts w:cs="Simplified Arabic" w:hint="cs"/>
                <w:spacing w:val="-4"/>
                <w:szCs w:val="26"/>
                <w:rtl/>
                <w:lang w:val="en-US" w:eastAsia="zh-CN" w:bidi="ar-EG"/>
              </w:rPr>
              <w:t xml:space="preserve"> لعرض النواتج التي تشمل نتائج </w:t>
            </w:r>
            <w:r w:rsidR="005C1D56" w:rsidRPr="003A7667">
              <w:rPr>
                <w:rFonts w:cs="Simplified Arabic" w:hint="cs"/>
                <w:spacing w:val="-4"/>
                <w:szCs w:val="26"/>
                <w:rtl/>
                <w:lang w:val="en-US" w:eastAsia="zh-CN" w:bidi="ar-EG"/>
              </w:rPr>
              <w:t xml:space="preserve">الدراسات والاستقصاءات </w:t>
            </w:r>
            <w:r w:rsidRPr="003A7667">
              <w:rPr>
                <w:rFonts w:cs="Simplified Arabic" w:hint="cs"/>
                <w:spacing w:val="-4"/>
                <w:szCs w:val="26"/>
                <w:rtl/>
                <w:lang w:val="en-US" w:eastAsia="zh-CN" w:bidi="ar-EG"/>
              </w:rPr>
              <w:t xml:space="preserve">التي أجريت </w:t>
            </w:r>
            <w:r w:rsidR="005C1D56" w:rsidRPr="003A7667">
              <w:rPr>
                <w:rFonts w:cs="Simplified Arabic" w:hint="cs"/>
                <w:spacing w:val="-4"/>
                <w:szCs w:val="26"/>
                <w:rtl/>
                <w:lang w:val="en-US" w:eastAsia="zh-CN" w:bidi="ar-EG"/>
              </w:rPr>
              <w:t xml:space="preserve">فضلاً عن </w:t>
            </w:r>
            <w:r w:rsidRPr="003A7667">
              <w:rPr>
                <w:rFonts w:cs="Simplified Arabic" w:hint="cs"/>
                <w:spacing w:val="-4"/>
                <w:szCs w:val="26"/>
                <w:rtl/>
                <w:lang w:val="en-US" w:eastAsia="zh-CN" w:bidi="ar-EG"/>
              </w:rPr>
              <w:t>المساهمات التي وردت خلال فترة الدراسة</w:t>
            </w:r>
            <w:r w:rsidR="00BE6C56" w:rsidRPr="003A7667">
              <w:rPr>
                <w:rFonts w:cs="Simplified Arabic" w:hint="eastAsia"/>
                <w:spacing w:val="-4"/>
                <w:szCs w:val="26"/>
                <w:rtl/>
                <w:lang w:val="en-US" w:eastAsia="zh-CN" w:bidi="ar-EG"/>
              </w:rPr>
              <w:t> </w:t>
            </w:r>
            <w:r w:rsidRPr="003A7667">
              <w:rPr>
                <w:rFonts w:cs="Simplified Arabic"/>
                <w:spacing w:val="-4"/>
                <w:szCs w:val="26"/>
                <w:lang w:val="en-US" w:eastAsia="zh-CN" w:bidi="ar-SY"/>
              </w:rPr>
              <w:t>2014</w:t>
            </w:r>
            <w:r w:rsidR="005C1D56" w:rsidRPr="003A7667">
              <w:rPr>
                <w:rFonts w:cs="Simplified Arabic"/>
                <w:spacing w:val="-4"/>
                <w:szCs w:val="26"/>
                <w:lang w:val="en-US" w:eastAsia="zh-CN" w:bidi="ar-SY"/>
              </w:rPr>
              <w:noBreakHyphen/>
            </w:r>
            <w:r w:rsidRPr="003A7667">
              <w:rPr>
                <w:rFonts w:cs="Simplified Arabic"/>
                <w:spacing w:val="-4"/>
                <w:szCs w:val="26"/>
                <w:lang w:val="en-US" w:eastAsia="zh-CN" w:bidi="ar-SY"/>
              </w:rPr>
              <w:t>2010</w:t>
            </w:r>
            <w:r w:rsidRPr="003A7667">
              <w:rPr>
                <w:rFonts w:cs="Simplified Arabic" w:hint="cs"/>
                <w:spacing w:val="-4"/>
                <w:szCs w:val="26"/>
                <w:rtl/>
                <w:lang w:val="en-US" w:eastAsia="zh-CN" w:bidi="ar-EG"/>
              </w:rPr>
              <w:t>.</w:t>
            </w:r>
          </w:p>
          <w:p w:rsidR="00AD6290" w:rsidRPr="003A7667" w:rsidRDefault="00AD6290" w:rsidP="00F8411A">
            <w:pPr>
              <w:bidi/>
              <w:spacing w:after="0" w:line="192" w:lineRule="auto"/>
              <w:jc w:val="both"/>
              <w:rPr>
                <w:rFonts w:cs="Simplified Arabic"/>
                <w:szCs w:val="26"/>
                <w:rtl/>
                <w:lang w:val="en-US" w:eastAsia="zh-CN" w:bidi="ar-EG"/>
              </w:rPr>
            </w:pPr>
            <w:r w:rsidRPr="003A7667">
              <w:rPr>
                <w:rFonts w:cs="Simplified Arabic" w:hint="cs"/>
                <w:szCs w:val="26"/>
                <w:rtl/>
                <w:lang w:val="en-US" w:eastAsia="zh-CN" w:bidi="ar-EG"/>
              </w:rPr>
              <w:t xml:space="preserve">وأغتنم هذه الفرصة لتوجيه الشكر إلى جميع من شارك في إعداد هذه التقارير والمبادئ التوجيهية. وما كان لنا لنحقق النتائج المتوقعة من </w:t>
            </w:r>
            <w:r w:rsidR="00F8411A" w:rsidRPr="003A7667">
              <w:rPr>
                <w:rFonts w:cs="Simplified Arabic" w:hint="cs"/>
                <w:szCs w:val="26"/>
                <w:rtl/>
                <w:lang w:val="en-US" w:eastAsia="zh-CN" w:bidi="ar-EG"/>
              </w:rPr>
              <w:t xml:space="preserve">لجنتي </w:t>
            </w:r>
            <w:r w:rsidRPr="003A7667">
              <w:rPr>
                <w:rFonts w:cs="Simplified Arabic" w:hint="cs"/>
                <w:szCs w:val="26"/>
                <w:rtl/>
                <w:lang w:val="en-US" w:eastAsia="zh-CN" w:bidi="ar-EG"/>
              </w:rPr>
              <w:t xml:space="preserve">دراسات قطاع تنمية الاتصالات </w:t>
            </w:r>
            <w:r w:rsidR="00F8411A" w:rsidRPr="003A7667">
              <w:rPr>
                <w:rFonts w:cs="Simplified Arabic" w:hint="cs"/>
                <w:szCs w:val="26"/>
                <w:rtl/>
                <w:lang w:val="en-US" w:eastAsia="zh-CN" w:bidi="ar-EG"/>
              </w:rPr>
              <w:t xml:space="preserve">المتفق عليها </w:t>
            </w:r>
            <w:r w:rsidRPr="003A7667">
              <w:rPr>
                <w:rFonts w:cs="Simplified Arabic" w:hint="cs"/>
                <w:szCs w:val="26"/>
                <w:rtl/>
                <w:lang w:val="en-US" w:eastAsia="zh-CN" w:bidi="ar-EG"/>
              </w:rPr>
              <w:t>في المؤتمر العالمي لتنمية الاتصالات الذي عقد في</w:t>
            </w:r>
            <w:r w:rsidR="00F8411A" w:rsidRPr="003A7667">
              <w:rPr>
                <w:rFonts w:cs="Simplified Arabic" w:hint="eastAsia"/>
                <w:szCs w:val="26"/>
                <w:rtl/>
                <w:lang w:val="en-US" w:eastAsia="zh-CN" w:bidi="ar-EG"/>
              </w:rPr>
              <w:t> </w:t>
            </w:r>
            <w:r w:rsidRPr="003A7667">
              <w:rPr>
                <w:rFonts w:cs="Simplified Arabic" w:hint="cs"/>
                <w:szCs w:val="26"/>
                <w:rtl/>
                <w:lang w:val="en-US" w:eastAsia="zh-CN" w:bidi="ar-EG"/>
              </w:rPr>
              <w:t xml:space="preserve">حيدر آباد في </w:t>
            </w:r>
            <w:r w:rsidRPr="003A7667">
              <w:rPr>
                <w:rFonts w:cs="Simplified Arabic"/>
                <w:szCs w:val="26"/>
                <w:lang w:val="en-US" w:eastAsia="zh-CN" w:bidi="ar-SY"/>
              </w:rPr>
              <w:t>2010</w:t>
            </w:r>
            <w:r w:rsidRPr="003A7667">
              <w:rPr>
                <w:rFonts w:cs="Simplified Arabic" w:hint="cs"/>
                <w:szCs w:val="26"/>
                <w:rtl/>
                <w:lang w:val="en-US" w:eastAsia="zh-CN" w:bidi="ar-EG"/>
              </w:rPr>
              <w:t xml:space="preserve"> إلا بفضل </w:t>
            </w:r>
            <w:r w:rsidR="00F8411A" w:rsidRPr="003A7667">
              <w:rPr>
                <w:rFonts w:cs="Simplified Arabic" w:hint="cs"/>
                <w:szCs w:val="26"/>
                <w:rtl/>
                <w:lang w:val="en-US" w:eastAsia="zh-CN" w:bidi="ar-EG"/>
              </w:rPr>
              <w:t xml:space="preserve">الوقت الذي كرستموه للعمل </w:t>
            </w:r>
            <w:r w:rsidRPr="003A7667">
              <w:rPr>
                <w:rFonts w:cs="Simplified Arabic" w:hint="cs"/>
                <w:szCs w:val="26"/>
                <w:rtl/>
                <w:lang w:val="en-US" w:eastAsia="zh-CN" w:bidi="ar-EG"/>
              </w:rPr>
              <w:t xml:space="preserve">وتفانيكم. ونحن ممتنون </w:t>
            </w:r>
            <w:r w:rsidR="00F8411A" w:rsidRPr="003A7667">
              <w:rPr>
                <w:rFonts w:cs="Simplified Arabic" w:hint="cs"/>
                <w:szCs w:val="26"/>
                <w:rtl/>
                <w:lang w:val="en-US" w:eastAsia="zh-CN" w:bidi="ar-EG"/>
              </w:rPr>
              <w:t xml:space="preserve">لما وصلنا من </w:t>
            </w:r>
            <w:r w:rsidRPr="003A7667">
              <w:rPr>
                <w:rFonts w:cs="Simplified Arabic" w:hint="cs"/>
                <w:szCs w:val="26"/>
                <w:rtl/>
                <w:lang w:val="en-US" w:eastAsia="zh-CN" w:bidi="ar-EG"/>
              </w:rPr>
              <w:t>المساهمات ودراسات الحالة ولما قدمه الأعضاء الذين يدعمون عملنا من خبراء وممثلين.</w:t>
            </w:r>
          </w:p>
          <w:p w:rsidR="0030197D" w:rsidRPr="003A7667" w:rsidRDefault="00AD6290" w:rsidP="00C64AF0">
            <w:pPr>
              <w:bidi/>
              <w:spacing w:after="0" w:line="192" w:lineRule="auto"/>
              <w:jc w:val="both"/>
              <w:rPr>
                <w:rFonts w:cs="Simplified Arabic"/>
                <w:szCs w:val="26"/>
                <w:rtl/>
                <w:lang w:val="en-US" w:eastAsia="zh-CN" w:bidi="ar-SY"/>
              </w:rPr>
            </w:pPr>
            <w:r w:rsidRPr="003A7667">
              <w:rPr>
                <w:rFonts w:cs="Simplified Arabic" w:hint="cs"/>
                <w:szCs w:val="26"/>
                <w:rtl/>
                <w:lang w:val="en-US" w:eastAsia="zh-CN" w:bidi="ar-EG"/>
              </w:rPr>
              <w:t>وأتطلع إلى دعمكم المستمر ومشاركتكم الفع</w:t>
            </w:r>
            <w:r w:rsidR="00FC56EA" w:rsidRPr="003A7667">
              <w:rPr>
                <w:rFonts w:cs="Simplified Arabic" w:hint="cs"/>
                <w:szCs w:val="26"/>
                <w:rtl/>
                <w:lang w:val="en-US" w:eastAsia="zh-CN" w:bidi="ar-EG"/>
              </w:rPr>
              <w:t>ّ</w:t>
            </w:r>
            <w:r w:rsidRPr="003A7667">
              <w:rPr>
                <w:rFonts w:cs="Simplified Arabic" w:hint="cs"/>
                <w:szCs w:val="26"/>
                <w:rtl/>
                <w:lang w:val="en-US" w:eastAsia="zh-CN" w:bidi="ar-EG"/>
              </w:rPr>
              <w:t>الة في أعمال قطاع تنمية الاتصالات ولا</w:t>
            </w:r>
            <w:r w:rsidR="00C64AF0" w:rsidRPr="003A7667">
              <w:rPr>
                <w:rFonts w:cs="Simplified Arabic" w:hint="eastAsia"/>
                <w:szCs w:val="26"/>
                <w:rtl/>
                <w:lang w:val="en-US" w:eastAsia="zh-CN" w:bidi="ar-EG"/>
              </w:rPr>
              <w:t> </w:t>
            </w:r>
            <w:r w:rsidRPr="003A7667">
              <w:rPr>
                <w:rFonts w:cs="Simplified Arabic" w:hint="cs"/>
                <w:szCs w:val="26"/>
                <w:rtl/>
                <w:lang w:val="en-US" w:eastAsia="zh-CN" w:bidi="ar-EG"/>
              </w:rPr>
              <w:t xml:space="preserve">سيما </w:t>
            </w:r>
            <w:r w:rsidR="00F8411A" w:rsidRPr="003A7667">
              <w:rPr>
                <w:rFonts w:cs="Simplified Arabic" w:hint="cs"/>
                <w:szCs w:val="26"/>
                <w:rtl/>
                <w:lang w:val="en-US" w:eastAsia="zh-CN" w:bidi="ar-EG"/>
              </w:rPr>
              <w:t xml:space="preserve">أعمال لجنتي </w:t>
            </w:r>
            <w:r w:rsidRPr="003A7667">
              <w:rPr>
                <w:rFonts w:cs="Simplified Arabic" w:hint="cs"/>
                <w:szCs w:val="26"/>
                <w:rtl/>
                <w:lang w:val="en-US" w:eastAsia="zh-CN" w:bidi="ar-EG"/>
              </w:rPr>
              <w:t>الدراسات.</w:t>
            </w:r>
          </w:p>
          <w:p w:rsidR="0030197D" w:rsidRPr="003A7667" w:rsidRDefault="0030197D" w:rsidP="0030197D">
            <w:pPr>
              <w:bidi/>
              <w:spacing w:before="240" w:after="0" w:line="192" w:lineRule="auto"/>
              <w:jc w:val="both"/>
              <w:rPr>
                <w:rFonts w:cs="Simplified Arabic"/>
                <w:szCs w:val="26"/>
                <w:rtl/>
                <w:lang w:val="en-US" w:eastAsia="zh-CN" w:bidi="ar-EG"/>
              </w:rPr>
            </w:pPr>
            <w:r w:rsidRPr="003A7667">
              <w:rPr>
                <w:rFonts w:cs="Simplified Arabic" w:hint="cs"/>
                <w:szCs w:val="26"/>
                <w:rtl/>
                <w:lang w:val="en-US" w:eastAsia="zh-CN"/>
              </w:rPr>
              <w:t>وتفضلوا</w:t>
            </w:r>
            <w:r w:rsidRPr="003A7667">
              <w:rPr>
                <w:rFonts w:cs="Simplified Arabic"/>
                <w:szCs w:val="26"/>
                <w:rtl/>
                <w:lang w:val="en-US" w:eastAsia="zh-CN"/>
              </w:rPr>
              <w:t xml:space="preserve"> </w:t>
            </w:r>
            <w:r w:rsidRPr="003A7667">
              <w:rPr>
                <w:rFonts w:cs="Simplified Arabic" w:hint="cs"/>
                <w:szCs w:val="26"/>
                <w:rtl/>
                <w:lang w:val="en-US" w:eastAsia="zh-CN"/>
              </w:rPr>
              <w:t>بقبول</w:t>
            </w:r>
            <w:r w:rsidRPr="003A7667">
              <w:rPr>
                <w:rFonts w:cs="Simplified Arabic"/>
                <w:szCs w:val="26"/>
                <w:rtl/>
                <w:lang w:val="en-US" w:eastAsia="zh-CN"/>
              </w:rPr>
              <w:t xml:space="preserve"> </w:t>
            </w:r>
            <w:r w:rsidRPr="003A7667">
              <w:rPr>
                <w:rFonts w:cs="Simplified Arabic" w:hint="cs"/>
                <w:szCs w:val="26"/>
                <w:rtl/>
                <w:lang w:val="en-US" w:eastAsia="zh-CN"/>
              </w:rPr>
              <w:t>فائق</w:t>
            </w:r>
            <w:r w:rsidRPr="003A7667">
              <w:rPr>
                <w:rFonts w:cs="Simplified Arabic"/>
                <w:szCs w:val="26"/>
                <w:rtl/>
                <w:lang w:val="en-US" w:eastAsia="zh-CN"/>
              </w:rPr>
              <w:t xml:space="preserve"> </w:t>
            </w:r>
            <w:r w:rsidRPr="003A7667">
              <w:rPr>
                <w:rFonts w:cs="Simplified Arabic" w:hint="cs"/>
                <w:szCs w:val="26"/>
                <w:rtl/>
                <w:lang w:val="en-US" w:eastAsia="zh-CN"/>
              </w:rPr>
              <w:t>التقدير</w:t>
            </w:r>
            <w:r w:rsidRPr="003A7667">
              <w:rPr>
                <w:rFonts w:cs="Simplified Arabic"/>
                <w:szCs w:val="26"/>
                <w:rtl/>
                <w:lang w:val="en-US" w:eastAsia="zh-CN"/>
              </w:rPr>
              <w:t xml:space="preserve"> </w:t>
            </w:r>
            <w:r w:rsidRPr="003A7667">
              <w:rPr>
                <w:rFonts w:cs="Simplified Arabic" w:hint="cs"/>
                <w:szCs w:val="26"/>
                <w:rtl/>
                <w:lang w:val="en-US" w:eastAsia="zh-CN"/>
              </w:rPr>
              <w:t>والاحترام</w:t>
            </w:r>
            <w:r w:rsidRPr="003A7667">
              <w:rPr>
                <w:rFonts w:cs="Simplified Arabic"/>
                <w:szCs w:val="26"/>
                <w:rtl/>
                <w:lang w:val="en-US" w:eastAsia="zh-CN"/>
              </w:rPr>
              <w:t>.</w:t>
            </w:r>
          </w:p>
          <w:p w:rsidR="00FC56EA" w:rsidRPr="003A7667" w:rsidRDefault="00FC56EA" w:rsidP="00E52425">
            <w:pPr>
              <w:bidi/>
              <w:spacing w:before="360" w:after="0" w:line="192" w:lineRule="auto"/>
              <w:jc w:val="both"/>
              <w:rPr>
                <w:rFonts w:cs="Simplified Arabic"/>
                <w:szCs w:val="26"/>
                <w:rtl/>
                <w:lang w:val="en-US" w:eastAsia="zh-CN" w:bidi="ar-EG"/>
              </w:rPr>
            </w:pPr>
            <w:r w:rsidRPr="003A7667">
              <w:rPr>
                <w:rFonts w:cs="Simplified Arabic" w:hint="cs"/>
                <w:szCs w:val="26"/>
                <w:rtl/>
                <w:lang w:val="en-US" w:eastAsia="zh-CN" w:bidi="ar-EG"/>
              </w:rPr>
              <w:t>[الأصل عليه توقيع]</w:t>
            </w:r>
          </w:p>
          <w:p w:rsidR="0030197D" w:rsidRPr="003A7667" w:rsidRDefault="0030197D" w:rsidP="00E52425">
            <w:pPr>
              <w:pStyle w:val="BDTSignatureName"/>
              <w:spacing w:line="192" w:lineRule="auto"/>
              <w:rPr>
                <w:rFonts w:eastAsia="SimSun"/>
                <w:bCs/>
                <w:color w:val="auto"/>
                <w:szCs w:val="26"/>
                <w:rtl/>
              </w:rPr>
            </w:pPr>
            <w:r w:rsidRPr="003A7667">
              <w:rPr>
                <w:rFonts w:eastAsia="SimSun" w:hint="cs"/>
                <w:color w:val="auto"/>
                <w:szCs w:val="26"/>
                <w:rtl/>
                <w:lang w:eastAsia="zh-CN"/>
              </w:rPr>
              <w:t>براهيما سانو</w:t>
            </w:r>
            <w:bookmarkStart w:id="0" w:name="_GoBack"/>
            <w:bookmarkEnd w:id="0"/>
            <w:r w:rsidRPr="003A7667">
              <w:rPr>
                <w:rFonts w:eastAsia="SimSun" w:hint="cs"/>
                <w:color w:val="auto"/>
                <w:szCs w:val="26"/>
                <w:rtl/>
                <w:lang w:eastAsia="zh-CN"/>
              </w:rPr>
              <w:br/>
            </w:r>
            <w:r w:rsidRPr="003A7667">
              <w:rPr>
                <w:rFonts w:eastAsia="SimSun" w:hint="cs"/>
                <w:color w:val="auto"/>
                <w:szCs w:val="26"/>
                <w:rtl/>
              </w:rPr>
              <w:t>المدير</w:t>
            </w:r>
          </w:p>
        </w:tc>
      </w:tr>
    </w:tbl>
    <w:p w:rsidR="00454B1E" w:rsidRPr="00F178BD" w:rsidRDefault="00454B1E" w:rsidP="009757B2">
      <w:pPr>
        <w:bidi/>
        <w:spacing w:before="0" w:after="0" w:line="192" w:lineRule="auto"/>
        <w:rPr>
          <w:rFonts w:cs="Simplified Arabic"/>
          <w:sz w:val="2"/>
          <w:szCs w:val="2"/>
          <w:lang w:val="en-US" w:eastAsia="zh-CN" w:bidi="ar-EG"/>
        </w:rPr>
      </w:pPr>
    </w:p>
    <w:sectPr w:rsidR="00454B1E" w:rsidRPr="00F178BD" w:rsidSect="00FC56EA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CC0" w:rsidRDefault="000A3CC0">
      <w:r>
        <w:separator/>
      </w:r>
    </w:p>
  </w:endnote>
  <w:endnote w:type="continuationSeparator" w:id="0">
    <w:p w:rsidR="000A3CC0" w:rsidRDefault="000A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20B080403050404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A48" w:rsidRPr="007D6A48" w:rsidRDefault="007D6A48" w:rsidP="00B872FB">
    <w:pPr>
      <w:tabs>
        <w:tab w:val="left" w:pos="5670"/>
        <w:tab w:val="right" w:pos="9639"/>
      </w:tabs>
      <w:spacing w:before="0" w:after="0" w:line="192" w:lineRule="auto"/>
      <w:rPr>
        <w:rFonts w:cs="Times New Roman"/>
        <w:noProof/>
        <w:sz w:val="16"/>
        <w:szCs w:val="16"/>
        <w:rtl/>
        <w:lang w:val="fr-FR" w:bidi="ar-SY"/>
      </w:rPr>
    </w:pPr>
    <w:r w:rsidRPr="00D35FE7">
      <w:rPr>
        <w:rFonts w:cs="Times New Roman"/>
        <w:noProof/>
        <w:sz w:val="16"/>
        <w:szCs w:val="16"/>
        <w:lang w:val="en-GB"/>
      </w:rPr>
      <w:fldChar w:fldCharType="begin"/>
    </w:r>
    <w:r w:rsidRPr="00D32743">
      <w:rPr>
        <w:rFonts w:cs="Times New Roman"/>
        <w:noProof/>
        <w:sz w:val="16"/>
        <w:szCs w:val="16"/>
        <w:lang w:val="en-US"/>
      </w:rPr>
      <w:instrText xml:space="preserve"> FILENAME \p \* MERGEFORMAT </w:instrText>
    </w:r>
    <w:r w:rsidRPr="00D35FE7">
      <w:rPr>
        <w:rFonts w:cs="Times New Roman"/>
        <w:noProof/>
        <w:sz w:val="16"/>
        <w:szCs w:val="16"/>
        <w:lang w:val="en-GB"/>
      </w:rPr>
      <w:fldChar w:fldCharType="separate"/>
    </w:r>
    <w:r w:rsidR="00380465">
      <w:rPr>
        <w:rFonts w:cs="Times New Roman"/>
        <w:noProof/>
        <w:sz w:val="16"/>
        <w:szCs w:val="16"/>
        <w:lang w:val="en-US"/>
      </w:rPr>
      <w:t>P:\STG\5StudyPeriod\Circulars_DM-_Memos\C23_Final-Reports_March14\BDTmail\023A_merge.docx</w:t>
    </w:r>
    <w:r w:rsidRPr="00D35FE7">
      <w:rPr>
        <w:rFonts w:cs="Times New Roman"/>
        <w:noProof/>
        <w:sz w:val="16"/>
        <w:szCs w:val="16"/>
        <w:lang w:val="en-GB"/>
      </w:rPr>
      <w:fldChar w:fldCharType="end"/>
    </w:r>
    <w:r w:rsidRPr="00D32743">
      <w:rPr>
        <w:rFonts w:cs="Times New Roman"/>
        <w:noProof/>
        <w:sz w:val="16"/>
        <w:szCs w:val="16"/>
        <w:lang w:val="en-US"/>
      </w:rPr>
      <w:t xml:space="preserve">   (344836)</w:t>
    </w:r>
    <w:r w:rsidRPr="00D32743">
      <w:rPr>
        <w:rFonts w:cs="Times New Roman"/>
        <w:noProof/>
        <w:sz w:val="16"/>
        <w:szCs w:val="16"/>
        <w:lang w:val="en-US"/>
      </w:rPr>
      <w:tab/>
    </w:r>
    <w:r w:rsidRPr="00D35FE7">
      <w:rPr>
        <w:rFonts w:cs="Times New Roman"/>
        <w:noProof/>
        <w:sz w:val="16"/>
        <w:szCs w:val="16"/>
        <w:lang w:val="en-GB"/>
      </w:rPr>
      <w:fldChar w:fldCharType="begin"/>
    </w:r>
    <w:r w:rsidRPr="00D35FE7">
      <w:rPr>
        <w:rFonts w:cs="Times New Roman"/>
        <w:noProof/>
        <w:sz w:val="16"/>
        <w:szCs w:val="16"/>
        <w:lang w:val="en-GB"/>
      </w:rPr>
      <w:instrText xml:space="preserve"> savedate \@ dd.MM.yy </w:instrText>
    </w:r>
    <w:r w:rsidRPr="00D35FE7">
      <w:rPr>
        <w:rFonts w:cs="Times New Roman"/>
        <w:noProof/>
        <w:sz w:val="16"/>
        <w:szCs w:val="16"/>
        <w:lang w:val="en-GB"/>
      </w:rPr>
      <w:fldChar w:fldCharType="separate"/>
    </w:r>
    <w:r w:rsidR="00380465">
      <w:rPr>
        <w:rFonts w:cs="Times New Roman"/>
        <w:noProof/>
        <w:sz w:val="16"/>
        <w:szCs w:val="16"/>
        <w:lang w:val="en-GB"/>
      </w:rPr>
      <w:t>26.03.14</w:t>
    </w:r>
    <w:r w:rsidRPr="00D35FE7">
      <w:rPr>
        <w:rFonts w:cs="Times New Roman"/>
        <w:noProof/>
        <w:sz w:val="16"/>
        <w:szCs w:val="16"/>
        <w:lang w:val="en-GB"/>
      </w:rPr>
      <w:fldChar w:fldCharType="end"/>
    </w:r>
    <w:r w:rsidRPr="00D32743">
      <w:rPr>
        <w:rFonts w:cs="Times New Roman"/>
        <w:noProof/>
        <w:sz w:val="16"/>
        <w:szCs w:val="16"/>
        <w:lang w:val="en-US"/>
      </w:rPr>
      <w:tab/>
    </w:r>
    <w:r w:rsidRPr="00D35FE7">
      <w:rPr>
        <w:rFonts w:cs="Times New Roman"/>
        <w:noProof/>
        <w:sz w:val="16"/>
        <w:szCs w:val="16"/>
        <w:lang w:val="en-GB"/>
      </w:rPr>
      <w:fldChar w:fldCharType="begin"/>
    </w:r>
    <w:r w:rsidRPr="00D35FE7">
      <w:rPr>
        <w:rFonts w:cs="Times New Roman"/>
        <w:noProof/>
        <w:sz w:val="16"/>
        <w:szCs w:val="16"/>
        <w:lang w:val="en-GB"/>
      </w:rPr>
      <w:instrText xml:space="preserve"> printdate \@ dd.MM.yy </w:instrText>
    </w:r>
    <w:r w:rsidRPr="00D35FE7">
      <w:rPr>
        <w:rFonts w:cs="Times New Roman"/>
        <w:noProof/>
        <w:sz w:val="16"/>
        <w:szCs w:val="16"/>
        <w:lang w:val="en-GB"/>
      </w:rPr>
      <w:fldChar w:fldCharType="separate"/>
    </w:r>
    <w:r w:rsidR="00380465">
      <w:rPr>
        <w:rFonts w:cs="Times New Roman"/>
        <w:noProof/>
        <w:sz w:val="16"/>
        <w:szCs w:val="16"/>
        <w:lang w:val="en-GB"/>
      </w:rPr>
      <w:t>26.03.14</w:t>
    </w:r>
    <w:r w:rsidRPr="00D35FE7">
      <w:rPr>
        <w:rFonts w:cs="Times New Roman"/>
        <w:noProof/>
        <w:sz w:val="16"/>
        <w:szCs w:val="16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A48" w:rsidRPr="00D32743" w:rsidRDefault="007D6A48" w:rsidP="00B872FB">
    <w:pPr>
      <w:pStyle w:val="Footer"/>
      <w:tabs>
        <w:tab w:val="clear" w:pos="4320"/>
        <w:tab w:val="clear" w:pos="8640"/>
        <w:tab w:val="center" w:pos="5670"/>
        <w:tab w:val="right" w:pos="9639"/>
      </w:tabs>
      <w:spacing w:before="0" w:after="0" w:line="192" w:lineRule="auto"/>
      <w:rPr>
        <w:lang w:val="en-US"/>
      </w:rPr>
    </w:pPr>
    <w:r w:rsidRPr="00D35FE7">
      <w:rPr>
        <w:rFonts w:cs="Times New Roman"/>
        <w:noProof/>
        <w:sz w:val="16"/>
        <w:szCs w:val="16"/>
        <w:lang w:val="en-GB"/>
      </w:rPr>
      <w:fldChar w:fldCharType="begin"/>
    </w:r>
    <w:r w:rsidRPr="00D32743">
      <w:rPr>
        <w:rFonts w:cs="Times New Roman"/>
        <w:noProof/>
        <w:sz w:val="16"/>
        <w:szCs w:val="16"/>
        <w:lang w:val="en-US"/>
      </w:rPr>
      <w:instrText xml:space="preserve"> FILENAME \p \* MERGEFORMAT </w:instrText>
    </w:r>
    <w:r w:rsidRPr="00D35FE7">
      <w:rPr>
        <w:rFonts w:cs="Times New Roman"/>
        <w:noProof/>
        <w:sz w:val="16"/>
        <w:szCs w:val="16"/>
        <w:lang w:val="en-GB"/>
      </w:rPr>
      <w:fldChar w:fldCharType="separate"/>
    </w:r>
    <w:r w:rsidR="00380465">
      <w:rPr>
        <w:rFonts w:cs="Times New Roman"/>
        <w:noProof/>
        <w:sz w:val="16"/>
        <w:szCs w:val="16"/>
        <w:lang w:val="en-US"/>
      </w:rPr>
      <w:t>P:\STG\5StudyPeriod\Circulars_DM-_Memos\C23_Final-Reports_March14\BDTmail\023A_merge.docx</w:t>
    </w:r>
    <w:r w:rsidRPr="00D35FE7">
      <w:rPr>
        <w:rFonts w:cs="Times New Roman"/>
        <w:noProof/>
        <w:sz w:val="16"/>
        <w:szCs w:val="16"/>
        <w:lang w:val="en-GB"/>
      </w:rPr>
      <w:fldChar w:fldCharType="end"/>
    </w:r>
    <w:r w:rsidRPr="00D32743">
      <w:rPr>
        <w:rFonts w:cs="Times New Roman"/>
        <w:noProof/>
        <w:sz w:val="16"/>
        <w:szCs w:val="16"/>
        <w:lang w:val="en-US"/>
      </w:rPr>
      <w:t xml:space="preserve">   (344836)</w:t>
    </w:r>
    <w:r w:rsidRPr="00D32743">
      <w:rPr>
        <w:rFonts w:cs="Times New Roman"/>
        <w:noProof/>
        <w:sz w:val="16"/>
        <w:szCs w:val="16"/>
        <w:lang w:val="en-US"/>
      </w:rPr>
      <w:tab/>
    </w:r>
    <w:r w:rsidRPr="00D35FE7">
      <w:rPr>
        <w:rFonts w:cs="Times New Roman"/>
        <w:noProof/>
        <w:sz w:val="16"/>
        <w:szCs w:val="16"/>
        <w:lang w:val="en-GB"/>
      </w:rPr>
      <w:fldChar w:fldCharType="begin"/>
    </w:r>
    <w:r w:rsidRPr="00D35FE7">
      <w:rPr>
        <w:rFonts w:cs="Times New Roman"/>
        <w:noProof/>
        <w:sz w:val="16"/>
        <w:szCs w:val="16"/>
        <w:lang w:val="en-GB"/>
      </w:rPr>
      <w:instrText xml:space="preserve"> savedate \@ dd.MM.yy </w:instrText>
    </w:r>
    <w:r w:rsidRPr="00D35FE7">
      <w:rPr>
        <w:rFonts w:cs="Times New Roman"/>
        <w:noProof/>
        <w:sz w:val="16"/>
        <w:szCs w:val="16"/>
        <w:lang w:val="en-GB"/>
      </w:rPr>
      <w:fldChar w:fldCharType="separate"/>
    </w:r>
    <w:r w:rsidR="00380465">
      <w:rPr>
        <w:rFonts w:cs="Times New Roman"/>
        <w:noProof/>
        <w:sz w:val="16"/>
        <w:szCs w:val="16"/>
        <w:lang w:val="en-GB"/>
      </w:rPr>
      <w:t>26.03.14</w:t>
    </w:r>
    <w:r w:rsidRPr="00D35FE7">
      <w:rPr>
        <w:rFonts w:cs="Times New Roman"/>
        <w:noProof/>
        <w:sz w:val="16"/>
        <w:szCs w:val="16"/>
        <w:lang w:val="en-GB"/>
      </w:rPr>
      <w:fldChar w:fldCharType="end"/>
    </w:r>
    <w:r w:rsidRPr="00D32743">
      <w:rPr>
        <w:rFonts w:cs="Times New Roman"/>
        <w:noProof/>
        <w:sz w:val="16"/>
        <w:szCs w:val="16"/>
        <w:lang w:val="en-US"/>
      </w:rPr>
      <w:tab/>
    </w:r>
    <w:r w:rsidRPr="00D35FE7">
      <w:rPr>
        <w:rFonts w:cs="Times New Roman"/>
        <w:noProof/>
        <w:sz w:val="16"/>
        <w:szCs w:val="16"/>
        <w:lang w:val="en-GB"/>
      </w:rPr>
      <w:fldChar w:fldCharType="begin"/>
    </w:r>
    <w:r w:rsidRPr="00D35FE7">
      <w:rPr>
        <w:rFonts w:cs="Times New Roman"/>
        <w:noProof/>
        <w:sz w:val="16"/>
        <w:szCs w:val="16"/>
        <w:lang w:val="en-GB"/>
      </w:rPr>
      <w:instrText xml:space="preserve"> printdate \@ dd.MM.yy </w:instrText>
    </w:r>
    <w:r w:rsidRPr="00D35FE7">
      <w:rPr>
        <w:rFonts w:cs="Times New Roman"/>
        <w:noProof/>
        <w:sz w:val="16"/>
        <w:szCs w:val="16"/>
        <w:lang w:val="en-GB"/>
      </w:rPr>
      <w:fldChar w:fldCharType="separate"/>
    </w:r>
    <w:r w:rsidR="00380465">
      <w:rPr>
        <w:rFonts w:cs="Times New Roman"/>
        <w:noProof/>
        <w:sz w:val="16"/>
        <w:szCs w:val="16"/>
        <w:lang w:val="en-GB"/>
      </w:rPr>
      <w:t>26.03.14</w:t>
    </w:r>
    <w:r w:rsidRPr="00D35FE7">
      <w:rPr>
        <w:rFonts w:cs="Times New Roman"/>
        <w:noProof/>
        <w:sz w:val="16"/>
        <w:szCs w:val="16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CC0" w:rsidRPr="00B43683" w:rsidRDefault="000A3CC0" w:rsidP="004D1B3C">
    <w:pPr>
      <w:pStyle w:val="BDTFooter"/>
    </w:pPr>
    <w:r>
      <w:t xml:space="preserve">International Telecommunication Union • Place des </w:t>
    </w:r>
    <w:r>
      <w:rPr>
        <w:szCs w:val="18"/>
      </w:rPr>
      <w:t>Nations</w:t>
    </w:r>
    <w:r>
      <w:t xml:space="preserve"> • CH</w:t>
    </w:r>
    <w:r>
      <w:noBreakHyphen/>
      <w:t xml:space="preserve">1211 Geneva 20 • Switzerland </w:t>
    </w:r>
    <w:r>
      <w:br/>
      <w:t xml:space="preserve">Tel: +41 22 730 5111 • Fax: +41 22 730 5545/730 5484 • E-mail: </w:t>
    </w:r>
    <w:hyperlink r:id="rId1" w:history="1">
      <w:r>
        <w:rPr>
          <w:rStyle w:val="Hyperlink"/>
          <w:rFonts w:cs="Traditional Arabic"/>
          <w:szCs w:val="18"/>
        </w:rPr>
        <w:t>bdtmail@itu.int</w:t>
      </w:r>
    </w:hyperlink>
    <w:r>
      <w:t xml:space="preserve"> • </w:t>
    </w:r>
    <w:hyperlink r:id="rId2" w:history="1">
      <w:r w:rsidR="004D1B3C" w:rsidRPr="00F03C9E">
        <w:rPr>
          <w:rStyle w:val="Hyperlink"/>
          <w:rFonts w:cs="Traditional Arabic"/>
          <w:szCs w:val="18"/>
        </w:rPr>
        <w:t>www.itu.int/itu-d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CC0" w:rsidRDefault="000A3CC0">
      <w:r>
        <w:t>____________________</w:t>
      </w:r>
    </w:p>
  </w:footnote>
  <w:footnote w:type="continuationSeparator" w:id="0">
    <w:p w:rsidR="000A3CC0" w:rsidRDefault="000A3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CC0" w:rsidRPr="007D5B5D" w:rsidRDefault="000A3CC0" w:rsidP="00265B1E">
    <w:pPr>
      <w:bidi/>
      <w:spacing w:before="0" w:after="0"/>
      <w:jc w:val="center"/>
      <w:rPr>
        <w:rFonts w:ascii="Verdana" w:hAnsi="Verdana" w:cs="Simplified Arabic"/>
        <w:sz w:val="19"/>
        <w:szCs w:val="22"/>
        <w:rtl/>
        <w:lang w:val="en-US" w:eastAsia="zh-CN" w:bidi="ar-EG"/>
      </w:rPr>
    </w:pPr>
    <w:r>
      <w:rPr>
        <w:rFonts w:cs="Simplified Arabic"/>
        <w:szCs w:val="22"/>
        <w:lang w:val="en-US" w:eastAsia="zh-CN"/>
      </w:rPr>
      <w:t xml:space="preserve"> -</w:t>
    </w:r>
    <w:r w:rsidRPr="007D5B5D">
      <w:rPr>
        <w:rFonts w:cs="Simplified Arabic"/>
        <w:szCs w:val="22"/>
        <w:lang w:val="en-US" w:eastAsia="zh-CN"/>
      </w:rPr>
      <w:fldChar w:fldCharType="begin"/>
    </w:r>
    <w:r w:rsidRPr="007D5B5D">
      <w:rPr>
        <w:rFonts w:cs="Simplified Arabic"/>
        <w:szCs w:val="22"/>
        <w:lang w:val="en-US" w:eastAsia="zh-CN"/>
      </w:rPr>
      <w:instrText xml:space="preserve"> PAGE </w:instrText>
    </w:r>
    <w:r w:rsidRPr="007D5B5D">
      <w:rPr>
        <w:rFonts w:cs="Simplified Arabic"/>
        <w:szCs w:val="22"/>
        <w:lang w:val="en-US" w:eastAsia="zh-CN"/>
      </w:rPr>
      <w:fldChar w:fldCharType="separate"/>
    </w:r>
    <w:r w:rsidR="00E52425">
      <w:rPr>
        <w:rFonts w:cs="Simplified Arabic"/>
        <w:noProof/>
        <w:szCs w:val="22"/>
        <w:rtl/>
        <w:lang w:val="en-US" w:eastAsia="zh-CN"/>
      </w:rPr>
      <w:t>2</w:t>
    </w:r>
    <w:r w:rsidRPr="007D5B5D">
      <w:rPr>
        <w:rFonts w:cs="Simplified Arabic"/>
        <w:szCs w:val="22"/>
        <w:lang w:val="en-US" w:eastAsia="zh-CN"/>
      </w:rPr>
      <w:fldChar w:fldCharType="end"/>
    </w:r>
    <w:r>
      <w:rPr>
        <w:rFonts w:cs="Simplified Arabic"/>
        <w:szCs w:val="22"/>
        <w:rtl/>
        <w:lang w:val="en-US" w:eastAsia="zh-CN" w:bidi="ar-EG"/>
      </w:rPr>
      <w:t xml:space="preserve"> </w:t>
    </w:r>
    <w:r>
      <w:rPr>
        <w:rFonts w:cs="Simplified Arabic"/>
        <w:szCs w:val="22"/>
        <w:lang w:val="en-US" w:eastAsia="zh-CN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CC0" w:rsidRPr="007D5B5D" w:rsidRDefault="000A3CC0" w:rsidP="00C9101A">
    <w:pPr>
      <w:bidi/>
      <w:jc w:val="center"/>
      <w:rPr>
        <w:rFonts w:ascii="Verdana" w:hAnsi="Verdana" w:cs="Simplified Arabic"/>
        <w:sz w:val="19"/>
        <w:szCs w:val="22"/>
        <w:rtl/>
        <w:lang w:val="en-US" w:eastAsia="zh-CN" w:bidi="ar-EG"/>
      </w:rPr>
    </w:pPr>
    <w:r>
      <w:rPr>
        <w:rFonts w:cs="Simplified Arabic"/>
        <w:szCs w:val="22"/>
        <w:lang w:val="en-US" w:eastAsia="zh-CN"/>
      </w:rPr>
      <w:t xml:space="preserve"> -</w:t>
    </w:r>
    <w:r w:rsidRPr="007D5B5D">
      <w:rPr>
        <w:rFonts w:cs="Simplified Arabic"/>
        <w:szCs w:val="22"/>
        <w:lang w:val="en-US" w:eastAsia="zh-CN"/>
      </w:rPr>
      <w:fldChar w:fldCharType="begin"/>
    </w:r>
    <w:r w:rsidRPr="007D5B5D">
      <w:rPr>
        <w:rFonts w:cs="Simplified Arabic"/>
        <w:szCs w:val="22"/>
        <w:lang w:val="en-US" w:eastAsia="zh-CN"/>
      </w:rPr>
      <w:instrText xml:space="preserve"> PAGE </w:instrText>
    </w:r>
    <w:r w:rsidRPr="007D5B5D">
      <w:rPr>
        <w:rFonts w:cs="Simplified Arabic"/>
        <w:szCs w:val="22"/>
        <w:lang w:val="en-US" w:eastAsia="zh-CN"/>
      </w:rPr>
      <w:fldChar w:fldCharType="separate"/>
    </w:r>
    <w:r w:rsidR="002A262D">
      <w:rPr>
        <w:rFonts w:cs="Simplified Arabic"/>
        <w:noProof/>
        <w:szCs w:val="22"/>
        <w:rtl/>
        <w:lang w:val="en-US" w:eastAsia="zh-CN"/>
      </w:rPr>
      <w:t>3</w:t>
    </w:r>
    <w:r w:rsidRPr="007D5B5D">
      <w:rPr>
        <w:rFonts w:cs="Simplified Arabic"/>
        <w:szCs w:val="22"/>
        <w:lang w:val="en-US" w:eastAsia="zh-CN"/>
      </w:rPr>
      <w:fldChar w:fldCharType="end"/>
    </w:r>
    <w:r>
      <w:rPr>
        <w:rFonts w:cs="Simplified Arabic"/>
        <w:szCs w:val="22"/>
        <w:rtl/>
        <w:lang w:val="en-US" w:eastAsia="zh-CN" w:bidi="ar-EG"/>
      </w:rPr>
      <w:t xml:space="preserve"> </w:t>
    </w:r>
    <w:r>
      <w:rPr>
        <w:rFonts w:cs="Simplified Arabic"/>
        <w:szCs w:val="22"/>
        <w:lang w:val="en-US" w:eastAsia="zh-CN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>
    <w:nsid w:val="FFFFFF7C"/>
    <w:multiLevelType w:val="singleLevel"/>
    <w:tmpl w:val="8B222E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01600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68A81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6F2D1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AB8C8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A81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A4B7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34CD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C27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E8A3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03C26BD9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5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11730B56"/>
    <w:multiLevelType w:val="hybridMultilevel"/>
    <w:tmpl w:val="2F6A7D08"/>
    <w:lvl w:ilvl="0" w:tplc="D116F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660C75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9">
    <w:nsid w:val="1359681B"/>
    <w:multiLevelType w:val="hybridMultilevel"/>
    <w:tmpl w:val="3296FC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4414FCE"/>
    <w:multiLevelType w:val="hybridMultilevel"/>
    <w:tmpl w:val="8E5E39E2"/>
    <w:lvl w:ilvl="0" w:tplc="00421AD6">
      <w:start w:val="1"/>
      <w:numFmt w:val="lowerLetter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7ED3CC0"/>
    <w:multiLevelType w:val="hybridMultilevel"/>
    <w:tmpl w:val="CEE49F3E"/>
    <w:lvl w:ilvl="0" w:tplc="B500363C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BDD1125"/>
    <w:multiLevelType w:val="hybridMultilevel"/>
    <w:tmpl w:val="E9C252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492756"/>
    <w:multiLevelType w:val="hybridMultilevel"/>
    <w:tmpl w:val="AEF43A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88A3BBF"/>
    <w:multiLevelType w:val="hybridMultilevel"/>
    <w:tmpl w:val="865E4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1C7AB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0">
    <w:nsid w:val="73E26E2E"/>
    <w:multiLevelType w:val="hybridMultilevel"/>
    <w:tmpl w:val="107A6ED0"/>
    <w:lvl w:ilvl="0" w:tplc="8D0CA992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22"/>
  </w:num>
  <w:num w:numId="4">
    <w:abstractNumId w:val="20"/>
  </w:num>
  <w:num w:numId="5">
    <w:abstractNumId w:val="15"/>
  </w:num>
  <w:num w:numId="6">
    <w:abstractNumId w:val="27"/>
  </w:num>
  <w:num w:numId="7">
    <w:abstractNumId w:val="31"/>
  </w:num>
  <w:num w:numId="8">
    <w:abstractNumId w:val="25"/>
  </w:num>
  <w:num w:numId="9">
    <w:abstractNumId w:val="16"/>
  </w:num>
  <w:num w:numId="10">
    <w:abstractNumId w:val="21"/>
    <w:lvlOverride w:ilvl="0">
      <w:startOverride w:val="1"/>
    </w:lvlOverride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  <w:num w:numId="22">
    <w:abstractNumId w:val="14"/>
  </w:num>
  <w:num w:numId="23">
    <w:abstractNumId w:val="29"/>
  </w:num>
  <w:num w:numId="24">
    <w:abstractNumId w:val="23"/>
  </w:num>
  <w:num w:numId="25">
    <w:abstractNumId w:val="30"/>
  </w:num>
  <w:num w:numId="26">
    <w:abstractNumId w:val="32"/>
  </w:num>
  <w:num w:numId="27">
    <w:abstractNumId w:val="22"/>
  </w:num>
  <w:num w:numId="28">
    <w:abstractNumId w:val="20"/>
  </w:num>
  <w:num w:numId="29">
    <w:abstractNumId w:val="15"/>
  </w:num>
  <w:num w:numId="30">
    <w:abstractNumId w:val="27"/>
  </w:num>
  <w:num w:numId="31">
    <w:abstractNumId w:val="31"/>
  </w:num>
  <w:num w:numId="32">
    <w:abstractNumId w:val="25"/>
  </w:num>
  <w:num w:numId="33">
    <w:abstractNumId w:val="16"/>
  </w:num>
  <w:num w:numId="34">
    <w:abstractNumId w:val="21"/>
    <w:lvlOverride w:ilvl="0">
      <w:startOverride w:val="1"/>
    </w:lvlOverride>
  </w:num>
  <w:num w:numId="35">
    <w:abstractNumId w:val="28"/>
  </w:num>
  <w:num w:numId="36">
    <w:abstractNumId w:val="17"/>
  </w:num>
  <w:num w:numId="37">
    <w:abstractNumId w:val="26"/>
  </w:num>
  <w:num w:numId="38">
    <w:abstractNumId w:val="24"/>
  </w:num>
  <w:num w:numId="39">
    <w:abstractNumId w:val="19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678456301"/>
  </wne:recipientData>
  <wne:recipientData>
    <wne:active wne:val="1"/>
    <wne:hash wne:val="83259552"/>
  </wne:recipientData>
  <wne:recipientData>
    <wne:active wne:val="1"/>
    <wne:hash wne:val="1512956807"/>
  </wne:recipientData>
  <wne:recipientData>
    <wne:active wne:val="1"/>
    <wne:hash wne:val="-1709581681"/>
  </wne:recipientData>
  <wne:recipientData>
    <wne:active wne:val="1"/>
    <wne:hash wne:val="-290848221"/>
  </wne:recipientData>
  <wne:recipientData>
    <wne:active wne:val="1"/>
    <wne:hash wne:val="235315808"/>
  </wne:recipientData>
  <wne:recipientData>
    <wne:active wne:val="1"/>
    <wne:hash wne:val="-1594088927"/>
  </wne:recipientData>
  <wne:recipientData>
    <wne:active wne:val="1"/>
    <wne:hash wne:val="156875863"/>
  </wne:recipientData>
  <wne:recipientData>
    <wne:active wne:val="1"/>
    <wne:hash wne:val="124067161"/>
  </wne:recipientData>
  <wne:recipientData>
    <wne:active wne:val="1"/>
    <wne:hash wne:val="1136042225"/>
  </wne:recipientData>
  <wne:recipientData>
    <wne:active wne:val="1"/>
    <wne:hash wne:val="943006423"/>
  </wne:recipientData>
  <wne:recipientData>
    <wne:active wne:val="1"/>
    <wne:hash wne:val="903909770"/>
  </wne:recipientData>
  <wne:recipientData>
    <wne:active wne:val="1"/>
    <wne:hash wne:val="-1319544463"/>
  </wne:recipientData>
  <wne:recipientData>
    <wne:active wne:val="1"/>
    <wne:hash wne:val="2012121035"/>
  </wne:recipientData>
  <wne:recipientData>
    <wne:active wne:val="1"/>
    <wne:hash wne:val="1615817035"/>
  </wne:recipientData>
  <wne:recipientData>
    <wne:active wne:val="1"/>
    <wne:hash wne:val="-706038568"/>
  </wne:recipientData>
  <wne:recipientData>
    <wne:active wne:val="1"/>
    <wne:hash wne:val="-833380616"/>
  </wne:recipientData>
  <wne:recipientData>
    <wne:active wne:val="1"/>
    <wne:hash wne:val="1856567487"/>
  </wne:recipientData>
  <wne:recipientData>
    <wne:active wne:val="1"/>
    <wne:hash wne:val="-2116235728"/>
  </wne:recipientData>
  <wne:recipientData>
    <wne:active wne:val="1"/>
    <wne:hash wne:val="1482363012"/>
  </wne:recipientData>
  <wne:recipientData>
    <wne:active wne:val="1"/>
    <wne:hash wne:val="-1899115070"/>
  </wne:recipientData>
  <wne:recipientData>
    <wne:active wne:val="1"/>
    <wne:hash wne:val="-762189605"/>
  </wne:recipientData>
  <wne:recipientData>
    <wne:active wne:val="1"/>
    <wne:hash wne:val="-400024067"/>
  </wne:recipientData>
  <wne:recipientData>
    <wne:active wne:val="1"/>
    <wne:hash wne:val="-471674592"/>
  </wne:recipientData>
  <wne:recipientData>
    <wne:active wne:val="1"/>
    <wne:hash wne:val="1476557896"/>
  </wne:recipientData>
  <wne:recipientData>
    <wne:active wne:val="1"/>
    <wne:hash wne:val="726920769"/>
  </wne:recipientData>
  <wne:recipientData>
    <wne:active wne:val="1"/>
    <wne:hash wne:val="201110370"/>
  </wne:recipientData>
  <wne:recipientData>
    <wne:active wne:val="1"/>
    <wne:hash wne:val="-1146049520"/>
  </wne:recipientData>
  <wne:recipientData>
    <wne:active wne:val="1"/>
    <wne:hash wne:val="-1406972637"/>
  </wne:recipientData>
  <wne:recipientData>
    <wne:active wne:val="1"/>
    <wne:hash wne:val="-362952873"/>
  </wne:recipientData>
  <wne:recipientData>
    <wne:active wne:val="1"/>
    <wne:hash wne:val="2100330826"/>
  </wne:recipientData>
  <wne:recipientData>
    <wne:active wne:val="1"/>
    <wne:hash wne:val="-378159753"/>
  </wne:recipientData>
  <wne:recipientData>
    <wne:active wne:val="1"/>
    <wne:hash wne:val="-819914928"/>
  </wne:recipientData>
  <wne:recipientData>
    <wne:active wne:val="1"/>
    <wne:hash wne:val="-1408102938"/>
  </wne:recipientData>
  <wne:recipientData>
    <wne:active wne:val="1"/>
    <wne:hash wne:val="-1137525028"/>
  </wne:recipientData>
  <wne:recipientData>
    <wne:active wne:val="1"/>
    <wne:hash wne:val="1572839613"/>
  </wne:recipientData>
  <wne:recipientData>
    <wne:active wne:val="1"/>
    <wne:hash wne:val="-1764339749"/>
  </wne:recipientData>
  <wne:recipientData>
    <wne:active wne:val="1"/>
    <wne:hash wne:val="1478912094"/>
  </wne:recipientData>
  <wne:recipientData>
    <wne:active wne:val="1"/>
    <wne:hash wne:val="-1911743598"/>
  </wne:recipientData>
  <wne:recipientData>
    <wne:active wne:val="1"/>
    <wne:hash wne:val="-1175867850"/>
  </wne:recipientData>
  <wne:recipientData>
    <wne:active wne:val="1"/>
    <wne:hash wne:val="1233689665"/>
  </wne:recipientData>
  <wne:recipientData>
    <wne:active wne:val="1"/>
    <wne:hash wne:val="-975335718"/>
  </wne:recipientData>
  <wne:recipientData>
    <wne:active wne:val="1"/>
    <wne:hash wne:val="2019666046"/>
  </wne:recipientData>
  <wne:recipientData>
    <wne:active wne:val="1"/>
    <wne:hash wne:val="-1339226763"/>
  </wne:recipientData>
  <wne:recipientData>
    <wne:active wne:val="1"/>
    <wne:hash wne:val="1939674903"/>
  </wne:recipientData>
  <wne:recipientData>
    <wne:active wne:val="1"/>
    <wne:hash wne:val="878390018"/>
  </wne:recipientData>
  <wne:recipientData>
    <wne:active wne:val="1"/>
    <wne:hash wne:val="-1697737656"/>
  </wne:recipientData>
  <wne:recipientData>
    <wne:active wne:val="1"/>
    <wne:hash wne:val="-90412934"/>
  </wne:recipientData>
  <wne:recipientData>
    <wne:active wne:val="1"/>
    <wne:hash wne:val="-351297467"/>
  </wne:recipientData>
  <wne:recipientData>
    <wne:active wne:val="1"/>
    <wne:hash wne:val="-251588056"/>
  </wne:recipientData>
  <wne:recipientData>
    <wne:active wne:val="1"/>
    <wne:hash wne:val="-2131081975"/>
  </wne:recipientData>
  <wne:recipientData>
    <wne:active wne:val="1"/>
    <wne:hash wne:val="-2123821450"/>
  </wne:recipientData>
  <wne:recipientData>
    <wne:active wne:val="1"/>
    <wne:hash wne:val="895600323"/>
  </wne:recipientData>
  <wne:recipientData>
    <wne:active wne:val="1"/>
    <wne:hash wne:val="-1469582157"/>
  </wne:recipientData>
  <wne:recipientData>
    <wne:active wne:val="1"/>
    <wne:hash wne:val="-1014266877"/>
  </wne:recipientData>
  <wne:recipientData>
    <wne:active wne:val="1"/>
    <wne:hash wne:val="379471016"/>
  </wne:recipientData>
  <wne:recipientData>
    <wne:active wne:val="1"/>
    <wne:hash wne:val="-836970348"/>
  </wne:recipientData>
  <wne:recipientData>
    <wne:active wne:val="1"/>
    <wne:hash wne:val="1696506763"/>
  </wne:recipientData>
  <wne:recipientData>
    <wne:active wne:val="1"/>
    <wne:hash wne:val="1269774597"/>
  </wne:recipientData>
  <wne:recipientData>
    <wne:active wne:val="1"/>
    <wne:hash wne:val="1789907948"/>
  </wne:recipientData>
  <wne:recipientData>
    <wne:active wne:val="1"/>
    <wne:hash wne:val="-1982109112"/>
  </wne:recipientData>
  <wne:recipientData>
    <wne:active wne:val="1"/>
    <wne:hash wne:val="473246494"/>
  </wne:recipientData>
  <wne:recipientData>
    <wne:active wne:val="1"/>
    <wne:hash wne:val="-1536881391"/>
  </wne:recipientData>
  <wne:recipientData>
    <wne:active wne:val="1"/>
    <wne:hash wne:val="-2128682542"/>
  </wne:recipientData>
  <wne:recipientData>
    <wne:active wne:val="1"/>
    <wne:hash wne:val="-367053737"/>
  </wne:recipientData>
  <wne:recipientData>
    <wne:active wne:val="1"/>
    <wne:hash wne:val="1092184040"/>
  </wne:recipientData>
  <wne:recipientData>
    <wne:active wne:val="1"/>
    <wne:hash wne:val="-19977004"/>
  </wne:recipientData>
  <wne:recipientData>
    <wne:active wne:val="1"/>
    <wne:hash wne:val="1157259097"/>
  </wne:recipientData>
  <wne:recipientData>
    <wne:active wne:val="1"/>
    <wne:hash wne:val="1349302090"/>
  </wne:recipientData>
  <wne:recipientData>
    <wne:active wne:val="1"/>
    <wne:hash wne:val="-654299742"/>
  </wne:recipientData>
  <wne:recipientData>
    <wne:active wne:val="1"/>
    <wne:hash wne:val="-572009939"/>
  </wne:recipientData>
  <wne:recipientData>
    <wne:active wne:val="1"/>
    <wne:hash wne:val="-1301406916"/>
  </wne:recipientData>
  <wne:recipientData>
    <wne:active wne:val="1"/>
    <wne:hash wne:val="719170995"/>
  </wne:recipientData>
  <wne:recipientData>
    <wne:active wne:val="1"/>
    <wne:hash wne:val="-719825109"/>
  </wne:recipientData>
  <wne:recipientData>
    <wne:active wne:val="1"/>
    <wne:hash wne:val="-635740649"/>
  </wne:recipientData>
  <wne:recipientData>
    <wne:active wne:val="1"/>
    <wne:hash wne:val="-558644553"/>
  </wne:recipientData>
  <wne:recipientData>
    <wne:active wne:val="1"/>
    <wne:hash wne:val="-1257294663"/>
  </wne:recipientData>
  <wne:recipientData>
    <wne:active wne:val="1"/>
    <wne:hash wne:val="326055620"/>
  </wne:recipientData>
  <wne:recipientData>
    <wne:active wne:val="1"/>
    <wne:hash wne:val="1174461892"/>
  </wne:recipientData>
  <wne:recipientData>
    <wne:active wne:val="1"/>
    <wne:hash wne:val="971461071"/>
  </wne:recipientData>
  <wne:recipientData>
    <wne:active wne:val="1"/>
    <wne:hash wne:val="633619753"/>
  </wne:recipientData>
  <wne:recipientData>
    <wne:active wne:val="1"/>
    <wne:hash wne:val="-486471150"/>
  </wne:recipientData>
  <wne:recipientData>
    <wne:active wne:val="1"/>
    <wne:hash wne:val="-2058670434"/>
  </wne:recipientData>
  <wne:recipientData>
    <wne:active wne:val="1"/>
    <wne:hash wne:val="-205037197"/>
  </wne:recipientData>
  <wne:recipientData>
    <wne:active wne:val="1"/>
    <wne:hash wne:val="-1694838093"/>
  </wne:recipientData>
  <wne:recipientData>
    <wne:active wne:val="1"/>
    <wne:hash wne:val="1759564183"/>
  </wne:recipientData>
  <wne:recipientData>
    <wne:active wne:val="1"/>
    <wne:hash wne:val="-308024439"/>
  </wne:recipientData>
  <wne:recipientData>
    <wne:active wne:val="1"/>
    <wne:hash wne:val="717649799"/>
  </wne:recipientData>
  <wne:recipientData>
    <wne:active wne:val="1"/>
    <wne:hash wne:val="1162783582"/>
  </wne:recipientData>
  <wne:recipientData>
    <wne:active wne:val="1"/>
    <wne:hash wne:val="-443817195"/>
  </wne:recipientData>
  <wne:recipientData>
    <wne:active wne:val="1"/>
    <wne:hash wne:val="2046168727"/>
  </wne:recipientData>
  <wne:recipientData>
    <wne:active wne:val="1"/>
    <wne:hash wne:val="-666564091"/>
  </wne:recipientData>
  <wne:recipientData>
    <wne:active wne:val="1"/>
    <wne:hash wne:val="-1808402720"/>
  </wne:recipientData>
  <wne:recipientData>
    <wne:active wne:val="1"/>
    <wne:hash wne:val="-1402153652"/>
  </wne:recipientData>
  <wne:recipientData>
    <wne:active wne:val="1"/>
    <wne:hash wne:val="938098898"/>
  </wne:recipientData>
  <wne:recipientData>
    <wne:active wne:val="1"/>
    <wne:hash wne:val="-412594868"/>
  </wne:recipientData>
  <wne:recipientData>
    <wne:active wne:val="1"/>
    <wne:hash wne:val="139299221"/>
  </wne:recipientData>
  <wne:recipientData>
    <wne:active wne:val="1"/>
    <wne:hash wne:val="641165147"/>
  </wne:recipientData>
  <wne:recipientData>
    <wne:active wne:val="1"/>
    <wne:hash wne:val="-1470703952"/>
  </wne:recipientData>
  <wne:recipientData>
    <wne:active wne:val="1"/>
    <wne:hash wne:val="-1117362852"/>
  </wne:recipientData>
  <wne:recipientData>
    <wne:active wne:val="1"/>
    <wne:hash wne:val="1873309681"/>
  </wne:recipientData>
  <wne:recipientData>
    <wne:active wne:val="1"/>
    <wne:hash wne:val="1297355231"/>
  </wne:recipientData>
  <wne:recipientData>
    <wne:active wne:val="1"/>
    <wne:hash wne:val="1616035646"/>
  </wne:recipientData>
  <wne:recipientData>
    <wne:active wne:val="1"/>
    <wne:hash wne:val="-71545815"/>
  </wne:recipientData>
  <wne:recipientData>
    <wne:active wne:val="1"/>
    <wne:hash wne:val="318956719"/>
  </wne:recipientData>
  <wne:recipientData>
    <wne:active wne:val="1"/>
    <wne:hash wne:val="-993257865"/>
  </wne:recipientData>
  <wne:recipientData>
    <wne:active wne:val="1"/>
    <wne:hash wne:val="-1022899393"/>
  </wne:recipientData>
  <wne:recipientData>
    <wne:active wne:val="1"/>
    <wne:hash wne:val="569304345"/>
  </wne:recipientData>
  <wne:recipientData>
    <wne:active wne:val="1"/>
    <wne:hash wne:val="-349275732"/>
  </wne:recipientData>
  <wne:recipientData>
    <wne:active wne:val="1"/>
    <wne:hash wne:val="-609971316"/>
  </wne:recipientData>
  <wne:recipientData>
    <wne:active wne:val="1"/>
    <wne:hash wne:val="1923436469"/>
  </wne:recipientData>
  <wne:recipientData>
    <wne:active wne:val="1"/>
    <wne:hash wne:val="1513681807"/>
  </wne:recipientData>
  <wne:recipientData>
    <wne:active wne:val="1"/>
    <wne:hash wne:val="719567057"/>
  </wne:recipientData>
  <wne:recipientData>
    <wne:active wne:val="1"/>
    <wne:hash wne:val="-1864641533"/>
  </wne:recipientData>
  <wne:recipientData>
    <wne:active wne:val="1"/>
    <wne:hash wne:val="-1759337553"/>
  </wne:recipientData>
  <wne:recipientData>
    <wne:active wne:val="1"/>
    <wne:hash wne:val="-1212983921"/>
  </wne:recipientData>
  <wne:recipientData>
    <wne:active wne:val="1"/>
    <wne:hash wne:val="1811365135"/>
  </wne:recipientData>
  <wne:recipientData>
    <wne:active wne:val="1"/>
    <wne:hash wne:val="-1222203421"/>
  </wne:recipientData>
  <wne:recipientData>
    <wne:active wne:val="1"/>
    <wne:hash wne:val="-1609169968"/>
  </wne:recipientData>
  <wne:recipientData>
    <wne:active wne:val="1"/>
    <wne:hash wne:val="-1703021241"/>
  </wne:recipientData>
  <wne:recipientData>
    <wne:active wne:val="1"/>
    <wne:hash wne:val="612119670"/>
  </wne:recipientData>
  <wne:recipientData>
    <wne:active wne:val="1"/>
    <wne:hash wne:val="699539478"/>
  </wne:recipientData>
  <wne:recipientData>
    <wne:active wne:val="1"/>
    <wne:hash wne:val="-1362676450"/>
  </wne:recipientData>
  <wne:recipientData>
    <wne:active wne:val="1"/>
    <wne:hash wne:val="-426656617"/>
  </wne:recipientData>
  <wne:recipientData>
    <wne:active wne:val="1"/>
    <wne:hash wne:val="8541107"/>
  </wne:recipientData>
  <wne:recipientData>
    <wne:active wne:val="1"/>
    <wne:hash wne:val="1305866213"/>
  </wne:recipientData>
  <wne:recipientData>
    <wne:active wne:val="1"/>
    <wne:hash wne:val="1049328885"/>
  </wne:recipientData>
  <wne:recipientData>
    <wne:active wne:val="1"/>
    <wne:hash wne:val="-268981843"/>
  </wne:recipientData>
  <wne:recipientData>
    <wne:active wne:val="1"/>
    <wne:hash wne:val="861853813"/>
  </wne:recipientData>
  <wne:recipientData>
    <wne:active wne:val="1"/>
    <wne:hash wne:val="1582569428"/>
  </wne:recipientData>
  <wne:recipientData>
    <wne:active wne:val="1"/>
    <wne:hash wne:val="1637023766"/>
  </wne:recipientData>
  <wne:recipientData>
    <wne:active wne:val="1"/>
    <wne:hash wne:val="997354833"/>
  </wne:recipientData>
  <wne:recipientData>
    <wne:active wne:val="1"/>
    <wne:hash wne:val="434094641"/>
  </wne:recipientData>
  <wne:recipientData>
    <wne:active wne:val="1"/>
    <wne:hash wne:val="539336979"/>
  </wne:recipientData>
  <wne:recipientData>
    <wne:active wne:val="1"/>
    <wne:hash wne:val="1012193968"/>
  </wne:recipientData>
  <wne:recipientData>
    <wne:active wne:val="1"/>
    <wne:hash wne:val="-1944270624"/>
  </wne:recipientData>
  <wne:recipientData>
    <wne:active wne:val="1"/>
    <wne:hash wne:val="-204747332"/>
  </wne:recipientData>
  <wne:recipientData>
    <wne:active wne:val="1"/>
    <wne:hash wne:val="-293535127"/>
  </wne:recipientData>
  <wne:recipientData>
    <wne:active wne:val="1"/>
    <wne:hash wne:val="2018243089"/>
  </wne:recipientData>
  <wne:recipientData>
    <wne:active wne:val="1"/>
    <wne:hash wne:val="-1647020133"/>
  </wne:recipientData>
  <wne:recipientData>
    <wne:active wne:val="1"/>
    <wne:hash wne:val="1845223377"/>
  </wne:recipientData>
  <wne:recipientData>
    <wne:active wne:val="1"/>
    <wne:hash wne:val="-891446356"/>
  </wne:recipientData>
  <wne:recipientData>
    <wne:active wne:val="1"/>
    <wne:hash wne:val="1935948429"/>
  </wne:recipientData>
  <wne:recipientData>
    <wne:active wne:val="1"/>
    <wne:hash wne:val="1608516674"/>
  </wne:recipientData>
  <wne:recipientData>
    <wne:active wne:val="1"/>
    <wne:hash wne:val="1260279090"/>
  </wne:recipientData>
  <wne:recipientData>
    <wne:active wne:val="1"/>
    <wne:hash wne:val="2098834528"/>
  </wne:recipientData>
  <wne:recipientData>
    <wne:active wne:val="1"/>
    <wne:hash wne:val="-1363929019"/>
  </wne:recipientData>
  <wne:recipientData>
    <wne:active wne:val="1"/>
    <wne:hash wne:val="1283718553"/>
  </wne:recipientData>
  <wne:recipientData>
    <wne:active wne:val="1"/>
    <wne:hash wne:val="674272117"/>
  </wne:recipientData>
  <wne:recipientData>
    <wne:active wne:val="1"/>
    <wne:hash wne:val="1436414662"/>
  </wne:recipientData>
  <wne:recipientData>
    <wne:active wne:val="1"/>
    <wne:hash wne:val="-455994122"/>
  </wne:recipientData>
  <wne:recipientData>
    <wne:active wne:val="1"/>
    <wne:hash wne:val="1266281277"/>
  </wne:recipientData>
  <wne:recipientData>
    <wne:active wne:val="1"/>
    <wne:hash wne:val="-2023430540"/>
  </wne:recipientData>
  <wne:recipientData>
    <wne:active wne:val="1"/>
    <wne:hash wne:val="-1632106484"/>
  </wne:recipientData>
  <wne:recipientData>
    <wne:active wne:val="1"/>
    <wne:hash wne:val="715663571"/>
  </wne:recipientData>
  <wne:recipientData>
    <wne:active wne:val="1"/>
    <wne:hash wne:val="-400010047"/>
  </wne:recipientData>
  <wne:recipientData>
    <wne:active wne:val="1"/>
    <wne:hash wne:val="185061059"/>
  </wne:recipientData>
  <wne:recipientData>
    <wne:active wne:val="1"/>
    <wne:hash wne:val="-747011761"/>
  </wne:recipientData>
  <wne:recipientData>
    <wne:active wne:val="1"/>
    <wne:hash wne:val="1295979195"/>
  </wne:recipientData>
  <wne:recipientData>
    <wne:active wne:val="1"/>
    <wne:hash wne:val="314659207"/>
  </wne:recipientData>
  <wne:recipientData>
    <wne:active wne:val="1"/>
    <wne:hash wne:val="1760680193"/>
  </wne:recipientData>
  <wne:recipientData>
    <wne:active wne:val="1"/>
    <wne:hash wne:val="-2063316655"/>
  </wne:recipientData>
  <wne:recipientData>
    <wne:active wne:val="1"/>
    <wne:hash wne:val="24038615"/>
  </wne:recipientData>
  <wne:recipientData>
    <wne:active wne:val="1"/>
    <wne:hash wne:val="-1732418676"/>
  </wne:recipientData>
  <wne:recipientData>
    <wne:active wne:val="1"/>
    <wne:hash wne:val="459445265"/>
  </wne:recipientData>
  <wne:recipientData>
    <wne:active wne:val="1"/>
    <wne:hash wne:val="-1622944686"/>
  </wne:recipientData>
  <wne:recipientData>
    <wne:active wne:val="1"/>
    <wne:hash wne:val="-773860788"/>
  </wne:recipientData>
  <wne:recipientData>
    <wne:active wne:val="1"/>
    <wne:hash wne:val="-1000490911"/>
  </wne:recipientData>
  <wne:recipientData>
    <wne:active wne:val="1"/>
    <wne:hash wne:val="-1230957412"/>
  </wne:recipientData>
  <wne:recipientData>
    <wne:active wne:val="1"/>
    <wne:hash wne:val="1812412526"/>
  </wne:recipientData>
  <wne:recipientData>
    <wne:active wne:val="1"/>
    <wne:hash wne:val="1926229840"/>
  </wne:recipientData>
  <wne:recipientData>
    <wne:active wne:val="1"/>
    <wne:hash wne:val="-480322930"/>
  </wne:recipientData>
  <wne:recipientData>
    <wne:active wne:val="1"/>
    <wne:hash wne:val="-570780732"/>
  </wne:recipientData>
  <wne:recipientData>
    <wne:active wne:val="1"/>
    <wne:hash wne:val="496883827"/>
  </wne:recipientData>
  <wne:recipientData>
    <wne:active wne:val="1"/>
    <wne:hash wne:val="-134121747"/>
  </wne:recipientData>
  <wne:recipientData>
    <wne:active wne:val="1"/>
    <wne:hash wne:val="-50455201"/>
  </wne:recipientData>
  <wne:recipientData>
    <wne:active wne:val="1"/>
    <wne:hash wne:val="1711755116"/>
  </wne:recipientData>
  <wne:recipientData>
    <wne:active wne:val="1"/>
    <wne:hash wne:val="1191260926"/>
  </wne:recipientData>
  <wne:recipientData>
    <wne:active wne:val="1"/>
    <wne:hash wne:val="-1262679107"/>
  </wne:recipientData>
  <wne:recipientData>
    <wne:active wne:val="1"/>
    <wne:hash wne:val="1282452635"/>
  </wne:recipientData>
  <wne:recipientData>
    <wne:active wne:val="1"/>
    <wne:hash wne:val="-1647774320"/>
  </wne:recipientData>
  <wne:recipientData>
    <wne:active wne:val="1"/>
    <wne:hash wne:val="2115688354"/>
  </wne:recipientData>
  <wne:recipientData>
    <wne:active wne:val="1"/>
    <wne:hash wne:val="-248433198"/>
  </wne:recipientData>
  <wne:recipientData>
    <wne:active wne:val="1"/>
    <wne:hash wne:val="1495938451"/>
  </wne:recipientData>
  <wne:recipientData>
    <wne:active wne:val="1"/>
    <wne:hash wne:val="607722884"/>
  </wne:recipientData>
  <wne:recipientData>
    <wne:active wne:val="1"/>
    <wne:hash wne:val="-1931522589"/>
  </wne:recipientData>
  <wne:recipientData>
    <wne:active wne:val="1"/>
    <wne:hash wne:val="-1982754371"/>
  </wne:recipientData>
  <wne:recipientData>
    <wne:active wne:val="1"/>
    <wne:hash wne:val="2022877243"/>
  </wne:recipientData>
  <wne:recipientData>
    <wne:active wne:val="1"/>
    <wne:hash wne:val="-1847183010"/>
  </wne:recipientData>
  <wne:recipientData>
    <wne:active wne:val="1"/>
    <wne:hash wne:val="619755074"/>
  </wne:recipientData>
  <wne:recipientData>
    <wne:active wne:val="1"/>
    <wne:hash wne:val="-1876116631"/>
  </wne:recipientData>
  <wne:recipientData>
    <wne:active wne:val="1"/>
    <wne:hash wne:val="-316715078"/>
  </wne:recipientData>
  <wne:recipientData>
    <wne:active wne:val="1"/>
    <wne:hash wne:val="2093168182"/>
  </wne:recipientData>
  <wne:recipientData>
    <wne:active wne:val="1"/>
    <wne:hash wne:val="-2091474546"/>
  </wne:recipientData>
  <wne:recipientData>
    <wne:active wne:val="1"/>
    <wne:hash wne:val="1749576514"/>
  </wne:recipientData>
  <wne:recipientData>
    <wne:active wne:val="1"/>
    <wne:hash wne:val="1614288222"/>
  </wne:recipientData>
  <wne:recipientData>
    <wne:active wne:val="1"/>
    <wne:hash wne:val="1795700480"/>
  </wne:recipientData>
  <wne:recipientData>
    <wne:active wne:val="1"/>
    <wne:hash wne:val="-1386959933"/>
  </wne:recipientData>
  <wne:recipientData>
    <wne:active wne:val="1"/>
    <wne:hash wne:val="1611723638"/>
  </wne:recipientData>
  <wne:recipientData>
    <wne:active wne:val="1"/>
    <wne:hash wne:val="-233118368"/>
  </wne:recipientData>
  <wne:recipientData>
    <wne:active wne:val="1"/>
    <wne:hash wne:val="-1869200165"/>
  </wne:recipientData>
  <wne:recipientData>
    <wne:active wne:val="1"/>
    <wne:hash wne:val="1888956577"/>
  </wne:recipientData>
  <wne:recipientData>
    <wne:active wne:val="1"/>
    <wne:hash wne:val="1125589414"/>
  </wne:recipientData>
  <wne:recipientData>
    <wne:active wne:val="1"/>
    <wne:hash wne:val="432346129"/>
  </wne:recipientData>
  <wne:recipientData>
    <wne:active wne:val="1"/>
    <wne:hash wne:val="1069507735"/>
  </wne:recipientData>
  <wne:recipientData>
    <wne:active wne:val="1"/>
    <wne:hash wne:val="-655020209"/>
  </wne:recipientData>
  <wne:recipientData>
    <wne:active wne:val="1"/>
    <wne:hash wne:val="-499562968"/>
  </wne:recipientData>
  <wne:recipientData>
    <wne:active wne:val="1"/>
    <wne:hash wne:val="-24662964"/>
  </wne:recipientData>
  <wne:recipientData>
    <wne:active wne:val="1"/>
    <wne:hash wne:val="2056517263"/>
  </wne:recipientData>
  <wne:recipientData>
    <wne:active wne:val="1"/>
    <wne:hash wne:val="-1550795909"/>
  </wne:recipientData>
  <wne:recipientData>
    <wne:active wne:val="1"/>
    <wne:hash wne:val="413979532"/>
  </wne:recipientData>
  <wne:recipientData>
    <wne:active wne:val="1"/>
    <wne:hash wne:val="251617796"/>
  </wne:recipientData>
  <wne:recipientData>
    <wne:active wne:val="1"/>
    <wne:hash wne:val="989366326"/>
  </wne:recipientData>
  <wne:recipientData>
    <wne:active wne:val="1"/>
    <wne:hash wne:val="2047334994"/>
  </wne:recipientData>
  <wne:recipientData>
    <wne:active wne:val="1"/>
    <wne:hash wne:val="-1398775959"/>
  </wne:recipientData>
  <wne:recipientData>
    <wne:active wne:val="1"/>
    <wne:hash wne:val="1690242222"/>
  </wne:recipientData>
  <wne:recipientData>
    <wne:active wne:val="1"/>
    <wne:hash wne:val="130081923"/>
  </wne:recipientData>
  <wne:recipientData>
    <wne:active wne:val="1"/>
    <wne:hash wne:val="840130721"/>
  </wne:recipientData>
  <wne:recipientData>
    <wne:active wne:val="1"/>
    <wne:hash wne:val="-1446188864"/>
  </wne:recipientData>
  <wne:recipientData>
    <wne:active wne:val="1"/>
    <wne:hash wne:val="-743024455"/>
  </wne:recipientData>
  <wne:recipientData>
    <wne:active wne:val="1"/>
    <wne:hash wne:val="300489807"/>
  </wne:recipientData>
  <wne:recipientData>
    <wne:active wne:val="1"/>
    <wne:hash wne:val="839178591"/>
  </wne:recipientData>
  <wne:recipientData>
    <wne:active wne:val="1"/>
    <wne:hash wne:val="598094019"/>
  </wne:recipientData>
  <wne:recipientData>
    <wne:active wne:val="1"/>
    <wne:hash wne:val="-1340723905"/>
  </wne:recipientData>
  <wne:recipientData>
    <wne:active wne:val="1"/>
    <wne:hash wne:val="-1192325145"/>
  </wne:recipientData>
  <wne:recipientData>
    <wne:active wne:val="1"/>
    <wne:hash wne:val="278301378"/>
  </wne:recipientData>
  <wne:recipientData>
    <wne:active wne:val="1"/>
    <wne:hash wne:val="-1030216694"/>
  </wne:recipientData>
  <wne:recipientData>
    <wne:active wne:val="1"/>
    <wne:hash wne:val="1232425540"/>
  </wne:recipientData>
  <wne:recipientData>
    <wne:active wne:val="1"/>
    <wne:hash wne:val="-1524844459"/>
  </wne:recipientData>
  <wne:recipientData>
    <wne:active wne:val="1"/>
    <wne:hash wne:val="1107361524"/>
  </wne:recipientData>
  <wne:recipientData>
    <wne:active wne:val="1"/>
    <wne:hash wne:val="-1281142332"/>
  </wne:recipientData>
  <wne:recipientData>
    <wne:active wne:val="1"/>
    <wne:hash wne:val="-2019242393"/>
  </wne:recipientData>
  <wne:recipientData>
    <wne:active wne:val="1"/>
    <wne:hash wne:val="-1880430270"/>
  </wne:recipientData>
  <wne:recipientData>
    <wne:active wne:val="1"/>
    <wne:hash wne:val="-113774366"/>
  </wne:recipientData>
  <wne:recipientData>
    <wne:active wne:val="1"/>
    <wne:hash wne:val="-1523331814"/>
  </wne:recipientData>
  <wne:recipientData>
    <wne:active wne:val="1"/>
    <wne:hash wne:val="-972758694"/>
  </wne:recipientData>
  <wne:recipientData>
    <wne:active wne:val="1"/>
    <wne:hash wne:val="-1030121374"/>
  </wne:recipientData>
  <wne:recipientData>
    <wne:active wne:val="1"/>
    <wne:hash wne:val="425402673"/>
  </wne:recipientData>
  <wne:recipientData>
    <wne:active wne:val="1"/>
    <wne:hash wne:val="-235158756"/>
  </wne:recipientData>
  <wne:recipientData>
    <wne:active wne:val="1"/>
    <wne:hash wne:val="-278733499"/>
  </wne:recipientData>
  <wne:recipientData>
    <wne:active wne:val="1"/>
    <wne:hash wne:val="1154248144"/>
  </wne:recipientData>
  <wne:recipientData>
    <wne:active wne:val="1"/>
    <wne:hash wne:val="1738277894"/>
  </wne:recipientData>
  <wne:recipientData>
    <wne:active wne:val="1"/>
    <wne:hash wne:val="1194660549"/>
  </wne:recipientData>
  <wne:recipientData>
    <wne:active wne:val="1"/>
    <wne:hash wne:val="630469745"/>
  </wne:recipientData>
  <wne:recipientData>
    <wne:active wne:val="1"/>
    <wne:hash wne:val="-484085391"/>
  </wne:recipientData>
  <wne:recipientData>
    <wne:active wne:val="1"/>
    <wne:hash wne:val="-545991760"/>
  </wne:recipientData>
  <wne:recipientData>
    <wne:active wne:val="1"/>
    <wne:hash wne:val="-877549531"/>
  </wne:recipientData>
  <wne:recipientData>
    <wne:active wne:val="1"/>
    <wne:hash wne:val="-1385790864"/>
  </wne:recipientData>
  <wne:recipientData>
    <wne:active wne:val="1"/>
    <wne:hash wne:val="-1294931651"/>
  </wne:recipientData>
  <wne:recipientData>
    <wne:active wne:val="1"/>
    <wne:hash wne:val="1340746852"/>
  </wne:recipientData>
  <wne:recipientData>
    <wne:active wne:val="1"/>
    <wne:hash wne:val="-1049018681"/>
  </wne:recipientData>
  <wne:recipientData>
    <wne:active wne:val="1"/>
    <wne:hash wne:val="1363866748"/>
  </wne:recipientData>
  <wne:recipientData>
    <wne:active wne:val="1"/>
    <wne:hash wne:val="-1052470990"/>
  </wne:recipientData>
  <wne:recipientData>
    <wne:active wne:val="1"/>
    <wne:hash wne:val="-1128255747"/>
  </wne:recipientData>
  <wne:recipientData>
    <wne:active wne:val="1"/>
    <wne:hash wne:val="-169099509"/>
  </wne:recipientData>
  <wne:recipientData>
    <wne:active wne:val="1"/>
    <wne:hash wne:val="-2130027938"/>
  </wne:recipientData>
  <wne:recipientData>
    <wne:active wne:val="1"/>
    <wne:hash wne:val="-1044940359"/>
  </wne:recipientData>
  <wne:recipientData>
    <wne:active wne:val="1"/>
    <wne:hash wne:val="-2114393747"/>
  </wne:recipientData>
  <wne:recipientData>
    <wne:active wne:val="1"/>
    <wne:hash wne:val="-178412170"/>
  </wne:recipientData>
  <wne:recipientData>
    <wne:active wne:val="1"/>
    <wne:hash wne:val="1092946361"/>
  </wne:recipientData>
  <wne:recipientData>
    <wne:active wne:val="1"/>
    <wne:hash wne:val="1553609500"/>
  </wne:recipientData>
  <wne:recipientData>
    <wne:active wne:val="1"/>
    <wne:hash wne:val="-167155660"/>
  </wne:recipientData>
  <wne:recipientData>
    <wne:active wne:val="1"/>
    <wne:hash wne:val="-1195945430"/>
  </wne:recipientData>
  <wne:recipientData>
    <wne:active wne:val="1"/>
    <wne:hash wne:val="360053992"/>
  </wne:recipientData>
  <wne:recipientData>
    <wne:active wne:val="1"/>
    <wne:hash wne:val="1869361204"/>
  </wne:recipientData>
  <wne:recipientData>
    <wne:active wne:val="1"/>
    <wne:hash wne:val="937039316"/>
  </wne:recipientData>
  <wne:recipientData>
    <wne:active wne:val="1"/>
    <wne:hash wne:val="1012817819"/>
  </wne:recipientData>
  <wne:recipientData>
    <wne:active wne:val="1"/>
    <wne:hash wne:val="-969890591"/>
  </wne:recipientData>
  <wne:recipientData>
    <wne:active wne:val="1"/>
    <wne:hash wne:val="-2122628356"/>
  </wne:recipientData>
  <wne:recipientData>
    <wne:active wne:val="1"/>
    <wne:hash wne:val="1182322971"/>
  </wne:recipientData>
  <wne:recipientData>
    <wne:active wne:val="1"/>
    <wne:hash wne:val="775022571"/>
  </wne:recipientData>
  <wne:recipientData>
    <wne:active wne:val="1"/>
    <wne:hash wne:val="1037218071"/>
  </wne:recipientData>
  <wne:recipientData>
    <wne:active wne:val="1"/>
    <wne:hash wne:val="1059005919"/>
  </wne:recipientData>
  <wne:recipientData>
    <wne:active wne:val="1"/>
    <wne:hash wne:val="768476060"/>
  </wne:recipientData>
  <wne:recipientData>
    <wne:active wne:val="1"/>
    <wne:hash wne:val="-1801737052"/>
  </wne:recipientData>
  <wne:recipientData>
    <wne:active wne:val="1"/>
    <wne:hash wne:val="-1261801412"/>
  </wne:recipientData>
  <wne:recipientData>
    <wne:active wne:val="1"/>
    <wne:hash wne:val="-1689925897"/>
  </wne:recipientData>
  <wne:recipientData>
    <wne:active wne:val="1"/>
    <wne:hash wne:val="-377445346"/>
  </wne:recipientData>
  <wne:recipientData>
    <wne:active wne:val="1"/>
    <wne:hash wne:val="2079881814"/>
  </wne:recipientData>
  <wne:recipientData>
    <wne:active wne:val="1"/>
    <wne:hash wne:val="-281497379"/>
  </wne:recipientData>
  <wne:recipientData>
    <wne:active wne:val="1"/>
    <wne:hash wne:val="-667117098"/>
  </wne:recipientData>
  <wne:recipientData>
    <wne:active wne:val="1"/>
    <wne:hash wne:val="788363428"/>
  </wne:recipientData>
  <wne:recipientData>
    <wne:active wne:val="1"/>
    <wne:hash wne:val="-1485664761"/>
  </wne:recipientData>
  <wne:recipientData>
    <wne:active wne:val="1"/>
    <wne:hash wne:val="-1344461935"/>
  </wne:recipientData>
  <wne:recipientData>
    <wne:active wne:val="1"/>
    <wne:hash wne:val="-586625840"/>
  </wne:recipientData>
  <wne:recipientData>
    <wne:active wne:val="1"/>
    <wne:hash wne:val="1880889970"/>
  </wne:recipientData>
  <wne:recipientData>
    <wne:active wne:val="1"/>
    <wne:hash wne:val="362002157"/>
  </wne:recipientData>
  <wne:recipientData>
    <wne:active wne:val="1"/>
    <wne:hash wne:val="-966730803"/>
  </wne:recipientData>
  <wne:recipientData>
    <wne:active wne:val="1"/>
    <wne:hash wne:val="1751915655"/>
  </wne:recipientData>
  <wne:recipientData>
    <wne:active wne:val="1"/>
    <wne:hash wne:val="-1912673052"/>
  </wne:recipientData>
  <wne:recipientData>
    <wne:active wne:val="1"/>
    <wne:hash wne:val="-14080953"/>
  </wne:recipientData>
  <wne:recipientData>
    <wne:active wne:val="1"/>
    <wne:hash wne:val="-39236299"/>
  </wne:recipientData>
  <wne:recipientData>
    <wne:active wne:val="1"/>
    <wne:hash wne:val="1649576052"/>
  </wne:recipientData>
  <wne:recipientData>
    <wne:active wne:val="1"/>
    <wne:hash wne:val="-365308004"/>
  </wne:recipientData>
  <wne:recipientData>
    <wne:active wne:val="1"/>
    <wne:hash wne:val="1869402243"/>
  </wne:recipientData>
  <wne:recipientData>
    <wne:active wne:val="1"/>
    <wne:hash wne:val="-2068466259"/>
  </wne:recipientData>
  <wne:recipientData>
    <wne:active wne:val="1"/>
    <wne:hash wne:val="1542529213"/>
  </wne:recipientData>
  <wne:recipientData>
    <wne:active wne:val="1"/>
    <wne:hash wne:val="-1986633512"/>
  </wne:recipientData>
  <wne:recipientData>
    <wne:active wne:val="1"/>
    <wne:hash wne:val="-1197426387"/>
  </wne:recipientData>
  <wne:recipientData>
    <wne:active wne:val="1"/>
    <wne:hash wne:val="426427786"/>
  </wne:recipientData>
  <wne:recipientData>
    <wne:active wne:val="1"/>
    <wne:hash wne:val="708923078"/>
  </wne:recipientData>
  <wne:recipientData>
    <wne:active wne:val="1"/>
    <wne:hash wne:val="-1643803997"/>
  </wne:recipientData>
  <wne:recipientData>
    <wne:active wne:val="1"/>
    <wne:hash wne:val="1893018901"/>
  </wne:recipientData>
  <wne:recipientData>
    <wne:active wne:val="1"/>
    <wne:hash wne:val="465307805"/>
  </wne:recipientData>
  <wne:recipientData>
    <wne:active wne:val="1"/>
    <wne:hash wne:val="1219341974"/>
  </wne:recipientData>
  <wne:recipientData>
    <wne:active wne:val="1"/>
    <wne:hash wne:val="144738584"/>
  </wne:recipientData>
  <wne:recipientData>
    <wne:active wne:val="1"/>
    <wne:hash wne:val="507674196"/>
  </wne:recipientData>
  <wne:recipientData>
    <wne:active wne:val="1"/>
    <wne:hash wne:val="-541562400"/>
  </wne:recipientData>
  <wne:recipientData>
    <wne:active wne:val="1"/>
    <wne:hash wne:val="-1828948581"/>
  </wne:recipientData>
  <wne:recipientData>
    <wne:active wne:val="1"/>
    <wne:hash wne:val="-429236969"/>
  </wne:recipientData>
  <wne:recipientData>
    <wne:active wne:val="1"/>
    <wne:hash wne:val="-1194138102"/>
  </wne:recipientData>
  <wne:recipientData>
    <wne:active wne:val="1"/>
    <wne:hash wne:val="1141567288"/>
  </wne:recipientData>
  <wne:recipientData>
    <wne:active wne:val="1"/>
    <wne:hash wne:val="-2137081845"/>
  </wne:recipientData>
  <wne:recipientData>
    <wne:active wne:val="1"/>
    <wne:hash wne:val="-779270590"/>
  </wne:recipientData>
  <wne:recipientData>
    <wne:active wne:val="1"/>
    <wne:hash wne:val="-1739463377"/>
  </wne:recipientData>
  <wne:recipientData>
    <wne:active wne:val="1"/>
    <wne:hash wne:val="1450052305"/>
  </wne:recipientData>
  <wne:recipientData>
    <wne:active wne:val="1"/>
    <wne:hash wne:val="455841214"/>
  </wne:recipientData>
  <wne:recipientData>
    <wne:active wne:val="1"/>
    <wne:hash wne:val="-1558579030"/>
  </wne:recipientData>
  <wne:recipientData>
    <wne:active wne:val="1"/>
    <wne:hash wne:val="1714488563"/>
  </wne:recipientData>
  <wne:recipientData>
    <wne:active wne:val="1"/>
    <wne:hash wne:val="-1497994032"/>
  </wne:recipientData>
  <wne:recipientData>
    <wne:active wne:val="1"/>
    <wne:hash wne:val="-106714230"/>
  </wne:recipientData>
  <wne:recipientData>
    <wne:active wne:val="1"/>
    <wne:hash wne:val="-933860561"/>
  </wne:recipientData>
  <wne:recipientData>
    <wne:active wne:val="1"/>
    <wne:hash wne:val="-2075397434"/>
  </wne:recipientData>
  <wne:recipientData>
    <wne:active wne:val="1"/>
    <wne:hash wne:val="-1777342058"/>
  </wne:recipientData>
  <wne:recipientData>
    <wne:active wne:val="1"/>
    <wne:hash wne:val="-1928625993"/>
  </wne:recipientData>
  <wne:recipientData>
    <wne:active wne:val="1"/>
    <wne:hash wne:val="1141276168"/>
  </wne:recipientData>
  <wne:recipientData>
    <wne:active wne:val="1"/>
    <wne:hash wne:val="-2117970236"/>
  </wne:recipientData>
  <wne:recipientData>
    <wne:active wne:val="1"/>
    <wne:hash wne:val="144723479"/>
  </wne:recipientData>
  <wne:recipientData>
    <wne:active wne:val="1"/>
    <wne:hash wne:val="-546929518"/>
  </wne:recipientData>
  <wne:recipientData>
    <wne:active wne:val="1"/>
    <wne:hash wne:val="-1089152827"/>
  </wne:recipientData>
  <wne:recipientData>
    <wne:active wne:val="1"/>
    <wne:hash wne:val="-2033331201"/>
  </wne:recipientData>
  <wne:recipientData>
    <wne:active wne:val="1"/>
    <wne:hash wne:val="1360022727"/>
  </wne:recipientData>
  <wne:recipientData>
    <wne:active wne:val="1"/>
    <wne:hash wne:val="-550415468"/>
  </wne:recipientData>
  <wne:recipientData>
    <wne:active wne:val="1"/>
    <wne:hash wne:val="-429898215"/>
  </wne:recipientData>
  <wne:recipientData>
    <wne:active wne:val="1"/>
    <wne:hash wne:val="-76864825"/>
  </wne:recipientData>
  <wne:recipientData>
    <wne:active wne:val="1"/>
    <wne:hash wne:val="380936927"/>
  </wne:recipientData>
  <wne:recipientData>
    <wne:active wne:val="1"/>
    <wne:hash wne:val="-1680881280"/>
  </wne:recipientData>
  <wne:recipientData>
    <wne:active wne:val="1"/>
    <wne:hash wne:val="1737830323"/>
  </wne:recipientData>
  <wne:recipientData>
    <wne:active wne:val="1"/>
    <wne:hash wne:val="-1529530527"/>
  </wne:recipientData>
  <wne:recipientData>
    <wne:active wne:val="1"/>
    <wne:hash wne:val="-1915158395"/>
  </wne:recipientData>
  <wne:recipientData>
    <wne:active wne:val="1"/>
    <wne:hash wne:val="1764678137"/>
  </wne:recipientData>
  <wne:recipientData>
    <wne:active wne:val="1"/>
    <wne:hash wne:val="-74484107"/>
  </wne:recipientData>
  <wne:recipientData>
    <wne:active wne:val="1"/>
    <wne:hash wne:val="-1717439444"/>
  </wne:recipientData>
  <wne:recipientData>
    <wne:active wne:val="1"/>
    <wne:hash wne:val="416467767"/>
  </wne:recipientData>
  <wne:recipientData>
    <wne:active wne:val="1"/>
    <wne:hash wne:val="-1348842165"/>
  </wne:recipientData>
  <wne:recipientData>
    <wne:active wne:val="1"/>
    <wne:hash wne:val="1855560902"/>
  </wne:recipientData>
  <wne:recipientData>
    <wne:active wne:val="1"/>
    <wne:hash wne:val="-731308883"/>
  </wne:recipientData>
  <wne:recipientData>
    <wne:active wne:val="1"/>
    <wne:hash wne:val="1251677008"/>
  </wne:recipientData>
  <wne:recipientData>
    <wne:active wne:val="1"/>
    <wne:hash wne:val="309700128"/>
  </wne:recipientData>
  <wne:recipientData>
    <wne:active wne:val="1"/>
    <wne:hash wne:val="-1963398928"/>
  </wne:recipientData>
  <wne:recipientData>
    <wne:active wne:val="1"/>
    <wne:hash wne:val="-2011183046"/>
  </wne:recipientData>
  <wne:recipientData>
    <wne:active wne:val="1"/>
    <wne:hash wne:val="-263643794"/>
  </wne:recipientData>
  <wne:recipientData>
    <wne:active wne:val="1"/>
    <wne:hash wne:val="2018984676"/>
  </wne:recipientData>
  <wne:recipientData>
    <wne:active wne:val="1"/>
    <wne:hash wne:val="-1807329597"/>
  </wne:recipientData>
  <wne:recipientData>
    <wne:active wne:val="1"/>
    <wne:hash wne:val="933832776"/>
  </wne:recipientData>
  <wne:recipientData>
    <wne:active wne:val="1"/>
    <wne:hash wne:val="-953744944"/>
  </wne:recipientData>
  <wne:recipientData>
    <wne:active wne:val="1"/>
    <wne:hash wne:val="-1404259868"/>
  </wne:recipientData>
  <wne:recipientData>
    <wne:active wne:val="1"/>
    <wne:hash wne:val="-443858171"/>
  </wne:recipientData>
  <wne:recipientData>
    <wne:active wne:val="1"/>
    <wne:hash wne:val="1825118773"/>
  </wne:recipientData>
  <wne:recipientData>
    <wne:active wne:val="1"/>
    <wne:hash wne:val="1533307166"/>
  </wne:recipientData>
  <wne:recipientData>
    <wne:active wne:val="1"/>
    <wne:hash wne:val="-317474622"/>
  </wne:recipientData>
  <wne:recipientData>
    <wne:active wne:val="1"/>
    <wne:hash wne:val="-1416113425"/>
  </wne:recipientData>
  <wne:recipientData>
    <wne:active wne:val="1"/>
    <wne:hash wne:val="1483578920"/>
  </wne:recipientData>
  <wne:recipientData>
    <wne:active wne:val="1"/>
    <wne:hash wne:val="-630656574"/>
  </wne:recipientData>
  <wne:recipientData>
    <wne:active wne:val="1"/>
    <wne:hash wne:val="1798005850"/>
  </wne:recipientData>
  <wne:recipientData>
    <wne:active wne:val="1"/>
    <wne:hash wne:val="-1540291700"/>
  </wne:recipientData>
  <wne:recipientData>
    <wne:active wne:val="1"/>
    <wne:hash wne:val="-1790425512"/>
  </wne:recipientData>
  <wne:recipientData>
    <wne:active wne:val="1"/>
    <wne:hash wne:val="-1526158884"/>
  </wne:recipientData>
  <wne:recipientData>
    <wne:active wne:val="1"/>
    <wne:hash wne:val="-498894302"/>
  </wne:recipientData>
  <wne:recipientData>
    <wne:active wne:val="1"/>
    <wne:hash wne:val="631277606"/>
  </wne:recipientData>
  <wne:recipientData>
    <wne:active wne:val="1"/>
    <wne:hash wne:val="-1289558667"/>
  </wne:recipientData>
  <wne:recipientData>
    <wne:active wne:val="1"/>
    <wne:hash wne:val="1572135293"/>
  </wne:recipientData>
  <wne:recipientData>
    <wne:active wne:val="1"/>
    <wne:hash wne:val="989096494"/>
  </wne:recipientData>
  <wne:recipientData>
    <wne:active wne:val="1"/>
    <wne:hash wne:val="-1767389149"/>
  </wne:recipientData>
  <wne:recipientData>
    <wne:active wne:val="1"/>
    <wne:hash wne:val="-1444739023"/>
  </wne:recipientData>
  <wne:recipientData>
    <wne:active wne:val="1"/>
    <wne:hash wne:val="804120446"/>
  </wne:recipientData>
  <wne:recipientData>
    <wne:active wne:val="1"/>
    <wne:hash wne:val="605967864"/>
  </wne:recipientData>
  <wne:recipientData>
    <wne:active wne:val="1"/>
    <wne:hash wne:val="-1410128259"/>
  </wne:recipientData>
  <wne:recipientData>
    <wne:active wne:val="1"/>
    <wne:hash wne:val="1705143428"/>
  </wne:recipientData>
  <wne:recipientData>
    <wne:active wne:val="1"/>
    <wne:hash wne:val="-2088657962"/>
  </wne:recipientData>
  <wne:recipientData>
    <wne:active wne:val="1"/>
    <wne:hash wne:val="-1894123479"/>
  </wne:recipientData>
  <wne:recipientData>
    <wne:active wne:val="1"/>
    <wne:hash wne:val="-1138069004"/>
  </wne:recipientData>
  <wne:recipientData>
    <wne:active wne:val="1"/>
    <wne:hash wne:val="-604269595"/>
  </wne:recipientData>
  <wne:recipientData>
    <wne:active wne:val="1"/>
    <wne:hash wne:val="998746357"/>
  </wne:recipientData>
  <wne:recipientData>
    <wne:active wne:val="1"/>
    <wne:hash wne:val="259346098"/>
  </wne:recipientData>
  <wne:recipientData>
    <wne:active wne:val="1"/>
    <wne:hash wne:val="628084102"/>
  </wne:recipientData>
  <wne:recipientData>
    <wne:active wne:val="1"/>
    <wne:hash wne:val="-886312925"/>
  </wne:recipientData>
  <wne:recipientData>
    <wne:active wne:val="1"/>
    <wne:hash wne:val="69441039"/>
  </wne:recipientData>
  <wne:recipientData>
    <wne:active wne:val="1"/>
    <wne:hash wne:val="-998073078"/>
  </wne:recipientData>
  <wne:recipientData>
    <wne:active wne:val="1"/>
    <wne:hash wne:val="-1913104133"/>
  </wne:recipientData>
  <wne:recipientData>
    <wne:active wne:val="1"/>
    <wne:hash wne:val="1507306399"/>
  </wne:recipientData>
  <wne:recipientData>
    <wne:active wne:val="1"/>
    <wne:hash wne:val="-572056786"/>
  </wne:recipientData>
  <wne:recipientData>
    <wne:active wne:val="1"/>
    <wne:hash wne:val="-270155781"/>
  </wne:recipientData>
  <wne:recipientData>
    <wne:active wne:val="1"/>
    <wne:hash wne:val="-1320524875"/>
  </wne:recipientData>
  <wne:recipientData>
    <wne:active wne:val="1"/>
    <wne:hash wne:val="860420362"/>
  </wne:recipientData>
  <wne:recipientData>
    <wne:active wne:val="1"/>
    <wne:hash wne:val="-1626484262"/>
  </wne:recipientData>
  <wne:recipientData>
    <wne:active wne:val="1"/>
    <wne:hash wne:val="620557185"/>
  </wne:recipientData>
  <wne:recipientData>
    <wne:active wne:val="1"/>
    <wne:hash wne:val="435822935"/>
  </wne:recipientData>
  <wne:recipientData>
    <wne:active wne:val="1"/>
    <wne:hash wne:val="755699333"/>
  </wne:recipientData>
  <wne:recipientData>
    <wne:active wne:val="1"/>
    <wne:hash wne:val="-470648773"/>
  </wne:recipientData>
  <wne:recipientData>
    <wne:active wne:val="1"/>
    <wne:hash wne:val="-750337831"/>
  </wne:recipientData>
  <wne:recipientData>
    <wne:active wne:val="1"/>
    <wne:hash wne:val="1482662627"/>
  </wne:recipientData>
  <wne:recipientData>
    <wne:active wne:val="1"/>
    <wne:hash wne:val="-1558998322"/>
  </wne:recipientData>
  <wne:recipientData>
    <wne:active wne:val="1"/>
    <wne:hash wne:val="-1806295766"/>
  </wne:recipientData>
  <wne:recipientData>
    <wne:active wne:val="1"/>
    <wne:hash wne:val="774590440"/>
  </wne:recipientData>
  <wne:recipientData>
    <wne:active wne:val="1"/>
    <wne:hash wne:val="1263616364"/>
  </wne:recipientData>
  <wne:recipientData>
    <wne:active wne:val="1"/>
    <wne:hash wne:val="-286653336"/>
  </wne:recipientData>
  <wne:recipientData>
    <wne:active wne:val="1"/>
    <wne:hash wne:val="1929885193"/>
  </wne:recipientData>
  <wne:recipientData>
    <wne:active wne:val="1"/>
    <wne:hash wne:val="-1290835721"/>
  </wne:recipientData>
  <wne:recipientData>
    <wne:active wne:val="1"/>
    <wne:hash wne:val="-706119886"/>
  </wne:recipientData>
  <wne:recipientData>
    <wne:active wne:val="1"/>
    <wne:hash wne:val="-1487384664"/>
  </wne:recipientData>
  <wne:recipientData>
    <wne:active wne:val="1"/>
    <wne:hash wne:val="1594863380"/>
  </wne:recipientData>
  <wne:recipientData>
    <wne:active wne:val="1"/>
    <wne:hash wne:val="1305853016"/>
  </wne:recipientData>
  <wne:recipientData>
    <wne:active wne:val="1"/>
    <wne:hash wne:val="481478540"/>
  </wne:recipientData>
  <wne:recipientData>
    <wne:active wne:val="1"/>
    <wne:hash wne:val="-443955858"/>
  </wne:recipientData>
  <wne:recipientData>
    <wne:active wne:val="1"/>
    <wne:hash wne:val="-1323072849"/>
  </wne:recipientData>
  <wne:recipientData>
    <wne:active wne:val="1"/>
    <wne:hash wne:val="-11476893"/>
  </wne:recipientData>
  <wne:recipientData>
    <wne:active wne:val="1"/>
    <wne:hash wne:val="79271849"/>
  </wne:recipientData>
  <wne:recipientData>
    <wne:active wne:val="1"/>
    <wne:hash wne:val="-301588165"/>
  </wne:recipientData>
  <wne:recipientData>
    <wne:active wne:val="1"/>
    <wne:hash wne:val="-1743178428"/>
  </wne:recipientData>
  <wne:recipientData>
    <wne:active wne:val="1"/>
    <wne:hash wne:val="-756505855"/>
  </wne:recipientData>
  <wne:recipientData>
    <wne:active wne:val="1"/>
    <wne:hash wne:val="-514732727"/>
  </wne:recipientData>
  <wne:recipientData>
    <wne:active wne:val="1"/>
    <wne:hash wne:val="895375994"/>
  </wne:recipientData>
  <wne:recipientData>
    <wne:active wne:val="1"/>
    <wne:hash wne:val="-1929596501"/>
  </wne:recipientData>
  <wne:recipientData>
    <wne:active wne:val="1"/>
    <wne:hash wne:val="2059188287"/>
  </wne:recipientData>
  <wne:recipientData>
    <wne:active wne:val="1"/>
    <wne:hash wne:val="997421118"/>
  </wne:recipientData>
  <wne:recipientData>
    <wne:active wne:val="1"/>
    <wne:hash wne:val="-239078319"/>
  </wne:recipientData>
  <wne:recipientData>
    <wne:active wne:val="1"/>
    <wne:hash wne:val="1220711275"/>
  </wne:recipientData>
  <wne:recipientData>
    <wne:active wne:val="1"/>
    <wne:hash wne:val="602793009"/>
  </wne:recipientData>
  <wne:recipientData>
    <wne:active wne:val="1"/>
    <wne:hash wne:val="-764500930"/>
  </wne:recipientData>
  <wne:recipientData>
    <wne:active wne:val="1"/>
    <wne:hash wne:val="-1200380981"/>
  </wne:recipientData>
  <wne:recipientData>
    <wne:active wne:val="1"/>
    <wne:hash wne:val="366344017"/>
  </wne:recipientData>
  <wne:recipientData>
    <wne:active wne:val="1"/>
    <wne:hash wne:val="1617729309"/>
  </wne:recipientData>
  <wne:recipientData>
    <wne:active wne:val="1"/>
    <wne:hash wne:val="686686889"/>
  </wne:recipientData>
  <wne:recipientData>
    <wne:active wne:val="1"/>
    <wne:hash wne:val="1722458562"/>
  </wne:recipientData>
  <wne:recipientData>
    <wne:active wne:val="1"/>
    <wne:hash wne:val="-1692586189"/>
  </wne:recipientData>
  <wne:recipientData>
    <wne:active wne:val="1"/>
    <wne:hash wne:val="-236420236"/>
  </wne:recipientData>
  <wne:recipientData>
    <wne:active wne:val="1"/>
    <wne:hash wne:val="-578345548"/>
  </wne:recipientData>
  <wne:recipientData>
    <wne:active wne:val="1"/>
    <wne:hash wne:val="287795363"/>
  </wne:recipientData>
  <wne:recipientData>
    <wne:active wne:val="1"/>
    <wne:hash wne:val="1813409395"/>
  </wne:recipientData>
  <wne:recipientData>
    <wne:active wne:val="1"/>
    <wne:hash wne:val="-1787739470"/>
  </wne:recipientData>
  <wne:recipientData>
    <wne:active wne:val="1"/>
    <wne:hash wne:val="1881786470"/>
  </wne:recipientData>
  <wne:recipientData>
    <wne:active wne:val="1"/>
    <wne:hash wne:val="-199369568"/>
  </wne:recipientData>
  <wne:recipientData>
    <wne:active wne:val="1"/>
    <wne:hash wne:val="1417107379"/>
  </wne:recipientData>
  <wne:recipientData>
    <wne:active wne:val="1"/>
    <wne:hash wne:val="-697145201"/>
  </wne:recipientData>
  <wne:recipientData>
    <wne:active wne:val="1"/>
    <wne:hash wne:val="-1737510745"/>
  </wne:recipientData>
  <wne:recipientData>
    <wne:active wne:val="1"/>
    <wne:hash wne:val="1097437075"/>
  </wne:recipientData>
  <wne:recipientData>
    <wne:active wne:val="1"/>
    <wne:hash wne:val="-1385175207"/>
  </wne:recipientData>
  <wne:recipientData>
    <wne:active wne:val="1"/>
    <wne:hash wne:val="1192337337"/>
  </wne:recipientData>
  <wne:recipientData>
    <wne:active wne:val="1"/>
    <wne:hash wne:val="1811024101"/>
  </wne:recipientData>
  <wne:recipientData>
    <wne:active wne:val="1"/>
    <wne:hash wne:val="-1237581078"/>
  </wne:recipientData>
  <wne:recipientData>
    <wne:active wne:val="1"/>
    <wne:hash wne:val="-610820816"/>
  </wne:recipientData>
  <wne:recipientData>
    <wne:active wne:val="1"/>
    <wne:hash wne:val="415155576"/>
  </wne:recipientData>
  <wne:recipientData>
    <wne:active wne:val="1"/>
    <wne:hash wne:val="313497675"/>
  </wne:recipientData>
  <wne:recipientData>
    <wne:active wne:val="1"/>
    <wne:hash wne:val="1985622959"/>
  </wne:recipientData>
  <wne:recipientData>
    <wne:active wne:val="1"/>
    <wne:hash wne:val="-331722117"/>
  </wne:recipientData>
  <wne:recipientData>
    <wne:active wne:val="1"/>
    <wne:hash wne:val="407589328"/>
  </wne:recipientData>
  <wne:recipientData>
    <wne:active wne:val="1"/>
    <wne:hash wne:val="-1865662580"/>
  </wne:recipientData>
  <wne:recipientData>
    <wne:active wne:val="1"/>
    <wne:hash wne:val="1644046670"/>
  </wne:recipientData>
  <wne:recipientData>
    <wne:active wne:val="1"/>
    <wne:hash wne:val="-129652447"/>
  </wne:recipientData>
  <wne:recipientData>
    <wne:active wne:val="1"/>
    <wne:hash wne:val="897613213"/>
  </wne:recipientData>
  <wne:recipientData>
    <wne:active wne:val="1"/>
    <wne:hash wne:val="-1141091910"/>
  </wne:recipientData>
  <wne:recipientData>
    <wne:active wne:val="1"/>
    <wne:hash wne:val="-247778745"/>
  </wne:recipientData>
  <wne:recipientData>
    <wne:active wne:val="1"/>
    <wne:hash wne:val="-926205348"/>
  </wne:recipientData>
  <wne:recipientData>
    <wne:active wne:val="1"/>
    <wne:hash wne:val="286849111"/>
  </wne:recipientData>
  <wne:recipientData>
    <wne:active wne:val="1"/>
    <wne:hash wne:val="1585339101"/>
  </wne:recipientData>
  <wne:recipientData>
    <wne:active wne:val="1"/>
    <wne:hash wne:val="-165541077"/>
  </wne:recipientData>
  <wne:recipientData>
    <wne:active wne:val="1"/>
    <wne:hash wne:val="-245340600"/>
  </wne:recipientData>
  <wne:recipientData>
    <wne:active wne:val="1"/>
    <wne:hash wne:val="-1733202507"/>
  </wne:recipientData>
  <wne:recipientData>
    <wne:active wne:val="1"/>
    <wne:hash wne:val="-1488373207"/>
  </wne:recipientData>
  <wne:recipientData>
    <wne:active wne:val="1"/>
    <wne:hash wne:val="1801879446"/>
  </wne:recipientData>
  <wne:recipientData>
    <wne:active wne:val="1"/>
    <wne:hash wne:val="1994966186"/>
  </wne:recipientData>
  <wne:recipientData>
    <wne:active wne:val="1"/>
    <wne:hash wne:val="582285063"/>
  </wne:recipientData>
  <wne:recipientData>
    <wne:active wne:val="1"/>
    <wne:hash wne:val="-1515359865"/>
  </wne:recipientData>
  <wne:recipientData>
    <wne:active wne:val="1"/>
    <wne:hash wne:val="-97026933"/>
  </wne:recipientData>
  <wne:recipientData>
    <wne:active wne:val="1"/>
    <wne:hash wne:val="1024217094"/>
  </wne:recipientData>
  <wne:recipientData>
    <wne:active wne:val="1"/>
    <wne:hash wne:val="1896781820"/>
  </wne:recipientData>
  <wne:recipientData>
    <wne:active wne:val="1"/>
    <wne:hash wne:val="-1565299179"/>
  </wne:recipientData>
  <wne:recipientData>
    <wne:active wne:val="1"/>
    <wne:hash wne:val="98040501"/>
  </wne:recipientData>
  <wne:recipientData>
    <wne:active wne:val="1"/>
    <wne:hash wne:val="2013217509"/>
  </wne:recipientData>
  <wne:recipientData>
    <wne:active wne:val="1"/>
    <wne:hash wne:val="802773479"/>
  </wne:recipientData>
  <wne:recipientData>
    <wne:active wne:val="1"/>
    <wne:hash wne:val="586269178"/>
  </wne:recipientData>
  <wne:recipientData>
    <wne:active wne:val="1"/>
    <wne:hash wne:val="2100342408"/>
  </wne:recipientData>
  <wne:recipientData>
    <wne:active wne:val="1"/>
    <wne:hash wne:val="-1132114530"/>
  </wne:recipientData>
  <wne:recipientData>
    <wne:active wne:val="1"/>
    <wne:hash wne:val="-1298209755"/>
  </wne:recipientData>
  <wne:recipientData>
    <wne:active wne:val="1"/>
    <wne:hash wne:val="505705462"/>
  </wne:recipientData>
  <wne:recipientData>
    <wne:active wne:val="1"/>
    <wne:hash wne:val="-1758971484"/>
  </wne:recipientData>
  <wne:recipientData>
    <wne:active wne:val="1"/>
    <wne:hash wne:val="1005550648"/>
  </wne:recipientData>
  <wne:recipientData>
    <wne:active wne:val="1"/>
    <wne:hash wne:val="-620862086"/>
  </wne:recipientData>
  <wne:recipientData>
    <wne:active wne:val="1"/>
    <wne:hash wne:val="891038222"/>
  </wne:recipientData>
  <wne:recipientData>
    <wne:active wne:val="1"/>
    <wne:hash wne:val="1712845160"/>
  </wne:recipientData>
  <wne:recipientData>
    <wne:active wne:val="1"/>
    <wne:hash wne:val="1885781764"/>
  </wne:recipientData>
  <wne:recipientData>
    <wne:active wne:val="1"/>
    <wne:hash wne:val="-912865811"/>
  </wne:recipientData>
  <wne:recipientData>
    <wne:active wne:val="1"/>
    <wne:hash wne:val="1222007481"/>
  </wne:recipientData>
  <wne:recipientData>
    <wne:active wne:val="1"/>
    <wne:hash wne:val="2144580300"/>
  </wne:recipientData>
  <wne:recipientData>
    <wne:active wne:val="1"/>
    <wne:hash wne:val="-1190350982"/>
  </wne:recipientData>
  <wne:recipientData>
    <wne:active wne:val="1"/>
    <wne:hash wne:val="1034926745"/>
  </wne:recipientData>
  <wne:recipientData>
    <wne:active wne:val="1"/>
    <wne:hash wne:val="-1586932391"/>
  </wne:recipientData>
  <wne:recipientData>
    <wne:active wne:val="1"/>
    <wne:hash wne:val="-574713989"/>
  </wne:recipientData>
  <wne:recipientData>
    <wne:active wne:val="1"/>
    <wne:hash wne:val="-454958577"/>
  </wne:recipientData>
  <wne:recipientData>
    <wne:active wne:val="1"/>
    <wne:hash wne:val="-1465491252"/>
  </wne:recipientData>
  <wne:recipientData>
    <wne:active wne:val="1"/>
    <wne:hash wne:val="-294303548"/>
  </wne:recipientData>
  <wne:recipientData>
    <wne:active wne:val="1"/>
    <wne:hash wne:val="-902994811"/>
  </wne:recipientData>
  <wne:recipientData>
    <wne:active wne:val="1"/>
    <wne:hash wne:val="820231359"/>
  </wne:recipientData>
  <wne:recipientData>
    <wne:active wne:val="1"/>
    <wne:hash wne:val="349838352"/>
  </wne:recipientData>
  <wne:recipientData>
    <wne:active wne:val="1"/>
    <wne:hash wne:val="159569367"/>
  </wne:recipientData>
  <wne:recipientData>
    <wne:active wne:val="1"/>
    <wne:hash wne:val="548431517"/>
  </wne:recipientData>
  <wne:recipientData>
    <wne:active wne:val="1"/>
    <wne:hash wne:val="1160288625"/>
  </wne:recipientData>
  <wne:recipientData>
    <wne:active wne:val="1"/>
    <wne:hash wne:val="1030280350"/>
  </wne:recipientData>
  <wne:recipientData>
    <wne:active wne:val="1"/>
    <wne:hash wne:val="-1282828956"/>
  </wne:recipientData>
  <wne:recipientData>
    <wne:active wne:val="1"/>
    <wne:hash wne:val="-1911119620"/>
  </wne:recipientData>
  <wne:recipientData>
    <wne:active wne:val="1"/>
    <wne:hash wne:val="-566747719"/>
  </wne:recipientData>
  <wne:recipientData>
    <wne:active wne:val="1"/>
    <wne:hash wne:val="-1550849520"/>
  </wne:recipientData>
  <wne:recipientData>
    <wne:active wne:val="1"/>
    <wne:hash wne:val="-991373219"/>
  </wne:recipientData>
  <wne:recipientData>
    <wne:active wne:val="1"/>
    <wne:hash wne:val="-1041864277"/>
  </wne:recipientData>
  <wne:recipientData>
    <wne:active wne:val="1"/>
    <wne:hash wne:val="-949336992"/>
  </wne:recipientData>
  <wne:recipientData>
    <wne:active wne:val="1"/>
    <wne:hash wne:val="-462533838"/>
  </wne:recipientData>
  <wne:recipientData>
    <wne:active wne:val="1"/>
    <wne:hash wne:val="-927002210"/>
  </wne:recipientData>
  <wne:recipientData>
    <wne:active wne:val="1"/>
    <wne:hash wne:val="-1168741447"/>
  </wne:recipientData>
  <wne:recipientData>
    <wne:active wne:val="1"/>
    <wne:hash wne:val="1546956970"/>
  </wne:recipientData>
  <wne:recipientData>
    <wne:active wne:val="1"/>
    <wne:hash wne:val="1057467450"/>
  </wne:recipientData>
  <wne:recipientData>
    <wne:active wne:val="1"/>
    <wne:hash wne:val="-1002909108"/>
  </wne:recipientData>
  <wne:recipientData>
    <wne:active wne:val="1"/>
    <wne:hash wne:val="1021904296"/>
  </wne:recipientData>
  <wne:recipientData>
    <wne:active wne:val="1"/>
    <wne:hash wne:val="-143995490"/>
  </wne:recipientData>
  <wne:recipientData>
    <wne:active wne:val="1"/>
    <wne:hash wne:val="1041544667"/>
  </wne:recipientData>
  <wne:recipientData>
    <wne:active wne:val="1"/>
    <wne:hash wne:val="-362215491"/>
  </wne:recipientData>
  <wne:recipientData>
    <wne:active wne:val="1"/>
    <wne:hash wne:val="-273595458"/>
  </wne:recipientData>
  <wne:recipientData>
    <wne:active wne:val="1"/>
    <wne:hash wne:val="608140364"/>
  </wne:recipientData>
  <wne:recipientData>
    <wne:active wne:val="1"/>
    <wne:hash wne:val="-41043034"/>
  </wne:recipientData>
  <wne:recipientData>
    <wne:active wne:val="1"/>
    <wne:hash wne:val="2012032752"/>
  </wne:recipientData>
  <wne:recipientData>
    <wne:active wne:val="1"/>
    <wne:hash wne:val="2012347095"/>
  </wne:recipientData>
  <wne:recipientData>
    <wne:active wne:val="1"/>
    <wne:hash wne:val="1385104470"/>
  </wne:recipientData>
  <wne:recipientData>
    <wne:active wne:val="1"/>
    <wne:hash wne:val="2142292678"/>
  </wne:recipientData>
  <wne:recipientData>
    <wne:active wne:val="1"/>
    <wne:hash wne:val="-1994914903"/>
  </wne:recipientData>
  <wne:recipientData>
    <wne:active wne:val="1"/>
    <wne:hash wne:val="293464931"/>
  </wne:recipientData>
  <wne:recipientData>
    <wne:active wne:val="1"/>
    <wne:hash wne:val="-1613941222"/>
  </wne:recipientData>
  <wne:recipientData>
    <wne:active wne:val="1"/>
    <wne:hash wne:val="1920858168"/>
  </wne:recipientData>
  <wne:recipientData>
    <wne:active wne:val="1"/>
    <wne:hash wne:val="-1789803476"/>
  </wne:recipientData>
  <wne:recipientData>
    <wne:active wne:val="1"/>
    <wne:hash wne:val="-1708864986"/>
  </wne:recipientData>
  <wne:recipientData>
    <wne:active wne:val="1"/>
    <wne:hash wne:val="-945993924"/>
  </wne:recipientData>
  <wne:recipientData>
    <wne:active wne:val="1"/>
    <wne:hash wne:val="-256801131"/>
  </wne:recipientData>
  <wne:recipientData>
    <wne:active wne:val="1"/>
    <wne:hash wne:val="-1724980449"/>
  </wne:recipientData>
  <wne:recipientData>
    <wne:active wne:val="1"/>
    <wne:hash wne:val="1464329297"/>
  </wne:recipientData>
  <wne:recipientData>
    <wne:active wne:val="1"/>
    <wne:hash wne:val="713732443"/>
  </wne:recipientData>
  <wne:recipientData>
    <wne:active wne:val="1"/>
    <wne:hash wne:val="2063454288"/>
  </wne:recipientData>
  <wne:recipientData>
    <wne:active wne:val="1"/>
    <wne:hash wne:val="841949809"/>
  </wne:recipientData>
  <wne:recipientData>
    <wne:active wne:val="1"/>
    <wne:hash wne:val="-1277484862"/>
  </wne:recipientData>
  <wne:recipientData>
    <wne:active wne:val="1"/>
    <wne:hash wne:val="-761724216"/>
  </wne:recipientData>
  <wne:recipientData>
    <wne:active wne:val="1"/>
    <wne:hash wne:val="-934080585"/>
  </wne:recipientData>
  <wne:recipientData>
    <wne:active wne:val="1"/>
    <wne:hash wne:val="477673970"/>
  </wne:recipientData>
  <wne:recipientData>
    <wne:active wne:val="1"/>
    <wne:hash wne:val="-102795690"/>
  </wne:recipientData>
  <wne:recipientData>
    <wne:active wne:val="1"/>
    <wne:hash wne:val="-1191737181"/>
  </wne:recipientData>
  <wne:recipientData>
    <wne:active wne:val="1"/>
    <wne:hash wne:val="-1141907365"/>
  </wne:recipientData>
  <wne:recipientData>
    <wne:active wne:val="1"/>
    <wne:hash wne:val="1158401479"/>
  </wne:recipientData>
  <wne:recipientData>
    <wne:active wne:val="1"/>
    <wne:hash wne:val="1857858019"/>
  </wne:recipientData>
  <wne:recipientData>
    <wne:active wne:val="1"/>
    <wne:hash wne:val="-1225642274"/>
  </wne:recipientData>
  <wne:recipientData>
    <wne:active wne:val="1"/>
    <wne:hash wne:val="362967961"/>
  </wne:recipientData>
  <wne:recipientData>
    <wne:active wne:val="1"/>
    <wne:hash wne:val="-1096335176"/>
  </wne:recipientData>
  <wne:recipientData>
    <wne:active wne:val="1"/>
    <wne:hash wne:val="1501740043"/>
  </wne:recipientData>
  <wne:recipientData>
    <wne:active wne:val="1"/>
    <wne:hash wne:val="-698485461"/>
  </wne:recipientData>
  <wne:recipientData>
    <wne:active wne:val="1"/>
    <wne:hash wne:val="1826955149"/>
  </wne:recipientData>
  <wne:recipientData>
    <wne:active wne:val="1"/>
    <wne:hash wne:val="-933897209"/>
  </wne:recipientData>
  <wne:recipientData>
    <wne:active wne:val="1"/>
    <wne:hash wne:val="-99022445"/>
  </wne:recipientData>
  <wne:recipientData>
    <wne:active wne:val="1"/>
    <wne:hash wne:val="611954638"/>
  </wne:recipientData>
  <wne:recipientData>
    <wne:active wne:val="1"/>
    <wne:hash wne:val="-1638755127"/>
  </wne:recipientData>
  <wne:recipientData>
    <wne:active wne:val="1"/>
    <wne:hash wne:val="1303828257"/>
  </wne:recipientData>
  <wne:recipientData>
    <wne:active wne:val="1"/>
    <wne:hash wne:val="-525385109"/>
  </wne:recipientData>
  <wne:recipientData>
    <wne:active wne:val="1"/>
    <wne:hash wne:val="-1512837034"/>
  </wne:recipientData>
  <wne:recipientData>
    <wne:active wne:val="1"/>
    <wne:hash wne:val="-1421030585"/>
  </wne:recipientData>
  <wne:recipientData>
    <wne:active wne:val="1"/>
    <wne:hash wne:val="-592128790"/>
  </wne:recipientData>
  <wne:recipientData>
    <wne:active wne:val="1"/>
    <wne:hash wne:val="454189352"/>
  </wne:recipientData>
  <wne:recipientData>
    <wne:active wne:val="1"/>
    <wne:hash wne:val="401602896"/>
  </wne:recipientData>
  <wne:recipientData>
    <wne:active wne:val="1"/>
    <wne:hash wne:val="411191389"/>
  </wne:recipientData>
  <wne:recipientData>
    <wne:active wne:val="1"/>
    <wne:hash wne:val="891304471"/>
  </wne:recipientData>
  <wne:recipientData>
    <wne:active wne:val="1"/>
    <wne:hash wne:val="-559773181"/>
  </wne:recipientData>
  <wne:recipientData>
    <wne:active wne:val="1"/>
    <wne:hash wne:val="-166946332"/>
  </wne:recipientData>
  <wne:recipientData>
    <wne:active wne:val="1"/>
    <wne:hash wne:val="553795056"/>
  </wne:recipientData>
  <wne:recipientData>
    <wne:active wne:val="1"/>
    <wne:hash wne:val="-1027270259"/>
  </wne:recipientData>
  <wne:recipientData>
    <wne:active wne:val="1"/>
    <wne:hash wne:val="235632523"/>
  </wne:recipientData>
  <wne:recipientData>
    <wne:active wne:val="1"/>
    <wne:hash wne:val="-533681090"/>
  </wne:recipientData>
  <wne:recipientData>
    <wne:active wne:val="1"/>
    <wne:hash wne:val="1543338842"/>
  </wne:recipientData>
  <wne:recipientData>
    <wne:active wne:val="1"/>
    <wne:hash wne:val="-1402270382"/>
  </wne:recipientData>
  <wne:recipientData>
    <wne:active wne:val="1"/>
    <wne:hash wne:val="1963084774"/>
  </wne:recipientData>
  <wne:recipientData>
    <wne:active wne:val="1"/>
    <wne:hash wne:val="142882592"/>
  </wne:recipientData>
  <wne:recipientData>
    <wne:active wne:val="1"/>
    <wne:hash wne:val="-16494529"/>
  </wne:recipientData>
  <wne:recipientData>
    <wne:active wne:val="1"/>
    <wne:hash wne:val="47234377"/>
  </wne:recipientData>
  <wne:recipientData>
    <wne:active wne:val="1"/>
    <wne:hash wne:val="-1855043593"/>
  </wne:recipientData>
  <wne:recipientData>
    <wne:active wne:val="1"/>
    <wne:hash wne:val="-1413886955"/>
  </wne:recipientData>
  <wne:recipientData>
    <wne:active wne:val="1"/>
    <wne:hash wne:val="-1762201509"/>
  </wne:recipientData>
  <wne:recipientData>
    <wne:active wne:val="1"/>
    <wne:hash wne:val="1026951455"/>
  </wne:recipientData>
  <wne:recipientData>
    <wne:active wne:val="1"/>
    <wne:hash wne:val="137300897"/>
  </wne:recipientData>
  <wne:recipientData>
    <wne:active wne:val="1"/>
    <wne:hash wne:val="1478578179"/>
  </wne:recipientData>
  <wne:recipientData>
    <wne:active wne:val="1"/>
    <wne:hash wne:val="-864177038"/>
  </wne:recipientData>
  <wne:recipientData>
    <wne:active wne:val="1"/>
    <wne:hash wne:val="-2078727428"/>
  </wne:recipientData>
  <wne:recipientData>
    <wne:active wne:val="1"/>
    <wne:hash wne:val="2086398721"/>
  </wne:recipientData>
  <wne:recipientData>
    <wne:active wne:val="1"/>
    <wne:hash wne:val="-702065819"/>
  </wne:recipientData>
  <wne:recipientData>
    <wne:active wne:val="1"/>
    <wne:hash wne:val="-859218356"/>
  </wne:recipientData>
  <wne:recipientData>
    <wne:active wne:val="1"/>
    <wne:hash wne:val="271431812"/>
  </wne:recipientData>
  <wne:recipientData>
    <wne:active wne:val="1"/>
    <wne:hash wne:val="-392176355"/>
  </wne:recipientData>
  <wne:recipientData>
    <wne:active wne:val="1"/>
    <wne:hash wne:val="-1871193522"/>
  </wne:recipientData>
  <wne:recipientData>
    <wne:active wne:val="1"/>
    <wne:hash wne:val="-654756623"/>
  </wne:recipientData>
  <wne:recipientData>
    <wne:active wne:val="1"/>
    <wne:hash wne:val="-823323085"/>
  </wne:recipientData>
  <wne:recipientData>
    <wne:active wne:val="1"/>
    <wne:hash wne:val="43046628"/>
  </wne:recipientData>
  <wne:recipientData>
    <wne:active wne:val="1"/>
    <wne:hash wne:val="-1729908108"/>
  </wne:recipientData>
  <wne:recipientData>
    <wne:active wne:val="1"/>
    <wne:hash wne:val="1037171739"/>
  </wne:recipientData>
  <wne:recipientData>
    <wne:active wne:val="1"/>
    <wne:hash wne:val="-135206525"/>
  </wne:recipientData>
  <wne:recipientData>
    <wne:active wne:val="1"/>
    <wne:hash wne:val="193091793"/>
  </wne:recipientData>
  <wne:recipientData>
    <wne:active wne:val="1"/>
    <wne:hash wne:val="59195383"/>
  </wne:recipientData>
  <wne:recipientData>
    <wne:active wne:val="1"/>
    <wne:hash wne:val="-206958496"/>
  </wne:recipientData>
  <wne:recipientData>
    <wne:active wne:val="1"/>
    <wne:hash wne:val="653897248"/>
  </wne:recipientData>
  <wne:recipientData>
    <wne:active wne:val="1"/>
    <wne:hash wne:val="1546092883"/>
  </wne:recipientData>
  <wne:recipientData>
    <wne:active wne:val="1"/>
    <wne:hash wne:val="1422719345"/>
  </wne:recipientData>
  <wne:recipientData>
    <wne:active wne:val="1"/>
    <wne:hash wne:val="-1696120397"/>
  </wne:recipientData>
  <wne:recipientData>
    <wne:active wne:val="1"/>
    <wne:hash wne:val="-1006788204"/>
  </wne:recipientData>
  <wne:recipientData>
    <wne:active wne:val="1"/>
    <wne:hash wne:val="246744617"/>
  </wne:recipientData>
  <wne:recipientData>
    <wne:active wne:val="1"/>
    <wne:hash wne:val="-1485013489"/>
  </wne:recipientData>
  <wne:recipientData>
    <wne:active wne:val="1"/>
    <wne:hash wne:val="-846093363"/>
  </wne:recipientData>
  <wne:recipientData>
    <wne:active wne:val="1"/>
    <wne:hash wne:val="1038040464"/>
  </wne:recipientData>
  <wne:recipientData>
    <wne:active wne:val="1"/>
    <wne:hash wne:val="1262154425"/>
  </wne:recipientData>
  <wne:recipientData>
    <wne:active wne:val="1"/>
    <wne:hash wne:val="576822751"/>
  </wne:recipientData>
  <wne:recipientData>
    <wne:active wne:val="1"/>
    <wne:hash wne:val="-1421263998"/>
  </wne:recipientData>
  <wne:recipientData>
    <wne:active wne:val="1"/>
    <wne:hash wne:val="784014994"/>
  </wne:recipientData>
  <wne:recipientData>
    <wne:active wne:val="1"/>
    <wne:hash wne:val="-1813331479"/>
  </wne:recipientData>
  <wne:recipientData>
    <wne:active wne:val="1"/>
    <wne:hash wne:val="-1006994398"/>
  </wne:recipientData>
  <wne:recipientData>
    <wne:active wne:val="1"/>
    <wne:hash wne:val="740755644"/>
  </wne:recipientData>
  <wne:recipientData>
    <wne:active wne:val="1"/>
    <wne:hash wne:val="925521068"/>
  </wne:recipientData>
  <wne:recipientData>
    <wne:active wne:val="1"/>
    <wne:hash wne:val="-1205381913"/>
  </wne:recipientData>
  <wne:recipientData>
    <wne:active wne:val="1"/>
    <wne:hash wne:val="1542087216"/>
  </wne:recipientData>
  <wne:recipientData>
    <wne:active wne:val="1"/>
    <wne:hash wne:val="234241238"/>
  </wne:recipientData>
  <wne:recipientData>
    <wne:active wne:val="1"/>
    <wne:hash wne:val="1808588557"/>
  </wne:recipientData>
  <wne:recipientData>
    <wne:active wne:val="1"/>
    <wne:hash wne:val="-1748466240"/>
  </wne:recipientData>
  <wne:recipientData>
    <wne:active wne:val="1"/>
    <wne:hash wne:val="-1696187431"/>
  </wne:recipientData>
  <wne:recipientData>
    <wne:active wne:val="1"/>
    <wne:hash wne:val="2133591716"/>
  </wne:recipientData>
  <wne:recipientData>
    <wne:active wne:val="1"/>
    <wne:hash wne:val="161339954"/>
  </wne:recipientData>
  <wne:recipientData>
    <wne:active wne:val="1"/>
    <wne:hash wne:val="-78021071"/>
  </wne:recipientData>
  <wne:recipientData>
    <wne:active wne:val="1"/>
    <wne:hash wne:val="230401"/>
  </wne:recipientData>
  <wne:recipientData>
    <wne:active wne:val="1"/>
    <wne:hash wne:val="1305485112"/>
  </wne:recipientData>
  <wne:recipientData>
    <wne:active wne:val="1"/>
    <wne:hash wne:val="-821917326"/>
  </wne:recipientData>
  <wne:recipientData>
    <wne:active wne:val="1"/>
    <wne:hash wne:val="321046398"/>
  </wne:recipientData>
  <wne:recipientData>
    <wne:active wne:val="1"/>
    <wne:hash wne:val="1543955578"/>
  </wne:recipientData>
  <wne:recipientData>
    <wne:active wne:val="1"/>
    <wne:hash wne:val="-329253970"/>
  </wne:recipientData>
  <wne:recipientData>
    <wne:active wne:val="1"/>
    <wne:hash wne:val="371430327"/>
  </wne:recipientData>
  <wne:recipientData>
    <wne:active wne:val="1"/>
    <wne:hash wne:val="-358769703"/>
  </wne:recipientData>
  <wne:recipientData>
    <wne:active wne:val="1"/>
    <wne:hash wne:val="660463592"/>
  </wne:recipientData>
  <wne:recipientData>
    <wne:active wne:val="1"/>
    <wne:hash wne:val="912606904"/>
  </wne:recipientData>
  <wne:recipientData>
    <wne:active wne:val="1"/>
    <wne:hash wne:val="21490208"/>
  </wne:recipientData>
  <wne:recipientData>
    <wne:active wne:val="1"/>
    <wne:hash wne:val="221612536"/>
  </wne:recipientData>
  <wne:recipientData>
    <wne:active wne:val="1"/>
    <wne:hash wne:val="34798205"/>
  </wne:recipientData>
  <wne:recipientData>
    <wne:active wne:val="1"/>
    <wne:hash wne:val="331146040"/>
  </wne:recipientData>
  <wne:recipientData>
    <wne:active wne:val="1"/>
    <wne:hash wne:val="1844961021"/>
  </wne:recipientData>
  <wne:recipientData>
    <wne:active wne:val="1"/>
    <wne:hash wne:val="-663180035"/>
  </wne:recipientData>
  <wne:recipientData>
    <wne:active wne:val="1"/>
    <wne:hash wne:val="-2026869821"/>
  </wne:recipientData>
  <wne:recipientData>
    <wne:active wne:val="1"/>
    <wne:hash wne:val="-685458848"/>
  </wne:recipientData>
  <wne:recipientData>
    <wne:active wne:val="1"/>
    <wne:hash wne:val="787093863"/>
  </wne:recipientData>
  <wne:recipientData>
    <wne:active wne:val="1"/>
    <wne:hash wne:val="971632049"/>
  </wne:recipientData>
  <wne:recipientData>
    <wne:active wne:val="1"/>
    <wne:hash wne:val="379360800"/>
  </wne:recipientData>
  <wne:recipientData>
    <wne:active wne:val="1"/>
    <wne:hash wne:val="-1882699781"/>
  </wne:recipientData>
  <wne:recipientData>
    <wne:active wne:val="1"/>
    <wne:hash wne:val="-2125801906"/>
  </wne:recipientData>
  <wne:recipientData>
    <wne:active wne:val="1"/>
    <wne:hash wne:val="1761094417"/>
  </wne:recipientData>
  <wne:recipientData>
    <wne:active wne:val="1"/>
    <wne:hash wne:val="-772823603"/>
  </wne:recipientData>
  <wne:recipientData>
    <wne:active wne:val="1"/>
    <wne:hash wne:val="-1352365406"/>
  </wne:recipientData>
  <wne:recipientData>
    <wne:active wne:val="1"/>
    <wne:hash wne:val="-31797060"/>
  </wne:recipientData>
  <wne:recipientData>
    <wne:active wne:val="1"/>
    <wne:hash wne:val="633215291"/>
  </wne:recipientData>
  <wne:recipientData>
    <wne:active wne:val="1"/>
    <wne:hash wne:val="-447071574"/>
  </wne:recipientData>
  <wne:recipientData>
    <wne:active wne:val="1"/>
    <wne:hash wne:val="190059767"/>
  </wne:recipientData>
  <wne:recipientData>
    <wne:active wne:val="1"/>
    <wne:hash wne:val="954614297"/>
  </wne:recipientData>
  <wne:recipientData>
    <wne:active wne:val="1"/>
    <wne:hash wne:val="1674900685"/>
  </wne:recipientData>
  <wne:recipientData>
    <wne:active wne:val="1"/>
    <wne:hash wne:val="1229696029"/>
  </wne:recipientData>
  <wne:recipientData>
    <wne:active wne:val="1"/>
    <wne:hash wne:val="-950636959"/>
  </wne:recipientData>
  <wne:recipientData>
    <wne:active wne:val="1"/>
    <wne:hash wne:val="-1329049980"/>
  </wne:recipientData>
  <wne:recipientData>
    <wne:active wne:val="1"/>
    <wne:hash wne:val="-2061367029"/>
  </wne:recipientData>
  <wne:recipientData>
    <wne:active wne:val="1"/>
    <wne:hash wne:val="-1068059426"/>
  </wne:recipientData>
  <wne:recipientData>
    <wne:active wne:val="1"/>
    <wne:hash wne:val="1324868390"/>
  </wne:recipientData>
  <wne:recipientData>
    <wne:active wne:val="1"/>
    <wne:hash wne:val="1248797739"/>
  </wne:recipientData>
  <wne:recipientData>
    <wne:active wne:val="1"/>
    <wne:hash wne:val="-517910521"/>
  </wne:recipientData>
  <wne:recipientData>
    <wne:active wne:val="1"/>
    <wne:hash wne:val="-675507572"/>
  </wne:recipientData>
  <wne:recipientData>
    <wne:active wne:val="1"/>
    <wne:hash wne:val="1735127044"/>
  </wne:recipientData>
  <wne:recipientData>
    <wne:active wne:val="1"/>
    <wne:hash wne:val="-1246719696"/>
  </wne:recipientData>
  <wne:recipientData>
    <wne:active wne:val="1"/>
    <wne:hash wne:val="-2086512842"/>
  </wne:recipientData>
  <wne:recipientData>
    <wne:active wne:val="1"/>
    <wne:hash wne:val="816174111"/>
  </wne:recipientData>
  <wne:recipientData>
    <wne:active wne:val="1"/>
    <wne:hash wne:val="-562769209"/>
  </wne:recipientData>
  <wne:recipientData>
    <wne:active wne:val="1"/>
    <wne:hash wne:val="1015514657"/>
  </wne:recipientData>
  <wne:recipientData>
    <wne:active wne:val="1"/>
    <wne:hash wne:val="318544506"/>
  </wne:recipientData>
  <wne:recipientData>
    <wne:active wne:val="1"/>
    <wne:hash wne:val="112741679"/>
  </wne:recipientData>
  <wne:recipientData>
    <wne:active wne:val="1"/>
    <wne:hash wne:val="-280539751"/>
  </wne:recipientData>
  <wne:recipientData>
    <wne:active wne:val="1"/>
    <wne:hash wne:val="1967446497"/>
  </wne:recipientData>
  <wne:recipientData>
    <wne:active wne:val="1"/>
    <wne:hash wne:val="-1316863718"/>
  </wne:recipientData>
  <wne:recipientData>
    <wne:active wne:val="1"/>
    <wne:hash wne:val="698030598"/>
  </wne:recipientData>
  <wne:recipientData>
    <wne:active wne:val="1"/>
    <wne:hash wne:val="-839305625"/>
  </wne:recipientData>
  <wne:recipientData>
    <wne:active wne:val="1"/>
    <wne:hash wne:val="2057994473"/>
  </wne:recipientData>
  <wne:recipientData>
    <wne:active wne:val="1"/>
    <wne:hash wne:val="944702342"/>
  </wne:recipientData>
  <wne:recipientData>
    <wne:active wne:val="1"/>
    <wne:hash wne:val="-443398435"/>
  </wne:recipientData>
  <wne:recipientData>
    <wne:active wne:val="1"/>
    <wne:hash wne:val="-2105575823"/>
  </wne:recipientData>
  <wne:recipientData>
    <wne:active wne:val="1"/>
    <wne:hash wne:val="-643276825"/>
  </wne:recipientData>
  <wne:recipientData>
    <wne:active wne:val="1"/>
    <wne:hash wne:val="-1694779321"/>
  </wne:recipientData>
  <wne:recipientData>
    <wne:active wne:val="1"/>
    <wne:hash wne:val="-1278961322"/>
  </wne:recipientData>
  <wne:recipientData>
    <wne:active wne:val="1"/>
    <wne:hash wne:val="1293346720"/>
  </wne:recipientData>
  <wne:recipientData>
    <wne:active wne:val="1"/>
    <wne:hash wne:val="-563493557"/>
  </wne:recipientData>
  <wne:recipientData>
    <wne:active wne:val="1"/>
    <wne:hash wne:val="752162145"/>
  </wne:recipientData>
  <wne:recipientData>
    <wne:active wne:val="1"/>
    <wne:hash wne:val="1201663177"/>
  </wne:recipientData>
  <wne:recipientData>
    <wne:active wne:val="1"/>
    <wne:hash wne:val="275710191"/>
  </wne:recipientData>
  <wne:recipientData>
    <wne:active wne:val="1"/>
    <wne:hash wne:val="-1168912964"/>
  </wne:recipientData>
  <wne:recipientData>
    <wne:active wne:val="1"/>
    <wne:hash wne:val="-1738038145"/>
  </wne:recipientData>
  <wne:recipientData>
    <wne:active wne:val="1"/>
    <wne:hash wne:val="-643183046"/>
  </wne:recipientData>
  <wne:recipientData>
    <wne:active wne:val="1"/>
    <wne:hash wne:val="236668238"/>
  </wne:recipientData>
  <wne:recipientData>
    <wne:active wne:val="1"/>
    <wne:hash wne:val="-219000137"/>
  </wne:recipientData>
  <wne:recipientData>
    <wne:active wne:val="1"/>
    <wne:hash wne:val="1492844428"/>
  </wne:recipientData>
  <wne:recipientData>
    <wne:active wne:val="1"/>
    <wne:hash wne:val="-1787819692"/>
  </wne:recipientData>
  <wne:recipientData>
    <wne:active wne:val="1"/>
    <wne:hash wne:val="2012652669"/>
  </wne:recipientData>
  <wne:recipientData>
    <wne:active wne:val="1"/>
    <wne:hash wne:val="72168370"/>
  </wne:recipientData>
  <wne:recipientData>
    <wne:active wne:val="1"/>
    <wne:hash wne:val="528606034"/>
  </wne:recipientData>
  <wne:recipientData>
    <wne:active wne:val="1"/>
    <wne:hash wne:val="-1513512394"/>
  </wne:recipientData>
  <wne:recipientData>
    <wne:active wne:val="1"/>
    <wne:hash wne:val="1702969027"/>
  </wne:recipientData>
  <wne:recipientData>
    <wne:active wne:val="1"/>
    <wne:hash wne:val="-1594025713"/>
  </wne:recipientData>
  <wne:recipientData>
    <wne:active wne:val="1"/>
    <wne:hash wne:val="-1373801225"/>
  </wne:recipientData>
  <wne:recipientData>
    <wne:active wne:val="1"/>
    <wne:hash wne:val="-750687216"/>
  </wne:recipientData>
  <wne:recipientData>
    <wne:active wne:val="1"/>
    <wne:hash wne:val="56949077"/>
  </wne:recipientData>
  <wne:recipientData>
    <wne:active wne:val="1"/>
    <wne:hash wne:val="-1466354468"/>
  </wne:recipientData>
  <wne:recipientData>
    <wne:active wne:val="1"/>
    <wne:hash wne:val="-506105223"/>
  </wne:recipientData>
  <wne:recipientData>
    <wne:active wne:val="1"/>
    <wne:hash wne:val="404740764"/>
  </wne:recipientData>
  <wne:recipientData>
    <wne:active wne:val="1"/>
    <wne:hash wne:val="-696254715"/>
  </wne:recipientData>
  <wne:recipientData>
    <wne:active wne:val="1"/>
    <wne:hash wne:val="1766676045"/>
  </wne:recipientData>
  <wne:recipientData>
    <wne:active wne:val="1"/>
    <wne:hash wne:val="736514070"/>
  </wne:recipientData>
  <wne:recipientData>
    <wne:active wne:val="1"/>
    <wne:hash wne:val="1461301063"/>
  </wne:recipientData>
  <wne:recipientData>
    <wne:active wne:val="1"/>
    <wne:hash wne:val="1066858777"/>
  </wne:recipientData>
  <wne:recipientData>
    <wne:active wne:val="1"/>
    <wne:hash wne:val="2102033513"/>
  </wne:recipientData>
  <wne:recipientData>
    <wne:active wne:val="1"/>
    <wne:hash wne:val="341209322"/>
  </wne:recipientData>
  <wne:recipientData>
    <wne:active wne:val="1"/>
    <wne:hash wne:val="-336662719"/>
  </wne:recipientData>
  <wne:recipientData>
    <wne:active wne:val="1"/>
    <wne:hash wne:val="-620763453"/>
  </wne:recipientData>
  <wne:recipientData>
    <wne:active wne:val="1"/>
    <wne:hash wne:val="1958607399"/>
  </wne:recipientData>
  <wne:recipientData>
    <wne:active wne:val="1"/>
    <wne:hash wne:val="-375829965"/>
  </wne:recipientData>
  <wne:recipientData>
    <wne:active wne:val="1"/>
    <wne:hash wne:val="1256004655"/>
  </wne:recipientData>
  <wne:recipientData>
    <wne:active wne:val="1"/>
    <wne:hash wne:val="-1730727503"/>
  </wne:recipientData>
  <wne:recipientData>
    <wne:active wne:val="1"/>
    <wne:hash wne:val="147675880"/>
  </wne:recipientData>
  <wne:recipientData>
    <wne:active wne:val="1"/>
    <wne:hash wne:val="-1870280779"/>
  </wne:recipientData>
  <wne:recipientData>
    <wne:active wne:val="1"/>
    <wne:hash wne:val="4204907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mailMerge>
    <w:mainDocumentType w:val="formLetters"/>
    <w:linkToQuery/>
    <w:dataType w:val="native"/>
    <w:connectString w:val="Provider=Microsoft.ACE.OLEDB.12.0;User ID=Admin;Data Source=P:\STG\5StudyPeriod\Circulars_DM-_Memos\C23_Final-Reports_March14\C23_GD_27March14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C23_GD$` "/>
    <w:dataSource r:id="rId1"/>
    <w:odso>
      <w:udl w:val="Provider=Microsoft.ACE.OLEDB.12.0;User ID=Admin;Data Source=P:\STG\5StudyPeriod\Circulars_DM-_Memos\C23_Final-Reports_March14\C23_GD_27March14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C23_GD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City"/>
        <w:mappedName w:val="City"/>
        <w:column w:val="2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Phone"/>
        <w:mappedName w:val="Business Phone"/>
        <w:column w:val="4"/>
        <w:lid w:val="en-US"/>
      </w:fieldMapData>
      <w:fieldMapData>
        <w:type w:val="dbColumn"/>
        <w:name w:val="Fax"/>
        <w:mappedName w:val="Business Fax"/>
        <w:column w:val="5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recipientData r:id="rId3"/>
    </w:odso>
  </w:mailMerge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31478"/>
    <w:rsid w:val="0000167D"/>
    <w:rsid w:val="0000502D"/>
    <w:rsid w:val="000105D7"/>
    <w:rsid w:val="00023C94"/>
    <w:rsid w:val="00036A7D"/>
    <w:rsid w:val="0004075A"/>
    <w:rsid w:val="00043278"/>
    <w:rsid w:val="00053670"/>
    <w:rsid w:val="00057DD7"/>
    <w:rsid w:val="00064B7F"/>
    <w:rsid w:val="00065CAD"/>
    <w:rsid w:val="00067029"/>
    <w:rsid w:val="0006706D"/>
    <w:rsid w:val="0006790A"/>
    <w:rsid w:val="00070530"/>
    <w:rsid w:val="00070676"/>
    <w:rsid w:val="00070A6A"/>
    <w:rsid w:val="00077F4B"/>
    <w:rsid w:val="00082FD8"/>
    <w:rsid w:val="00086D78"/>
    <w:rsid w:val="00092C3E"/>
    <w:rsid w:val="000A15E9"/>
    <w:rsid w:val="000A3CC0"/>
    <w:rsid w:val="000B5968"/>
    <w:rsid w:val="000D0E19"/>
    <w:rsid w:val="000D7B29"/>
    <w:rsid w:val="000E540B"/>
    <w:rsid w:val="000E5D42"/>
    <w:rsid w:val="000F7020"/>
    <w:rsid w:val="000F72BD"/>
    <w:rsid w:val="001133BE"/>
    <w:rsid w:val="001141AF"/>
    <w:rsid w:val="00120B22"/>
    <w:rsid w:val="001334AB"/>
    <w:rsid w:val="00134249"/>
    <w:rsid w:val="001351BA"/>
    <w:rsid w:val="00141EC2"/>
    <w:rsid w:val="0014427F"/>
    <w:rsid w:val="00145B2C"/>
    <w:rsid w:val="0015029C"/>
    <w:rsid w:val="00152E9B"/>
    <w:rsid w:val="00165461"/>
    <w:rsid w:val="0016733C"/>
    <w:rsid w:val="00184B6F"/>
    <w:rsid w:val="001856D3"/>
    <w:rsid w:val="00191C15"/>
    <w:rsid w:val="00192046"/>
    <w:rsid w:val="0019228E"/>
    <w:rsid w:val="001A04B1"/>
    <w:rsid w:val="001A3A3A"/>
    <w:rsid w:val="001B2C25"/>
    <w:rsid w:val="001B4118"/>
    <w:rsid w:val="001B6419"/>
    <w:rsid w:val="001C136C"/>
    <w:rsid w:val="001C2090"/>
    <w:rsid w:val="001C5BA0"/>
    <w:rsid w:val="001C7351"/>
    <w:rsid w:val="001D11FE"/>
    <w:rsid w:val="001D5A90"/>
    <w:rsid w:val="001E1AA2"/>
    <w:rsid w:val="001E3F11"/>
    <w:rsid w:val="001E49D7"/>
    <w:rsid w:val="001F510E"/>
    <w:rsid w:val="00200497"/>
    <w:rsid w:val="0020085D"/>
    <w:rsid w:val="00201557"/>
    <w:rsid w:val="00210F04"/>
    <w:rsid w:val="00215AF9"/>
    <w:rsid w:val="00216E71"/>
    <w:rsid w:val="00217F7A"/>
    <w:rsid w:val="00226CAF"/>
    <w:rsid w:val="00231BF3"/>
    <w:rsid w:val="00240250"/>
    <w:rsid w:val="00241CA2"/>
    <w:rsid w:val="00241DAA"/>
    <w:rsid w:val="0024271A"/>
    <w:rsid w:val="0024796F"/>
    <w:rsid w:val="00255EC0"/>
    <w:rsid w:val="00265B1E"/>
    <w:rsid w:val="002670AF"/>
    <w:rsid w:val="00270B52"/>
    <w:rsid w:val="00273628"/>
    <w:rsid w:val="00273CBF"/>
    <w:rsid w:val="002812DE"/>
    <w:rsid w:val="00281793"/>
    <w:rsid w:val="002824F2"/>
    <w:rsid w:val="00290B40"/>
    <w:rsid w:val="00290E98"/>
    <w:rsid w:val="0029182F"/>
    <w:rsid w:val="0029216E"/>
    <w:rsid w:val="00292D3B"/>
    <w:rsid w:val="00295605"/>
    <w:rsid w:val="00296DD9"/>
    <w:rsid w:val="002A262D"/>
    <w:rsid w:val="002A7C72"/>
    <w:rsid w:val="002C2AB8"/>
    <w:rsid w:val="002C3070"/>
    <w:rsid w:val="002C3BA6"/>
    <w:rsid w:val="002D5CBD"/>
    <w:rsid w:val="002D743C"/>
    <w:rsid w:val="002E2AE0"/>
    <w:rsid w:val="002E434C"/>
    <w:rsid w:val="002E4788"/>
    <w:rsid w:val="002E7498"/>
    <w:rsid w:val="003006CD"/>
    <w:rsid w:val="0030197D"/>
    <w:rsid w:val="003023A8"/>
    <w:rsid w:val="0030249F"/>
    <w:rsid w:val="003212DB"/>
    <w:rsid w:val="00321C3C"/>
    <w:rsid w:val="00323D63"/>
    <w:rsid w:val="003259ED"/>
    <w:rsid w:val="003414B9"/>
    <w:rsid w:val="00341F44"/>
    <w:rsid w:val="003505A3"/>
    <w:rsid w:val="00351FB2"/>
    <w:rsid w:val="00356203"/>
    <w:rsid w:val="00361101"/>
    <w:rsid w:val="003613CA"/>
    <w:rsid w:val="00366A9F"/>
    <w:rsid w:val="00367679"/>
    <w:rsid w:val="00367B9E"/>
    <w:rsid w:val="00367C72"/>
    <w:rsid w:val="00377AAD"/>
    <w:rsid w:val="00380465"/>
    <w:rsid w:val="00382090"/>
    <w:rsid w:val="0038213D"/>
    <w:rsid w:val="00383D3C"/>
    <w:rsid w:val="00385910"/>
    <w:rsid w:val="003914A1"/>
    <w:rsid w:val="00391FDF"/>
    <w:rsid w:val="00393656"/>
    <w:rsid w:val="00397C26"/>
    <w:rsid w:val="00397D3E"/>
    <w:rsid w:val="003A65AB"/>
    <w:rsid w:val="003A7667"/>
    <w:rsid w:val="003B2D6A"/>
    <w:rsid w:val="003C1E83"/>
    <w:rsid w:val="003C57EF"/>
    <w:rsid w:val="003F0A25"/>
    <w:rsid w:val="003F178C"/>
    <w:rsid w:val="00407A82"/>
    <w:rsid w:val="004122FE"/>
    <w:rsid w:val="004143E8"/>
    <w:rsid w:val="00416581"/>
    <w:rsid w:val="00427B9E"/>
    <w:rsid w:val="00441E43"/>
    <w:rsid w:val="00442E7C"/>
    <w:rsid w:val="0044500A"/>
    <w:rsid w:val="004503D0"/>
    <w:rsid w:val="004513CD"/>
    <w:rsid w:val="00454B1E"/>
    <w:rsid w:val="0045783A"/>
    <w:rsid w:val="00460469"/>
    <w:rsid w:val="00460978"/>
    <w:rsid w:val="00464C9B"/>
    <w:rsid w:val="004728B4"/>
    <w:rsid w:val="00472DFF"/>
    <w:rsid w:val="00474BE3"/>
    <w:rsid w:val="0047517C"/>
    <w:rsid w:val="004778C9"/>
    <w:rsid w:val="004803A7"/>
    <w:rsid w:val="004838C3"/>
    <w:rsid w:val="00484349"/>
    <w:rsid w:val="004847E9"/>
    <w:rsid w:val="00485F90"/>
    <w:rsid w:val="00495A0C"/>
    <w:rsid w:val="004A27A4"/>
    <w:rsid w:val="004A3699"/>
    <w:rsid w:val="004A480A"/>
    <w:rsid w:val="004C4449"/>
    <w:rsid w:val="004C5B83"/>
    <w:rsid w:val="004C74CD"/>
    <w:rsid w:val="004C7663"/>
    <w:rsid w:val="004C76EA"/>
    <w:rsid w:val="004D04F3"/>
    <w:rsid w:val="004D1B3C"/>
    <w:rsid w:val="004D20BA"/>
    <w:rsid w:val="004D608A"/>
    <w:rsid w:val="004E3672"/>
    <w:rsid w:val="004E509C"/>
    <w:rsid w:val="004F2818"/>
    <w:rsid w:val="004F3D21"/>
    <w:rsid w:val="004F7FCA"/>
    <w:rsid w:val="00500741"/>
    <w:rsid w:val="005008C1"/>
    <w:rsid w:val="0050106E"/>
    <w:rsid w:val="0050159D"/>
    <w:rsid w:val="005115CF"/>
    <w:rsid w:val="005128C5"/>
    <w:rsid w:val="005153D1"/>
    <w:rsid w:val="00515AD9"/>
    <w:rsid w:val="00516202"/>
    <w:rsid w:val="00516832"/>
    <w:rsid w:val="0051708E"/>
    <w:rsid w:val="00522C63"/>
    <w:rsid w:val="00532152"/>
    <w:rsid w:val="00542403"/>
    <w:rsid w:val="00542895"/>
    <w:rsid w:val="005438BC"/>
    <w:rsid w:val="005524EB"/>
    <w:rsid w:val="00554976"/>
    <w:rsid w:val="0056038B"/>
    <w:rsid w:val="0056258C"/>
    <w:rsid w:val="00566B72"/>
    <w:rsid w:val="005704E5"/>
    <w:rsid w:val="00570E42"/>
    <w:rsid w:val="00571FCB"/>
    <w:rsid w:val="00574B2A"/>
    <w:rsid w:val="00574B9D"/>
    <w:rsid w:val="00577FA5"/>
    <w:rsid w:val="00580C70"/>
    <w:rsid w:val="005824D8"/>
    <w:rsid w:val="00583542"/>
    <w:rsid w:val="0058749A"/>
    <w:rsid w:val="0059171E"/>
    <w:rsid w:val="00592FED"/>
    <w:rsid w:val="005952E0"/>
    <w:rsid w:val="005B22B7"/>
    <w:rsid w:val="005C08CA"/>
    <w:rsid w:val="005C1D56"/>
    <w:rsid w:val="005D6467"/>
    <w:rsid w:val="005D6752"/>
    <w:rsid w:val="005E76A1"/>
    <w:rsid w:val="005E7FDA"/>
    <w:rsid w:val="005F7265"/>
    <w:rsid w:val="0060011D"/>
    <w:rsid w:val="00605483"/>
    <w:rsid w:val="006061A9"/>
    <w:rsid w:val="00612575"/>
    <w:rsid w:val="00616367"/>
    <w:rsid w:val="006176AF"/>
    <w:rsid w:val="00630286"/>
    <w:rsid w:val="00632D77"/>
    <w:rsid w:val="00633E71"/>
    <w:rsid w:val="00634D74"/>
    <w:rsid w:val="00645252"/>
    <w:rsid w:val="00645253"/>
    <w:rsid w:val="00646A35"/>
    <w:rsid w:val="006706C3"/>
    <w:rsid w:val="0067328A"/>
    <w:rsid w:val="0067400E"/>
    <w:rsid w:val="0067543B"/>
    <w:rsid w:val="006820FD"/>
    <w:rsid w:val="00684C54"/>
    <w:rsid w:val="00685451"/>
    <w:rsid w:val="00686D3E"/>
    <w:rsid w:val="006920A4"/>
    <w:rsid w:val="00697F8A"/>
    <w:rsid w:val="006A0562"/>
    <w:rsid w:val="006A4A36"/>
    <w:rsid w:val="006A7B49"/>
    <w:rsid w:val="006B7381"/>
    <w:rsid w:val="006D45B8"/>
    <w:rsid w:val="006D60AC"/>
    <w:rsid w:val="006D68DB"/>
    <w:rsid w:val="006D7071"/>
    <w:rsid w:val="006E2A5E"/>
    <w:rsid w:val="006E4EFD"/>
    <w:rsid w:val="006F6842"/>
    <w:rsid w:val="006F752A"/>
    <w:rsid w:val="00700193"/>
    <w:rsid w:val="007028F9"/>
    <w:rsid w:val="00703C19"/>
    <w:rsid w:val="00706E32"/>
    <w:rsid w:val="00713F7B"/>
    <w:rsid w:val="00726192"/>
    <w:rsid w:val="0073392D"/>
    <w:rsid w:val="007405BF"/>
    <w:rsid w:val="00741944"/>
    <w:rsid w:val="007423D8"/>
    <w:rsid w:val="007517BD"/>
    <w:rsid w:val="0075289E"/>
    <w:rsid w:val="007606FC"/>
    <w:rsid w:val="00761C53"/>
    <w:rsid w:val="007709DE"/>
    <w:rsid w:val="00770C85"/>
    <w:rsid w:val="00772EB4"/>
    <w:rsid w:val="00773219"/>
    <w:rsid w:val="00773F00"/>
    <w:rsid w:val="00784DD3"/>
    <w:rsid w:val="0078689A"/>
    <w:rsid w:val="00793FCC"/>
    <w:rsid w:val="00797377"/>
    <w:rsid w:val="007A191C"/>
    <w:rsid w:val="007B420B"/>
    <w:rsid w:val="007B6566"/>
    <w:rsid w:val="007C104B"/>
    <w:rsid w:val="007C1D93"/>
    <w:rsid w:val="007C2773"/>
    <w:rsid w:val="007C3F49"/>
    <w:rsid w:val="007D5B5D"/>
    <w:rsid w:val="007D6A48"/>
    <w:rsid w:val="007E3CC7"/>
    <w:rsid w:val="007E4B08"/>
    <w:rsid w:val="0080496F"/>
    <w:rsid w:val="00807A09"/>
    <w:rsid w:val="00816D0E"/>
    <w:rsid w:val="00825891"/>
    <w:rsid w:val="00825E81"/>
    <w:rsid w:val="008268BA"/>
    <w:rsid w:val="00826B39"/>
    <w:rsid w:val="00827503"/>
    <w:rsid w:val="00832B6D"/>
    <w:rsid w:val="00836933"/>
    <w:rsid w:val="008377EE"/>
    <w:rsid w:val="00837973"/>
    <w:rsid w:val="00837F7E"/>
    <w:rsid w:val="0084255E"/>
    <w:rsid w:val="00845B7B"/>
    <w:rsid w:val="00846E66"/>
    <w:rsid w:val="00847B9D"/>
    <w:rsid w:val="00850DB2"/>
    <w:rsid w:val="0085353C"/>
    <w:rsid w:val="00854B86"/>
    <w:rsid w:val="00855135"/>
    <w:rsid w:val="008674BB"/>
    <w:rsid w:val="00867B7E"/>
    <w:rsid w:val="0087156A"/>
    <w:rsid w:val="0087559F"/>
    <w:rsid w:val="00881A66"/>
    <w:rsid w:val="00882874"/>
    <w:rsid w:val="00882EC1"/>
    <w:rsid w:val="00886F3F"/>
    <w:rsid w:val="00891C52"/>
    <w:rsid w:val="00893C8F"/>
    <w:rsid w:val="00897896"/>
    <w:rsid w:val="008A169A"/>
    <w:rsid w:val="008A21E8"/>
    <w:rsid w:val="008B720D"/>
    <w:rsid w:val="008C43C7"/>
    <w:rsid w:val="008E1187"/>
    <w:rsid w:val="008E2483"/>
    <w:rsid w:val="008E51B3"/>
    <w:rsid w:val="008E6832"/>
    <w:rsid w:val="008F10B7"/>
    <w:rsid w:val="008F3A26"/>
    <w:rsid w:val="00902C2E"/>
    <w:rsid w:val="00907B4C"/>
    <w:rsid w:val="00911F62"/>
    <w:rsid w:val="00912588"/>
    <w:rsid w:val="00913874"/>
    <w:rsid w:val="0091574E"/>
    <w:rsid w:val="0092322E"/>
    <w:rsid w:val="009308EC"/>
    <w:rsid w:val="00936632"/>
    <w:rsid w:val="00941A30"/>
    <w:rsid w:val="00963A42"/>
    <w:rsid w:val="009757B2"/>
    <w:rsid w:val="00976B64"/>
    <w:rsid w:val="00984975"/>
    <w:rsid w:val="009856C6"/>
    <w:rsid w:val="00985F8F"/>
    <w:rsid w:val="00991184"/>
    <w:rsid w:val="00994182"/>
    <w:rsid w:val="009954AA"/>
    <w:rsid w:val="009A1C2E"/>
    <w:rsid w:val="009A5AAF"/>
    <w:rsid w:val="009B077C"/>
    <w:rsid w:val="009B31AB"/>
    <w:rsid w:val="009B5AEB"/>
    <w:rsid w:val="009C1113"/>
    <w:rsid w:val="009C5E16"/>
    <w:rsid w:val="009D7E96"/>
    <w:rsid w:val="009E202A"/>
    <w:rsid w:val="009E438B"/>
    <w:rsid w:val="009E4811"/>
    <w:rsid w:val="009E4982"/>
    <w:rsid w:val="009E6D7C"/>
    <w:rsid w:val="009E71C2"/>
    <w:rsid w:val="009E7228"/>
    <w:rsid w:val="00A036AB"/>
    <w:rsid w:val="00A04395"/>
    <w:rsid w:val="00A14740"/>
    <w:rsid w:val="00A1656B"/>
    <w:rsid w:val="00A209F9"/>
    <w:rsid w:val="00A20B07"/>
    <w:rsid w:val="00A20FB7"/>
    <w:rsid w:val="00A21D95"/>
    <w:rsid w:val="00A25FE4"/>
    <w:rsid w:val="00A262DC"/>
    <w:rsid w:val="00A34838"/>
    <w:rsid w:val="00A36725"/>
    <w:rsid w:val="00A433E5"/>
    <w:rsid w:val="00A446DF"/>
    <w:rsid w:val="00A4490B"/>
    <w:rsid w:val="00A4670C"/>
    <w:rsid w:val="00A508DA"/>
    <w:rsid w:val="00A530B9"/>
    <w:rsid w:val="00A62780"/>
    <w:rsid w:val="00A639B3"/>
    <w:rsid w:val="00A63CF1"/>
    <w:rsid w:val="00A71231"/>
    <w:rsid w:val="00A9628E"/>
    <w:rsid w:val="00A97940"/>
    <w:rsid w:val="00A97943"/>
    <w:rsid w:val="00A97A5D"/>
    <w:rsid w:val="00AA5217"/>
    <w:rsid w:val="00AA5945"/>
    <w:rsid w:val="00AA62FD"/>
    <w:rsid w:val="00AA68FB"/>
    <w:rsid w:val="00AB0849"/>
    <w:rsid w:val="00AB2507"/>
    <w:rsid w:val="00AD24B6"/>
    <w:rsid w:val="00AD6290"/>
    <w:rsid w:val="00AE1630"/>
    <w:rsid w:val="00AF181F"/>
    <w:rsid w:val="00AF44CB"/>
    <w:rsid w:val="00AF4D2F"/>
    <w:rsid w:val="00AF52F1"/>
    <w:rsid w:val="00B00354"/>
    <w:rsid w:val="00B041C9"/>
    <w:rsid w:val="00B04E15"/>
    <w:rsid w:val="00B11E06"/>
    <w:rsid w:val="00B1631E"/>
    <w:rsid w:val="00B21A30"/>
    <w:rsid w:val="00B21D89"/>
    <w:rsid w:val="00B312BD"/>
    <w:rsid w:val="00B34379"/>
    <w:rsid w:val="00B35A4C"/>
    <w:rsid w:val="00B417AF"/>
    <w:rsid w:val="00B43683"/>
    <w:rsid w:val="00B438F6"/>
    <w:rsid w:val="00B46ADA"/>
    <w:rsid w:val="00B50276"/>
    <w:rsid w:val="00B54EE5"/>
    <w:rsid w:val="00B5675D"/>
    <w:rsid w:val="00B610AF"/>
    <w:rsid w:val="00B6344E"/>
    <w:rsid w:val="00B657FA"/>
    <w:rsid w:val="00B660DC"/>
    <w:rsid w:val="00B70E46"/>
    <w:rsid w:val="00B7146D"/>
    <w:rsid w:val="00B83589"/>
    <w:rsid w:val="00B842FD"/>
    <w:rsid w:val="00B85C9B"/>
    <w:rsid w:val="00B872FB"/>
    <w:rsid w:val="00B93086"/>
    <w:rsid w:val="00B96858"/>
    <w:rsid w:val="00BA4792"/>
    <w:rsid w:val="00BA69E1"/>
    <w:rsid w:val="00BA7059"/>
    <w:rsid w:val="00BB366A"/>
    <w:rsid w:val="00BB4533"/>
    <w:rsid w:val="00BB57D7"/>
    <w:rsid w:val="00BC20A3"/>
    <w:rsid w:val="00BC2899"/>
    <w:rsid w:val="00BD0E49"/>
    <w:rsid w:val="00BD3BD7"/>
    <w:rsid w:val="00BD7E3A"/>
    <w:rsid w:val="00BE0E29"/>
    <w:rsid w:val="00BE5F8E"/>
    <w:rsid w:val="00BE6C56"/>
    <w:rsid w:val="00BE76B5"/>
    <w:rsid w:val="00BF3388"/>
    <w:rsid w:val="00BF3D17"/>
    <w:rsid w:val="00C06AAB"/>
    <w:rsid w:val="00C16F17"/>
    <w:rsid w:val="00C1705B"/>
    <w:rsid w:val="00C170F6"/>
    <w:rsid w:val="00C1755B"/>
    <w:rsid w:val="00C20666"/>
    <w:rsid w:val="00C21E2E"/>
    <w:rsid w:val="00C2550B"/>
    <w:rsid w:val="00C31E82"/>
    <w:rsid w:val="00C33CD1"/>
    <w:rsid w:val="00C40EFE"/>
    <w:rsid w:val="00C41F25"/>
    <w:rsid w:val="00C44B8F"/>
    <w:rsid w:val="00C47B46"/>
    <w:rsid w:val="00C50473"/>
    <w:rsid w:val="00C536A3"/>
    <w:rsid w:val="00C61757"/>
    <w:rsid w:val="00C64607"/>
    <w:rsid w:val="00C64AF0"/>
    <w:rsid w:val="00C71D5C"/>
    <w:rsid w:val="00C743B4"/>
    <w:rsid w:val="00C80C04"/>
    <w:rsid w:val="00C86CCA"/>
    <w:rsid w:val="00C9101A"/>
    <w:rsid w:val="00C946E6"/>
    <w:rsid w:val="00C95141"/>
    <w:rsid w:val="00C95168"/>
    <w:rsid w:val="00C97CEE"/>
    <w:rsid w:val="00CA6AF7"/>
    <w:rsid w:val="00CA7A30"/>
    <w:rsid w:val="00CB0F5F"/>
    <w:rsid w:val="00CC7EDC"/>
    <w:rsid w:val="00CD12D4"/>
    <w:rsid w:val="00CD2121"/>
    <w:rsid w:val="00CD2459"/>
    <w:rsid w:val="00CD62B6"/>
    <w:rsid w:val="00CE1240"/>
    <w:rsid w:val="00CE7425"/>
    <w:rsid w:val="00D0096C"/>
    <w:rsid w:val="00D00E3D"/>
    <w:rsid w:val="00D1146A"/>
    <w:rsid w:val="00D11DFD"/>
    <w:rsid w:val="00D155B5"/>
    <w:rsid w:val="00D21841"/>
    <w:rsid w:val="00D250DF"/>
    <w:rsid w:val="00D300A8"/>
    <w:rsid w:val="00D32743"/>
    <w:rsid w:val="00D3748E"/>
    <w:rsid w:val="00D41E15"/>
    <w:rsid w:val="00D41EF9"/>
    <w:rsid w:val="00D45B0E"/>
    <w:rsid w:val="00D4728A"/>
    <w:rsid w:val="00D5013C"/>
    <w:rsid w:val="00D5254F"/>
    <w:rsid w:val="00D52B94"/>
    <w:rsid w:val="00D5446A"/>
    <w:rsid w:val="00D573B5"/>
    <w:rsid w:val="00D635A0"/>
    <w:rsid w:val="00D67616"/>
    <w:rsid w:val="00D70092"/>
    <w:rsid w:val="00D74510"/>
    <w:rsid w:val="00D74C9A"/>
    <w:rsid w:val="00D7758C"/>
    <w:rsid w:val="00D85BD4"/>
    <w:rsid w:val="00D94F7A"/>
    <w:rsid w:val="00DA672B"/>
    <w:rsid w:val="00DB46A9"/>
    <w:rsid w:val="00DC1415"/>
    <w:rsid w:val="00DD5C25"/>
    <w:rsid w:val="00DE5CF0"/>
    <w:rsid w:val="00DE6AA7"/>
    <w:rsid w:val="00DE724A"/>
    <w:rsid w:val="00DE7276"/>
    <w:rsid w:val="00DF07CC"/>
    <w:rsid w:val="00DF10D3"/>
    <w:rsid w:val="00DF1C15"/>
    <w:rsid w:val="00DF33C8"/>
    <w:rsid w:val="00DF7F5D"/>
    <w:rsid w:val="00E02821"/>
    <w:rsid w:val="00E0640F"/>
    <w:rsid w:val="00E07662"/>
    <w:rsid w:val="00E1070D"/>
    <w:rsid w:val="00E12914"/>
    <w:rsid w:val="00E1783B"/>
    <w:rsid w:val="00E17951"/>
    <w:rsid w:val="00E213F9"/>
    <w:rsid w:val="00E22F56"/>
    <w:rsid w:val="00E23448"/>
    <w:rsid w:val="00E268EA"/>
    <w:rsid w:val="00E26942"/>
    <w:rsid w:val="00E34B39"/>
    <w:rsid w:val="00E3530F"/>
    <w:rsid w:val="00E52425"/>
    <w:rsid w:val="00E53013"/>
    <w:rsid w:val="00E553D7"/>
    <w:rsid w:val="00E563DE"/>
    <w:rsid w:val="00E671F1"/>
    <w:rsid w:val="00E67D16"/>
    <w:rsid w:val="00E74EEE"/>
    <w:rsid w:val="00E810D7"/>
    <w:rsid w:val="00E83929"/>
    <w:rsid w:val="00E856E8"/>
    <w:rsid w:val="00E8722D"/>
    <w:rsid w:val="00E90B19"/>
    <w:rsid w:val="00E92369"/>
    <w:rsid w:val="00E92D8B"/>
    <w:rsid w:val="00E948D9"/>
    <w:rsid w:val="00E9560D"/>
    <w:rsid w:val="00EA654C"/>
    <w:rsid w:val="00EA6EC2"/>
    <w:rsid w:val="00EB1435"/>
    <w:rsid w:val="00EB43E8"/>
    <w:rsid w:val="00EC230B"/>
    <w:rsid w:val="00ED0883"/>
    <w:rsid w:val="00ED20C9"/>
    <w:rsid w:val="00ED6CB6"/>
    <w:rsid w:val="00ED7E33"/>
    <w:rsid w:val="00EE0CF4"/>
    <w:rsid w:val="00EE425C"/>
    <w:rsid w:val="00EF567E"/>
    <w:rsid w:val="00EF615B"/>
    <w:rsid w:val="00F0611B"/>
    <w:rsid w:val="00F10F1F"/>
    <w:rsid w:val="00F1113E"/>
    <w:rsid w:val="00F11B45"/>
    <w:rsid w:val="00F12F7A"/>
    <w:rsid w:val="00F178BD"/>
    <w:rsid w:val="00F20212"/>
    <w:rsid w:val="00F27EB2"/>
    <w:rsid w:val="00F31478"/>
    <w:rsid w:val="00F337D4"/>
    <w:rsid w:val="00F341FA"/>
    <w:rsid w:val="00F3679D"/>
    <w:rsid w:val="00F37939"/>
    <w:rsid w:val="00F42908"/>
    <w:rsid w:val="00F4334C"/>
    <w:rsid w:val="00F4419E"/>
    <w:rsid w:val="00F44A6B"/>
    <w:rsid w:val="00F45EE2"/>
    <w:rsid w:val="00F46958"/>
    <w:rsid w:val="00F56CD2"/>
    <w:rsid w:val="00F5723E"/>
    <w:rsid w:val="00F57D13"/>
    <w:rsid w:val="00F629DC"/>
    <w:rsid w:val="00F74A55"/>
    <w:rsid w:val="00F77538"/>
    <w:rsid w:val="00F82A82"/>
    <w:rsid w:val="00F832D3"/>
    <w:rsid w:val="00F8360E"/>
    <w:rsid w:val="00F8411A"/>
    <w:rsid w:val="00F84B74"/>
    <w:rsid w:val="00F869B3"/>
    <w:rsid w:val="00F94C2F"/>
    <w:rsid w:val="00F96B5F"/>
    <w:rsid w:val="00FA1FB0"/>
    <w:rsid w:val="00FA5FCA"/>
    <w:rsid w:val="00FB415B"/>
    <w:rsid w:val="00FB6FE7"/>
    <w:rsid w:val="00FC56EA"/>
    <w:rsid w:val="00FC5759"/>
    <w:rsid w:val="00FC5C81"/>
    <w:rsid w:val="00FE3C2C"/>
    <w:rsid w:val="00FE608F"/>
    <w:rsid w:val="00FF2FE7"/>
    <w:rsid w:val="00FF602B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1574E"/>
    <w:pPr>
      <w:spacing w:before="120" w:after="120"/>
    </w:pPr>
    <w:rPr>
      <w:rFonts w:eastAsia="SimSun" w:cs="Traditional Arabic"/>
      <w:szCs w:val="30"/>
      <w:lang w:val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574E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91574E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91574E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91574E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91574E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91574E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91574E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91574E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91574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57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157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574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1574E"/>
    <w:rPr>
      <w:rFonts w:ascii="Calibri" w:hAnsi="Calibri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1574E"/>
    <w:rPr>
      <w:rFonts w:ascii="Calibri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1574E"/>
    <w:rPr>
      <w:rFonts w:ascii="Calibri" w:hAnsi="Calibri" w:cs="Arial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1574E"/>
    <w:rPr>
      <w:rFonts w:ascii="Calibri" w:hAnsi="Calibri" w:cs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1574E"/>
    <w:rPr>
      <w:rFonts w:ascii="Calibri" w:hAnsi="Calibri" w:cs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1574E"/>
    <w:rPr>
      <w:rFonts w:ascii="Cambria" w:hAnsi="Cambria" w:cs="Times New Roman"/>
    </w:rPr>
  </w:style>
  <w:style w:type="paragraph" w:styleId="TOC8">
    <w:name w:val="toc 8"/>
    <w:basedOn w:val="TOC4"/>
    <w:uiPriority w:val="99"/>
    <w:semiHidden/>
    <w:rsid w:val="0091574E"/>
  </w:style>
  <w:style w:type="paragraph" w:styleId="TOC4">
    <w:name w:val="toc 4"/>
    <w:basedOn w:val="TOC3"/>
    <w:uiPriority w:val="99"/>
    <w:semiHidden/>
    <w:rsid w:val="0091574E"/>
  </w:style>
  <w:style w:type="paragraph" w:styleId="TOC3">
    <w:name w:val="toc 3"/>
    <w:basedOn w:val="TOC2"/>
    <w:uiPriority w:val="99"/>
    <w:semiHidden/>
    <w:rsid w:val="0091574E"/>
  </w:style>
  <w:style w:type="paragraph" w:styleId="TOC2">
    <w:name w:val="toc 2"/>
    <w:basedOn w:val="TOC1"/>
    <w:uiPriority w:val="99"/>
    <w:semiHidden/>
    <w:rsid w:val="0091574E"/>
    <w:pPr>
      <w:spacing w:before="80"/>
      <w:ind w:left="1531" w:hanging="851"/>
    </w:pPr>
  </w:style>
  <w:style w:type="paragraph" w:styleId="TOC1">
    <w:name w:val="toc 1"/>
    <w:basedOn w:val="Normal"/>
    <w:uiPriority w:val="99"/>
    <w:semiHidden/>
    <w:rsid w:val="0091574E"/>
    <w:pPr>
      <w:tabs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uiPriority w:val="99"/>
    <w:semiHidden/>
    <w:rsid w:val="0091574E"/>
  </w:style>
  <w:style w:type="paragraph" w:styleId="TOC6">
    <w:name w:val="toc 6"/>
    <w:basedOn w:val="TOC4"/>
    <w:uiPriority w:val="99"/>
    <w:semiHidden/>
    <w:rsid w:val="0091574E"/>
  </w:style>
  <w:style w:type="paragraph" w:styleId="TOC5">
    <w:name w:val="toc 5"/>
    <w:basedOn w:val="TOC4"/>
    <w:uiPriority w:val="99"/>
    <w:semiHidden/>
    <w:rsid w:val="0091574E"/>
  </w:style>
  <w:style w:type="paragraph" w:styleId="Footer">
    <w:name w:val="footer"/>
    <w:basedOn w:val="Normal"/>
    <w:link w:val="FooterChar"/>
    <w:uiPriority w:val="99"/>
    <w:rsid w:val="009157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574E"/>
    <w:rPr>
      <w:rFonts w:eastAsia="SimSun" w:cs="Traditional Arabic"/>
      <w:sz w:val="30"/>
      <w:szCs w:val="30"/>
      <w:lang w:bidi="ar-SA"/>
    </w:rPr>
  </w:style>
  <w:style w:type="paragraph" w:styleId="Header">
    <w:name w:val="header"/>
    <w:basedOn w:val="Normal"/>
    <w:link w:val="HeaderChar"/>
    <w:uiPriority w:val="99"/>
    <w:rsid w:val="0091574E"/>
    <w:pPr>
      <w:tabs>
        <w:tab w:val="center" w:pos="4820"/>
        <w:tab w:val="center" w:pos="9639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574E"/>
    <w:rPr>
      <w:rFonts w:eastAsia="SimSun" w:cs="Traditional Arabic"/>
      <w:sz w:val="30"/>
      <w:szCs w:val="30"/>
      <w:lang w:bidi="ar-SA"/>
    </w:rPr>
  </w:style>
  <w:style w:type="character" w:styleId="FootnoteReference">
    <w:name w:val="footnote reference"/>
    <w:basedOn w:val="DefaultParagraphFont"/>
    <w:uiPriority w:val="99"/>
    <w:semiHidden/>
    <w:rsid w:val="0091574E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91574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1574E"/>
    <w:rPr>
      <w:rFonts w:eastAsia="SimSun" w:cs="Traditional Arabic"/>
      <w:sz w:val="20"/>
      <w:szCs w:val="20"/>
      <w:lang w:bidi="ar-SA"/>
    </w:rPr>
  </w:style>
  <w:style w:type="paragraph" w:customStyle="1" w:styleId="Note">
    <w:name w:val="Note"/>
    <w:basedOn w:val="Normal"/>
    <w:uiPriority w:val="99"/>
    <w:rsid w:val="0091574E"/>
    <w:pPr>
      <w:spacing w:before="80" w:line="240" w:lineRule="exact"/>
    </w:pPr>
    <w:rPr>
      <w:sz w:val="20"/>
    </w:rPr>
  </w:style>
  <w:style w:type="paragraph" w:customStyle="1" w:styleId="BDTContact">
    <w:name w:val="BDT_Contact"/>
    <w:basedOn w:val="BDTName"/>
    <w:uiPriority w:val="99"/>
    <w:rsid w:val="0091574E"/>
    <w:rPr>
      <w:b w:val="0"/>
      <w:bCs w:val="0"/>
      <w:color w:val="auto"/>
      <w:sz w:val="22"/>
    </w:rPr>
  </w:style>
  <w:style w:type="paragraph" w:customStyle="1" w:styleId="BDTName">
    <w:name w:val="BDT_Name"/>
    <w:next w:val="BDTNormal"/>
    <w:uiPriority w:val="99"/>
    <w:rsid w:val="0091574E"/>
    <w:pPr>
      <w:bidi/>
    </w:pPr>
    <w:rPr>
      <w:rFonts w:eastAsia="SimSun" w:cs="Simplified Arabic"/>
      <w:b/>
      <w:bCs/>
      <w:color w:val="808080"/>
      <w:sz w:val="28"/>
      <w:szCs w:val="28"/>
      <w:lang w:val="es-ES"/>
    </w:rPr>
  </w:style>
  <w:style w:type="paragraph" w:customStyle="1" w:styleId="BDTNormal">
    <w:name w:val="BDT_Normal"/>
    <w:next w:val="BDTAddressee"/>
    <w:uiPriority w:val="99"/>
    <w:rsid w:val="0091574E"/>
    <w:pPr>
      <w:bidi/>
      <w:spacing w:line="283" w:lineRule="auto"/>
    </w:pPr>
    <w:rPr>
      <w:rFonts w:eastAsia="SimSun" w:cs="Simplified Arabic"/>
      <w:color w:val="333333"/>
      <w:szCs w:val="28"/>
      <w:lang w:val="en-GB"/>
    </w:rPr>
  </w:style>
  <w:style w:type="paragraph" w:customStyle="1" w:styleId="BDTAddressee">
    <w:name w:val="BDT_Addressee"/>
    <w:uiPriority w:val="99"/>
    <w:rsid w:val="00D45B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168" w:lineRule="auto"/>
      <w:textAlignment w:val="baseline"/>
    </w:pPr>
    <w:rPr>
      <w:rFonts w:eastAsia="SimSun" w:cs="Traditional Arabic"/>
      <w:szCs w:val="30"/>
    </w:rPr>
  </w:style>
  <w:style w:type="paragraph" w:customStyle="1" w:styleId="enumlev2">
    <w:name w:val="enumlev2"/>
    <w:basedOn w:val="Normal"/>
    <w:uiPriority w:val="99"/>
    <w:rsid w:val="0091574E"/>
    <w:pPr>
      <w:spacing w:before="80"/>
      <w:ind w:left="1191" w:hanging="397"/>
    </w:pPr>
  </w:style>
  <w:style w:type="paragraph" w:customStyle="1" w:styleId="enumlev3">
    <w:name w:val="enumlev3"/>
    <w:basedOn w:val="enumlev2"/>
    <w:uiPriority w:val="99"/>
    <w:rsid w:val="0091574E"/>
    <w:pPr>
      <w:ind w:left="1588"/>
    </w:pPr>
  </w:style>
  <w:style w:type="paragraph" w:customStyle="1" w:styleId="Equation">
    <w:name w:val="Equation"/>
    <w:basedOn w:val="Normal"/>
    <w:uiPriority w:val="99"/>
    <w:rsid w:val="0091574E"/>
    <w:pPr>
      <w:tabs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uiPriority w:val="99"/>
    <w:rsid w:val="0091574E"/>
    <w:pPr>
      <w:keepLines/>
      <w:tabs>
        <w:tab w:val="right" w:pos="9639"/>
      </w:tabs>
    </w:pPr>
    <w:rPr>
      <w:b/>
    </w:rPr>
  </w:style>
  <w:style w:type="paragraph" w:styleId="TOC9">
    <w:name w:val="toc 9"/>
    <w:basedOn w:val="TOC3"/>
    <w:uiPriority w:val="99"/>
    <w:semiHidden/>
    <w:rsid w:val="0091574E"/>
  </w:style>
  <w:style w:type="paragraph" w:customStyle="1" w:styleId="Chaptitle">
    <w:name w:val="Chap_title"/>
    <w:basedOn w:val="Normal"/>
    <w:next w:val="Normalaftertitle"/>
    <w:uiPriority w:val="99"/>
    <w:rsid w:val="0091574E"/>
    <w:pPr>
      <w:keepNext/>
      <w:keepLines/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91574E"/>
    <w:pPr>
      <w:spacing w:before="400"/>
    </w:pPr>
  </w:style>
  <w:style w:type="character" w:styleId="PageNumber">
    <w:name w:val="page number"/>
    <w:basedOn w:val="DefaultParagraphFont"/>
    <w:uiPriority w:val="99"/>
    <w:rsid w:val="0091574E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rsid w:val="0091574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uiPriority w:val="99"/>
    <w:rsid w:val="0091574E"/>
    <w:pPr>
      <w:ind w:left="794" w:hanging="794"/>
    </w:pPr>
  </w:style>
  <w:style w:type="paragraph" w:styleId="Index1">
    <w:name w:val="index 1"/>
    <w:basedOn w:val="Normal"/>
    <w:next w:val="Normal"/>
    <w:uiPriority w:val="99"/>
    <w:semiHidden/>
    <w:rsid w:val="0091574E"/>
  </w:style>
  <w:style w:type="paragraph" w:customStyle="1" w:styleId="Formal">
    <w:name w:val="Formal"/>
    <w:basedOn w:val="Normal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 w:after="0"/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Call">
    <w:name w:val="Call"/>
    <w:basedOn w:val="Normal"/>
    <w:next w:val="Normal"/>
    <w:uiPriority w:val="99"/>
    <w:rsid w:val="0091574E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91574E"/>
    <w:pPr>
      <w:keepNext/>
      <w:keepLines/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uiPriority w:val="99"/>
    <w:rsid w:val="0091574E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91574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rsid w:val="0091574E"/>
    <w:pPr>
      <w:keepNext/>
      <w:keepLines/>
      <w:spacing w:before="240"/>
      <w:jc w:val="center"/>
    </w:pPr>
  </w:style>
  <w:style w:type="paragraph" w:customStyle="1" w:styleId="FigureNoTitle">
    <w:name w:val="Figure_NoTitle"/>
    <w:basedOn w:val="Normal"/>
    <w:next w:val="Normalaftertitle"/>
    <w:uiPriority w:val="99"/>
    <w:rsid w:val="0091574E"/>
    <w:pPr>
      <w:keepLines/>
      <w:spacing w:before="24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91574E"/>
    <w:pPr>
      <w:keepLines/>
      <w:spacing w:before="240"/>
      <w:jc w:val="center"/>
    </w:pPr>
  </w:style>
  <w:style w:type="paragraph" w:customStyle="1" w:styleId="FirstFooter">
    <w:name w:val="FirstFooter"/>
    <w:uiPriority w:val="99"/>
    <w:rsid w:val="0091574E"/>
    <w:pPr>
      <w:spacing w:before="40"/>
      <w:jc w:val="center"/>
    </w:pPr>
    <w:rPr>
      <w:rFonts w:eastAsia="SimSun" w:cs="Simplified Arabic"/>
      <w:noProof/>
      <w:sz w:val="16"/>
      <w:szCs w:val="30"/>
      <w:lang w:val="fr-CH"/>
    </w:rPr>
  </w:style>
  <w:style w:type="paragraph" w:customStyle="1" w:styleId="FooterQP">
    <w:name w:val="Footer_QP"/>
    <w:basedOn w:val="Normal"/>
    <w:uiPriority w:val="99"/>
    <w:rsid w:val="0091574E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uiPriority w:val="99"/>
    <w:rsid w:val="0091574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91574E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91574E"/>
    <w:pPr>
      <w:ind w:left="284"/>
    </w:pPr>
  </w:style>
  <w:style w:type="paragraph" w:styleId="Index3">
    <w:name w:val="index 3"/>
    <w:basedOn w:val="Normal"/>
    <w:next w:val="Normal"/>
    <w:uiPriority w:val="99"/>
    <w:semiHidden/>
    <w:rsid w:val="0091574E"/>
    <w:pPr>
      <w:ind w:left="567"/>
    </w:pPr>
  </w:style>
  <w:style w:type="paragraph" w:customStyle="1" w:styleId="PartNo">
    <w:name w:val="Part_No"/>
    <w:basedOn w:val="Normal"/>
    <w:next w:val="Partref"/>
    <w:uiPriority w:val="99"/>
    <w:rsid w:val="0091574E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uiPriority w:val="99"/>
    <w:rsid w:val="0091574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91574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uiPriority w:val="99"/>
    <w:rsid w:val="0091574E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rsid w:val="0091574E"/>
  </w:style>
  <w:style w:type="paragraph" w:customStyle="1" w:styleId="RecNo">
    <w:name w:val="Rec_No"/>
    <w:basedOn w:val="Normal"/>
    <w:next w:val="Rectitle"/>
    <w:uiPriority w:val="99"/>
    <w:rsid w:val="0091574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uiPriority w:val="99"/>
    <w:rsid w:val="0091574E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91574E"/>
  </w:style>
  <w:style w:type="paragraph" w:customStyle="1" w:styleId="Questiontitle">
    <w:name w:val="Question_title"/>
    <w:basedOn w:val="Rectitle"/>
    <w:next w:val="Questionref"/>
    <w:uiPriority w:val="99"/>
    <w:rsid w:val="0091574E"/>
  </w:style>
  <w:style w:type="paragraph" w:customStyle="1" w:styleId="Questionref">
    <w:name w:val="Question_ref"/>
    <w:basedOn w:val="Recref"/>
    <w:next w:val="Questiondate"/>
    <w:uiPriority w:val="99"/>
    <w:rsid w:val="0091574E"/>
  </w:style>
  <w:style w:type="paragraph" w:customStyle="1" w:styleId="Recref">
    <w:name w:val="Rec_ref"/>
    <w:basedOn w:val="Normal"/>
    <w:next w:val="Recdate"/>
    <w:uiPriority w:val="99"/>
    <w:rsid w:val="0091574E"/>
    <w:pPr>
      <w:keepNext/>
      <w:keepLines/>
      <w:jc w:val="center"/>
    </w:pPr>
    <w:rPr>
      <w:i/>
    </w:rPr>
  </w:style>
  <w:style w:type="paragraph" w:customStyle="1" w:styleId="Repdate">
    <w:name w:val="Rep_date"/>
    <w:basedOn w:val="Recdate"/>
    <w:next w:val="Normalaftertitle"/>
    <w:uiPriority w:val="99"/>
    <w:rsid w:val="0091574E"/>
  </w:style>
  <w:style w:type="paragraph" w:customStyle="1" w:styleId="RepNo">
    <w:name w:val="Rep_No"/>
    <w:basedOn w:val="RecNo"/>
    <w:next w:val="Reptitle"/>
    <w:uiPriority w:val="99"/>
    <w:rsid w:val="0091574E"/>
  </w:style>
  <w:style w:type="paragraph" w:customStyle="1" w:styleId="Reptitle">
    <w:name w:val="Rep_title"/>
    <w:basedOn w:val="Rectitle"/>
    <w:next w:val="Repref"/>
    <w:uiPriority w:val="99"/>
    <w:rsid w:val="0091574E"/>
  </w:style>
  <w:style w:type="paragraph" w:customStyle="1" w:styleId="Repref">
    <w:name w:val="Rep_ref"/>
    <w:basedOn w:val="Recref"/>
    <w:next w:val="Repdate"/>
    <w:uiPriority w:val="99"/>
    <w:rsid w:val="0091574E"/>
  </w:style>
  <w:style w:type="paragraph" w:customStyle="1" w:styleId="Resdate">
    <w:name w:val="Res_date"/>
    <w:basedOn w:val="Recdate"/>
    <w:next w:val="Normalaftertitle"/>
    <w:uiPriority w:val="99"/>
    <w:rsid w:val="0091574E"/>
  </w:style>
  <w:style w:type="paragraph" w:customStyle="1" w:styleId="ResNo">
    <w:name w:val="Res_No"/>
    <w:basedOn w:val="RecNo"/>
    <w:next w:val="Restitle"/>
    <w:uiPriority w:val="99"/>
    <w:rsid w:val="0091574E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rsid w:val="0091574E"/>
  </w:style>
  <w:style w:type="paragraph" w:customStyle="1" w:styleId="Resref">
    <w:name w:val="Res_ref"/>
    <w:basedOn w:val="Recref"/>
    <w:next w:val="Resdate"/>
    <w:uiPriority w:val="99"/>
    <w:rsid w:val="0091574E"/>
  </w:style>
  <w:style w:type="paragraph" w:customStyle="1" w:styleId="SectionNo">
    <w:name w:val="Section_No"/>
    <w:basedOn w:val="Normal"/>
    <w:next w:val="Sectiontitle"/>
    <w:uiPriority w:val="99"/>
    <w:rsid w:val="0091574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91574E"/>
    <w:pPr>
      <w:keepNext/>
      <w:keepLines/>
      <w:spacing w:before="36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91574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91574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91574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uiPriority w:val="99"/>
    <w:rsid w:val="0091574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uiPriority w:val="99"/>
    <w:rsid w:val="0091574E"/>
    <w:pPr>
      <w:keepNext/>
      <w:keepLines/>
      <w:spacing w:before="36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91574E"/>
  </w:style>
  <w:style w:type="paragraph" w:customStyle="1" w:styleId="Title3">
    <w:name w:val="Title 3"/>
    <w:basedOn w:val="Title2"/>
    <w:next w:val="Title4"/>
    <w:uiPriority w:val="99"/>
    <w:rsid w:val="0091574E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91574E"/>
    <w:rPr>
      <w:b/>
    </w:rPr>
  </w:style>
  <w:style w:type="paragraph" w:customStyle="1" w:styleId="Section1">
    <w:name w:val="Section_1"/>
    <w:basedOn w:val="Normal"/>
    <w:next w:val="Normal"/>
    <w:uiPriority w:val="99"/>
    <w:rsid w:val="0091574E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rsid w:val="0091574E"/>
    <w:pPr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91574E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91574E"/>
    <w:rPr>
      <w:rFonts w:cs="Times New Roman"/>
      <w:sz w:val="16"/>
      <w:szCs w:val="16"/>
    </w:rPr>
  </w:style>
  <w:style w:type="character" w:customStyle="1" w:styleId="href">
    <w:name w:val="href"/>
    <w:basedOn w:val="DefaultParagraphFont"/>
    <w:uiPriority w:val="99"/>
    <w:rsid w:val="0091574E"/>
    <w:rPr>
      <w:rFonts w:cs="Times New Roman"/>
    </w:rPr>
  </w:style>
  <w:style w:type="paragraph" w:customStyle="1" w:styleId="NormalIndent">
    <w:name w:val="Normal_Indent"/>
    <w:basedOn w:val="Normal"/>
    <w:uiPriority w:val="99"/>
    <w:rsid w:val="0091574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uiPriority w:val="99"/>
    <w:rsid w:val="0091574E"/>
    <w:pPr>
      <w:spacing w:before="600" w:line="312" w:lineRule="auto"/>
    </w:pPr>
    <w:rPr>
      <w:rFonts w:ascii="Arial" w:hAnsi="Arial"/>
      <w:b/>
      <w:color w:val="808080"/>
      <w:lang w:val="en-GB"/>
    </w:rPr>
  </w:style>
  <w:style w:type="character" w:customStyle="1" w:styleId="Style1">
    <w:name w:val="Style1"/>
    <w:basedOn w:val="DefaultParagraphFont"/>
    <w:uiPriority w:val="99"/>
    <w:rsid w:val="0091574E"/>
    <w:rPr>
      <w:rFonts w:ascii="Traditional Arabic" w:hAnsi="Traditional Arabic" w:cs="Times New Roman"/>
      <w:sz w:val="30"/>
      <w:lang w:bidi="ar-EG"/>
    </w:rPr>
  </w:style>
  <w:style w:type="character" w:styleId="PlaceholderText">
    <w:name w:val="Placeholder Text"/>
    <w:basedOn w:val="DefaultParagraphFont"/>
    <w:uiPriority w:val="99"/>
    <w:semiHidden/>
    <w:rsid w:val="0091574E"/>
    <w:rPr>
      <w:rFonts w:cs="Times New Roman"/>
      <w:color w:val="808080"/>
    </w:rPr>
  </w:style>
  <w:style w:type="character" w:customStyle="1" w:styleId="Style2">
    <w:name w:val="Style2"/>
    <w:basedOn w:val="DefaultParagraphFont"/>
    <w:uiPriority w:val="99"/>
    <w:rsid w:val="0091574E"/>
    <w:rPr>
      <w:rFonts w:ascii="Times New Roman" w:hAnsi="Times New Roman" w:cs="Traditional Arabic"/>
      <w:sz w:val="30"/>
      <w:szCs w:val="30"/>
      <w:lang w:bidi="ar-SA"/>
    </w:rPr>
  </w:style>
  <w:style w:type="paragraph" w:customStyle="1" w:styleId="BDTContactDetails">
    <w:name w:val="BDT_ContactDetails"/>
    <w:basedOn w:val="BDTContact"/>
    <w:link w:val="BDTContactDetailsChar"/>
    <w:autoRedefine/>
    <w:uiPriority w:val="99"/>
    <w:rsid w:val="00F178BD"/>
    <w:pPr>
      <w:spacing w:line="300" w:lineRule="exact"/>
    </w:pPr>
    <w:rPr>
      <w:szCs w:val="26"/>
      <w:lang w:val="en-US"/>
    </w:rPr>
  </w:style>
  <w:style w:type="character" w:customStyle="1" w:styleId="BDTContactDetailsChar">
    <w:name w:val="BDT_ContactDetails Char"/>
    <w:basedOn w:val="DefaultParagraphFont"/>
    <w:link w:val="BDTContactDetails"/>
    <w:uiPriority w:val="99"/>
    <w:locked/>
    <w:rsid w:val="00F178BD"/>
    <w:rPr>
      <w:rFonts w:eastAsia="SimSun" w:cs="Simplified Arabic"/>
      <w:szCs w:val="26"/>
    </w:rPr>
  </w:style>
  <w:style w:type="paragraph" w:customStyle="1" w:styleId="BDTDate">
    <w:name w:val="BDT_Date"/>
    <w:basedOn w:val="Normal"/>
    <w:uiPriority w:val="99"/>
    <w:rsid w:val="0091574E"/>
    <w:rPr>
      <w:rFonts w:cs="Arial"/>
    </w:rPr>
  </w:style>
  <w:style w:type="paragraph" w:customStyle="1" w:styleId="BDTEndReturn">
    <w:name w:val="BDT_EndReturn"/>
    <w:basedOn w:val="Normal"/>
    <w:uiPriority w:val="99"/>
    <w:rsid w:val="0091574E"/>
    <w:rPr>
      <w:sz w:val="20"/>
      <w:szCs w:val="16"/>
      <w:lang w:val="fr-FR"/>
    </w:rPr>
  </w:style>
  <w:style w:type="paragraph" w:customStyle="1" w:styleId="BDTLogo">
    <w:name w:val="BDT_Logo"/>
    <w:uiPriority w:val="99"/>
    <w:rsid w:val="0091574E"/>
    <w:pPr>
      <w:jc w:val="center"/>
    </w:pPr>
    <w:rPr>
      <w:rFonts w:eastAsia="SimHei" w:cs="Simplified Arabic"/>
      <w:szCs w:val="28"/>
      <w:lang w:val="en-GB"/>
    </w:rPr>
  </w:style>
  <w:style w:type="paragraph" w:customStyle="1" w:styleId="BDTOriginalSigned">
    <w:name w:val="BDT_OriginalSigned"/>
    <w:basedOn w:val="BDTNormal"/>
    <w:next w:val="BDTSignatureName"/>
    <w:uiPriority w:val="99"/>
    <w:rsid w:val="0091574E"/>
    <w:pPr>
      <w:spacing w:before="360" w:after="360"/>
    </w:pPr>
    <w:rPr>
      <w:lang w:eastAsia="zh-CN"/>
    </w:rPr>
  </w:style>
  <w:style w:type="paragraph" w:customStyle="1" w:styleId="BDTSignatureName">
    <w:name w:val="BDT_SignatureName"/>
    <w:basedOn w:val="BDTNormal"/>
    <w:next w:val="BDTSignatureTitle"/>
    <w:uiPriority w:val="99"/>
    <w:rsid w:val="0091574E"/>
    <w:pPr>
      <w:spacing w:before="360"/>
    </w:pPr>
    <w:rPr>
      <w:rFonts w:eastAsia="SimHei"/>
    </w:rPr>
  </w:style>
  <w:style w:type="paragraph" w:customStyle="1" w:styleId="BDTSignatureTitle">
    <w:name w:val="BDT_SignatureTitle"/>
    <w:basedOn w:val="BDTNormal"/>
    <w:next w:val="BDTVisa"/>
    <w:uiPriority w:val="99"/>
    <w:rsid w:val="0091574E"/>
    <w:rPr>
      <w:lang w:val="en-US"/>
    </w:rPr>
  </w:style>
  <w:style w:type="paragraph" w:customStyle="1" w:styleId="BDTVisa">
    <w:name w:val="BDT_Visa"/>
    <w:basedOn w:val="Normal"/>
    <w:uiPriority w:val="99"/>
    <w:rsid w:val="0091574E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Ref">
    <w:name w:val="BDT_Ref"/>
    <w:basedOn w:val="Normal"/>
    <w:next w:val="Normal"/>
    <w:uiPriority w:val="99"/>
    <w:rsid w:val="0091574E"/>
    <w:rPr>
      <w:lang w:val="en-GB"/>
    </w:rPr>
  </w:style>
  <w:style w:type="paragraph" w:customStyle="1" w:styleId="BDTSeparator">
    <w:name w:val="BDT_Separator"/>
    <w:basedOn w:val="BDTNormal"/>
    <w:uiPriority w:val="99"/>
    <w:rsid w:val="0091574E"/>
    <w:pPr>
      <w:bidi w:val="0"/>
      <w:spacing w:line="240" w:lineRule="auto"/>
    </w:pPr>
  </w:style>
  <w:style w:type="paragraph" w:customStyle="1" w:styleId="BDTSubject">
    <w:name w:val="BDT_Subject"/>
    <w:uiPriority w:val="99"/>
    <w:rsid w:val="0091574E"/>
    <w:pPr>
      <w:bidi/>
      <w:spacing w:after="80"/>
    </w:pPr>
    <w:rPr>
      <w:rFonts w:eastAsia="SimSun" w:cs="Simplified Arabic"/>
      <w:szCs w:val="28"/>
      <w:lang w:val="en-GB"/>
    </w:rPr>
  </w:style>
  <w:style w:type="paragraph" w:customStyle="1" w:styleId="BDTAnnex">
    <w:name w:val="BDT_Annex"/>
    <w:next w:val="BDTNormal"/>
    <w:link w:val="BDTAnnexChar"/>
    <w:uiPriority w:val="99"/>
    <w:rsid w:val="0091574E"/>
    <w:pPr>
      <w:spacing w:before="120" w:after="120"/>
      <w:jc w:val="center"/>
    </w:pPr>
    <w:rPr>
      <w:rFonts w:eastAsia="SimSun" w:cs="Traditional Arabic"/>
      <w:b/>
      <w:sz w:val="36"/>
      <w:szCs w:val="30"/>
      <w:lang w:val="es-ES"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91574E"/>
    <w:rPr>
      <w:rFonts w:eastAsia="SimSun" w:cs="Traditional Arabic"/>
      <w:b/>
      <w:sz w:val="30"/>
      <w:szCs w:val="30"/>
      <w:lang w:val="es-ES" w:eastAsia="en-US" w:bidi="ar-SA"/>
    </w:rPr>
  </w:style>
  <w:style w:type="paragraph" w:customStyle="1" w:styleId="BDTAnnexi-ii-iii">
    <w:name w:val="BDT_Annex_i-ii-iii"/>
    <w:basedOn w:val="Normal"/>
    <w:next w:val="Normal"/>
    <w:uiPriority w:val="99"/>
    <w:rsid w:val="0091574E"/>
    <w:pPr>
      <w:ind w:left="2421" w:hanging="329"/>
    </w:pPr>
    <w:rPr>
      <w:rFonts w:cs="Times New Roman"/>
      <w:szCs w:val="19"/>
      <w:lang w:val="en-GB"/>
    </w:rPr>
  </w:style>
  <w:style w:type="paragraph" w:customStyle="1" w:styleId="BDTAnnexCheckBox">
    <w:name w:val="BDT_AnnexCheckBox"/>
    <w:basedOn w:val="Normal"/>
    <w:next w:val="Normal"/>
    <w:uiPriority w:val="99"/>
    <w:rsid w:val="0091574E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91574E"/>
    <w:pPr>
      <w:spacing w:before="600"/>
    </w:pPr>
    <w:rPr>
      <w:rFonts w:cs="Times New Roman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91574E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91574E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AnnexMain123">
    <w:name w:val="BDT_AnnexMain123"/>
    <w:basedOn w:val="Normal"/>
    <w:next w:val="Normal"/>
    <w:uiPriority w:val="99"/>
    <w:rsid w:val="0091574E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91574E"/>
    <w:rPr>
      <w:noProof/>
    </w:rPr>
  </w:style>
  <w:style w:type="paragraph" w:customStyle="1" w:styleId="BDTOpening">
    <w:name w:val="BDT_Opening"/>
    <w:basedOn w:val="BDTNormal"/>
    <w:uiPriority w:val="99"/>
    <w:rsid w:val="0091574E"/>
    <w:pPr>
      <w:spacing w:before="120" w:after="240" w:line="240" w:lineRule="auto"/>
    </w:pPr>
    <w:rPr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91574E"/>
    <w:rPr>
      <w:rFonts w:ascii="Calibri" w:eastAsia="SimSun" w:hAnsi="Calibri" w:cs="Simplified Arabic"/>
      <w:noProof/>
      <w:color w:val="333333"/>
      <w:sz w:val="28"/>
      <w:szCs w:val="28"/>
      <w:lang w:val="en-GB" w:eastAsia="zh-CN" w:bidi="ar-SA"/>
    </w:rPr>
  </w:style>
  <w:style w:type="paragraph" w:customStyle="1" w:styleId="BDTcontributionH1">
    <w:name w:val="BDT_contributionH1"/>
    <w:basedOn w:val="Normal"/>
    <w:uiPriority w:val="99"/>
    <w:rsid w:val="0091574E"/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91574E"/>
    <w:pPr>
      <w:numPr>
        <w:numId w:val="24"/>
      </w:numPr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91574E"/>
    <w:pPr>
      <w:spacing w:before="360"/>
    </w:pPr>
    <w:rPr>
      <w:rFonts w:eastAsia="SimHei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91574E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BD0E49"/>
    <w:pPr>
      <w:numPr>
        <w:numId w:val="25"/>
      </w:numPr>
      <w:tabs>
        <w:tab w:val="clear" w:pos="2237"/>
        <w:tab w:val="num" w:pos="1288"/>
      </w:tabs>
      <w:bidi/>
      <w:ind w:left="1288"/>
    </w:pPr>
    <w:rPr>
      <w:rFonts w:cs="Times New Roman"/>
      <w:szCs w:val="18"/>
      <w:lang w:val="en-US" w:eastAsia="zh-CN" w:bidi="ar-EG"/>
    </w:rPr>
  </w:style>
  <w:style w:type="paragraph" w:customStyle="1" w:styleId="BDTDocDates">
    <w:name w:val="BDT_DocDates"/>
    <w:basedOn w:val="Normal"/>
    <w:uiPriority w:val="99"/>
    <w:rsid w:val="0091574E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91574E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91574E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91574E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91574E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91574E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91574E"/>
    <w:pPr>
      <w:numPr>
        <w:numId w:val="26"/>
      </w:numPr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BDTNormal"/>
    <w:uiPriority w:val="99"/>
    <w:rsid w:val="0091574E"/>
    <w:pPr>
      <w:numPr>
        <w:numId w:val="27"/>
      </w:numPr>
      <w:tabs>
        <w:tab w:val="clear" w:pos="2237"/>
        <w:tab w:val="num" w:pos="363"/>
      </w:tabs>
      <w:spacing w:before="120" w:after="120" w:line="240" w:lineRule="auto"/>
      <w:ind w:left="357" w:hanging="357"/>
    </w:pPr>
    <w:rPr>
      <w:rFonts w:eastAsia="SimHei" w:cs="Traditional Arabic"/>
    </w:rPr>
  </w:style>
  <w:style w:type="paragraph" w:customStyle="1" w:styleId="BDTFooter">
    <w:name w:val="BDT_Footer"/>
    <w:uiPriority w:val="99"/>
    <w:rsid w:val="0091574E"/>
    <w:pPr>
      <w:tabs>
        <w:tab w:val="right" w:pos="9072"/>
      </w:tabs>
      <w:jc w:val="center"/>
    </w:pPr>
    <w:rPr>
      <w:rFonts w:eastAsia="SimHei" w:cs="Simplified Arabic"/>
      <w:sz w:val="18"/>
    </w:rPr>
  </w:style>
  <w:style w:type="paragraph" w:customStyle="1" w:styleId="BDTFooterContact1">
    <w:name w:val="BDT_FooterContact1"/>
    <w:basedOn w:val="Normal"/>
    <w:next w:val="Normal"/>
    <w:uiPriority w:val="99"/>
    <w:rsid w:val="0091574E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91574E"/>
    <w:pPr>
      <w:ind w:left="3828" w:hanging="2268"/>
    </w:pPr>
    <w:rPr>
      <w:rFonts w:eastAsia="SimHei"/>
      <w:sz w:val="20"/>
      <w:szCs w:val="20"/>
    </w:rPr>
  </w:style>
  <w:style w:type="paragraph" w:customStyle="1" w:styleId="BDTFootnoteText">
    <w:name w:val="BDT_Footnote Text"/>
    <w:uiPriority w:val="99"/>
    <w:rsid w:val="0091574E"/>
    <w:pPr>
      <w:tabs>
        <w:tab w:val="left" w:pos="357"/>
      </w:tabs>
      <w:spacing w:before="120" w:after="120"/>
    </w:pPr>
    <w:rPr>
      <w:rFonts w:eastAsia="SimHei" w:cs="Traditional Arabic"/>
      <w:szCs w:val="30"/>
    </w:rPr>
  </w:style>
  <w:style w:type="paragraph" w:customStyle="1" w:styleId="BDTForAction">
    <w:name w:val="BDT_ForAction"/>
    <w:basedOn w:val="Normal"/>
    <w:uiPriority w:val="99"/>
    <w:rsid w:val="0091574E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91574E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91574E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91574E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91574E"/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91574E"/>
    <w:pPr>
      <w:numPr>
        <w:numId w:val="28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Indent1-123">
    <w:name w:val="BDT_Indent1-123"/>
    <w:basedOn w:val="Normal"/>
    <w:uiPriority w:val="99"/>
    <w:rsid w:val="0091574E"/>
    <w:pPr>
      <w:numPr>
        <w:numId w:val="29"/>
      </w:numPr>
      <w:spacing w:before="60" w:after="60"/>
      <w:ind w:right="709"/>
    </w:pPr>
    <w:rPr>
      <w:rFonts w:eastAsia="SimHei"/>
      <w:bCs/>
      <w:szCs w:val="28"/>
    </w:rPr>
  </w:style>
  <w:style w:type="paragraph" w:customStyle="1" w:styleId="BDTIndent1-abc">
    <w:name w:val="BDT_Indent1-abc"/>
    <w:basedOn w:val="Normal"/>
    <w:uiPriority w:val="99"/>
    <w:rsid w:val="0091574E"/>
    <w:pPr>
      <w:numPr>
        <w:numId w:val="30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91574E"/>
    <w:pPr>
      <w:numPr>
        <w:ilvl w:val="1"/>
        <w:numId w:val="31"/>
      </w:numPr>
    </w:pPr>
    <w:rPr>
      <w:rFonts w:eastAsia="SimHei" w:cs="Traditional Arabic"/>
      <w:szCs w:val="30"/>
    </w:rPr>
  </w:style>
  <w:style w:type="paragraph" w:customStyle="1" w:styleId="BDTIndent-bulletsblackdot">
    <w:name w:val="BDT_Indent-bulletsblackdot"/>
    <w:basedOn w:val="BDTNormal"/>
    <w:uiPriority w:val="99"/>
    <w:rsid w:val="0091574E"/>
    <w:pPr>
      <w:numPr>
        <w:numId w:val="32"/>
      </w:numPr>
      <w:spacing w:before="60" w:after="60"/>
      <w:ind w:left="738"/>
    </w:pPr>
    <w:rPr>
      <w:rFonts w:eastAsia="SimHei"/>
    </w:rPr>
  </w:style>
  <w:style w:type="paragraph" w:customStyle="1" w:styleId="BDTIndent-bulletsBlueSquare">
    <w:name w:val="BDT_Indent-bulletsBlueSquare"/>
    <w:basedOn w:val="BDTNormal"/>
    <w:uiPriority w:val="99"/>
    <w:rsid w:val="0091574E"/>
    <w:pPr>
      <w:numPr>
        <w:numId w:val="33"/>
      </w:numPr>
      <w:ind w:left="811" w:hanging="357"/>
    </w:pPr>
    <w:rPr>
      <w:lang w:val="en-US"/>
    </w:rPr>
  </w:style>
  <w:style w:type="paragraph" w:customStyle="1" w:styleId="BDTindentendash">
    <w:name w:val="BDT_indentendash"/>
    <w:basedOn w:val="BDTDistributionEmdash"/>
    <w:uiPriority w:val="99"/>
    <w:rsid w:val="0091574E"/>
    <w:pPr>
      <w:numPr>
        <w:numId w:val="0"/>
      </w:numPr>
    </w:pPr>
    <w:rPr>
      <w:lang w:val="en-GB"/>
    </w:rPr>
  </w:style>
  <w:style w:type="paragraph" w:customStyle="1" w:styleId="BDTMeetingDates">
    <w:name w:val="BDT_MeetingDates"/>
    <w:basedOn w:val="Normal"/>
    <w:uiPriority w:val="99"/>
    <w:rsid w:val="0091574E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Normal"/>
    <w:uiPriority w:val="99"/>
    <w:rsid w:val="0091574E"/>
    <w:rPr>
      <w:rFonts w:eastAsia="SimHei"/>
      <w:b/>
      <w:bCs/>
    </w:rPr>
  </w:style>
  <w:style w:type="paragraph" w:customStyle="1" w:styleId="BDTOriginalLanguage">
    <w:name w:val="BDT_OriginalLanguage"/>
    <w:basedOn w:val="Normal"/>
    <w:uiPriority w:val="99"/>
    <w:rsid w:val="0091574E"/>
    <w:rPr>
      <w:rFonts w:eastAsia="SimHei"/>
      <w:b/>
      <w:bCs/>
      <w:szCs w:val="19"/>
      <w:lang w:val="en-US"/>
    </w:rPr>
  </w:style>
  <w:style w:type="paragraph" w:customStyle="1" w:styleId="BDTParagraph11">
    <w:name w:val="BDT_Paragraph 1.1"/>
    <w:basedOn w:val="Normal"/>
    <w:uiPriority w:val="99"/>
    <w:rsid w:val="0091574E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91574E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91574E"/>
    <w:pPr>
      <w:spacing w:before="600"/>
    </w:pPr>
    <w:rPr>
      <w:rFonts w:cs="Times New Roman"/>
      <w:b/>
      <w:bCs/>
      <w:szCs w:val="24"/>
      <w:lang w:val="en-US"/>
    </w:rPr>
  </w:style>
  <w:style w:type="paragraph" w:customStyle="1" w:styleId="BDTQuestion">
    <w:name w:val="BDT_Question"/>
    <w:basedOn w:val="Normal"/>
    <w:uiPriority w:val="99"/>
    <w:rsid w:val="0091574E"/>
    <w:pPr>
      <w:tabs>
        <w:tab w:val="left" w:pos="1928"/>
      </w:tabs>
      <w:ind w:left="1928" w:hanging="1928"/>
    </w:pPr>
    <w:rPr>
      <w:rFonts w:eastAsia="SimHei" w:cs="Simplified Arabic"/>
      <w:b/>
      <w:szCs w:val="28"/>
      <w:lang w:val="en-US"/>
    </w:rPr>
  </w:style>
  <w:style w:type="paragraph" w:customStyle="1" w:styleId="BDTQuestionDetails">
    <w:name w:val="BDT_QuestionDetails"/>
    <w:basedOn w:val="Normal"/>
    <w:uiPriority w:val="99"/>
    <w:rsid w:val="0091574E"/>
    <w:rPr>
      <w:lang w:val="en-US"/>
    </w:rPr>
  </w:style>
  <w:style w:type="paragraph" w:customStyle="1" w:styleId="BDTRevision">
    <w:name w:val="BDT_Revision"/>
    <w:basedOn w:val="BDTNormal"/>
    <w:uiPriority w:val="99"/>
    <w:rsid w:val="0091574E"/>
    <w:pPr>
      <w:tabs>
        <w:tab w:val="right" w:pos="3011"/>
      </w:tabs>
    </w:pPr>
    <w:rPr>
      <w:rFonts w:eastAsia="SimHei"/>
      <w:b/>
      <w:bCs/>
      <w:noProof/>
      <w:szCs w:val="20"/>
      <w:lang w:val="fr-CA"/>
    </w:rPr>
  </w:style>
  <w:style w:type="paragraph" w:customStyle="1" w:styleId="BDTSmall">
    <w:name w:val="BDT_Small"/>
    <w:basedOn w:val="Normal"/>
    <w:uiPriority w:val="99"/>
    <w:rsid w:val="0091574E"/>
    <w:rPr>
      <w:rFonts w:eastAsia="SimHei"/>
      <w:sz w:val="19"/>
      <w:lang w:val="en-US"/>
    </w:rPr>
  </w:style>
  <w:style w:type="paragraph" w:customStyle="1" w:styleId="BDTSourceTitle">
    <w:name w:val="BDT_Source_Title"/>
    <w:basedOn w:val="Normal"/>
    <w:uiPriority w:val="99"/>
    <w:rsid w:val="0091574E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SourceTitleDetails">
    <w:name w:val="BDT_SourceTitleDetails"/>
    <w:basedOn w:val="BDTNormal"/>
    <w:uiPriority w:val="99"/>
    <w:rsid w:val="0091574E"/>
    <w:rPr>
      <w:rFonts w:eastAsia="SimHei"/>
      <w:szCs w:val="19"/>
      <w:lang w:val="en-US"/>
    </w:rPr>
  </w:style>
  <w:style w:type="paragraph" w:customStyle="1" w:styleId="BDTStartNextPage">
    <w:name w:val="BDT_StartNextPage"/>
    <w:basedOn w:val="Normal"/>
    <w:uiPriority w:val="99"/>
    <w:rsid w:val="0091574E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9157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192" w:lineRule="auto"/>
      <w:textAlignment w:val="baseline"/>
    </w:pPr>
  </w:style>
  <w:style w:type="paragraph" w:customStyle="1" w:styleId="BDTNoSpace">
    <w:name w:val="BDT_NoSpace"/>
    <w:basedOn w:val="Normal"/>
    <w:uiPriority w:val="99"/>
    <w:rsid w:val="0091574E"/>
    <w:pPr>
      <w:spacing w:before="0" w:after="0"/>
    </w:pPr>
    <w:rPr>
      <w:sz w:val="10"/>
      <w:szCs w:val="4"/>
    </w:rPr>
  </w:style>
  <w:style w:type="paragraph" w:customStyle="1" w:styleId="BDTSectorName">
    <w:name w:val="BDT_SectorName"/>
    <w:basedOn w:val="Normal"/>
    <w:uiPriority w:val="99"/>
    <w:rsid w:val="0091574E"/>
    <w:rPr>
      <w:rFonts w:ascii="Verdana" w:eastAsia="SimHei" w:hAnsi="Verdana" w:cs="Simplified Arabic"/>
      <w:b/>
      <w:sz w:val="26"/>
      <w:szCs w:val="28"/>
      <w:lang w:val="en-GB"/>
    </w:rPr>
  </w:style>
  <w:style w:type="character" w:styleId="FollowedHyperlink">
    <w:name w:val="FollowedHyperlink"/>
    <w:basedOn w:val="DefaultParagraphFont"/>
    <w:uiPriority w:val="99"/>
    <w:locked/>
    <w:rsid w:val="00E553D7"/>
    <w:rPr>
      <w:rFonts w:cs="Times New Roman"/>
      <w:color w:val="606420"/>
      <w:u w:val="single"/>
    </w:rPr>
  </w:style>
  <w:style w:type="paragraph" w:customStyle="1" w:styleId="BDTHeading10">
    <w:name w:val="BDT Heading 1"/>
    <w:basedOn w:val="Normal"/>
    <w:qFormat/>
    <w:rsid w:val="00C170F6"/>
    <w:pPr>
      <w:keepNext/>
      <w:keepLines/>
      <w:tabs>
        <w:tab w:val="left" w:pos="2089"/>
      </w:tabs>
      <w:bidi/>
      <w:spacing w:before="360" w:after="0" w:line="192" w:lineRule="auto"/>
      <w:jc w:val="both"/>
    </w:pPr>
    <w:rPr>
      <w:rFonts w:cs="Simplified Arabic"/>
      <w:b/>
      <w:bCs/>
      <w:sz w:val="24"/>
      <w:szCs w:val="26"/>
      <w:lang w:val="en-US" w:eastAsia="zh-CN" w:bidi="ar-EG"/>
    </w:rPr>
  </w:style>
  <w:style w:type="paragraph" w:customStyle="1" w:styleId="CEOIndent1-123">
    <w:name w:val="CEO_Indent1-123"/>
    <w:basedOn w:val="Normal"/>
    <w:rsid w:val="0020085D"/>
    <w:pPr>
      <w:tabs>
        <w:tab w:val="num" w:pos="927"/>
      </w:tabs>
      <w:spacing w:before="60" w:after="60"/>
      <w:ind w:left="927" w:right="709" w:hanging="360"/>
    </w:pPr>
    <w:rPr>
      <w:rFonts w:ascii="Verdana" w:eastAsia="SimHei" w:hAnsi="Verdana" w:cs="Simplified Arabic"/>
      <w:bCs/>
      <w:sz w:val="19"/>
      <w:szCs w:val="19"/>
      <w:lang w:val="en-US"/>
    </w:rPr>
  </w:style>
  <w:style w:type="paragraph" w:customStyle="1" w:styleId="CEOAgendaItemN">
    <w:name w:val="CEO_AgendaItemN°"/>
    <w:basedOn w:val="CEOIndent1-123"/>
    <w:rsid w:val="0020085D"/>
    <w:pPr>
      <w:tabs>
        <w:tab w:val="clear" w:pos="927"/>
      </w:tabs>
      <w:ind w:left="0" w:right="12" w:firstLine="0"/>
      <w:jc w:val="right"/>
    </w:pPr>
  </w:style>
  <w:style w:type="table" w:styleId="TableGrid">
    <w:name w:val="Table Grid"/>
    <w:basedOn w:val="TableNormal"/>
    <w:rsid w:val="0020085D"/>
    <w:pPr>
      <w:bidi/>
      <w:spacing w:before="120" w:line="192" w:lineRule="auto"/>
      <w:jc w:val="both"/>
    </w:pPr>
    <w:rPr>
      <w:rFonts w:ascii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ONormal">
    <w:name w:val="CEO_Normal"/>
    <w:link w:val="CEONormalChar"/>
    <w:rsid w:val="0020085D"/>
    <w:pPr>
      <w:bidi/>
      <w:spacing w:before="120"/>
    </w:pPr>
    <w:rPr>
      <w:rFonts w:ascii="Verdana" w:eastAsia="SimSun" w:hAnsi="Verdana" w:cs="Simplified Arabic"/>
      <w:sz w:val="28"/>
      <w:szCs w:val="28"/>
      <w:lang w:val="fr-CA" w:eastAsia="zh-CN" w:bidi="ar-EG"/>
    </w:rPr>
  </w:style>
  <w:style w:type="paragraph" w:customStyle="1" w:styleId="CEODocDates">
    <w:name w:val="CEO_DocDates"/>
    <w:basedOn w:val="Normal"/>
    <w:next w:val="Normal"/>
    <w:rsid w:val="0020085D"/>
    <w:pPr>
      <w:bidi/>
      <w:spacing w:before="0" w:after="0" w:line="192" w:lineRule="auto"/>
      <w:ind w:left="34"/>
      <w:jc w:val="both"/>
    </w:pPr>
    <w:rPr>
      <w:rFonts w:ascii="Verdana" w:eastAsia="SimHei" w:hAnsi="Verdana" w:cs="Simplified Arabic"/>
      <w:b/>
      <w:sz w:val="28"/>
      <w:szCs w:val="28"/>
      <w:lang w:val="en-GB"/>
    </w:rPr>
  </w:style>
  <w:style w:type="character" w:customStyle="1" w:styleId="CEONormalChar">
    <w:name w:val="CEO_Normal Char"/>
    <w:basedOn w:val="DefaultParagraphFont"/>
    <w:link w:val="CEONormal"/>
    <w:rsid w:val="0020085D"/>
    <w:rPr>
      <w:rFonts w:ascii="Verdana" w:eastAsia="SimSun" w:hAnsi="Verdana" w:cs="Simplified Arabic"/>
      <w:sz w:val="28"/>
      <w:szCs w:val="28"/>
      <w:lang w:val="fr-CA" w:eastAsia="zh-CN" w:bidi="ar-EG"/>
    </w:rPr>
  </w:style>
  <w:style w:type="character" w:customStyle="1" w:styleId="StyleLatin9pt">
    <w:name w:val="Style (Latin) 9 pt"/>
    <w:basedOn w:val="DefaultParagraphFont"/>
    <w:rsid w:val="0020085D"/>
    <w:rPr>
      <w:rFonts w:ascii="Verdana" w:hAnsi="Verdana" w:cs="Traditional Arabic"/>
      <w:sz w:val="18"/>
      <w:szCs w:val="30"/>
    </w:rPr>
  </w:style>
  <w:style w:type="character" w:customStyle="1" w:styleId="CEOSourceTitleDetailsChar">
    <w:name w:val="CEO_SourceTitleDetails Char"/>
    <w:basedOn w:val="CEONormalChar"/>
    <w:link w:val="CEOSourceTitleDetails"/>
    <w:rsid w:val="0020085D"/>
    <w:rPr>
      <w:rFonts w:ascii="Verdana" w:eastAsia="SimHei" w:hAnsi="Verdana" w:cs="Simplified Arabic"/>
      <w:bCs/>
      <w:sz w:val="19"/>
      <w:szCs w:val="19"/>
      <w:lang w:val="en-GB" w:eastAsia="zh-CN" w:bidi="ar-EG"/>
    </w:rPr>
  </w:style>
  <w:style w:type="paragraph" w:customStyle="1" w:styleId="CEODocNo">
    <w:name w:val="CEO_DocNo"/>
    <w:basedOn w:val="Normal"/>
    <w:next w:val="Normal"/>
    <w:rsid w:val="0020085D"/>
    <w:pPr>
      <w:bidi/>
      <w:spacing w:before="0" w:after="0" w:line="192" w:lineRule="auto"/>
      <w:ind w:left="34"/>
      <w:jc w:val="both"/>
    </w:pPr>
    <w:rPr>
      <w:rFonts w:ascii="Verdana" w:eastAsia="SimHei" w:hAnsi="Verdana" w:cs="Simplified Arabic"/>
      <w:noProof/>
      <w:sz w:val="19"/>
      <w:szCs w:val="28"/>
      <w:lang w:val="en-GB" w:bidi="ar-EG"/>
    </w:rPr>
  </w:style>
  <w:style w:type="paragraph" w:customStyle="1" w:styleId="CEODocNoDetails">
    <w:name w:val="CEO_DocNoDetails"/>
    <w:basedOn w:val="Normal"/>
    <w:rsid w:val="0020085D"/>
    <w:pPr>
      <w:spacing w:before="80" w:after="80"/>
      <w:jc w:val="center"/>
    </w:pPr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MeetingName">
    <w:name w:val="CEO_MeetingName"/>
    <w:basedOn w:val="Normal"/>
    <w:rsid w:val="0020085D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MeetingSTG">
    <w:name w:val="CEO_MeetingSTG"/>
    <w:basedOn w:val="CEOMeetingName"/>
    <w:rsid w:val="0020085D"/>
    <w:pPr>
      <w:bidi/>
      <w:spacing w:before="120" w:after="120" w:line="192" w:lineRule="auto"/>
      <w:jc w:val="both"/>
    </w:pPr>
    <w:rPr>
      <w:rFonts w:ascii="Simplified Arabic" w:hAnsi="Simplified Arabic"/>
      <w:sz w:val="28"/>
      <w:szCs w:val="28"/>
      <w:lang w:bidi="ar-EG"/>
    </w:rPr>
  </w:style>
  <w:style w:type="paragraph" w:customStyle="1" w:styleId="CEOOriginalLanguage">
    <w:name w:val="CEO_OriginalLanguage"/>
    <w:basedOn w:val="Normal"/>
    <w:next w:val="Normal"/>
    <w:rsid w:val="0020085D"/>
    <w:pPr>
      <w:bidi/>
      <w:spacing w:line="192" w:lineRule="auto"/>
      <w:jc w:val="both"/>
    </w:pPr>
    <w:rPr>
      <w:rFonts w:ascii="Verdana" w:eastAsia="SimHei" w:hAnsi="Verdana" w:cs="Simplified Arabic"/>
      <w:b/>
      <w:noProof/>
      <w:sz w:val="28"/>
      <w:szCs w:val="28"/>
      <w:lang w:val="en-GB" w:bidi="ar-EG"/>
    </w:rPr>
  </w:style>
  <w:style w:type="paragraph" w:customStyle="1" w:styleId="CEOQuestion">
    <w:name w:val="CEO_Question"/>
    <w:basedOn w:val="CEOOriginalLanguage"/>
    <w:rsid w:val="0020085D"/>
    <w:pPr>
      <w:tabs>
        <w:tab w:val="left" w:pos="1663"/>
      </w:tabs>
      <w:ind w:left="1663" w:hanging="1663"/>
    </w:pPr>
    <w:rPr>
      <w:lang w:val="fr-CH"/>
    </w:rPr>
  </w:style>
  <w:style w:type="paragraph" w:customStyle="1" w:styleId="CEOQuestionDetails">
    <w:name w:val="CEO_QuestionDetails"/>
    <w:basedOn w:val="CEOOriginalLanguage"/>
    <w:rsid w:val="0020085D"/>
    <w:rPr>
      <w:b w:val="0"/>
      <w:bCs/>
    </w:rPr>
  </w:style>
  <w:style w:type="paragraph" w:customStyle="1" w:styleId="CEOSectorName">
    <w:name w:val="CEO_SectorName"/>
    <w:basedOn w:val="Normal"/>
    <w:rsid w:val="0020085D"/>
    <w:pPr>
      <w:bidi/>
      <w:spacing w:line="192" w:lineRule="auto"/>
      <w:jc w:val="both"/>
    </w:pPr>
    <w:rPr>
      <w:rFonts w:ascii="Simplified Arabic" w:eastAsia="SimHei" w:hAnsi="Simplified Arabic" w:cs="Simplified Arabic"/>
      <w:b/>
      <w:noProof/>
      <w:w w:val="130"/>
      <w:sz w:val="40"/>
      <w:szCs w:val="40"/>
      <w:lang w:val="en-GB" w:bidi="ar-EG"/>
    </w:rPr>
  </w:style>
  <w:style w:type="paragraph" w:customStyle="1" w:styleId="CEOSourceTitle">
    <w:name w:val="CEO_Source_Title"/>
    <w:basedOn w:val="Normal"/>
    <w:rsid w:val="0020085D"/>
    <w:pPr>
      <w:bidi/>
      <w:spacing w:line="192" w:lineRule="auto"/>
      <w:jc w:val="both"/>
    </w:pPr>
    <w:rPr>
      <w:rFonts w:ascii="Verdana" w:eastAsia="SimHei" w:hAnsi="Verdana" w:cs="Simplified Arabic"/>
      <w:b/>
      <w:noProof/>
      <w:sz w:val="28"/>
      <w:szCs w:val="28"/>
      <w:lang w:val="en-GB" w:bidi="ar-EG"/>
    </w:rPr>
  </w:style>
  <w:style w:type="paragraph" w:customStyle="1" w:styleId="CEOSourceTitleDetails">
    <w:name w:val="CEO_SourceTitleDetails"/>
    <w:basedOn w:val="Normal"/>
    <w:link w:val="CEOSourceTitleDetailsChar"/>
    <w:rsid w:val="0020085D"/>
    <w:rPr>
      <w:rFonts w:ascii="Verdana" w:eastAsia="SimHei" w:hAnsi="Verdana" w:cs="Simplified Arabic"/>
      <w:bCs/>
      <w:sz w:val="19"/>
      <w:szCs w:val="19"/>
      <w:lang w:val="en-GB" w:bidi="ar-EG"/>
    </w:rPr>
  </w:style>
  <w:style w:type="paragraph" w:customStyle="1" w:styleId="AnnexNo">
    <w:name w:val="Annex No"/>
    <w:basedOn w:val="Normal"/>
    <w:qFormat/>
    <w:rsid w:val="00C41F25"/>
    <w:pPr>
      <w:bidi/>
      <w:spacing w:before="0" w:after="0" w:line="192" w:lineRule="auto"/>
      <w:jc w:val="center"/>
    </w:pPr>
    <w:rPr>
      <w:rFonts w:ascii="Verdana Bold" w:hAnsi="Verdana Bold" w:cs="Simplified Arabic"/>
      <w:b/>
      <w:bCs/>
      <w:sz w:val="20"/>
      <w:lang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1574E"/>
    <w:pPr>
      <w:spacing w:before="120" w:after="120"/>
    </w:pPr>
    <w:rPr>
      <w:rFonts w:eastAsia="SimSun" w:cs="Traditional Arabic"/>
      <w:szCs w:val="30"/>
      <w:lang w:val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574E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91574E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91574E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91574E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91574E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91574E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91574E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91574E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91574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57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157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574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1574E"/>
    <w:rPr>
      <w:rFonts w:ascii="Calibri" w:hAnsi="Calibri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1574E"/>
    <w:rPr>
      <w:rFonts w:ascii="Calibri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1574E"/>
    <w:rPr>
      <w:rFonts w:ascii="Calibri" w:hAnsi="Calibri" w:cs="Arial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1574E"/>
    <w:rPr>
      <w:rFonts w:ascii="Calibri" w:hAnsi="Calibri" w:cs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1574E"/>
    <w:rPr>
      <w:rFonts w:ascii="Calibri" w:hAnsi="Calibri" w:cs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1574E"/>
    <w:rPr>
      <w:rFonts w:ascii="Cambria" w:hAnsi="Cambria" w:cs="Times New Roman"/>
    </w:rPr>
  </w:style>
  <w:style w:type="paragraph" w:styleId="TOC8">
    <w:name w:val="toc 8"/>
    <w:basedOn w:val="TOC4"/>
    <w:uiPriority w:val="99"/>
    <w:semiHidden/>
    <w:rsid w:val="0091574E"/>
  </w:style>
  <w:style w:type="paragraph" w:styleId="TOC4">
    <w:name w:val="toc 4"/>
    <w:basedOn w:val="TOC3"/>
    <w:uiPriority w:val="99"/>
    <w:semiHidden/>
    <w:rsid w:val="0091574E"/>
  </w:style>
  <w:style w:type="paragraph" w:styleId="TOC3">
    <w:name w:val="toc 3"/>
    <w:basedOn w:val="TOC2"/>
    <w:uiPriority w:val="99"/>
    <w:semiHidden/>
    <w:rsid w:val="0091574E"/>
  </w:style>
  <w:style w:type="paragraph" w:styleId="TOC2">
    <w:name w:val="toc 2"/>
    <w:basedOn w:val="TOC1"/>
    <w:uiPriority w:val="99"/>
    <w:semiHidden/>
    <w:rsid w:val="0091574E"/>
    <w:pPr>
      <w:spacing w:before="80"/>
      <w:ind w:left="1531" w:hanging="851"/>
    </w:pPr>
  </w:style>
  <w:style w:type="paragraph" w:styleId="TOC1">
    <w:name w:val="toc 1"/>
    <w:basedOn w:val="Normal"/>
    <w:uiPriority w:val="99"/>
    <w:semiHidden/>
    <w:rsid w:val="0091574E"/>
    <w:pPr>
      <w:tabs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uiPriority w:val="99"/>
    <w:semiHidden/>
    <w:rsid w:val="0091574E"/>
  </w:style>
  <w:style w:type="paragraph" w:styleId="TOC6">
    <w:name w:val="toc 6"/>
    <w:basedOn w:val="TOC4"/>
    <w:uiPriority w:val="99"/>
    <w:semiHidden/>
    <w:rsid w:val="0091574E"/>
  </w:style>
  <w:style w:type="paragraph" w:styleId="TOC5">
    <w:name w:val="toc 5"/>
    <w:basedOn w:val="TOC4"/>
    <w:uiPriority w:val="99"/>
    <w:semiHidden/>
    <w:rsid w:val="0091574E"/>
  </w:style>
  <w:style w:type="paragraph" w:styleId="Footer">
    <w:name w:val="footer"/>
    <w:basedOn w:val="Normal"/>
    <w:link w:val="FooterChar"/>
    <w:uiPriority w:val="99"/>
    <w:rsid w:val="009157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574E"/>
    <w:rPr>
      <w:rFonts w:eastAsia="SimSun" w:cs="Traditional Arabic"/>
      <w:sz w:val="30"/>
      <w:szCs w:val="30"/>
      <w:lang w:bidi="ar-SA"/>
    </w:rPr>
  </w:style>
  <w:style w:type="paragraph" w:styleId="Header">
    <w:name w:val="header"/>
    <w:basedOn w:val="Normal"/>
    <w:link w:val="HeaderChar"/>
    <w:uiPriority w:val="99"/>
    <w:rsid w:val="0091574E"/>
    <w:pPr>
      <w:tabs>
        <w:tab w:val="center" w:pos="4820"/>
        <w:tab w:val="center" w:pos="9639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574E"/>
    <w:rPr>
      <w:rFonts w:eastAsia="SimSun" w:cs="Traditional Arabic"/>
      <w:sz w:val="30"/>
      <w:szCs w:val="30"/>
      <w:lang w:bidi="ar-SA"/>
    </w:rPr>
  </w:style>
  <w:style w:type="character" w:styleId="FootnoteReference">
    <w:name w:val="footnote reference"/>
    <w:basedOn w:val="DefaultParagraphFont"/>
    <w:uiPriority w:val="99"/>
    <w:semiHidden/>
    <w:rsid w:val="0091574E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91574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1574E"/>
    <w:rPr>
      <w:rFonts w:eastAsia="SimSun" w:cs="Traditional Arabic"/>
      <w:sz w:val="20"/>
      <w:szCs w:val="20"/>
      <w:lang w:bidi="ar-SA"/>
    </w:rPr>
  </w:style>
  <w:style w:type="paragraph" w:customStyle="1" w:styleId="Note">
    <w:name w:val="Note"/>
    <w:basedOn w:val="Normal"/>
    <w:uiPriority w:val="99"/>
    <w:rsid w:val="0091574E"/>
    <w:pPr>
      <w:spacing w:before="80" w:line="240" w:lineRule="exact"/>
    </w:pPr>
    <w:rPr>
      <w:sz w:val="20"/>
    </w:rPr>
  </w:style>
  <w:style w:type="paragraph" w:customStyle="1" w:styleId="BDTContact">
    <w:name w:val="BDT_Contact"/>
    <w:basedOn w:val="BDTName"/>
    <w:uiPriority w:val="99"/>
    <w:rsid w:val="0091574E"/>
    <w:rPr>
      <w:b w:val="0"/>
      <w:bCs w:val="0"/>
      <w:color w:val="auto"/>
      <w:sz w:val="22"/>
    </w:rPr>
  </w:style>
  <w:style w:type="paragraph" w:customStyle="1" w:styleId="BDTName">
    <w:name w:val="BDT_Name"/>
    <w:next w:val="BDTNormal"/>
    <w:uiPriority w:val="99"/>
    <w:rsid w:val="0091574E"/>
    <w:pPr>
      <w:bidi/>
    </w:pPr>
    <w:rPr>
      <w:rFonts w:eastAsia="SimSun" w:cs="Simplified Arabic"/>
      <w:b/>
      <w:bCs/>
      <w:color w:val="808080"/>
      <w:sz w:val="28"/>
      <w:szCs w:val="28"/>
      <w:lang w:val="es-ES"/>
    </w:rPr>
  </w:style>
  <w:style w:type="paragraph" w:customStyle="1" w:styleId="BDTNormal">
    <w:name w:val="BDT_Normal"/>
    <w:next w:val="BDTAddressee"/>
    <w:uiPriority w:val="99"/>
    <w:rsid w:val="0091574E"/>
    <w:pPr>
      <w:bidi/>
      <w:spacing w:line="283" w:lineRule="auto"/>
    </w:pPr>
    <w:rPr>
      <w:rFonts w:eastAsia="SimSun" w:cs="Simplified Arabic"/>
      <w:color w:val="333333"/>
      <w:szCs w:val="28"/>
      <w:lang w:val="en-GB"/>
    </w:rPr>
  </w:style>
  <w:style w:type="paragraph" w:customStyle="1" w:styleId="BDTAddressee">
    <w:name w:val="BDT_Addressee"/>
    <w:uiPriority w:val="99"/>
    <w:rsid w:val="00D45B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168" w:lineRule="auto"/>
      <w:textAlignment w:val="baseline"/>
    </w:pPr>
    <w:rPr>
      <w:rFonts w:eastAsia="SimSun" w:cs="Traditional Arabic"/>
      <w:szCs w:val="30"/>
    </w:rPr>
  </w:style>
  <w:style w:type="paragraph" w:customStyle="1" w:styleId="enumlev2">
    <w:name w:val="enumlev2"/>
    <w:basedOn w:val="Normal"/>
    <w:uiPriority w:val="99"/>
    <w:rsid w:val="0091574E"/>
    <w:pPr>
      <w:spacing w:before="80"/>
      <w:ind w:left="1191" w:hanging="397"/>
    </w:pPr>
  </w:style>
  <w:style w:type="paragraph" w:customStyle="1" w:styleId="enumlev3">
    <w:name w:val="enumlev3"/>
    <w:basedOn w:val="enumlev2"/>
    <w:uiPriority w:val="99"/>
    <w:rsid w:val="0091574E"/>
    <w:pPr>
      <w:ind w:left="1588"/>
    </w:pPr>
  </w:style>
  <w:style w:type="paragraph" w:customStyle="1" w:styleId="Equation">
    <w:name w:val="Equation"/>
    <w:basedOn w:val="Normal"/>
    <w:uiPriority w:val="99"/>
    <w:rsid w:val="0091574E"/>
    <w:pPr>
      <w:tabs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uiPriority w:val="99"/>
    <w:rsid w:val="0091574E"/>
    <w:pPr>
      <w:keepLines/>
      <w:tabs>
        <w:tab w:val="right" w:pos="9639"/>
      </w:tabs>
    </w:pPr>
    <w:rPr>
      <w:b/>
    </w:rPr>
  </w:style>
  <w:style w:type="paragraph" w:styleId="TOC9">
    <w:name w:val="toc 9"/>
    <w:basedOn w:val="TOC3"/>
    <w:uiPriority w:val="99"/>
    <w:semiHidden/>
    <w:rsid w:val="0091574E"/>
  </w:style>
  <w:style w:type="paragraph" w:customStyle="1" w:styleId="Chaptitle">
    <w:name w:val="Chap_title"/>
    <w:basedOn w:val="Normal"/>
    <w:next w:val="Normalaftertitle"/>
    <w:uiPriority w:val="99"/>
    <w:rsid w:val="0091574E"/>
    <w:pPr>
      <w:keepNext/>
      <w:keepLines/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91574E"/>
    <w:pPr>
      <w:spacing w:before="400"/>
    </w:pPr>
  </w:style>
  <w:style w:type="character" w:styleId="PageNumber">
    <w:name w:val="page number"/>
    <w:basedOn w:val="DefaultParagraphFont"/>
    <w:uiPriority w:val="99"/>
    <w:rsid w:val="0091574E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rsid w:val="0091574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uiPriority w:val="99"/>
    <w:rsid w:val="0091574E"/>
    <w:pPr>
      <w:ind w:left="794" w:hanging="794"/>
    </w:pPr>
  </w:style>
  <w:style w:type="paragraph" w:styleId="Index1">
    <w:name w:val="index 1"/>
    <w:basedOn w:val="Normal"/>
    <w:next w:val="Normal"/>
    <w:uiPriority w:val="99"/>
    <w:semiHidden/>
    <w:rsid w:val="0091574E"/>
  </w:style>
  <w:style w:type="paragraph" w:customStyle="1" w:styleId="Formal">
    <w:name w:val="Formal"/>
    <w:basedOn w:val="Normal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 w:after="0"/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Call">
    <w:name w:val="Call"/>
    <w:basedOn w:val="Normal"/>
    <w:next w:val="Normal"/>
    <w:uiPriority w:val="99"/>
    <w:rsid w:val="0091574E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91574E"/>
    <w:pPr>
      <w:keepNext/>
      <w:keepLines/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uiPriority w:val="99"/>
    <w:rsid w:val="0091574E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91574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rsid w:val="0091574E"/>
    <w:pPr>
      <w:keepNext/>
      <w:keepLines/>
      <w:spacing w:before="240"/>
      <w:jc w:val="center"/>
    </w:pPr>
  </w:style>
  <w:style w:type="paragraph" w:customStyle="1" w:styleId="FigureNoTitle">
    <w:name w:val="Figure_NoTitle"/>
    <w:basedOn w:val="Normal"/>
    <w:next w:val="Normalaftertitle"/>
    <w:uiPriority w:val="99"/>
    <w:rsid w:val="0091574E"/>
    <w:pPr>
      <w:keepLines/>
      <w:spacing w:before="24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91574E"/>
    <w:pPr>
      <w:keepLines/>
      <w:spacing w:before="240"/>
      <w:jc w:val="center"/>
    </w:pPr>
  </w:style>
  <w:style w:type="paragraph" w:customStyle="1" w:styleId="FirstFooter">
    <w:name w:val="FirstFooter"/>
    <w:uiPriority w:val="99"/>
    <w:rsid w:val="0091574E"/>
    <w:pPr>
      <w:spacing w:before="40"/>
      <w:jc w:val="center"/>
    </w:pPr>
    <w:rPr>
      <w:rFonts w:eastAsia="SimSun" w:cs="Simplified Arabic"/>
      <w:noProof/>
      <w:sz w:val="16"/>
      <w:szCs w:val="30"/>
      <w:lang w:val="fr-CH"/>
    </w:rPr>
  </w:style>
  <w:style w:type="paragraph" w:customStyle="1" w:styleId="FooterQP">
    <w:name w:val="Footer_QP"/>
    <w:basedOn w:val="Normal"/>
    <w:uiPriority w:val="99"/>
    <w:rsid w:val="0091574E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uiPriority w:val="99"/>
    <w:rsid w:val="0091574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91574E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91574E"/>
    <w:pPr>
      <w:ind w:left="284"/>
    </w:pPr>
  </w:style>
  <w:style w:type="paragraph" w:styleId="Index3">
    <w:name w:val="index 3"/>
    <w:basedOn w:val="Normal"/>
    <w:next w:val="Normal"/>
    <w:uiPriority w:val="99"/>
    <w:semiHidden/>
    <w:rsid w:val="0091574E"/>
    <w:pPr>
      <w:ind w:left="567"/>
    </w:pPr>
  </w:style>
  <w:style w:type="paragraph" w:customStyle="1" w:styleId="PartNo">
    <w:name w:val="Part_No"/>
    <w:basedOn w:val="Normal"/>
    <w:next w:val="Partref"/>
    <w:uiPriority w:val="99"/>
    <w:rsid w:val="0091574E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uiPriority w:val="99"/>
    <w:rsid w:val="0091574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91574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uiPriority w:val="99"/>
    <w:rsid w:val="0091574E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rsid w:val="0091574E"/>
  </w:style>
  <w:style w:type="paragraph" w:customStyle="1" w:styleId="RecNo">
    <w:name w:val="Rec_No"/>
    <w:basedOn w:val="Normal"/>
    <w:next w:val="Rectitle"/>
    <w:uiPriority w:val="99"/>
    <w:rsid w:val="0091574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uiPriority w:val="99"/>
    <w:rsid w:val="0091574E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91574E"/>
  </w:style>
  <w:style w:type="paragraph" w:customStyle="1" w:styleId="Questiontitle">
    <w:name w:val="Question_title"/>
    <w:basedOn w:val="Rectitle"/>
    <w:next w:val="Questionref"/>
    <w:uiPriority w:val="99"/>
    <w:rsid w:val="0091574E"/>
  </w:style>
  <w:style w:type="paragraph" w:customStyle="1" w:styleId="Questionref">
    <w:name w:val="Question_ref"/>
    <w:basedOn w:val="Recref"/>
    <w:next w:val="Questiondate"/>
    <w:uiPriority w:val="99"/>
    <w:rsid w:val="0091574E"/>
  </w:style>
  <w:style w:type="paragraph" w:customStyle="1" w:styleId="Recref">
    <w:name w:val="Rec_ref"/>
    <w:basedOn w:val="Normal"/>
    <w:next w:val="Recdate"/>
    <w:uiPriority w:val="99"/>
    <w:rsid w:val="0091574E"/>
    <w:pPr>
      <w:keepNext/>
      <w:keepLines/>
      <w:jc w:val="center"/>
    </w:pPr>
    <w:rPr>
      <w:i/>
    </w:rPr>
  </w:style>
  <w:style w:type="paragraph" w:customStyle="1" w:styleId="Repdate">
    <w:name w:val="Rep_date"/>
    <w:basedOn w:val="Recdate"/>
    <w:next w:val="Normalaftertitle"/>
    <w:uiPriority w:val="99"/>
    <w:rsid w:val="0091574E"/>
  </w:style>
  <w:style w:type="paragraph" w:customStyle="1" w:styleId="RepNo">
    <w:name w:val="Rep_No"/>
    <w:basedOn w:val="RecNo"/>
    <w:next w:val="Reptitle"/>
    <w:uiPriority w:val="99"/>
    <w:rsid w:val="0091574E"/>
  </w:style>
  <w:style w:type="paragraph" w:customStyle="1" w:styleId="Reptitle">
    <w:name w:val="Rep_title"/>
    <w:basedOn w:val="Rectitle"/>
    <w:next w:val="Repref"/>
    <w:uiPriority w:val="99"/>
    <w:rsid w:val="0091574E"/>
  </w:style>
  <w:style w:type="paragraph" w:customStyle="1" w:styleId="Repref">
    <w:name w:val="Rep_ref"/>
    <w:basedOn w:val="Recref"/>
    <w:next w:val="Repdate"/>
    <w:uiPriority w:val="99"/>
    <w:rsid w:val="0091574E"/>
  </w:style>
  <w:style w:type="paragraph" w:customStyle="1" w:styleId="Resdate">
    <w:name w:val="Res_date"/>
    <w:basedOn w:val="Recdate"/>
    <w:next w:val="Normalaftertitle"/>
    <w:uiPriority w:val="99"/>
    <w:rsid w:val="0091574E"/>
  </w:style>
  <w:style w:type="paragraph" w:customStyle="1" w:styleId="ResNo">
    <w:name w:val="Res_No"/>
    <w:basedOn w:val="RecNo"/>
    <w:next w:val="Restitle"/>
    <w:uiPriority w:val="99"/>
    <w:rsid w:val="0091574E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rsid w:val="0091574E"/>
  </w:style>
  <w:style w:type="paragraph" w:customStyle="1" w:styleId="Resref">
    <w:name w:val="Res_ref"/>
    <w:basedOn w:val="Recref"/>
    <w:next w:val="Resdate"/>
    <w:uiPriority w:val="99"/>
    <w:rsid w:val="0091574E"/>
  </w:style>
  <w:style w:type="paragraph" w:customStyle="1" w:styleId="SectionNo">
    <w:name w:val="Section_No"/>
    <w:basedOn w:val="Normal"/>
    <w:next w:val="Sectiontitle"/>
    <w:uiPriority w:val="99"/>
    <w:rsid w:val="0091574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91574E"/>
    <w:pPr>
      <w:keepNext/>
      <w:keepLines/>
      <w:spacing w:before="36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91574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91574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91574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uiPriority w:val="99"/>
    <w:rsid w:val="0091574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uiPriority w:val="99"/>
    <w:rsid w:val="0091574E"/>
    <w:pPr>
      <w:keepNext/>
      <w:keepLines/>
      <w:spacing w:before="36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91574E"/>
  </w:style>
  <w:style w:type="paragraph" w:customStyle="1" w:styleId="Title3">
    <w:name w:val="Title 3"/>
    <w:basedOn w:val="Title2"/>
    <w:next w:val="Title4"/>
    <w:uiPriority w:val="99"/>
    <w:rsid w:val="0091574E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91574E"/>
    <w:rPr>
      <w:b/>
    </w:rPr>
  </w:style>
  <w:style w:type="paragraph" w:customStyle="1" w:styleId="Section1">
    <w:name w:val="Section_1"/>
    <w:basedOn w:val="Normal"/>
    <w:next w:val="Normal"/>
    <w:uiPriority w:val="99"/>
    <w:rsid w:val="0091574E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rsid w:val="0091574E"/>
    <w:pPr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91574E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91574E"/>
    <w:rPr>
      <w:rFonts w:cs="Times New Roman"/>
      <w:sz w:val="16"/>
      <w:szCs w:val="16"/>
    </w:rPr>
  </w:style>
  <w:style w:type="character" w:customStyle="1" w:styleId="href">
    <w:name w:val="href"/>
    <w:basedOn w:val="DefaultParagraphFont"/>
    <w:uiPriority w:val="99"/>
    <w:rsid w:val="0091574E"/>
    <w:rPr>
      <w:rFonts w:cs="Times New Roman"/>
    </w:rPr>
  </w:style>
  <w:style w:type="paragraph" w:customStyle="1" w:styleId="NormalIndent">
    <w:name w:val="Normal_Indent"/>
    <w:basedOn w:val="Normal"/>
    <w:uiPriority w:val="99"/>
    <w:rsid w:val="0091574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uiPriority w:val="99"/>
    <w:rsid w:val="0091574E"/>
    <w:pPr>
      <w:spacing w:before="600" w:line="312" w:lineRule="auto"/>
    </w:pPr>
    <w:rPr>
      <w:rFonts w:ascii="Arial" w:hAnsi="Arial"/>
      <w:b/>
      <w:color w:val="808080"/>
      <w:lang w:val="en-GB"/>
    </w:rPr>
  </w:style>
  <w:style w:type="character" w:customStyle="1" w:styleId="Style1">
    <w:name w:val="Style1"/>
    <w:basedOn w:val="DefaultParagraphFont"/>
    <w:uiPriority w:val="99"/>
    <w:rsid w:val="0091574E"/>
    <w:rPr>
      <w:rFonts w:ascii="Traditional Arabic" w:hAnsi="Traditional Arabic" w:cs="Times New Roman"/>
      <w:sz w:val="30"/>
      <w:lang w:bidi="ar-EG"/>
    </w:rPr>
  </w:style>
  <w:style w:type="character" w:styleId="PlaceholderText">
    <w:name w:val="Placeholder Text"/>
    <w:basedOn w:val="DefaultParagraphFont"/>
    <w:uiPriority w:val="99"/>
    <w:semiHidden/>
    <w:rsid w:val="0091574E"/>
    <w:rPr>
      <w:rFonts w:cs="Times New Roman"/>
      <w:color w:val="808080"/>
    </w:rPr>
  </w:style>
  <w:style w:type="character" w:customStyle="1" w:styleId="Style2">
    <w:name w:val="Style2"/>
    <w:basedOn w:val="DefaultParagraphFont"/>
    <w:uiPriority w:val="99"/>
    <w:rsid w:val="0091574E"/>
    <w:rPr>
      <w:rFonts w:ascii="Times New Roman" w:hAnsi="Times New Roman" w:cs="Traditional Arabic"/>
      <w:sz w:val="30"/>
      <w:szCs w:val="30"/>
      <w:lang w:bidi="ar-SA"/>
    </w:rPr>
  </w:style>
  <w:style w:type="paragraph" w:customStyle="1" w:styleId="BDTContactDetails">
    <w:name w:val="BDT_ContactDetails"/>
    <w:basedOn w:val="BDTContact"/>
    <w:link w:val="BDTContactDetailsChar"/>
    <w:autoRedefine/>
    <w:uiPriority w:val="99"/>
    <w:rsid w:val="00F178BD"/>
    <w:pPr>
      <w:spacing w:line="300" w:lineRule="exact"/>
    </w:pPr>
    <w:rPr>
      <w:szCs w:val="26"/>
      <w:lang w:val="en-US"/>
    </w:rPr>
  </w:style>
  <w:style w:type="character" w:customStyle="1" w:styleId="BDTContactDetailsChar">
    <w:name w:val="BDT_ContactDetails Char"/>
    <w:basedOn w:val="DefaultParagraphFont"/>
    <w:link w:val="BDTContactDetails"/>
    <w:uiPriority w:val="99"/>
    <w:locked/>
    <w:rsid w:val="00F178BD"/>
    <w:rPr>
      <w:rFonts w:eastAsia="SimSun" w:cs="Simplified Arabic"/>
      <w:szCs w:val="26"/>
    </w:rPr>
  </w:style>
  <w:style w:type="paragraph" w:customStyle="1" w:styleId="BDTDate">
    <w:name w:val="BDT_Date"/>
    <w:basedOn w:val="Normal"/>
    <w:uiPriority w:val="99"/>
    <w:rsid w:val="0091574E"/>
    <w:rPr>
      <w:rFonts w:cs="Arial"/>
    </w:rPr>
  </w:style>
  <w:style w:type="paragraph" w:customStyle="1" w:styleId="BDTEndReturn">
    <w:name w:val="BDT_EndReturn"/>
    <w:basedOn w:val="Normal"/>
    <w:uiPriority w:val="99"/>
    <w:rsid w:val="0091574E"/>
    <w:rPr>
      <w:sz w:val="20"/>
      <w:szCs w:val="16"/>
      <w:lang w:val="fr-FR"/>
    </w:rPr>
  </w:style>
  <w:style w:type="paragraph" w:customStyle="1" w:styleId="BDTLogo">
    <w:name w:val="BDT_Logo"/>
    <w:uiPriority w:val="99"/>
    <w:rsid w:val="0091574E"/>
    <w:pPr>
      <w:jc w:val="center"/>
    </w:pPr>
    <w:rPr>
      <w:rFonts w:eastAsia="SimHei" w:cs="Simplified Arabic"/>
      <w:szCs w:val="28"/>
      <w:lang w:val="en-GB"/>
    </w:rPr>
  </w:style>
  <w:style w:type="paragraph" w:customStyle="1" w:styleId="BDTOriginalSigned">
    <w:name w:val="BDT_OriginalSigned"/>
    <w:basedOn w:val="BDTNormal"/>
    <w:next w:val="BDTSignatureName"/>
    <w:uiPriority w:val="99"/>
    <w:rsid w:val="0091574E"/>
    <w:pPr>
      <w:spacing w:before="360" w:after="360"/>
    </w:pPr>
    <w:rPr>
      <w:lang w:eastAsia="zh-CN"/>
    </w:rPr>
  </w:style>
  <w:style w:type="paragraph" w:customStyle="1" w:styleId="BDTSignatureName">
    <w:name w:val="BDT_SignatureName"/>
    <w:basedOn w:val="BDTNormal"/>
    <w:next w:val="BDTSignatureTitle"/>
    <w:uiPriority w:val="99"/>
    <w:rsid w:val="0091574E"/>
    <w:pPr>
      <w:spacing w:before="360"/>
    </w:pPr>
    <w:rPr>
      <w:rFonts w:eastAsia="SimHei"/>
    </w:rPr>
  </w:style>
  <w:style w:type="paragraph" w:customStyle="1" w:styleId="BDTSignatureTitle">
    <w:name w:val="BDT_SignatureTitle"/>
    <w:basedOn w:val="BDTNormal"/>
    <w:next w:val="BDTVisa"/>
    <w:uiPriority w:val="99"/>
    <w:rsid w:val="0091574E"/>
    <w:rPr>
      <w:lang w:val="en-US"/>
    </w:rPr>
  </w:style>
  <w:style w:type="paragraph" w:customStyle="1" w:styleId="BDTVisa">
    <w:name w:val="BDT_Visa"/>
    <w:basedOn w:val="Normal"/>
    <w:uiPriority w:val="99"/>
    <w:rsid w:val="0091574E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Ref">
    <w:name w:val="BDT_Ref"/>
    <w:basedOn w:val="Normal"/>
    <w:next w:val="Normal"/>
    <w:uiPriority w:val="99"/>
    <w:rsid w:val="0091574E"/>
    <w:rPr>
      <w:lang w:val="en-GB"/>
    </w:rPr>
  </w:style>
  <w:style w:type="paragraph" w:customStyle="1" w:styleId="BDTSeparator">
    <w:name w:val="BDT_Separator"/>
    <w:basedOn w:val="BDTNormal"/>
    <w:uiPriority w:val="99"/>
    <w:rsid w:val="0091574E"/>
    <w:pPr>
      <w:bidi w:val="0"/>
      <w:spacing w:line="240" w:lineRule="auto"/>
    </w:pPr>
  </w:style>
  <w:style w:type="paragraph" w:customStyle="1" w:styleId="BDTSubject">
    <w:name w:val="BDT_Subject"/>
    <w:uiPriority w:val="99"/>
    <w:rsid w:val="0091574E"/>
    <w:pPr>
      <w:bidi/>
      <w:spacing w:after="80"/>
    </w:pPr>
    <w:rPr>
      <w:rFonts w:eastAsia="SimSun" w:cs="Simplified Arabic"/>
      <w:szCs w:val="28"/>
      <w:lang w:val="en-GB"/>
    </w:rPr>
  </w:style>
  <w:style w:type="paragraph" w:customStyle="1" w:styleId="BDTAnnex">
    <w:name w:val="BDT_Annex"/>
    <w:next w:val="BDTNormal"/>
    <w:link w:val="BDTAnnexChar"/>
    <w:uiPriority w:val="99"/>
    <w:rsid w:val="0091574E"/>
    <w:pPr>
      <w:spacing w:before="120" w:after="120"/>
      <w:jc w:val="center"/>
    </w:pPr>
    <w:rPr>
      <w:rFonts w:eastAsia="SimSun" w:cs="Traditional Arabic"/>
      <w:b/>
      <w:sz w:val="36"/>
      <w:szCs w:val="30"/>
      <w:lang w:val="es-ES"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91574E"/>
    <w:rPr>
      <w:rFonts w:eastAsia="SimSun" w:cs="Traditional Arabic"/>
      <w:b/>
      <w:sz w:val="30"/>
      <w:szCs w:val="30"/>
      <w:lang w:val="es-ES" w:eastAsia="en-US" w:bidi="ar-SA"/>
    </w:rPr>
  </w:style>
  <w:style w:type="paragraph" w:customStyle="1" w:styleId="BDTAnnexi-ii-iii">
    <w:name w:val="BDT_Annex_i-ii-iii"/>
    <w:basedOn w:val="Normal"/>
    <w:next w:val="Normal"/>
    <w:uiPriority w:val="99"/>
    <w:rsid w:val="0091574E"/>
    <w:pPr>
      <w:ind w:left="2421" w:hanging="329"/>
    </w:pPr>
    <w:rPr>
      <w:rFonts w:cs="Times New Roman"/>
      <w:szCs w:val="19"/>
      <w:lang w:val="en-GB"/>
    </w:rPr>
  </w:style>
  <w:style w:type="paragraph" w:customStyle="1" w:styleId="BDTAnnexCheckBox">
    <w:name w:val="BDT_AnnexCheckBox"/>
    <w:basedOn w:val="Normal"/>
    <w:next w:val="Normal"/>
    <w:uiPriority w:val="99"/>
    <w:rsid w:val="0091574E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91574E"/>
    <w:pPr>
      <w:spacing w:before="600"/>
    </w:pPr>
    <w:rPr>
      <w:rFonts w:cs="Times New Roman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91574E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91574E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AnnexMain123">
    <w:name w:val="BDT_AnnexMain123"/>
    <w:basedOn w:val="Normal"/>
    <w:next w:val="Normal"/>
    <w:uiPriority w:val="99"/>
    <w:rsid w:val="0091574E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91574E"/>
    <w:rPr>
      <w:noProof/>
    </w:rPr>
  </w:style>
  <w:style w:type="paragraph" w:customStyle="1" w:styleId="BDTOpening">
    <w:name w:val="BDT_Opening"/>
    <w:basedOn w:val="BDTNormal"/>
    <w:uiPriority w:val="99"/>
    <w:rsid w:val="0091574E"/>
    <w:pPr>
      <w:spacing w:before="120" w:after="240" w:line="240" w:lineRule="auto"/>
    </w:pPr>
    <w:rPr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91574E"/>
    <w:rPr>
      <w:rFonts w:ascii="Calibri" w:eastAsia="SimSun" w:hAnsi="Calibri" w:cs="Simplified Arabic"/>
      <w:noProof/>
      <w:color w:val="333333"/>
      <w:sz w:val="28"/>
      <w:szCs w:val="28"/>
      <w:lang w:val="en-GB" w:eastAsia="zh-CN" w:bidi="ar-SA"/>
    </w:rPr>
  </w:style>
  <w:style w:type="paragraph" w:customStyle="1" w:styleId="BDTcontributionH1">
    <w:name w:val="BDT_contributionH1"/>
    <w:basedOn w:val="Normal"/>
    <w:uiPriority w:val="99"/>
    <w:rsid w:val="0091574E"/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91574E"/>
    <w:pPr>
      <w:numPr>
        <w:numId w:val="24"/>
      </w:numPr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91574E"/>
    <w:pPr>
      <w:spacing w:before="360"/>
    </w:pPr>
    <w:rPr>
      <w:rFonts w:eastAsia="SimHei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91574E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BD0E49"/>
    <w:pPr>
      <w:numPr>
        <w:numId w:val="25"/>
      </w:numPr>
      <w:tabs>
        <w:tab w:val="clear" w:pos="2237"/>
        <w:tab w:val="num" w:pos="1288"/>
      </w:tabs>
      <w:bidi/>
      <w:ind w:left="1288"/>
    </w:pPr>
    <w:rPr>
      <w:rFonts w:cs="Times New Roman"/>
      <w:szCs w:val="18"/>
      <w:lang w:val="en-US" w:eastAsia="zh-CN" w:bidi="ar-EG"/>
    </w:rPr>
  </w:style>
  <w:style w:type="paragraph" w:customStyle="1" w:styleId="BDTDocDates">
    <w:name w:val="BDT_DocDates"/>
    <w:basedOn w:val="Normal"/>
    <w:uiPriority w:val="99"/>
    <w:rsid w:val="0091574E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91574E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91574E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91574E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91574E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91574E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91574E"/>
    <w:pPr>
      <w:numPr>
        <w:numId w:val="26"/>
      </w:numPr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BDTNormal"/>
    <w:uiPriority w:val="99"/>
    <w:rsid w:val="0091574E"/>
    <w:pPr>
      <w:numPr>
        <w:numId w:val="27"/>
      </w:numPr>
      <w:tabs>
        <w:tab w:val="clear" w:pos="2237"/>
        <w:tab w:val="num" w:pos="363"/>
      </w:tabs>
      <w:spacing w:before="120" w:after="120" w:line="240" w:lineRule="auto"/>
      <w:ind w:left="357" w:hanging="357"/>
    </w:pPr>
    <w:rPr>
      <w:rFonts w:eastAsia="SimHei" w:cs="Traditional Arabic"/>
    </w:rPr>
  </w:style>
  <w:style w:type="paragraph" w:customStyle="1" w:styleId="BDTFooter">
    <w:name w:val="BDT_Footer"/>
    <w:uiPriority w:val="99"/>
    <w:rsid w:val="0091574E"/>
    <w:pPr>
      <w:tabs>
        <w:tab w:val="right" w:pos="9072"/>
      </w:tabs>
      <w:jc w:val="center"/>
    </w:pPr>
    <w:rPr>
      <w:rFonts w:eastAsia="SimHei" w:cs="Simplified Arabic"/>
      <w:sz w:val="18"/>
    </w:rPr>
  </w:style>
  <w:style w:type="paragraph" w:customStyle="1" w:styleId="BDTFooterContact1">
    <w:name w:val="BDT_FooterContact1"/>
    <w:basedOn w:val="Normal"/>
    <w:next w:val="Normal"/>
    <w:uiPriority w:val="99"/>
    <w:rsid w:val="0091574E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91574E"/>
    <w:pPr>
      <w:ind w:left="3828" w:hanging="2268"/>
    </w:pPr>
    <w:rPr>
      <w:rFonts w:eastAsia="SimHei"/>
      <w:sz w:val="20"/>
      <w:szCs w:val="20"/>
    </w:rPr>
  </w:style>
  <w:style w:type="paragraph" w:customStyle="1" w:styleId="BDTFootnoteText">
    <w:name w:val="BDT_Footnote Text"/>
    <w:uiPriority w:val="99"/>
    <w:rsid w:val="0091574E"/>
    <w:pPr>
      <w:tabs>
        <w:tab w:val="left" w:pos="357"/>
      </w:tabs>
      <w:spacing w:before="120" w:after="120"/>
    </w:pPr>
    <w:rPr>
      <w:rFonts w:eastAsia="SimHei" w:cs="Traditional Arabic"/>
      <w:szCs w:val="30"/>
    </w:rPr>
  </w:style>
  <w:style w:type="paragraph" w:customStyle="1" w:styleId="BDTForAction">
    <w:name w:val="BDT_ForAction"/>
    <w:basedOn w:val="Normal"/>
    <w:uiPriority w:val="99"/>
    <w:rsid w:val="0091574E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91574E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91574E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91574E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91574E"/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91574E"/>
    <w:pPr>
      <w:numPr>
        <w:numId w:val="28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Indent1-123">
    <w:name w:val="BDT_Indent1-123"/>
    <w:basedOn w:val="Normal"/>
    <w:uiPriority w:val="99"/>
    <w:rsid w:val="0091574E"/>
    <w:pPr>
      <w:numPr>
        <w:numId w:val="29"/>
      </w:numPr>
      <w:spacing w:before="60" w:after="60"/>
      <w:ind w:right="709"/>
    </w:pPr>
    <w:rPr>
      <w:rFonts w:eastAsia="SimHei"/>
      <w:bCs/>
      <w:szCs w:val="28"/>
    </w:rPr>
  </w:style>
  <w:style w:type="paragraph" w:customStyle="1" w:styleId="BDTIndent1-abc">
    <w:name w:val="BDT_Indent1-abc"/>
    <w:basedOn w:val="Normal"/>
    <w:uiPriority w:val="99"/>
    <w:rsid w:val="0091574E"/>
    <w:pPr>
      <w:numPr>
        <w:numId w:val="30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91574E"/>
    <w:pPr>
      <w:numPr>
        <w:ilvl w:val="1"/>
        <w:numId w:val="31"/>
      </w:numPr>
    </w:pPr>
    <w:rPr>
      <w:rFonts w:eastAsia="SimHei" w:cs="Traditional Arabic"/>
      <w:szCs w:val="30"/>
    </w:rPr>
  </w:style>
  <w:style w:type="paragraph" w:customStyle="1" w:styleId="BDTIndent-bulletsblackdot">
    <w:name w:val="BDT_Indent-bulletsblackdot"/>
    <w:basedOn w:val="BDTNormal"/>
    <w:uiPriority w:val="99"/>
    <w:rsid w:val="0091574E"/>
    <w:pPr>
      <w:numPr>
        <w:numId w:val="32"/>
      </w:numPr>
      <w:spacing w:before="60" w:after="60"/>
      <w:ind w:left="738"/>
    </w:pPr>
    <w:rPr>
      <w:rFonts w:eastAsia="SimHei"/>
    </w:rPr>
  </w:style>
  <w:style w:type="paragraph" w:customStyle="1" w:styleId="BDTIndent-bulletsBlueSquare">
    <w:name w:val="BDT_Indent-bulletsBlueSquare"/>
    <w:basedOn w:val="BDTNormal"/>
    <w:uiPriority w:val="99"/>
    <w:rsid w:val="0091574E"/>
    <w:pPr>
      <w:numPr>
        <w:numId w:val="33"/>
      </w:numPr>
      <w:ind w:left="811" w:hanging="357"/>
    </w:pPr>
    <w:rPr>
      <w:lang w:val="en-US"/>
    </w:rPr>
  </w:style>
  <w:style w:type="paragraph" w:customStyle="1" w:styleId="BDTindentendash">
    <w:name w:val="BDT_indentendash"/>
    <w:basedOn w:val="BDTDistributionEmdash"/>
    <w:uiPriority w:val="99"/>
    <w:rsid w:val="0091574E"/>
    <w:pPr>
      <w:numPr>
        <w:numId w:val="0"/>
      </w:numPr>
    </w:pPr>
    <w:rPr>
      <w:lang w:val="en-GB"/>
    </w:rPr>
  </w:style>
  <w:style w:type="paragraph" w:customStyle="1" w:styleId="BDTMeetingDates">
    <w:name w:val="BDT_MeetingDates"/>
    <w:basedOn w:val="Normal"/>
    <w:uiPriority w:val="99"/>
    <w:rsid w:val="0091574E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Normal"/>
    <w:uiPriority w:val="99"/>
    <w:rsid w:val="0091574E"/>
    <w:rPr>
      <w:rFonts w:eastAsia="SimHei"/>
      <w:b/>
      <w:bCs/>
    </w:rPr>
  </w:style>
  <w:style w:type="paragraph" w:customStyle="1" w:styleId="BDTOriginalLanguage">
    <w:name w:val="BDT_OriginalLanguage"/>
    <w:basedOn w:val="Normal"/>
    <w:uiPriority w:val="99"/>
    <w:rsid w:val="0091574E"/>
    <w:rPr>
      <w:rFonts w:eastAsia="SimHei"/>
      <w:b/>
      <w:bCs/>
      <w:szCs w:val="19"/>
      <w:lang w:val="en-US"/>
    </w:rPr>
  </w:style>
  <w:style w:type="paragraph" w:customStyle="1" w:styleId="BDTParagraph11">
    <w:name w:val="BDT_Paragraph 1.1"/>
    <w:basedOn w:val="Normal"/>
    <w:uiPriority w:val="99"/>
    <w:rsid w:val="0091574E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91574E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91574E"/>
    <w:pPr>
      <w:spacing w:before="600"/>
    </w:pPr>
    <w:rPr>
      <w:rFonts w:cs="Times New Roman"/>
      <w:b/>
      <w:bCs/>
      <w:szCs w:val="24"/>
      <w:lang w:val="en-US"/>
    </w:rPr>
  </w:style>
  <w:style w:type="paragraph" w:customStyle="1" w:styleId="BDTQuestion">
    <w:name w:val="BDT_Question"/>
    <w:basedOn w:val="Normal"/>
    <w:uiPriority w:val="99"/>
    <w:rsid w:val="0091574E"/>
    <w:pPr>
      <w:tabs>
        <w:tab w:val="left" w:pos="1928"/>
      </w:tabs>
      <w:ind w:left="1928" w:hanging="1928"/>
    </w:pPr>
    <w:rPr>
      <w:rFonts w:eastAsia="SimHei" w:cs="Simplified Arabic"/>
      <w:b/>
      <w:szCs w:val="28"/>
      <w:lang w:val="en-US"/>
    </w:rPr>
  </w:style>
  <w:style w:type="paragraph" w:customStyle="1" w:styleId="BDTQuestionDetails">
    <w:name w:val="BDT_QuestionDetails"/>
    <w:basedOn w:val="Normal"/>
    <w:uiPriority w:val="99"/>
    <w:rsid w:val="0091574E"/>
    <w:rPr>
      <w:lang w:val="en-US"/>
    </w:rPr>
  </w:style>
  <w:style w:type="paragraph" w:customStyle="1" w:styleId="BDTRevision">
    <w:name w:val="BDT_Revision"/>
    <w:basedOn w:val="BDTNormal"/>
    <w:uiPriority w:val="99"/>
    <w:rsid w:val="0091574E"/>
    <w:pPr>
      <w:tabs>
        <w:tab w:val="right" w:pos="3011"/>
      </w:tabs>
    </w:pPr>
    <w:rPr>
      <w:rFonts w:eastAsia="SimHei"/>
      <w:b/>
      <w:bCs/>
      <w:noProof/>
      <w:szCs w:val="20"/>
      <w:lang w:val="fr-CA"/>
    </w:rPr>
  </w:style>
  <w:style w:type="paragraph" w:customStyle="1" w:styleId="BDTSmall">
    <w:name w:val="BDT_Small"/>
    <w:basedOn w:val="Normal"/>
    <w:uiPriority w:val="99"/>
    <w:rsid w:val="0091574E"/>
    <w:rPr>
      <w:rFonts w:eastAsia="SimHei"/>
      <w:sz w:val="19"/>
      <w:lang w:val="en-US"/>
    </w:rPr>
  </w:style>
  <w:style w:type="paragraph" w:customStyle="1" w:styleId="BDTSourceTitle">
    <w:name w:val="BDT_Source_Title"/>
    <w:basedOn w:val="Normal"/>
    <w:uiPriority w:val="99"/>
    <w:rsid w:val="0091574E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SourceTitleDetails">
    <w:name w:val="BDT_SourceTitleDetails"/>
    <w:basedOn w:val="BDTNormal"/>
    <w:uiPriority w:val="99"/>
    <w:rsid w:val="0091574E"/>
    <w:rPr>
      <w:rFonts w:eastAsia="SimHei"/>
      <w:szCs w:val="19"/>
      <w:lang w:val="en-US"/>
    </w:rPr>
  </w:style>
  <w:style w:type="paragraph" w:customStyle="1" w:styleId="BDTStartNextPage">
    <w:name w:val="BDT_StartNextPage"/>
    <w:basedOn w:val="Normal"/>
    <w:uiPriority w:val="99"/>
    <w:rsid w:val="0091574E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9157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192" w:lineRule="auto"/>
      <w:textAlignment w:val="baseline"/>
    </w:pPr>
  </w:style>
  <w:style w:type="paragraph" w:customStyle="1" w:styleId="BDTNoSpace">
    <w:name w:val="BDT_NoSpace"/>
    <w:basedOn w:val="Normal"/>
    <w:uiPriority w:val="99"/>
    <w:rsid w:val="0091574E"/>
    <w:pPr>
      <w:spacing w:before="0" w:after="0"/>
    </w:pPr>
    <w:rPr>
      <w:sz w:val="10"/>
      <w:szCs w:val="4"/>
    </w:rPr>
  </w:style>
  <w:style w:type="paragraph" w:customStyle="1" w:styleId="BDTSectorName">
    <w:name w:val="BDT_SectorName"/>
    <w:basedOn w:val="Normal"/>
    <w:uiPriority w:val="99"/>
    <w:rsid w:val="0091574E"/>
    <w:rPr>
      <w:rFonts w:ascii="Verdana" w:eastAsia="SimHei" w:hAnsi="Verdana" w:cs="Simplified Arabic"/>
      <w:b/>
      <w:sz w:val="26"/>
      <w:szCs w:val="28"/>
      <w:lang w:val="en-GB"/>
    </w:rPr>
  </w:style>
  <w:style w:type="character" w:styleId="FollowedHyperlink">
    <w:name w:val="FollowedHyperlink"/>
    <w:basedOn w:val="DefaultParagraphFont"/>
    <w:uiPriority w:val="99"/>
    <w:locked/>
    <w:rsid w:val="00E553D7"/>
    <w:rPr>
      <w:rFonts w:cs="Times New Roman"/>
      <w:color w:val="606420"/>
      <w:u w:val="single"/>
    </w:rPr>
  </w:style>
  <w:style w:type="paragraph" w:customStyle="1" w:styleId="BDTHeading10">
    <w:name w:val="BDT Heading 1"/>
    <w:basedOn w:val="Normal"/>
    <w:qFormat/>
    <w:rsid w:val="00C170F6"/>
    <w:pPr>
      <w:keepNext/>
      <w:keepLines/>
      <w:tabs>
        <w:tab w:val="left" w:pos="2089"/>
      </w:tabs>
      <w:bidi/>
      <w:spacing w:before="360" w:after="0" w:line="192" w:lineRule="auto"/>
      <w:jc w:val="both"/>
    </w:pPr>
    <w:rPr>
      <w:rFonts w:cs="Simplified Arabic"/>
      <w:b/>
      <w:bCs/>
      <w:sz w:val="24"/>
      <w:szCs w:val="26"/>
      <w:lang w:val="en-US" w:eastAsia="zh-CN" w:bidi="ar-EG"/>
    </w:rPr>
  </w:style>
  <w:style w:type="paragraph" w:customStyle="1" w:styleId="CEOIndent1-123">
    <w:name w:val="CEO_Indent1-123"/>
    <w:basedOn w:val="Normal"/>
    <w:rsid w:val="0020085D"/>
    <w:pPr>
      <w:tabs>
        <w:tab w:val="num" w:pos="927"/>
      </w:tabs>
      <w:spacing w:before="60" w:after="60"/>
      <w:ind w:left="927" w:right="709" w:hanging="360"/>
    </w:pPr>
    <w:rPr>
      <w:rFonts w:ascii="Verdana" w:eastAsia="SimHei" w:hAnsi="Verdana" w:cs="Simplified Arabic"/>
      <w:bCs/>
      <w:sz w:val="19"/>
      <w:szCs w:val="19"/>
      <w:lang w:val="en-US"/>
    </w:rPr>
  </w:style>
  <w:style w:type="paragraph" w:customStyle="1" w:styleId="CEOAgendaItemN">
    <w:name w:val="CEO_AgendaItemN°"/>
    <w:basedOn w:val="CEOIndent1-123"/>
    <w:rsid w:val="0020085D"/>
    <w:pPr>
      <w:tabs>
        <w:tab w:val="clear" w:pos="927"/>
      </w:tabs>
      <w:ind w:left="0" w:right="12" w:firstLine="0"/>
      <w:jc w:val="right"/>
    </w:pPr>
  </w:style>
  <w:style w:type="table" w:styleId="TableGrid">
    <w:name w:val="Table Grid"/>
    <w:basedOn w:val="TableNormal"/>
    <w:rsid w:val="0020085D"/>
    <w:pPr>
      <w:bidi/>
      <w:spacing w:before="120" w:line="192" w:lineRule="auto"/>
      <w:jc w:val="both"/>
    </w:pPr>
    <w:rPr>
      <w:rFonts w:ascii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ONormal">
    <w:name w:val="CEO_Normal"/>
    <w:link w:val="CEONormalChar"/>
    <w:rsid w:val="0020085D"/>
    <w:pPr>
      <w:bidi/>
      <w:spacing w:before="120"/>
    </w:pPr>
    <w:rPr>
      <w:rFonts w:ascii="Verdana" w:eastAsia="SimSun" w:hAnsi="Verdana" w:cs="Simplified Arabic"/>
      <w:sz w:val="28"/>
      <w:szCs w:val="28"/>
      <w:lang w:val="fr-CA" w:eastAsia="zh-CN" w:bidi="ar-EG"/>
    </w:rPr>
  </w:style>
  <w:style w:type="paragraph" w:customStyle="1" w:styleId="CEODocDates">
    <w:name w:val="CEO_DocDates"/>
    <w:basedOn w:val="Normal"/>
    <w:next w:val="Normal"/>
    <w:rsid w:val="0020085D"/>
    <w:pPr>
      <w:bidi/>
      <w:spacing w:before="0" w:after="0" w:line="192" w:lineRule="auto"/>
      <w:ind w:left="34"/>
      <w:jc w:val="both"/>
    </w:pPr>
    <w:rPr>
      <w:rFonts w:ascii="Verdana" w:eastAsia="SimHei" w:hAnsi="Verdana" w:cs="Simplified Arabic"/>
      <w:b/>
      <w:sz w:val="28"/>
      <w:szCs w:val="28"/>
      <w:lang w:val="en-GB"/>
    </w:rPr>
  </w:style>
  <w:style w:type="character" w:customStyle="1" w:styleId="CEONormalChar">
    <w:name w:val="CEO_Normal Char"/>
    <w:basedOn w:val="DefaultParagraphFont"/>
    <w:link w:val="CEONormal"/>
    <w:rsid w:val="0020085D"/>
    <w:rPr>
      <w:rFonts w:ascii="Verdana" w:eastAsia="SimSun" w:hAnsi="Verdana" w:cs="Simplified Arabic"/>
      <w:sz w:val="28"/>
      <w:szCs w:val="28"/>
      <w:lang w:val="fr-CA" w:eastAsia="zh-CN" w:bidi="ar-EG"/>
    </w:rPr>
  </w:style>
  <w:style w:type="character" w:customStyle="1" w:styleId="StyleLatin9pt">
    <w:name w:val="Style (Latin) 9 pt"/>
    <w:basedOn w:val="DefaultParagraphFont"/>
    <w:rsid w:val="0020085D"/>
    <w:rPr>
      <w:rFonts w:ascii="Verdana" w:hAnsi="Verdana" w:cs="Traditional Arabic"/>
      <w:sz w:val="18"/>
      <w:szCs w:val="30"/>
    </w:rPr>
  </w:style>
  <w:style w:type="character" w:customStyle="1" w:styleId="CEOSourceTitleDetailsChar">
    <w:name w:val="CEO_SourceTitleDetails Char"/>
    <w:basedOn w:val="CEONormalChar"/>
    <w:link w:val="CEOSourceTitleDetails"/>
    <w:rsid w:val="0020085D"/>
    <w:rPr>
      <w:rFonts w:ascii="Verdana" w:eastAsia="SimHei" w:hAnsi="Verdana" w:cs="Simplified Arabic"/>
      <w:bCs/>
      <w:sz w:val="19"/>
      <w:szCs w:val="19"/>
      <w:lang w:val="en-GB" w:eastAsia="zh-CN" w:bidi="ar-EG"/>
    </w:rPr>
  </w:style>
  <w:style w:type="paragraph" w:customStyle="1" w:styleId="CEODocNo">
    <w:name w:val="CEO_DocNo"/>
    <w:basedOn w:val="Normal"/>
    <w:next w:val="Normal"/>
    <w:rsid w:val="0020085D"/>
    <w:pPr>
      <w:bidi/>
      <w:spacing w:before="0" w:after="0" w:line="192" w:lineRule="auto"/>
      <w:ind w:left="34"/>
      <w:jc w:val="both"/>
    </w:pPr>
    <w:rPr>
      <w:rFonts w:ascii="Verdana" w:eastAsia="SimHei" w:hAnsi="Verdana" w:cs="Simplified Arabic"/>
      <w:noProof/>
      <w:sz w:val="19"/>
      <w:szCs w:val="28"/>
      <w:lang w:val="en-GB" w:bidi="ar-EG"/>
    </w:rPr>
  </w:style>
  <w:style w:type="paragraph" w:customStyle="1" w:styleId="CEODocNoDetails">
    <w:name w:val="CEO_DocNoDetails"/>
    <w:basedOn w:val="Normal"/>
    <w:rsid w:val="0020085D"/>
    <w:pPr>
      <w:spacing w:before="80" w:after="80"/>
      <w:jc w:val="center"/>
    </w:pPr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MeetingName">
    <w:name w:val="CEO_MeetingName"/>
    <w:basedOn w:val="Normal"/>
    <w:rsid w:val="0020085D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MeetingSTG">
    <w:name w:val="CEO_MeetingSTG"/>
    <w:basedOn w:val="CEOMeetingName"/>
    <w:rsid w:val="0020085D"/>
    <w:pPr>
      <w:bidi/>
      <w:spacing w:before="120" w:after="120" w:line="192" w:lineRule="auto"/>
      <w:jc w:val="both"/>
    </w:pPr>
    <w:rPr>
      <w:rFonts w:ascii="Simplified Arabic" w:hAnsi="Simplified Arabic"/>
      <w:sz w:val="28"/>
      <w:szCs w:val="28"/>
      <w:lang w:bidi="ar-EG"/>
    </w:rPr>
  </w:style>
  <w:style w:type="paragraph" w:customStyle="1" w:styleId="CEOOriginalLanguage">
    <w:name w:val="CEO_OriginalLanguage"/>
    <w:basedOn w:val="Normal"/>
    <w:next w:val="Normal"/>
    <w:rsid w:val="0020085D"/>
    <w:pPr>
      <w:bidi/>
      <w:spacing w:line="192" w:lineRule="auto"/>
      <w:jc w:val="both"/>
    </w:pPr>
    <w:rPr>
      <w:rFonts w:ascii="Verdana" w:eastAsia="SimHei" w:hAnsi="Verdana" w:cs="Simplified Arabic"/>
      <w:b/>
      <w:noProof/>
      <w:sz w:val="28"/>
      <w:szCs w:val="28"/>
      <w:lang w:val="en-GB" w:bidi="ar-EG"/>
    </w:rPr>
  </w:style>
  <w:style w:type="paragraph" w:customStyle="1" w:styleId="CEOQuestion">
    <w:name w:val="CEO_Question"/>
    <w:basedOn w:val="CEOOriginalLanguage"/>
    <w:rsid w:val="0020085D"/>
    <w:pPr>
      <w:tabs>
        <w:tab w:val="left" w:pos="1663"/>
      </w:tabs>
      <w:ind w:left="1663" w:hanging="1663"/>
    </w:pPr>
    <w:rPr>
      <w:lang w:val="fr-CH"/>
    </w:rPr>
  </w:style>
  <w:style w:type="paragraph" w:customStyle="1" w:styleId="CEOQuestionDetails">
    <w:name w:val="CEO_QuestionDetails"/>
    <w:basedOn w:val="CEOOriginalLanguage"/>
    <w:rsid w:val="0020085D"/>
    <w:rPr>
      <w:b w:val="0"/>
      <w:bCs/>
    </w:rPr>
  </w:style>
  <w:style w:type="paragraph" w:customStyle="1" w:styleId="CEOSectorName">
    <w:name w:val="CEO_SectorName"/>
    <w:basedOn w:val="Normal"/>
    <w:rsid w:val="0020085D"/>
    <w:pPr>
      <w:bidi/>
      <w:spacing w:line="192" w:lineRule="auto"/>
      <w:jc w:val="both"/>
    </w:pPr>
    <w:rPr>
      <w:rFonts w:ascii="Simplified Arabic" w:eastAsia="SimHei" w:hAnsi="Simplified Arabic" w:cs="Simplified Arabic"/>
      <w:b/>
      <w:noProof/>
      <w:w w:val="130"/>
      <w:sz w:val="40"/>
      <w:szCs w:val="40"/>
      <w:lang w:val="en-GB" w:bidi="ar-EG"/>
    </w:rPr>
  </w:style>
  <w:style w:type="paragraph" w:customStyle="1" w:styleId="CEOSourceTitle">
    <w:name w:val="CEO_Source_Title"/>
    <w:basedOn w:val="Normal"/>
    <w:rsid w:val="0020085D"/>
    <w:pPr>
      <w:bidi/>
      <w:spacing w:line="192" w:lineRule="auto"/>
      <w:jc w:val="both"/>
    </w:pPr>
    <w:rPr>
      <w:rFonts w:ascii="Verdana" w:eastAsia="SimHei" w:hAnsi="Verdana" w:cs="Simplified Arabic"/>
      <w:b/>
      <w:noProof/>
      <w:sz w:val="28"/>
      <w:szCs w:val="28"/>
      <w:lang w:val="en-GB" w:bidi="ar-EG"/>
    </w:rPr>
  </w:style>
  <w:style w:type="paragraph" w:customStyle="1" w:styleId="CEOSourceTitleDetails">
    <w:name w:val="CEO_SourceTitleDetails"/>
    <w:basedOn w:val="Normal"/>
    <w:link w:val="CEOSourceTitleDetailsChar"/>
    <w:rsid w:val="0020085D"/>
    <w:rPr>
      <w:rFonts w:ascii="Verdana" w:eastAsia="SimHei" w:hAnsi="Verdana" w:cs="Simplified Arabic"/>
      <w:bCs/>
      <w:sz w:val="19"/>
      <w:szCs w:val="19"/>
      <w:lang w:val="en-GB" w:bidi="ar-EG"/>
    </w:rPr>
  </w:style>
  <w:style w:type="paragraph" w:customStyle="1" w:styleId="AnnexNo">
    <w:name w:val="Annex No"/>
    <w:basedOn w:val="Normal"/>
    <w:qFormat/>
    <w:rsid w:val="00C41F25"/>
    <w:pPr>
      <w:bidi/>
      <w:spacing w:before="0" w:after="0" w:line="192" w:lineRule="auto"/>
      <w:jc w:val="center"/>
    </w:pPr>
    <w:rPr>
      <w:rFonts w:ascii="Verdana Bold" w:hAnsi="Verdana Bold" w:cs="Simplified Arabic"/>
      <w:b/>
      <w:bCs/>
      <w:sz w:val="20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itu.int/pub/D-ST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P:\STG\5StudyPeriod\Circulars_DM-_Memos\C23_Final-Reports_March14\C23_GD_27March14.xlsx" TargetMode="External"/><Relationship Id="rId1" Type="http://schemas.openxmlformats.org/officeDocument/2006/relationships/mailMergeSource" Target="file:///P:\STG\5StudyPeriod\Circulars_DM-_Memos\C23_Final-Reports_March14\C23_GD_27March14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62E66-DFAB-46E9-BDCF-D46F12633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(Arabic)</vt:lpstr>
    </vt:vector>
  </TitlesOfParts>
  <Company>ITU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(Arabic)</dc:title>
  <dc:creator>Efrem Yosef</dc:creator>
  <cp:lastModifiedBy>Stoudmann C.</cp:lastModifiedBy>
  <cp:revision>27</cp:revision>
  <cp:lastPrinted>2014-03-26T10:33:00Z</cp:lastPrinted>
  <dcterms:created xsi:type="dcterms:W3CDTF">2014-03-26T08:20:00Z</dcterms:created>
  <dcterms:modified xsi:type="dcterms:W3CDTF">2014-03-26T10:58:00Z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