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894A53" w:rsidRDefault="00EA15B3" w:rsidP="00C544B2">
      <w:pPr>
        <w:rPr>
          <w:sz w:val="2"/>
          <w:szCs w:val="2"/>
          <w:lang w:val="fr-CH"/>
        </w:rPr>
      </w:pPr>
      <w:bookmarkStart w:id="0" w:name="CurrentLocation"/>
      <w:bookmarkEnd w:id="0"/>
    </w:p>
    <w:tbl>
      <w:tblPr>
        <w:tblW w:w="9889" w:type="dxa"/>
        <w:tblLayout w:type="fixed"/>
        <w:tblLook w:val="04A0" w:firstRow="1" w:lastRow="0" w:firstColumn="1" w:lastColumn="0" w:noHBand="0" w:noVBand="1"/>
      </w:tblPr>
      <w:tblGrid>
        <w:gridCol w:w="1276"/>
        <w:gridCol w:w="3793"/>
        <w:gridCol w:w="284"/>
        <w:gridCol w:w="4536"/>
      </w:tblGrid>
      <w:tr w:rsidR="00EA15B3" w:rsidRPr="00894A53" w:rsidTr="00EA15B3">
        <w:tc>
          <w:tcPr>
            <w:tcW w:w="9889" w:type="dxa"/>
            <w:gridSpan w:val="4"/>
            <w:shd w:val="clear" w:color="auto" w:fill="auto"/>
          </w:tcPr>
          <w:p w:rsidR="00EA15B3" w:rsidRPr="00894A53" w:rsidRDefault="00CD5EDE" w:rsidP="000B2295">
            <w:pPr>
              <w:jc w:val="left"/>
              <w:rPr>
                <w:rFonts w:cs="Times New Roman Bold"/>
                <w:b/>
                <w:bCs/>
                <w:color w:val="808080"/>
                <w:sz w:val="28"/>
                <w:lang w:val="fr-CH"/>
              </w:rPr>
            </w:pPr>
            <w:bookmarkStart w:id="1" w:name="Logo"/>
            <w:bookmarkStart w:id="2" w:name="Origine"/>
            <w:bookmarkEnd w:id="1"/>
            <w:bookmarkEnd w:id="2"/>
            <w:r w:rsidRPr="009939BF">
              <w:rPr>
                <w:rFonts w:cs="Times New Roman Bold"/>
                <w:b/>
                <w:color w:val="808080"/>
                <w:sz w:val="28"/>
              </w:rPr>
              <w:t>Bureau de développement</w:t>
            </w:r>
            <w:r w:rsidRPr="009939BF">
              <w:rPr>
                <w:rFonts w:cs="Times New Roman Bold"/>
                <w:b/>
                <w:color w:val="808080"/>
                <w:sz w:val="28"/>
              </w:rPr>
              <w:br/>
              <w:t>des télécommunications (BDT)</w:t>
            </w:r>
          </w:p>
        </w:tc>
      </w:tr>
      <w:tr w:rsidR="00651777" w:rsidRPr="00894A53" w:rsidTr="00651777">
        <w:tc>
          <w:tcPr>
            <w:tcW w:w="5353" w:type="dxa"/>
            <w:gridSpan w:val="3"/>
            <w:shd w:val="clear" w:color="auto" w:fill="auto"/>
          </w:tcPr>
          <w:p w:rsidR="00651777" w:rsidRPr="00295AD0" w:rsidRDefault="005F60E6" w:rsidP="000B2295">
            <w:pPr>
              <w:spacing w:before="240"/>
              <w:jc w:val="left"/>
              <w:rPr>
                <w:rFonts w:asciiTheme="minorHAnsi" w:hAnsiTheme="minorHAnsi" w:cstheme="minorHAnsi"/>
                <w:lang w:val="fr-CH"/>
              </w:rPr>
            </w:pPr>
            <w:r w:rsidRPr="00295AD0">
              <w:rPr>
                <w:rFonts w:asciiTheme="minorHAnsi" w:hAnsiTheme="minorHAnsi" w:cstheme="minorHAnsi"/>
                <w:lang w:val="fr-CH"/>
              </w:rPr>
              <w:t>Réf.:</w:t>
            </w:r>
            <w:r w:rsidRPr="00295AD0">
              <w:rPr>
                <w:rFonts w:asciiTheme="minorHAnsi" w:hAnsiTheme="minorHAnsi" w:cstheme="minorHAnsi"/>
                <w:lang w:val="fr-CH"/>
              </w:rPr>
              <w:tab/>
              <w:t>Circulaire BDT/IP/CSTG-</w:t>
            </w:r>
            <w:r w:rsidR="00C1531A" w:rsidRPr="00295AD0">
              <w:rPr>
                <w:rFonts w:asciiTheme="minorHAnsi" w:hAnsiTheme="minorHAnsi" w:cstheme="minorHAnsi"/>
                <w:lang w:val="fr-CH"/>
              </w:rPr>
              <w:t>0</w:t>
            </w:r>
            <w:r w:rsidRPr="00295AD0">
              <w:rPr>
                <w:rFonts w:asciiTheme="minorHAnsi" w:hAnsiTheme="minorHAnsi" w:cstheme="minorHAnsi"/>
                <w:lang w:val="fr-CH"/>
              </w:rPr>
              <w:t>1</w:t>
            </w:r>
            <w:r w:rsidR="00C1531A" w:rsidRPr="00295AD0">
              <w:rPr>
                <w:rFonts w:asciiTheme="minorHAnsi" w:hAnsiTheme="minorHAnsi" w:cstheme="minorHAnsi"/>
                <w:lang w:val="fr-CH"/>
              </w:rPr>
              <w:t>7</w:t>
            </w:r>
          </w:p>
        </w:tc>
        <w:tc>
          <w:tcPr>
            <w:tcW w:w="4536" w:type="dxa"/>
            <w:shd w:val="clear" w:color="auto" w:fill="auto"/>
          </w:tcPr>
          <w:p w:rsidR="00651777" w:rsidRPr="00D72279" w:rsidRDefault="00651777" w:rsidP="00CE2415">
            <w:pPr>
              <w:spacing w:before="240"/>
              <w:rPr>
                <w:rFonts w:asciiTheme="minorHAnsi" w:hAnsiTheme="minorHAnsi" w:cstheme="minorHAnsi"/>
                <w:lang w:val="fr-CH"/>
              </w:rPr>
            </w:pPr>
            <w:r w:rsidRPr="00D72279">
              <w:rPr>
                <w:rFonts w:asciiTheme="minorHAnsi" w:hAnsiTheme="minorHAnsi" w:cstheme="minorHAnsi"/>
                <w:lang w:val="fr-CH"/>
              </w:rPr>
              <w:t>Gen</w:t>
            </w:r>
            <w:r w:rsidR="0083382E" w:rsidRPr="00D72279">
              <w:rPr>
                <w:rFonts w:asciiTheme="minorHAnsi" w:hAnsiTheme="minorHAnsi" w:cstheme="minorHAnsi"/>
                <w:lang w:val="fr-CH"/>
              </w:rPr>
              <w:t>ève</w:t>
            </w:r>
            <w:r w:rsidR="00ED73BA" w:rsidRPr="00D72279">
              <w:rPr>
                <w:rFonts w:asciiTheme="minorHAnsi" w:hAnsiTheme="minorHAnsi" w:cstheme="minorHAnsi"/>
                <w:lang w:val="fr-CH"/>
              </w:rPr>
              <w:t>, le</w:t>
            </w:r>
            <w:r w:rsidRPr="00D72279">
              <w:rPr>
                <w:rFonts w:asciiTheme="minorHAnsi" w:hAnsiTheme="minorHAnsi" w:cstheme="minorHAnsi"/>
                <w:lang w:val="fr-CH"/>
              </w:rPr>
              <w:t xml:space="preserve"> </w:t>
            </w:r>
            <w:r w:rsidR="007B65C5">
              <w:rPr>
                <w:rFonts w:asciiTheme="minorHAnsi" w:hAnsiTheme="minorHAnsi" w:cstheme="minorHAnsi"/>
                <w:lang w:val="fr-CH"/>
              </w:rPr>
              <w:t>1</w:t>
            </w:r>
            <w:r w:rsidR="00CE2415">
              <w:rPr>
                <w:rFonts w:asciiTheme="minorHAnsi" w:hAnsiTheme="minorHAnsi" w:cstheme="minorHAnsi"/>
                <w:lang w:val="fr-CH"/>
              </w:rPr>
              <w:t>2</w:t>
            </w:r>
            <w:r w:rsidR="00C1531A" w:rsidRPr="00D72279">
              <w:rPr>
                <w:rFonts w:asciiTheme="minorHAnsi" w:hAnsiTheme="minorHAnsi" w:cstheme="minorHAnsi"/>
                <w:lang w:val="fr-CH"/>
              </w:rPr>
              <w:t xml:space="preserve"> décembre</w:t>
            </w:r>
            <w:r w:rsidR="009239B1" w:rsidRPr="00D72279">
              <w:rPr>
                <w:rFonts w:asciiTheme="minorHAnsi" w:hAnsiTheme="minorHAnsi" w:cstheme="minorHAnsi"/>
                <w:lang w:val="fr-CH"/>
              </w:rPr>
              <w:t xml:space="preserve"> 2012</w:t>
            </w:r>
          </w:p>
        </w:tc>
      </w:tr>
      <w:tr w:rsidR="00854131" w:rsidRPr="00894A53" w:rsidTr="00651777">
        <w:tc>
          <w:tcPr>
            <w:tcW w:w="1276" w:type="dxa"/>
            <w:shd w:val="clear" w:color="auto" w:fill="auto"/>
          </w:tcPr>
          <w:p w:rsidR="00854131" w:rsidRPr="00D72279" w:rsidRDefault="00854131" w:rsidP="00C544B2">
            <w:pPr>
              <w:spacing w:before="0"/>
              <w:rPr>
                <w:lang w:val="fr-CH"/>
              </w:rPr>
            </w:pPr>
          </w:p>
        </w:tc>
        <w:tc>
          <w:tcPr>
            <w:tcW w:w="3793" w:type="dxa"/>
            <w:shd w:val="clear" w:color="auto" w:fill="auto"/>
          </w:tcPr>
          <w:p w:rsidR="00854131" w:rsidRPr="00D72279" w:rsidRDefault="00854131" w:rsidP="00C544B2">
            <w:pPr>
              <w:spacing w:before="0"/>
              <w:rPr>
                <w:lang w:val="fr-CH"/>
              </w:rPr>
            </w:pPr>
          </w:p>
        </w:tc>
        <w:tc>
          <w:tcPr>
            <w:tcW w:w="284" w:type="dxa"/>
            <w:shd w:val="clear" w:color="auto" w:fill="auto"/>
          </w:tcPr>
          <w:p w:rsidR="00854131" w:rsidRPr="00D72279" w:rsidRDefault="00854131" w:rsidP="00C544B2">
            <w:pPr>
              <w:spacing w:before="0"/>
              <w:rPr>
                <w:lang w:val="fr-CH"/>
              </w:rPr>
            </w:pPr>
          </w:p>
        </w:tc>
        <w:tc>
          <w:tcPr>
            <w:tcW w:w="4536" w:type="dxa"/>
            <w:vMerge w:val="restart"/>
            <w:shd w:val="clear" w:color="auto" w:fill="auto"/>
          </w:tcPr>
          <w:p w:rsidR="005F60E6" w:rsidRPr="00D72279" w:rsidRDefault="005F60E6" w:rsidP="00B018F4">
            <w:pPr>
              <w:pStyle w:val="BDTContact-Details"/>
              <w:tabs>
                <w:tab w:val="clear" w:pos="794"/>
                <w:tab w:val="clear" w:pos="1191"/>
                <w:tab w:val="clear" w:pos="1588"/>
                <w:tab w:val="clear" w:pos="1985"/>
                <w:tab w:val="left" w:pos="176"/>
              </w:tabs>
              <w:spacing w:before="0" w:after="0"/>
              <w:ind w:left="176" w:hanging="176"/>
              <w:jc w:val="left"/>
              <w:rPr>
                <w:rFonts w:asciiTheme="minorHAnsi" w:hAnsiTheme="minorHAnsi" w:cstheme="minorHAnsi"/>
                <w:szCs w:val="22"/>
                <w:lang w:val="fr-CH"/>
              </w:rPr>
            </w:pPr>
            <w:r w:rsidRPr="00D72279">
              <w:rPr>
                <w:rFonts w:asciiTheme="minorHAnsi" w:hAnsiTheme="minorHAnsi" w:cstheme="minorHAnsi"/>
                <w:szCs w:val="22"/>
                <w:lang w:val="fr-CH"/>
              </w:rPr>
              <w:t>–</w:t>
            </w:r>
            <w:r w:rsidRPr="00D72279">
              <w:rPr>
                <w:rFonts w:asciiTheme="minorHAnsi" w:hAnsiTheme="minorHAnsi" w:cstheme="minorHAnsi"/>
                <w:szCs w:val="22"/>
                <w:lang w:val="fr-CH"/>
              </w:rPr>
              <w:tab/>
              <w:t>Aux Administrations des Etats Membres de l'UIT</w:t>
            </w:r>
          </w:p>
          <w:p w:rsidR="005F60E6" w:rsidRPr="00D72279" w:rsidRDefault="005F60E6" w:rsidP="00B018F4">
            <w:pPr>
              <w:pStyle w:val="BDTContact-Details"/>
              <w:tabs>
                <w:tab w:val="clear" w:pos="794"/>
                <w:tab w:val="clear" w:pos="1191"/>
                <w:tab w:val="clear" w:pos="1588"/>
                <w:tab w:val="clear" w:pos="1985"/>
                <w:tab w:val="left" w:pos="176"/>
              </w:tabs>
              <w:spacing w:before="0" w:after="0"/>
              <w:ind w:left="176" w:hanging="176"/>
              <w:jc w:val="left"/>
              <w:rPr>
                <w:rFonts w:asciiTheme="minorHAnsi" w:hAnsiTheme="minorHAnsi" w:cstheme="minorHAnsi"/>
                <w:szCs w:val="22"/>
                <w:lang w:val="fr-CH"/>
              </w:rPr>
            </w:pPr>
            <w:r w:rsidRPr="00D72279">
              <w:rPr>
                <w:rFonts w:asciiTheme="minorHAnsi" w:hAnsiTheme="minorHAnsi" w:cstheme="minorHAnsi"/>
                <w:szCs w:val="22"/>
                <w:lang w:val="fr-CH"/>
              </w:rPr>
              <w:t>–</w:t>
            </w:r>
            <w:r w:rsidRPr="00D72279">
              <w:rPr>
                <w:rFonts w:asciiTheme="minorHAnsi" w:hAnsiTheme="minorHAnsi" w:cstheme="minorHAnsi"/>
                <w:szCs w:val="22"/>
                <w:lang w:val="fr-CH"/>
              </w:rPr>
              <w:tab/>
              <w:t>A l</w:t>
            </w:r>
            <w:r w:rsidR="00D72279">
              <w:rPr>
                <w:rFonts w:asciiTheme="minorHAnsi" w:hAnsiTheme="minorHAnsi" w:cstheme="minorHAnsi"/>
                <w:szCs w:val="22"/>
                <w:lang w:val="fr-CH"/>
              </w:rPr>
              <w:t>'</w:t>
            </w:r>
            <w:r w:rsidRPr="00D72279">
              <w:rPr>
                <w:rFonts w:asciiTheme="minorHAnsi" w:hAnsiTheme="minorHAnsi" w:cstheme="minorHAnsi"/>
                <w:szCs w:val="22"/>
                <w:lang w:val="fr-CH"/>
              </w:rPr>
              <w:t>Observateur (Résolution 99)</w:t>
            </w:r>
          </w:p>
          <w:p w:rsidR="005F60E6" w:rsidRPr="00D72279" w:rsidRDefault="005F60E6" w:rsidP="00B018F4">
            <w:pPr>
              <w:pStyle w:val="BDTContact-Details"/>
              <w:tabs>
                <w:tab w:val="clear" w:pos="794"/>
                <w:tab w:val="clear" w:pos="1191"/>
                <w:tab w:val="clear" w:pos="1588"/>
                <w:tab w:val="clear" w:pos="1985"/>
                <w:tab w:val="left" w:pos="176"/>
              </w:tabs>
              <w:spacing w:before="0" w:after="0"/>
              <w:ind w:left="176" w:hanging="176"/>
              <w:jc w:val="left"/>
              <w:rPr>
                <w:rFonts w:asciiTheme="minorHAnsi" w:hAnsiTheme="minorHAnsi" w:cstheme="minorHAnsi"/>
                <w:szCs w:val="22"/>
                <w:lang w:val="fr-CH"/>
              </w:rPr>
            </w:pPr>
            <w:r w:rsidRPr="00D72279">
              <w:rPr>
                <w:rFonts w:asciiTheme="minorHAnsi" w:hAnsiTheme="minorHAnsi" w:cstheme="minorHAnsi"/>
                <w:szCs w:val="22"/>
                <w:lang w:val="fr-CH"/>
              </w:rPr>
              <w:t>–</w:t>
            </w:r>
            <w:r w:rsidRPr="00D72279">
              <w:rPr>
                <w:rFonts w:asciiTheme="minorHAnsi" w:hAnsiTheme="minorHAnsi" w:cstheme="minorHAnsi"/>
                <w:szCs w:val="22"/>
                <w:lang w:val="fr-CH"/>
              </w:rPr>
              <w:tab/>
              <w:t>Aux Membres du Secteur UIT-D, aux Associés de l'UIT-D et aux établissements universitaires participant aux travaux de l</w:t>
            </w:r>
            <w:r w:rsidR="00D72279">
              <w:rPr>
                <w:rFonts w:asciiTheme="minorHAnsi" w:hAnsiTheme="minorHAnsi" w:cstheme="minorHAnsi"/>
                <w:szCs w:val="22"/>
                <w:lang w:val="fr-CH"/>
              </w:rPr>
              <w:t>'</w:t>
            </w:r>
            <w:r w:rsidRPr="00D72279">
              <w:rPr>
                <w:rFonts w:asciiTheme="minorHAnsi" w:hAnsiTheme="minorHAnsi" w:cstheme="minorHAnsi"/>
                <w:szCs w:val="22"/>
                <w:lang w:val="fr-CH"/>
              </w:rPr>
              <w:t>UIT-D</w:t>
            </w:r>
          </w:p>
          <w:p w:rsidR="005F60E6" w:rsidRPr="00D72279" w:rsidRDefault="005F60E6" w:rsidP="00B018F4">
            <w:pPr>
              <w:pStyle w:val="BDTContact-Details"/>
              <w:tabs>
                <w:tab w:val="clear" w:pos="794"/>
                <w:tab w:val="clear" w:pos="1191"/>
                <w:tab w:val="clear" w:pos="1588"/>
                <w:tab w:val="clear" w:pos="1985"/>
                <w:tab w:val="left" w:pos="176"/>
              </w:tabs>
              <w:spacing w:before="0" w:after="0"/>
              <w:ind w:left="176" w:hanging="176"/>
              <w:jc w:val="left"/>
              <w:rPr>
                <w:rFonts w:asciiTheme="minorHAnsi" w:hAnsiTheme="minorHAnsi" w:cstheme="minorHAnsi"/>
                <w:szCs w:val="22"/>
                <w:lang w:val="fr-CH"/>
              </w:rPr>
            </w:pPr>
            <w:r w:rsidRPr="00D72279">
              <w:rPr>
                <w:rFonts w:asciiTheme="minorHAnsi" w:hAnsiTheme="minorHAnsi" w:cstheme="minorHAnsi"/>
                <w:szCs w:val="22"/>
                <w:lang w:val="fr-CH"/>
              </w:rPr>
              <w:t>–</w:t>
            </w:r>
            <w:r w:rsidRPr="00D72279">
              <w:rPr>
                <w:rFonts w:asciiTheme="minorHAnsi" w:hAnsiTheme="minorHAnsi" w:cstheme="minorHAnsi"/>
                <w:szCs w:val="22"/>
                <w:lang w:val="fr-CH"/>
              </w:rPr>
              <w:tab/>
              <w:t xml:space="preserve">Aux Présidents et Vice-Présidents des Commissions </w:t>
            </w:r>
            <w:proofErr w:type="gramStart"/>
            <w:r w:rsidRPr="00D72279">
              <w:rPr>
                <w:rFonts w:asciiTheme="minorHAnsi" w:hAnsiTheme="minorHAnsi" w:cstheme="minorHAnsi"/>
                <w:szCs w:val="22"/>
                <w:lang w:val="fr-CH"/>
              </w:rPr>
              <w:t>d'études</w:t>
            </w:r>
            <w:proofErr w:type="gramEnd"/>
            <w:r w:rsidRPr="00D72279">
              <w:rPr>
                <w:rFonts w:asciiTheme="minorHAnsi" w:hAnsiTheme="minorHAnsi" w:cstheme="minorHAnsi"/>
                <w:szCs w:val="22"/>
                <w:lang w:val="fr-CH"/>
              </w:rPr>
              <w:t xml:space="preserve"> 1 et 2 de l'UIT-D et </w:t>
            </w:r>
            <w:r w:rsidR="003A547B" w:rsidRPr="00D72279">
              <w:rPr>
                <w:rFonts w:asciiTheme="minorHAnsi" w:hAnsiTheme="minorHAnsi" w:cstheme="minorHAnsi"/>
                <w:szCs w:val="22"/>
                <w:lang w:val="fr-CH"/>
              </w:rPr>
              <w:t xml:space="preserve">aux </w:t>
            </w:r>
            <w:r w:rsidRPr="00D72279">
              <w:rPr>
                <w:rFonts w:asciiTheme="minorHAnsi" w:hAnsiTheme="minorHAnsi" w:cstheme="minorHAnsi"/>
                <w:szCs w:val="22"/>
                <w:lang w:val="fr-CH"/>
              </w:rPr>
              <w:t>Rapporteurs et Vice</w:t>
            </w:r>
            <w:r w:rsidRPr="00D72279">
              <w:rPr>
                <w:rFonts w:asciiTheme="minorHAnsi" w:hAnsiTheme="minorHAnsi" w:cstheme="minorHAnsi"/>
                <w:szCs w:val="22"/>
                <w:lang w:val="fr-CH"/>
              </w:rPr>
              <w:noBreakHyphen/>
              <w:t>Rapporteurs</w:t>
            </w:r>
          </w:p>
          <w:p w:rsidR="00854131" w:rsidRPr="00D72279" w:rsidRDefault="005F60E6" w:rsidP="00B018F4">
            <w:pPr>
              <w:pStyle w:val="BDTContact-Details"/>
              <w:tabs>
                <w:tab w:val="clear" w:pos="794"/>
                <w:tab w:val="clear" w:pos="1191"/>
                <w:tab w:val="clear" w:pos="1588"/>
                <w:tab w:val="clear" w:pos="1985"/>
                <w:tab w:val="left" w:pos="176"/>
              </w:tabs>
              <w:spacing w:before="0" w:after="0"/>
              <w:ind w:left="176" w:hanging="176"/>
              <w:jc w:val="left"/>
              <w:rPr>
                <w:rFonts w:asciiTheme="minorHAnsi" w:hAnsiTheme="minorHAnsi" w:cstheme="minorHAnsi"/>
                <w:szCs w:val="22"/>
                <w:lang w:val="fr-CH"/>
              </w:rPr>
            </w:pPr>
            <w:r w:rsidRPr="00D72279">
              <w:rPr>
                <w:rFonts w:asciiTheme="minorHAnsi" w:hAnsiTheme="minorHAnsi" w:cstheme="minorHAnsi"/>
                <w:szCs w:val="22"/>
                <w:lang w:val="fr-CH"/>
              </w:rPr>
              <w:t>–</w:t>
            </w:r>
            <w:r w:rsidRPr="00D72279">
              <w:rPr>
                <w:rFonts w:asciiTheme="minorHAnsi" w:hAnsiTheme="minorHAnsi" w:cstheme="minorHAnsi"/>
                <w:szCs w:val="22"/>
                <w:lang w:val="fr-CH"/>
              </w:rPr>
              <w:tab/>
              <w:t>Aux Observateurs (organisations régionales et internationales)</w:t>
            </w:r>
          </w:p>
        </w:tc>
      </w:tr>
      <w:tr w:rsidR="00854131" w:rsidRPr="00894A53" w:rsidTr="00651777">
        <w:tc>
          <w:tcPr>
            <w:tcW w:w="1276" w:type="dxa"/>
            <w:shd w:val="clear" w:color="auto" w:fill="auto"/>
          </w:tcPr>
          <w:p w:rsidR="00854131" w:rsidRPr="00D72279" w:rsidRDefault="00854131" w:rsidP="00C544B2">
            <w:pPr>
              <w:spacing w:before="0"/>
              <w:rPr>
                <w:lang w:val="fr-CH"/>
              </w:rPr>
            </w:pPr>
          </w:p>
        </w:tc>
        <w:tc>
          <w:tcPr>
            <w:tcW w:w="3793" w:type="dxa"/>
            <w:shd w:val="clear" w:color="auto" w:fill="auto"/>
          </w:tcPr>
          <w:p w:rsidR="00854131" w:rsidRPr="00D72279" w:rsidRDefault="00854131" w:rsidP="00C544B2">
            <w:pPr>
              <w:spacing w:before="0"/>
              <w:rPr>
                <w:lang w:val="fr-CH"/>
              </w:rPr>
            </w:pPr>
          </w:p>
        </w:tc>
        <w:tc>
          <w:tcPr>
            <w:tcW w:w="284" w:type="dxa"/>
            <w:shd w:val="clear" w:color="auto" w:fill="auto"/>
          </w:tcPr>
          <w:p w:rsidR="00854131" w:rsidRPr="00D72279" w:rsidRDefault="00854131" w:rsidP="00C544B2">
            <w:pPr>
              <w:spacing w:before="0"/>
              <w:rPr>
                <w:lang w:val="fr-CH"/>
              </w:rPr>
            </w:pPr>
          </w:p>
        </w:tc>
        <w:tc>
          <w:tcPr>
            <w:tcW w:w="4536" w:type="dxa"/>
            <w:vMerge/>
            <w:shd w:val="clear" w:color="auto" w:fill="auto"/>
          </w:tcPr>
          <w:p w:rsidR="00854131" w:rsidRPr="00D72279" w:rsidRDefault="00854131" w:rsidP="00C544B2">
            <w:pPr>
              <w:spacing w:before="0"/>
              <w:rPr>
                <w:lang w:val="fr-CH"/>
              </w:rPr>
            </w:pPr>
          </w:p>
        </w:tc>
      </w:tr>
      <w:tr w:rsidR="00854131" w:rsidRPr="00894A53" w:rsidTr="00197324">
        <w:tc>
          <w:tcPr>
            <w:tcW w:w="1276" w:type="dxa"/>
            <w:shd w:val="clear" w:color="auto" w:fill="auto"/>
          </w:tcPr>
          <w:p w:rsidR="00854131" w:rsidRPr="00D72279" w:rsidRDefault="00854131" w:rsidP="00C544B2">
            <w:pPr>
              <w:spacing w:before="0"/>
              <w:rPr>
                <w:lang w:val="fr-CH"/>
              </w:rPr>
            </w:pPr>
          </w:p>
        </w:tc>
        <w:tc>
          <w:tcPr>
            <w:tcW w:w="3793" w:type="dxa"/>
            <w:shd w:val="clear" w:color="auto" w:fill="auto"/>
          </w:tcPr>
          <w:p w:rsidR="00854131" w:rsidRPr="00D72279" w:rsidRDefault="00854131" w:rsidP="00C544B2">
            <w:pPr>
              <w:spacing w:before="0"/>
              <w:rPr>
                <w:lang w:val="fr-CH"/>
              </w:rPr>
            </w:pPr>
            <w:bookmarkStart w:id="3" w:name="Contact"/>
            <w:bookmarkEnd w:id="3"/>
          </w:p>
        </w:tc>
        <w:tc>
          <w:tcPr>
            <w:tcW w:w="284" w:type="dxa"/>
            <w:shd w:val="clear" w:color="auto" w:fill="auto"/>
          </w:tcPr>
          <w:p w:rsidR="00854131" w:rsidRPr="00D72279" w:rsidRDefault="00854131" w:rsidP="00C544B2">
            <w:pPr>
              <w:spacing w:before="0"/>
              <w:rPr>
                <w:lang w:val="fr-CH"/>
              </w:rPr>
            </w:pPr>
          </w:p>
        </w:tc>
        <w:tc>
          <w:tcPr>
            <w:tcW w:w="4536" w:type="dxa"/>
            <w:vMerge/>
            <w:shd w:val="clear" w:color="auto" w:fill="auto"/>
          </w:tcPr>
          <w:p w:rsidR="00854131" w:rsidRPr="00D72279" w:rsidRDefault="00854131" w:rsidP="00C544B2">
            <w:pPr>
              <w:spacing w:before="0"/>
              <w:rPr>
                <w:lang w:val="fr-CH"/>
              </w:rPr>
            </w:pPr>
          </w:p>
        </w:tc>
      </w:tr>
      <w:tr w:rsidR="00854131" w:rsidRPr="00894A53" w:rsidTr="00651777">
        <w:tc>
          <w:tcPr>
            <w:tcW w:w="1276" w:type="dxa"/>
            <w:shd w:val="clear" w:color="auto" w:fill="auto"/>
          </w:tcPr>
          <w:p w:rsidR="00854131" w:rsidRPr="00D72279" w:rsidRDefault="00854131" w:rsidP="00C544B2">
            <w:pPr>
              <w:spacing w:before="0"/>
              <w:rPr>
                <w:lang w:val="fr-CH"/>
              </w:rPr>
            </w:pPr>
          </w:p>
        </w:tc>
        <w:tc>
          <w:tcPr>
            <w:tcW w:w="3793" w:type="dxa"/>
            <w:shd w:val="clear" w:color="auto" w:fill="auto"/>
          </w:tcPr>
          <w:p w:rsidR="00854131" w:rsidRPr="00D72279" w:rsidRDefault="00854131" w:rsidP="00C544B2">
            <w:pPr>
              <w:spacing w:before="0"/>
              <w:rPr>
                <w:lang w:val="fr-CH"/>
              </w:rPr>
            </w:pPr>
          </w:p>
        </w:tc>
        <w:tc>
          <w:tcPr>
            <w:tcW w:w="284" w:type="dxa"/>
            <w:shd w:val="clear" w:color="auto" w:fill="auto"/>
          </w:tcPr>
          <w:p w:rsidR="00854131" w:rsidRPr="00D72279" w:rsidRDefault="00854131" w:rsidP="00C544B2">
            <w:pPr>
              <w:spacing w:before="0"/>
              <w:rPr>
                <w:lang w:val="fr-CH"/>
              </w:rPr>
            </w:pPr>
          </w:p>
        </w:tc>
        <w:tc>
          <w:tcPr>
            <w:tcW w:w="4536" w:type="dxa"/>
            <w:vMerge/>
            <w:shd w:val="clear" w:color="auto" w:fill="auto"/>
          </w:tcPr>
          <w:p w:rsidR="00854131" w:rsidRPr="00D72279" w:rsidRDefault="00854131" w:rsidP="00C544B2">
            <w:pPr>
              <w:spacing w:before="0"/>
              <w:rPr>
                <w:lang w:val="fr-CH"/>
              </w:rPr>
            </w:pPr>
          </w:p>
        </w:tc>
      </w:tr>
      <w:tr w:rsidR="00EA15B3" w:rsidRPr="00894A53" w:rsidTr="00651777">
        <w:tc>
          <w:tcPr>
            <w:tcW w:w="1276" w:type="dxa"/>
            <w:shd w:val="clear" w:color="auto" w:fill="auto"/>
          </w:tcPr>
          <w:p w:rsidR="00EA15B3" w:rsidRPr="00D72279" w:rsidRDefault="00276B8B" w:rsidP="00C544B2">
            <w:pPr>
              <w:spacing w:before="240"/>
              <w:rPr>
                <w:rFonts w:asciiTheme="minorHAnsi" w:hAnsiTheme="minorHAnsi" w:cstheme="minorHAnsi"/>
                <w:b/>
                <w:bCs/>
                <w:lang w:val="fr-CH"/>
              </w:rPr>
            </w:pPr>
            <w:r w:rsidRPr="00D72279">
              <w:rPr>
                <w:rFonts w:asciiTheme="minorHAnsi" w:hAnsiTheme="minorHAnsi" w:cstheme="minorHAnsi"/>
                <w:b/>
                <w:lang w:val="fr-CH"/>
              </w:rPr>
              <w:t>Sujet</w:t>
            </w:r>
            <w:r w:rsidR="00EA15B3" w:rsidRPr="00D72279">
              <w:rPr>
                <w:rFonts w:asciiTheme="minorHAnsi" w:hAnsiTheme="minorHAnsi" w:cstheme="minorHAnsi"/>
                <w:b/>
                <w:lang w:val="fr-CH"/>
              </w:rPr>
              <w:t>:</w:t>
            </w:r>
          </w:p>
        </w:tc>
        <w:tc>
          <w:tcPr>
            <w:tcW w:w="8613" w:type="dxa"/>
            <w:gridSpan w:val="3"/>
            <w:shd w:val="clear" w:color="auto" w:fill="auto"/>
          </w:tcPr>
          <w:p w:rsidR="00EA15B3" w:rsidRPr="00D72279" w:rsidRDefault="00206EE2" w:rsidP="000B2295">
            <w:pPr>
              <w:pStyle w:val="BDTSubjectdetail"/>
              <w:spacing w:before="240" w:after="0"/>
              <w:jc w:val="left"/>
              <w:rPr>
                <w:rFonts w:asciiTheme="minorHAnsi" w:hAnsiTheme="minorHAnsi" w:cstheme="minorHAnsi"/>
                <w:szCs w:val="22"/>
                <w:lang w:val="fr-CH"/>
              </w:rPr>
            </w:pPr>
            <w:r w:rsidRPr="00D72279">
              <w:rPr>
                <w:rFonts w:asciiTheme="minorHAnsi" w:hAnsiTheme="minorHAnsi" w:cstheme="minorHAnsi"/>
                <w:b/>
                <w:szCs w:val="22"/>
                <w:lang w:val="fr-CH"/>
              </w:rPr>
              <w:t>Enquête</w:t>
            </w:r>
            <w:r w:rsidR="00C1531A" w:rsidRPr="00D72279">
              <w:rPr>
                <w:rFonts w:asciiTheme="minorHAnsi" w:hAnsiTheme="minorHAnsi" w:cstheme="minorHAnsi"/>
                <w:b/>
                <w:szCs w:val="22"/>
                <w:lang w:val="fr-CH"/>
              </w:rPr>
              <w:t xml:space="preserve"> sur les initiatives</w:t>
            </w:r>
            <w:r w:rsidR="003A547B" w:rsidRPr="00D72279">
              <w:rPr>
                <w:rFonts w:asciiTheme="minorHAnsi" w:hAnsiTheme="minorHAnsi" w:cstheme="minorHAnsi"/>
                <w:b/>
                <w:szCs w:val="22"/>
                <w:lang w:val="fr-CH"/>
              </w:rPr>
              <w:t xml:space="preserve"> p</w:t>
            </w:r>
            <w:r w:rsidR="00C1531A" w:rsidRPr="00D72279">
              <w:rPr>
                <w:rFonts w:asciiTheme="minorHAnsi" w:hAnsiTheme="minorHAnsi" w:cstheme="minorHAnsi"/>
                <w:b/>
                <w:szCs w:val="22"/>
                <w:lang w:val="fr-CH"/>
              </w:rPr>
              <w:t xml:space="preserve">olitiques et réglementaires </w:t>
            </w:r>
            <w:r w:rsidR="003A547B" w:rsidRPr="00D72279">
              <w:rPr>
                <w:rFonts w:asciiTheme="minorHAnsi" w:hAnsiTheme="minorHAnsi" w:cstheme="minorHAnsi"/>
                <w:b/>
                <w:szCs w:val="22"/>
                <w:lang w:val="fr-CH"/>
              </w:rPr>
              <w:t xml:space="preserve">en faveur du </w:t>
            </w:r>
            <w:r w:rsidR="00C1531A" w:rsidRPr="00D72279">
              <w:rPr>
                <w:rFonts w:asciiTheme="minorHAnsi" w:hAnsiTheme="minorHAnsi" w:cstheme="minorHAnsi"/>
                <w:b/>
                <w:szCs w:val="22"/>
                <w:lang w:val="fr-CH"/>
              </w:rPr>
              <w:t xml:space="preserve">développement des télécommunications/des TIC/du large bande dans les zones rurales </w:t>
            </w:r>
            <w:r w:rsidR="003A547B" w:rsidRPr="00D72279">
              <w:rPr>
                <w:rFonts w:asciiTheme="minorHAnsi" w:hAnsiTheme="minorHAnsi" w:cstheme="minorHAnsi"/>
                <w:b/>
                <w:szCs w:val="22"/>
                <w:lang w:val="fr-CH"/>
              </w:rPr>
              <w:t xml:space="preserve">et </w:t>
            </w:r>
            <w:r w:rsidR="00C1531A" w:rsidRPr="00D72279">
              <w:rPr>
                <w:rFonts w:asciiTheme="minorHAnsi" w:hAnsiTheme="minorHAnsi" w:cstheme="minorHAnsi"/>
                <w:b/>
                <w:szCs w:val="22"/>
                <w:lang w:val="fr-CH"/>
              </w:rPr>
              <w:t>isolées</w:t>
            </w:r>
            <w:r w:rsidR="009248D4" w:rsidRPr="00D72279">
              <w:rPr>
                <w:rFonts w:asciiTheme="minorHAnsi" w:hAnsiTheme="minorHAnsi" w:cstheme="minorHAnsi"/>
                <w:b/>
                <w:szCs w:val="22"/>
                <w:lang w:val="fr-CH"/>
              </w:rPr>
              <w:t xml:space="preserve"> </w:t>
            </w:r>
            <w:r w:rsidR="00597BF9" w:rsidRPr="00D72279">
              <w:rPr>
                <w:rFonts w:asciiTheme="minorHAnsi" w:hAnsiTheme="minorHAnsi" w:cstheme="minorHAnsi"/>
                <w:b/>
                <w:szCs w:val="22"/>
                <w:lang w:val="fr-CH"/>
              </w:rPr>
              <w:t>menée</w:t>
            </w:r>
            <w:r w:rsidR="009248D4" w:rsidRPr="00D72279">
              <w:rPr>
                <w:rFonts w:asciiTheme="minorHAnsi" w:hAnsiTheme="minorHAnsi" w:cstheme="minorHAnsi"/>
                <w:b/>
                <w:szCs w:val="22"/>
                <w:lang w:val="fr-CH"/>
              </w:rPr>
              <w:t xml:space="preserve"> dans le cadre de la Question 10-3/2 de </w:t>
            </w:r>
            <w:r w:rsidR="003A547B" w:rsidRPr="00D72279">
              <w:rPr>
                <w:rFonts w:asciiTheme="minorHAnsi" w:hAnsiTheme="minorHAnsi" w:cstheme="minorHAnsi"/>
                <w:b/>
                <w:szCs w:val="22"/>
                <w:lang w:val="fr-CH"/>
              </w:rPr>
              <w:t xml:space="preserve">la </w:t>
            </w:r>
            <w:r w:rsidR="009248D4" w:rsidRPr="00D72279">
              <w:rPr>
                <w:rFonts w:asciiTheme="minorHAnsi" w:hAnsiTheme="minorHAnsi" w:cstheme="minorHAnsi"/>
                <w:b/>
                <w:szCs w:val="22"/>
                <w:lang w:val="fr-CH"/>
              </w:rPr>
              <w:t>Commission d'études 2</w:t>
            </w:r>
            <w:r w:rsidR="003A547B" w:rsidRPr="00D72279">
              <w:rPr>
                <w:rFonts w:asciiTheme="minorHAnsi" w:hAnsiTheme="minorHAnsi" w:cstheme="minorHAnsi"/>
                <w:b/>
                <w:szCs w:val="22"/>
                <w:lang w:val="fr-CH"/>
              </w:rPr>
              <w:t xml:space="preserve"> de l'UIT-D</w:t>
            </w:r>
          </w:p>
        </w:tc>
      </w:tr>
      <w:tr w:rsidR="005F60E6" w:rsidRPr="00894A53" w:rsidTr="00B051BD">
        <w:tc>
          <w:tcPr>
            <w:tcW w:w="9889" w:type="dxa"/>
            <w:gridSpan w:val="4"/>
            <w:shd w:val="clear" w:color="auto" w:fill="auto"/>
          </w:tcPr>
          <w:p w:rsidR="005F60E6" w:rsidRPr="0092527D" w:rsidRDefault="005F60E6" w:rsidP="000B2295">
            <w:pPr>
              <w:jc w:val="left"/>
            </w:pPr>
            <w:r w:rsidRPr="0092527D">
              <w:t>Madame, Monsieur,</w:t>
            </w:r>
          </w:p>
          <w:p w:rsidR="005F60E6" w:rsidRPr="00C85AF1" w:rsidRDefault="005F60E6" w:rsidP="000B2295">
            <w:pPr>
              <w:jc w:val="left"/>
              <w:rPr>
                <w:b/>
                <w:bCs/>
              </w:rPr>
            </w:pPr>
            <w:r w:rsidRPr="00C85AF1">
              <w:t xml:space="preserve">Nous avons le plaisir d'inviter les membres à </w:t>
            </w:r>
            <w:r w:rsidR="00206EE2" w:rsidRPr="00C85AF1">
              <w:t xml:space="preserve">répondre à une enquête sur les initiatives politiques et réglementaires </w:t>
            </w:r>
            <w:r w:rsidR="002D7206" w:rsidRPr="00C85AF1">
              <w:t xml:space="preserve">en faveur du </w:t>
            </w:r>
            <w:r w:rsidR="00206EE2" w:rsidRPr="00C85AF1">
              <w:t>développement des télécommunications/des TIC/du large bande dans les zones rurales et isolées</w:t>
            </w:r>
            <w:r w:rsidRPr="00C85AF1">
              <w:t>. Cette invitation fait suite à la décision prise par le Groupe du Rapporteur de la Commission d</w:t>
            </w:r>
            <w:r w:rsidR="00D72279" w:rsidRPr="00C85AF1">
              <w:t>'</w:t>
            </w:r>
            <w:r w:rsidRPr="00C85AF1">
              <w:t xml:space="preserve">études </w:t>
            </w:r>
            <w:r w:rsidR="001D0C0E" w:rsidRPr="00C85AF1">
              <w:t>2</w:t>
            </w:r>
            <w:r w:rsidRPr="00C85AF1">
              <w:t xml:space="preserve"> de l'UIT-D pour la Question </w:t>
            </w:r>
            <w:r w:rsidR="001D0C0E" w:rsidRPr="00C85AF1">
              <w:t>10-3/2</w:t>
            </w:r>
            <w:r w:rsidRPr="00C85AF1">
              <w:t xml:space="preserve"> </w:t>
            </w:r>
            <w:r w:rsidR="002D7206" w:rsidRPr="00C85AF1">
              <w:t xml:space="preserve">"Télécommunications/TIC pour les zones rurales et </w:t>
            </w:r>
            <w:r w:rsidR="00C544B2" w:rsidRPr="00C85AF1">
              <w:t>isolées" à</w:t>
            </w:r>
            <w:r w:rsidRPr="00C85AF1">
              <w:t xml:space="preserve"> sa réunion </w:t>
            </w:r>
            <w:r w:rsidR="00391126" w:rsidRPr="00C85AF1">
              <w:t>de septembre</w:t>
            </w:r>
            <w:r w:rsidRPr="00C85AF1">
              <w:t xml:space="preserve"> 2012</w:t>
            </w:r>
            <w:r w:rsidR="002D7206" w:rsidRPr="00C85AF1">
              <w:t xml:space="preserve"> </w:t>
            </w:r>
            <w:r w:rsidRPr="00C85AF1">
              <w:t>d'adresser aux membres une circulaire d'appel à contributions.</w:t>
            </w:r>
          </w:p>
          <w:p w:rsidR="005F60E6" w:rsidRPr="00C85AF1" w:rsidRDefault="005F60E6" w:rsidP="00CE2415">
            <w:pPr>
              <w:jc w:val="left"/>
              <w:rPr>
                <w:b/>
                <w:bCs/>
              </w:rPr>
            </w:pPr>
            <w:r w:rsidRPr="00C85AF1">
              <w:t>Toutes les contributions reçues seront</w:t>
            </w:r>
            <w:r w:rsidR="00391126" w:rsidRPr="00C85AF1">
              <w:t xml:space="preserve"> compilées en vue d'élaborer le rapport attendu sur la </w:t>
            </w:r>
            <w:r w:rsidR="002D7206" w:rsidRPr="00C85AF1">
              <w:t>Q</w:t>
            </w:r>
            <w:r w:rsidR="00391126" w:rsidRPr="00C85AF1">
              <w:t xml:space="preserve">uestion, </w:t>
            </w:r>
            <w:r w:rsidR="002D7206" w:rsidRPr="00C85AF1">
              <w:t>l'objectif étant d'a</w:t>
            </w:r>
            <w:r w:rsidR="000B1419" w:rsidRPr="00C85AF1">
              <w:t>ider</w:t>
            </w:r>
            <w:r w:rsidRPr="00C85AF1">
              <w:t xml:space="preserve"> les pays à renforcer leurs capacités </w:t>
            </w:r>
            <w:r w:rsidR="002D7206" w:rsidRPr="00C85AF1">
              <w:t xml:space="preserve">pour mieux faire </w:t>
            </w:r>
            <w:r w:rsidRPr="00C85AF1">
              <w:t xml:space="preserve">face aux problèmes </w:t>
            </w:r>
            <w:r w:rsidR="00DA489A" w:rsidRPr="00C85AF1">
              <w:t xml:space="preserve">que posent les </w:t>
            </w:r>
            <w:r w:rsidR="00920773" w:rsidRPr="00C85AF1">
              <w:t>t</w:t>
            </w:r>
            <w:r w:rsidR="00DA489A" w:rsidRPr="00C85AF1">
              <w:t xml:space="preserve">élécommunications/TIC </w:t>
            </w:r>
            <w:r w:rsidR="002D7206" w:rsidRPr="00C85AF1">
              <w:t>dans</w:t>
            </w:r>
            <w:r w:rsidR="00DA489A" w:rsidRPr="00C85AF1">
              <w:t xml:space="preserve"> les zones rurales et isolées</w:t>
            </w:r>
            <w:r w:rsidRPr="00C85AF1">
              <w:t>.</w:t>
            </w:r>
            <w:r w:rsidR="00655EB1" w:rsidRPr="00C85AF1">
              <w:t xml:space="preserve"> Nous vous saurions gré de bien vouloir répondre à l'enquête d'ici au </w:t>
            </w:r>
            <w:r w:rsidR="00CE2415">
              <w:t>3</w:t>
            </w:r>
            <w:r w:rsidR="009C7F13">
              <w:t>1</w:t>
            </w:r>
            <w:r w:rsidR="00655EB1" w:rsidRPr="00C85AF1">
              <w:t xml:space="preserve"> janvier 2013.</w:t>
            </w:r>
          </w:p>
          <w:p w:rsidR="005F60E6" w:rsidRPr="00C85AF1" w:rsidRDefault="005F60E6" w:rsidP="000B2295">
            <w:pPr>
              <w:jc w:val="left"/>
              <w:rPr>
                <w:b/>
                <w:bCs/>
              </w:rPr>
            </w:pPr>
            <w:r w:rsidRPr="00C85AF1">
              <w:t xml:space="preserve">Le succès et la valeur </w:t>
            </w:r>
            <w:r w:rsidR="0006660B" w:rsidRPr="00C85AF1">
              <w:t>de cette enquête</w:t>
            </w:r>
            <w:r w:rsidRPr="00C85AF1">
              <w:t xml:space="preserve"> seront fonction de</w:t>
            </w:r>
            <w:r w:rsidR="002D7206" w:rsidRPr="00C85AF1">
              <w:t>s réponses</w:t>
            </w:r>
            <w:r w:rsidRPr="00C85AF1">
              <w:t xml:space="preserve"> des </w:t>
            </w:r>
            <w:r w:rsidR="002D7206" w:rsidRPr="00C85AF1">
              <w:t>m</w:t>
            </w:r>
            <w:r w:rsidRPr="00C85AF1">
              <w:t xml:space="preserve">embres. Je me félicite d'ores et déjà de votre participation active, de votre soutien et de vos contributions aux travaux des </w:t>
            </w:r>
            <w:r w:rsidR="002D7206" w:rsidRPr="00C85AF1">
              <w:t>c</w:t>
            </w:r>
            <w:r w:rsidRPr="00C85AF1">
              <w:t>ommissions d</w:t>
            </w:r>
            <w:r w:rsidR="00D72279" w:rsidRPr="00C85AF1">
              <w:t>'</w:t>
            </w:r>
            <w:r w:rsidRPr="00C85AF1">
              <w:t>études de l'UIT-D.</w:t>
            </w:r>
          </w:p>
          <w:p w:rsidR="005F60E6" w:rsidRPr="00C85AF1" w:rsidRDefault="00CD5EDE" w:rsidP="000B2295">
            <w:pPr>
              <w:jc w:val="left"/>
              <w:rPr>
                <w:b/>
                <w:bCs/>
              </w:rPr>
            </w:pPr>
            <w:r w:rsidRPr="00C85AF1">
              <w:t>V</w:t>
            </w:r>
            <w:r w:rsidR="005F60E6" w:rsidRPr="00C85AF1">
              <w:t>ous remerci</w:t>
            </w:r>
            <w:r w:rsidRPr="00C85AF1">
              <w:t>ant</w:t>
            </w:r>
            <w:r w:rsidR="005F60E6" w:rsidRPr="00C85AF1">
              <w:t xml:space="preserve"> par avance de votre coopération</w:t>
            </w:r>
            <w:r w:rsidRPr="00C85AF1">
              <w:t>, je</w:t>
            </w:r>
            <w:r w:rsidR="0096034F" w:rsidRPr="00C85AF1">
              <w:t xml:space="preserve"> </w:t>
            </w:r>
            <w:r w:rsidR="005F60E6" w:rsidRPr="00C85AF1">
              <w:t>vous prie d</w:t>
            </w:r>
            <w:r w:rsidR="0096034F" w:rsidRPr="00C85AF1">
              <w:t xml:space="preserve">'agréer, </w:t>
            </w:r>
            <w:r w:rsidR="005F60E6" w:rsidRPr="00C85AF1">
              <w:t xml:space="preserve">Madame, Monsieur, </w:t>
            </w:r>
            <w:r w:rsidR="0096034F" w:rsidRPr="00C85AF1">
              <w:t>l'assurance de ma considération distinguée</w:t>
            </w:r>
            <w:r w:rsidR="005F60E6" w:rsidRPr="00C85AF1">
              <w:t>.</w:t>
            </w:r>
          </w:p>
          <w:p w:rsidR="005F60E6" w:rsidRPr="00D72279" w:rsidRDefault="005F60E6" w:rsidP="00D72279">
            <w:pPr>
              <w:spacing w:before="300" w:after="60"/>
              <w:rPr>
                <w:rFonts w:asciiTheme="minorHAnsi" w:hAnsiTheme="minorHAnsi" w:cstheme="minorHAnsi"/>
                <w:bCs/>
                <w:lang w:val="fr-CH" w:bidi="ar-EG"/>
              </w:rPr>
            </w:pPr>
            <w:r w:rsidRPr="00D72279">
              <w:rPr>
                <w:rFonts w:asciiTheme="minorHAnsi" w:hAnsiTheme="minorHAnsi" w:cstheme="minorHAnsi"/>
                <w:lang w:val="fr-CH" w:bidi="ar-EG"/>
              </w:rPr>
              <w:t>[Original signé]</w:t>
            </w:r>
          </w:p>
          <w:p w:rsidR="00CD5EDE" w:rsidRPr="00D72279" w:rsidRDefault="005F60E6" w:rsidP="000B2295">
            <w:pPr>
              <w:pStyle w:val="BDTSubjectdetail"/>
              <w:spacing w:before="480" w:after="0"/>
              <w:jc w:val="left"/>
              <w:rPr>
                <w:rFonts w:asciiTheme="minorHAnsi" w:hAnsiTheme="minorHAnsi" w:cstheme="minorHAnsi"/>
                <w:szCs w:val="22"/>
                <w:lang w:val="fr-CH"/>
              </w:rPr>
            </w:pPr>
            <w:r w:rsidRPr="00D72279">
              <w:rPr>
                <w:rFonts w:asciiTheme="minorHAnsi" w:hAnsiTheme="minorHAnsi" w:cstheme="minorHAnsi"/>
                <w:szCs w:val="22"/>
                <w:lang w:val="fr-CH"/>
              </w:rPr>
              <w:t>Brahima Sanou</w:t>
            </w:r>
            <w:r w:rsidRPr="00D72279">
              <w:rPr>
                <w:rFonts w:asciiTheme="minorHAnsi" w:hAnsiTheme="minorHAnsi" w:cstheme="minorHAnsi"/>
                <w:szCs w:val="22"/>
                <w:lang w:val="fr-CH"/>
              </w:rPr>
              <w:br/>
              <w:t>Directeur du BDT</w:t>
            </w:r>
          </w:p>
          <w:p w:rsidR="00CD5EDE" w:rsidRDefault="00CD5EDE" w:rsidP="00C544B2">
            <w:pPr>
              <w:pStyle w:val="BDTSubjectdetail"/>
              <w:spacing w:before="480" w:after="0"/>
              <w:rPr>
                <w:rFonts w:asciiTheme="minorHAnsi" w:hAnsiTheme="minorHAnsi" w:cstheme="minorHAnsi"/>
                <w:szCs w:val="22"/>
                <w:lang w:val="fr-CH"/>
              </w:rPr>
            </w:pPr>
            <w:r w:rsidRPr="00D72279">
              <w:rPr>
                <w:rFonts w:asciiTheme="minorHAnsi" w:hAnsiTheme="minorHAnsi" w:cstheme="minorHAnsi"/>
                <w:b/>
                <w:szCs w:val="22"/>
                <w:lang w:val="fr-CH"/>
              </w:rPr>
              <w:t xml:space="preserve">Annexe: </w:t>
            </w:r>
            <w:r w:rsidRPr="00D72279">
              <w:rPr>
                <w:rFonts w:asciiTheme="minorHAnsi" w:hAnsiTheme="minorHAnsi" w:cstheme="minorHAnsi"/>
                <w:szCs w:val="22"/>
                <w:lang w:val="fr-CH"/>
              </w:rPr>
              <w:t>1</w:t>
            </w:r>
          </w:p>
          <w:p w:rsidR="00457A42" w:rsidRPr="00D72279" w:rsidRDefault="00457A42" w:rsidP="00C544B2">
            <w:pPr>
              <w:pStyle w:val="BDTSubjectdetail"/>
              <w:spacing w:before="480" w:after="0"/>
              <w:rPr>
                <w:rFonts w:asciiTheme="minorHAnsi" w:hAnsiTheme="minorHAnsi" w:cstheme="minorHAnsi"/>
                <w:b/>
                <w:bCs/>
                <w:szCs w:val="22"/>
                <w:lang w:val="fr-CH"/>
              </w:rPr>
            </w:pPr>
          </w:p>
        </w:tc>
      </w:tr>
    </w:tbl>
    <w:p w:rsidR="00CD5EDE" w:rsidRPr="00CD5EDE" w:rsidRDefault="00D72279" w:rsidP="00CD5EDE">
      <w:pPr>
        <w:jc w:val="center"/>
        <w:rPr>
          <w:rFonts w:asciiTheme="minorHAnsi" w:hAnsiTheme="minorHAnsi" w:cstheme="minorHAnsi"/>
          <w:sz w:val="26"/>
          <w:szCs w:val="26"/>
        </w:rPr>
      </w:pPr>
      <w:r w:rsidRPr="00CD5EDE">
        <w:rPr>
          <w:rFonts w:asciiTheme="minorHAnsi" w:hAnsiTheme="minorHAnsi" w:cstheme="minorHAnsi"/>
          <w:sz w:val="26"/>
          <w:szCs w:val="26"/>
        </w:rPr>
        <w:lastRenderedPageBreak/>
        <w:t xml:space="preserve">ANNEXE </w:t>
      </w:r>
      <w:r w:rsidR="00CD5EDE" w:rsidRPr="00CD5EDE">
        <w:rPr>
          <w:rFonts w:asciiTheme="minorHAnsi" w:hAnsiTheme="minorHAnsi" w:cstheme="minorHAnsi"/>
          <w:sz w:val="26"/>
          <w:szCs w:val="26"/>
        </w:rPr>
        <w:t>1</w:t>
      </w:r>
    </w:p>
    <w:tbl>
      <w:tblPr>
        <w:tblW w:w="9889" w:type="dxa"/>
        <w:tblLayout w:type="fixed"/>
        <w:tblLook w:val="04A0" w:firstRow="1" w:lastRow="0" w:firstColumn="1" w:lastColumn="0" w:noHBand="0" w:noVBand="1"/>
      </w:tblPr>
      <w:tblGrid>
        <w:gridCol w:w="9889"/>
      </w:tblGrid>
      <w:tr w:rsidR="005F60E6" w:rsidRPr="00894A53" w:rsidTr="00B051BD">
        <w:tc>
          <w:tcPr>
            <w:tcW w:w="9889" w:type="dxa"/>
            <w:shd w:val="clear" w:color="auto" w:fill="auto"/>
          </w:tcPr>
          <w:p w:rsidR="005F60E6" w:rsidRPr="00D72279" w:rsidRDefault="005F60E6" w:rsidP="00CD5EDE">
            <w:pPr>
              <w:pStyle w:val="CEOHeading1Underlined"/>
              <w:keepNext w:val="0"/>
              <w:keepLines w:val="0"/>
              <w:spacing w:before="120" w:after="60"/>
              <w:rPr>
                <w:rFonts w:asciiTheme="minorHAnsi" w:eastAsia="Times New Roman" w:hAnsiTheme="minorHAnsi" w:cstheme="minorHAnsi"/>
                <w:szCs w:val="22"/>
                <w:lang w:val="fr-CH"/>
              </w:rPr>
            </w:pPr>
            <w:r w:rsidRPr="00D72279">
              <w:rPr>
                <w:rFonts w:asciiTheme="minorHAnsi" w:hAnsiTheme="minorHAnsi" w:cstheme="minorHAnsi"/>
                <w:szCs w:val="22"/>
                <w:lang w:val="fr-CH"/>
              </w:rPr>
              <w:t>Résultat</w:t>
            </w:r>
            <w:r w:rsidR="004D2107" w:rsidRPr="00D72279">
              <w:rPr>
                <w:rFonts w:asciiTheme="minorHAnsi" w:hAnsiTheme="minorHAnsi" w:cstheme="minorHAnsi"/>
                <w:szCs w:val="22"/>
                <w:lang w:val="fr-CH"/>
              </w:rPr>
              <w:t xml:space="preserve">s </w:t>
            </w:r>
            <w:r w:rsidRPr="00D72279">
              <w:rPr>
                <w:rFonts w:asciiTheme="minorHAnsi" w:hAnsiTheme="minorHAnsi" w:cstheme="minorHAnsi"/>
                <w:szCs w:val="22"/>
                <w:lang w:val="fr-CH"/>
              </w:rPr>
              <w:t>attendu</w:t>
            </w:r>
            <w:r w:rsidR="004D2107" w:rsidRPr="00D72279">
              <w:rPr>
                <w:rFonts w:asciiTheme="minorHAnsi" w:hAnsiTheme="minorHAnsi" w:cstheme="minorHAnsi"/>
                <w:szCs w:val="22"/>
                <w:lang w:val="fr-CH"/>
              </w:rPr>
              <w:t>s</w:t>
            </w:r>
            <w:r w:rsidRPr="00D72279">
              <w:rPr>
                <w:rFonts w:asciiTheme="minorHAnsi" w:hAnsiTheme="minorHAnsi" w:cstheme="minorHAnsi"/>
                <w:szCs w:val="22"/>
                <w:lang w:val="fr-CH"/>
              </w:rPr>
              <w:t xml:space="preserve"> </w:t>
            </w:r>
            <w:r w:rsidR="004D2107" w:rsidRPr="00D72279">
              <w:rPr>
                <w:rFonts w:asciiTheme="minorHAnsi" w:hAnsiTheme="minorHAnsi" w:cstheme="minorHAnsi"/>
                <w:szCs w:val="22"/>
                <w:lang w:val="fr-CH"/>
              </w:rPr>
              <w:t xml:space="preserve">des travaux menés au titre de </w:t>
            </w:r>
            <w:r w:rsidRPr="00D72279">
              <w:rPr>
                <w:rFonts w:asciiTheme="minorHAnsi" w:hAnsiTheme="minorHAnsi" w:cstheme="minorHAnsi"/>
                <w:szCs w:val="22"/>
                <w:lang w:val="fr-CH"/>
              </w:rPr>
              <w:t xml:space="preserve">la Question </w:t>
            </w:r>
            <w:r w:rsidR="004D2107" w:rsidRPr="00D72279">
              <w:rPr>
                <w:rFonts w:asciiTheme="minorHAnsi" w:hAnsiTheme="minorHAnsi" w:cstheme="minorHAnsi"/>
                <w:szCs w:val="22"/>
                <w:lang w:val="fr-CH"/>
              </w:rPr>
              <w:t>10</w:t>
            </w:r>
            <w:r w:rsidRPr="00D72279">
              <w:rPr>
                <w:rFonts w:asciiTheme="minorHAnsi" w:hAnsiTheme="minorHAnsi" w:cstheme="minorHAnsi"/>
                <w:szCs w:val="22"/>
                <w:lang w:val="fr-CH"/>
              </w:rPr>
              <w:t>-</w:t>
            </w:r>
            <w:r w:rsidR="004D2107" w:rsidRPr="00D72279">
              <w:rPr>
                <w:rFonts w:asciiTheme="minorHAnsi" w:hAnsiTheme="minorHAnsi" w:cstheme="minorHAnsi"/>
                <w:szCs w:val="22"/>
                <w:lang w:val="fr-CH"/>
              </w:rPr>
              <w:t>3</w:t>
            </w:r>
            <w:r w:rsidRPr="00D72279">
              <w:rPr>
                <w:rFonts w:asciiTheme="minorHAnsi" w:hAnsiTheme="minorHAnsi" w:cstheme="minorHAnsi"/>
                <w:szCs w:val="22"/>
                <w:lang w:val="fr-CH"/>
              </w:rPr>
              <w:t>/</w:t>
            </w:r>
            <w:r w:rsidR="004D2107" w:rsidRPr="00D72279">
              <w:rPr>
                <w:rFonts w:asciiTheme="minorHAnsi" w:hAnsiTheme="minorHAnsi" w:cstheme="minorHAnsi"/>
                <w:szCs w:val="22"/>
                <w:lang w:val="fr-CH"/>
              </w:rPr>
              <w:t>2</w:t>
            </w:r>
          </w:p>
          <w:p w:rsidR="005F60E6" w:rsidRPr="00C85AF1" w:rsidRDefault="004D2107" w:rsidP="000B2295">
            <w:pPr>
              <w:jc w:val="left"/>
              <w:rPr>
                <w:b/>
                <w:bCs/>
              </w:rPr>
            </w:pPr>
            <w:r w:rsidRPr="00C85AF1">
              <w:t>D</w:t>
            </w:r>
            <w:r w:rsidR="005F60E6" w:rsidRPr="00C85AF1">
              <w:t xml:space="preserve">es informations détaillées sur les résultats attendus des travaux </w:t>
            </w:r>
            <w:r w:rsidRPr="00C85AF1">
              <w:t xml:space="preserve">menés au titre </w:t>
            </w:r>
            <w:r w:rsidR="005F60E6" w:rsidRPr="00C85AF1">
              <w:t xml:space="preserve">de la Question </w:t>
            </w:r>
            <w:r w:rsidR="00C10D5B" w:rsidRPr="00C85AF1">
              <w:t>10-3/2</w:t>
            </w:r>
            <w:r w:rsidRPr="00C85AF1">
              <w:t xml:space="preserve"> sont disponibles en ligne à l'adresse</w:t>
            </w:r>
            <w:r w:rsidR="005F60E6" w:rsidRPr="00C85AF1">
              <w:t>:</w:t>
            </w:r>
            <w:r w:rsidR="00CD5EDE" w:rsidRPr="00C85AF1">
              <w:t xml:space="preserve"> </w:t>
            </w:r>
            <w:hyperlink r:id="rId9" w:history="1">
              <w:r w:rsidR="00C142C0" w:rsidRPr="00C85AF1">
                <w:rPr>
                  <w:rStyle w:val="Hyperlink"/>
                  <w:rFonts w:asciiTheme="minorHAnsi" w:hAnsiTheme="minorHAnsi"/>
                  <w:lang w:val="fr-CH"/>
                </w:rPr>
                <w:t>http://www.itu.int/net3/ITU-D/stg/rgqlist.aspx?rgq=D10-RGQ10.3.2&amp;stg=2</w:t>
              </w:r>
            </w:hyperlink>
            <w:r w:rsidR="000B1419" w:rsidRPr="00C85AF1">
              <w:rPr>
                <w:rStyle w:val="Hyperlink"/>
                <w:rFonts w:asciiTheme="minorHAnsi" w:hAnsiTheme="minorHAnsi"/>
                <w:u w:val="none"/>
                <w:lang w:val="fr-CH"/>
              </w:rPr>
              <w:t>.</w:t>
            </w:r>
            <w:r w:rsidR="005F60E6" w:rsidRPr="00C85AF1">
              <w:t xml:space="preserve"> </w:t>
            </w:r>
          </w:p>
          <w:p w:rsidR="005F60E6" w:rsidRPr="00C85AF1" w:rsidRDefault="008B6E5E" w:rsidP="000B2295">
            <w:pPr>
              <w:jc w:val="left"/>
              <w:rPr>
                <w:b/>
                <w:bCs/>
              </w:rPr>
            </w:pPr>
            <w:r w:rsidRPr="00C85AF1">
              <w:t xml:space="preserve">L'objectif </w:t>
            </w:r>
            <w:r w:rsidR="00402793" w:rsidRPr="00C85AF1">
              <w:t>général</w:t>
            </w:r>
            <w:r w:rsidRPr="00C85AF1">
              <w:t xml:space="preserve"> de</w:t>
            </w:r>
            <w:r w:rsidR="00402793" w:rsidRPr="00C85AF1">
              <w:t xml:space="preserve"> la Question 10-3/2 confiée à la Commission d'études 2 de l'UIT-D est d'étudier "l'éventail et le champ d'application des techniques et solutions appelées à jouer un rôle important </w:t>
            </w:r>
            <w:r w:rsidR="00402793" w:rsidRPr="000B2295">
              <w:t>dans</w:t>
            </w:r>
            <w:r w:rsidR="00402793" w:rsidRPr="00C85AF1">
              <w:t xml:space="preserve"> la fourniture de </w:t>
            </w:r>
            <w:proofErr w:type="spellStart"/>
            <w:r w:rsidR="00402793" w:rsidRPr="00C85AF1">
              <w:t>cyberapplications</w:t>
            </w:r>
            <w:proofErr w:type="spellEnd"/>
            <w:r w:rsidR="00402793" w:rsidRPr="00C85AF1">
              <w:t xml:space="preserve"> dans les zones rurales et isolées</w:t>
            </w:r>
            <w:r w:rsidR="00D24FA6" w:rsidRPr="00C85AF1">
              <w:t xml:space="preserve">". Pour que </w:t>
            </w:r>
            <w:r w:rsidRPr="00C85AF1">
              <w:t xml:space="preserve">soient menés à bien les travaux au titre de </w:t>
            </w:r>
            <w:r w:rsidR="00D24FA6" w:rsidRPr="00C85AF1">
              <w:t>cette Questi</w:t>
            </w:r>
            <w:r w:rsidRPr="00C85AF1">
              <w:t xml:space="preserve">on pendant la période 2010-2014, </w:t>
            </w:r>
            <w:r w:rsidR="00D24FA6" w:rsidRPr="00C85AF1">
              <w:t>il est nécessaire que les membres de l'UIT présentent de nouvelles contributions sur les techniques qui peuvent être utilisées pour assurer au mieux les divers services et applications dont ont besoin les communautés rurales et isolées, en les adaptant aux besoins des utilisateurs de ces communautés</w:t>
            </w:r>
            <w:r w:rsidR="00777B09" w:rsidRPr="00C85AF1">
              <w:t>.</w:t>
            </w:r>
          </w:p>
          <w:p w:rsidR="00597BF9" w:rsidRPr="00C85AF1" w:rsidRDefault="008B6E5E" w:rsidP="000B2295">
            <w:pPr>
              <w:jc w:val="left"/>
              <w:rPr>
                <w:b/>
                <w:bCs/>
              </w:rPr>
            </w:pPr>
            <w:r w:rsidRPr="00C85AF1">
              <w:t>C</w:t>
            </w:r>
            <w:r w:rsidR="00597BF9" w:rsidRPr="00C85AF1">
              <w:t xml:space="preserve">ette enquête </w:t>
            </w:r>
            <w:r w:rsidRPr="00C85AF1">
              <w:t xml:space="preserve">a pour objet de </w:t>
            </w:r>
            <w:r w:rsidR="00597BF9" w:rsidRPr="00C85AF1">
              <w:t>recueillir des informations détaillées sur les mesures politiques et réglementaires qui ont été prises par les gouvernements du monde entier</w:t>
            </w:r>
            <w:r w:rsidR="005834A8" w:rsidRPr="00C85AF1">
              <w:t>,</w:t>
            </w:r>
            <w:r w:rsidR="00597BF9" w:rsidRPr="00C85AF1">
              <w:t xml:space="preserve"> ainsi que sur les modèles économiques et </w:t>
            </w:r>
            <w:r w:rsidR="005834A8" w:rsidRPr="00C85AF1">
              <w:t xml:space="preserve">les modèles d'entreprise qui ont été mis en place pour stimuler la croissance des </w:t>
            </w:r>
            <w:r w:rsidR="00597BF9" w:rsidRPr="00C85AF1">
              <w:t xml:space="preserve">télécommunications/TIC dans les zones rurales </w:t>
            </w:r>
            <w:r w:rsidR="005834A8" w:rsidRPr="00C85AF1">
              <w:t xml:space="preserve">et </w:t>
            </w:r>
            <w:r w:rsidR="00597BF9" w:rsidRPr="00C85AF1">
              <w:t xml:space="preserve">isolées. </w:t>
            </w:r>
            <w:r w:rsidR="005834A8" w:rsidRPr="00C85AF1">
              <w:t xml:space="preserve">Elle vise </w:t>
            </w:r>
            <w:r w:rsidR="00597BF9" w:rsidRPr="00C85AF1">
              <w:t>en outre à</w:t>
            </w:r>
            <w:r w:rsidR="005834A8" w:rsidRPr="00C85AF1">
              <w:t xml:space="preserve"> rassembler des informations sur </w:t>
            </w:r>
            <w:r w:rsidR="00597BF9" w:rsidRPr="00C85AF1">
              <w:t xml:space="preserve">les incidences possibles </w:t>
            </w:r>
            <w:r w:rsidR="005834A8" w:rsidRPr="00C85AF1">
              <w:t xml:space="preserve">de ces </w:t>
            </w:r>
            <w:r w:rsidR="00597BF9" w:rsidRPr="00C85AF1">
              <w:t>interventions/initiatives</w:t>
            </w:r>
            <w:r w:rsidR="005834A8" w:rsidRPr="00C85AF1">
              <w:t xml:space="preserve"> et à les analyser</w:t>
            </w:r>
            <w:r w:rsidR="00597BF9" w:rsidRPr="00C85AF1">
              <w:t>.</w:t>
            </w:r>
          </w:p>
          <w:p w:rsidR="00350AA2" w:rsidRPr="00C85AF1" w:rsidRDefault="006421FD" w:rsidP="000B2295">
            <w:pPr>
              <w:jc w:val="left"/>
              <w:rPr>
                <w:b/>
                <w:bCs/>
              </w:rPr>
            </w:pPr>
            <w:r w:rsidRPr="00C85AF1">
              <w:t xml:space="preserve">Les </w:t>
            </w:r>
            <w:r w:rsidR="005834A8" w:rsidRPr="00C85AF1">
              <w:t xml:space="preserve">éléments d'information recueillis dans le cadre de cette </w:t>
            </w:r>
            <w:r w:rsidRPr="00C85AF1">
              <w:t xml:space="preserve">enquête serviront à l'élaboration du rapport attendu sur la Question pour la période d'études 2010-2014, </w:t>
            </w:r>
            <w:r w:rsidR="005834A8" w:rsidRPr="00C85AF1">
              <w:t>l'objectif étant d'</w:t>
            </w:r>
            <w:r w:rsidRPr="00C85AF1">
              <w:t xml:space="preserve">aider les pays à renforcer leurs capacités </w:t>
            </w:r>
            <w:r w:rsidR="005834A8" w:rsidRPr="00C85AF1">
              <w:t xml:space="preserve">pour mieux faire </w:t>
            </w:r>
            <w:r w:rsidRPr="00C85AF1">
              <w:t>face aux problèmes que pose</w:t>
            </w:r>
            <w:r w:rsidR="003C3B1A" w:rsidRPr="00C85AF1">
              <w:t xml:space="preserve"> le développement des</w:t>
            </w:r>
            <w:r w:rsidRPr="00C85AF1">
              <w:t xml:space="preserve"> télécommunications/</w:t>
            </w:r>
            <w:r w:rsidR="003C3B1A" w:rsidRPr="00C85AF1">
              <w:t xml:space="preserve">des </w:t>
            </w:r>
            <w:r w:rsidRPr="00C85AF1">
              <w:t>TIC</w:t>
            </w:r>
            <w:r w:rsidR="003C3B1A" w:rsidRPr="00C85AF1">
              <w:t>/du large bande dans</w:t>
            </w:r>
            <w:r w:rsidRPr="00C85AF1">
              <w:t xml:space="preserve"> les zones rurales et isolées.</w:t>
            </w:r>
          </w:p>
          <w:p w:rsidR="005F60E6" w:rsidRPr="00D72279" w:rsidRDefault="005F60E6" w:rsidP="00C544B2">
            <w:pPr>
              <w:pStyle w:val="CEOHeading1Underlined"/>
              <w:spacing w:before="120"/>
              <w:rPr>
                <w:rFonts w:asciiTheme="minorHAnsi" w:hAnsiTheme="minorHAnsi" w:cstheme="minorHAnsi"/>
                <w:szCs w:val="22"/>
                <w:lang w:val="fr-CH"/>
              </w:rPr>
            </w:pPr>
            <w:r w:rsidRPr="00D72279">
              <w:rPr>
                <w:rFonts w:asciiTheme="minorHAnsi" w:hAnsiTheme="minorHAnsi" w:cstheme="minorHAnsi"/>
                <w:szCs w:val="22"/>
                <w:lang w:val="fr-CH"/>
              </w:rPr>
              <w:t>Soumission</w:t>
            </w:r>
            <w:r w:rsidR="00050AAE" w:rsidRPr="00D72279">
              <w:rPr>
                <w:rFonts w:asciiTheme="minorHAnsi" w:hAnsiTheme="minorHAnsi" w:cstheme="minorHAnsi"/>
                <w:szCs w:val="22"/>
                <w:lang w:val="fr-CH"/>
              </w:rPr>
              <w:t xml:space="preserve"> des contributions et délai</w:t>
            </w:r>
          </w:p>
          <w:p w:rsidR="001E2696" w:rsidRPr="00C85AF1" w:rsidRDefault="00EF6B4E" w:rsidP="009C7F13">
            <w:pPr>
              <w:jc w:val="left"/>
              <w:rPr>
                <w:b/>
                <w:bCs/>
              </w:rPr>
            </w:pPr>
            <w:r w:rsidRPr="00C85AF1">
              <w:t xml:space="preserve">Vous pouvez répondre à l'enquête </w:t>
            </w:r>
            <w:r w:rsidR="001B4FA7" w:rsidRPr="00C85AF1">
              <w:t xml:space="preserve">sur les initiatives politiques et réglementaires </w:t>
            </w:r>
            <w:r w:rsidR="00050AAE" w:rsidRPr="00C85AF1">
              <w:t xml:space="preserve">en faveur du </w:t>
            </w:r>
            <w:r w:rsidR="001B4FA7" w:rsidRPr="00C85AF1">
              <w:t>développement des télécommunications/des TIC/du large bande dans les zones rurales et isolées en utilisant le formulaire disponible en ligne dans l'une des six langues officielles à l'a</w:t>
            </w:r>
            <w:r w:rsidR="00D573C1" w:rsidRPr="00C85AF1">
              <w:t>dresse</w:t>
            </w:r>
            <w:r w:rsidR="00C544B2" w:rsidRPr="00C85AF1">
              <w:t>:</w:t>
            </w:r>
            <w:r w:rsidR="000B1419" w:rsidRPr="00C85AF1">
              <w:br/>
            </w:r>
            <w:hyperlink r:id="rId10" w:history="1">
              <w:r w:rsidR="009C7F13" w:rsidRPr="00DE1A8F">
                <w:rPr>
                  <w:rStyle w:val="Hyperlink"/>
                  <w:rFonts w:asciiTheme="minorHAnsi" w:hAnsiTheme="minorHAnsi" w:cs="Traditional Arabic"/>
                  <w:sz w:val="20"/>
                  <w:szCs w:val="20"/>
                  <w:lang w:val="fr-CH"/>
                </w:rPr>
                <w:t>http://www.itu.int/fr/ITU-D/Study-Groups/Pages/surveys/2012_Q10-3-2_CSTG016.aspx</w:t>
              </w:r>
            </w:hyperlink>
            <w:r w:rsidR="00D72279" w:rsidRPr="00C85AF1">
              <w:t>.</w:t>
            </w:r>
          </w:p>
          <w:p w:rsidR="005F60E6" w:rsidRPr="00C85AF1" w:rsidRDefault="001E2696" w:rsidP="00CE2415">
            <w:pPr>
              <w:pStyle w:val="CEONormal"/>
              <w:rPr>
                <w:b/>
                <w:bCs/>
              </w:rPr>
            </w:pPr>
            <w:r w:rsidRPr="00C85AF1">
              <w:t xml:space="preserve">Nous vous saurions gré de bien vouloir </w:t>
            </w:r>
            <w:r w:rsidR="007F6BE7" w:rsidRPr="00C85AF1">
              <w:t xml:space="preserve">nous faire parvenir votre réponse </w:t>
            </w:r>
            <w:r w:rsidR="00F55BDA" w:rsidRPr="00C85AF1">
              <w:t xml:space="preserve">d'ici au </w:t>
            </w:r>
            <w:bookmarkStart w:id="4" w:name="_GoBack"/>
            <w:bookmarkEnd w:id="4"/>
            <w:r w:rsidR="00CE2415">
              <w:rPr>
                <w:b/>
                <w:bCs/>
              </w:rPr>
              <w:t>31</w:t>
            </w:r>
            <w:r w:rsidR="00F55BDA" w:rsidRPr="009C7F13">
              <w:rPr>
                <w:b/>
                <w:bCs/>
              </w:rPr>
              <w:t xml:space="preserve"> janvier 2013</w:t>
            </w:r>
            <w:r w:rsidR="00D72279" w:rsidRPr="00C85AF1">
              <w:t>.</w:t>
            </w:r>
          </w:p>
          <w:p w:rsidR="005F60E6" w:rsidRPr="00D72279" w:rsidRDefault="005F60E6" w:rsidP="00D72279">
            <w:pPr>
              <w:pStyle w:val="CEOHeading1Underlined"/>
              <w:tabs>
                <w:tab w:val="left" w:pos="3007"/>
              </w:tabs>
              <w:spacing w:before="120"/>
              <w:rPr>
                <w:rFonts w:asciiTheme="minorHAnsi" w:hAnsiTheme="minorHAnsi" w:cstheme="minorHAnsi"/>
                <w:b w:val="0"/>
                <w:szCs w:val="22"/>
                <w:lang w:val="fr-CH"/>
              </w:rPr>
            </w:pPr>
            <w:r w:rsidRPr="00D72279">
              <w:rPr>
                <w:rFonts w:asciiTheme="minorHAnsi" w:hAnsiTheme="minorHAnsi" w:cstheme="minorHAnsi"/>
                <w:szCs w:val="22"/>
                <w:lang w:val="fr-CH"/>
              </w:rPr>
              <w:t>Demandes d'information</w:t>
            </w:r>
          </w:p>
          <w:p w:rsidR="005F60E6" w:rsidRPr="00C85AF1" w:rsidRDefault="005F60E6" w:rsidP="000B2295">
            <w:pPr>
              <w:jc w:val="left"/>
              <w:rPr>
                <w:b/>
                <w:bCs/>
              </w:rPr>
            </w:pPr>
            <w:r w:rsidRPr="00C85AF1">
              <w:t xml:space="preserve">Les questions ou demandes d'informations </w:t>
            </w:r>
            <w:r w:rsidR="007F6BE7" w:rsidRPr="00C85AF1">
              <w:t>comp</w:t>
            </w:r>
            <w:r w:rsidRPr="00C85AF1">
              <w:t xml:space="preserve">lémentaires sur </w:t>
            </w:r>
            <w:r w:rsidR="00F71BF7" w:rsidRPr="00C85AF1">
              <w:t>cette enquête</w:t>
            </w:r>
            <w:r w:rsidRPr="00C85AF1">
              <w:t xml:space="preserve"> peuvent être adressées au secrét</w:t>
            </w:r>
            <w:r w:rsidR="000B1419" w:rsidRPr="00C85AF1">
              <w:t>ariat des Commissions d</w:t>
            </w:r>
            <w:r w:rsidR="00D72279" w:rsidRPr="00C85AF1">
              <w:t>'</w:t>
            </w:r>
            <w:r w:rsidR="000B1419" w:rsidRPr="00C85AF1">
              <w:t xml:space="preserve">études </w:t>
            </w:r>
            <w:r w:rsidRPr="00C85AF1">
              <w:t>de l'UIT-D</w:t>
            </w:r>
            <w:r w:rsidR="000B1419" w:rsidRPr="00C85AF1">
              <w:t xml:space="preserve"> </w:t>
            </w:r>
            <w:r w:rsidRPr="00C85AF1">
              <w:t xml:space="preserve">(Tél.: +41 22 730 5999, </w:t>
            </w:r>
            <w:r w:rsidR="007F6BE7" w:rsidRPr="00C85AF1">
              <w:t>courriel</w:t>
            </w:r>
            <w:r w:rsidRPr="00C85AF1">
              <w:t xml:space="preserve">: </w:t>
            </w:r>
            <w:hyperlink r:id="rId11" w:history="1">
              <w:r w:rsidRPr="00C85AF1">
                <w:rPr>
                  <w:rStyle w:val="Hyperlink"/>
                  <w:rFonts w:asciiTheme="minorHAnsi" w:hAnsiTheme="minorHAnsi"/>
                  <w:lang w:val="fr-CH"/>
                </w:rPr>
                <w:t>devsg@itu.int</w:t>
              </w:r>
            </w:hyperlink>
            <w:r w:rsidRPr="00C85AF1">
              <w:t>).</w:t>
            </w:r>
          </w:p>
          <w:p w:rsidR="0078659D" w:rsidRPr="00C85AF1" w:rsidRDefault="0078659D" w:rsidP="000B2295">
            <w:pPr>
              <w:jc w:val="left"/>
              <w:rPr>
                <w:b/>
                <w:bCs/>
              </w:rPr>
            </w:pPr>
            <w:r w:rsidRPr="00C85AF1">
              <w:t>Pour en savoir plus sur l'enquête, vous pouvez également vous adresser a</w:t>
            </w:r>
            <w:r w:rsidR="00DB5CE2" w:rsidRPr="00C85AF1">
              <w:t>ux personnes suivantes</w:t>
            </w:r>
            <w:r w:rsidR="00C544B2" w:rsidRPr="00C85AF1">
              <w:t>:</w:t>
            </w:r>
          </w:p>
          <w:p w:rsidR="0078659D" w:rsidRPr="00C85AF1" w:rsidRDefault="000B2295" w:rsidP="000B2295">
            <w:pPr>
              <w:pStyle w:val="enumlev1"/>
              <w:jc w:val="left"/>
              <w:rPr>
                <w:b/>
                <w:bCs/>
              </w:rPr>
            </w:pPr>
            <w:r w:rsidRPr="000B2295">
              <w:t>–</w:t>
            </w:r>
            <w:r w:rsidRPr="000B2295">
              <w:tab/>
            </w:r>
            <w:r w:rsidR="0078659D" w:rsidRPr="00C85AF1">
              <w:rPr>
                <w:u w:val="single"/>
              </w:rPr>
              <w:t xml:space="preserve">Rapporteur </w:t>
            </w:r>
            <w:r w:rsidR="00DB5CE2" w:rsidRPr="00C85AF1">
              <w:rPr>
                <w:u w:val="single"/>
              </w:rPr>
              <w:t>pour la</w:t>
            </w:r>
            <w:r w:rsidR="0078659D" w:rsidRPr="00C85AF1">
              <w:rPr>
                <w:u w:val="single"/>
              </w:rPr>
              <w:t xml:space="preserve"> Question 10-3/2</w:t>
            </w:r>
            <w:r w:rsidR="0078659D" w:rsidRPr="00C85AF1">
              <w:t>, M</w:t>
            </w:r>
            <w:r w:rsidR="00DB5CE2" w:rsidRPr="00C85AF1">
              <w:t>.</w:t>
            </w:r>
            <w:r w:rsidR="0078659D" w:rsidRPr="00C85AF1">
              <w:t xml:space="preserve"> </w:t>
            </w:r>
            <w:proofErr w:type="spellStart"/>
            <w:r w:rsidR="0078659D" w:rsidRPr="00C85AF1">
              <w:t>Yasuhiko</w:t>
            </w:r>
            <w:proofErr w:type="spellEnd"/>
            <w:r w:rsidR="0078659D" w:rsidRPr="00C85AF1">
              <w:t xml:space="preserve"> </w:t>
            </w:r>
            <w:proofErr w:type="spellStart"/>
            <w:r w:rsidR="0078659D" w:rsidRPr="00C85AF1">
              <w:t>Kawasumi</w:t>
            </w:r>
            <w:proofErr w:type="spellEnd"/>
            <w:r w:rsidR="0078659D" w:rsidRPr="00C85AF1">
              <w:t xml:space="preserve"> </w:t>
            </w:r>
            <w:r w:rsidR="00DB5CE2" w:rsidRPr="00C85AF1">
              <w:t>(</w:t>
            </w:r>
            <w:r w:rsidR="0078659D" w:rsidRPr="00C85AF1">
              <w:t>Jap</w:t>
            </w:r>
            <w:r w:rsidR="00DB5CE2" w:rsidRPr="00C85AF1">
              <w:t>o</w:t>
            </w:r>
            <w:r w:rsidR="0078659D" w:rsidRPr="00C85AF1">
              <w:t>n</w:t>
            </w:r>
            <w:r w:rsidR="00DB5CE2" w:rsidRPr="00C85AF1">
              <w:t>)</w:t>
            </w:r>
            <w:r w:rsidR="0078659D" w:rsidRPr="00C85AF1">
              <w:t xml:space="preserve">, </w:t>
            </w:r>
            <w:r>
              <w:br/>
            </w:r>
            <w:r w:rsidR="0078659D" w:rsidRPr="00C85AF1">
              <w:t>T</w:t>
            </w:r>
            <w:r w:rsidR="00DB5CE2" w:rsidRPr="00C85AF1">
              <w:t>é</w:t>
            </w:r>
            <w:r w:rsidR="0078659D" w:rsidRPr="00C85AF1">
              <w:t xml:space="preserve">l.: +81 3 5253 5922, </w:t>
            </w:r>
            <w:r w:rsidR="007F6BE7" w:rsidRPr="00C85AF1">
              <w:t>courriel</w:t>
            </w:r>
            <w:r w:rsidR="0078659D" w:rsidRPr="00C85AF1">
              <w:t>: </w:t>
            </w:r>
            <w:hyperlink r:id="rId12" w:history="1">
              <w:r w:rsidR="0078659D" w:rsidRPr="00C85AF1">
                <w:rPr>
                  <w:rStyle w:val="Hyperlink"/>
                  <w:rFonts w:asciiTheme="minorHAnsi" w:hAnsiTheme="minorHAnsi"/>
                  <w:lang w:val="fr-CH"/>
                </w:rPr>
                <w:t>kawasumi-yasuhiko@s3.dion.ne.jp</w:t>
              </w:r>
            </w:hyperlink>
            <w:r w:rsidR="0078659D" w:rsidRPr="00C85AF1">
              <w:t xml:space="preserve"> </w:t>
            </w:r>
          </w:p>
          <w:p w:rsidR="0078659D" w:rsidRPr="00C85AF1" w:rsidRDefault="000B2295" w:rsidP="000B2295">
            <w:pPr>
              <w:pStyle w:val="enumlev1"/>
              <w:jc w:val="left"/>
              <w:rPr>
                <w:b/>
                <w:bCs/>
              </w:rPr>
            </w:pPr>
            <w:r w:rsidRPr="000B2295">
              <w:t>–</w:t>
            </w:r>
            <w:r w:rsidRPr="000B2295">
              <w:tab/>
            </w:r>
            <w:r w:rsidR="0078659D" w:rsidRPr="00C85AF1">
              <w:rPr>
                <w:u w:val="single"/>
              </w:rPr>
              <w:t xml:space="preserve">Vice-Rapporteur </w:t>
            </w:r>
            <w:r w:rsidR="00DB5CE2" w:rsidRPr="00C85AF1">
              <w:rPr>
                <w:u w:val="single"/>
              </w:rPr>
              <w:t>pour la</w:t>
            </w:r>
            <w:r w:rsidR="0078659D" w:rsidRPr="00C85AF1">
              <w:rPr>
                <w:u w:val="single"/>
              </w:rPr>
              <w:t xml:space="preserve"> Question 10-3/2</w:t>
            </w:r>
            <w:r w:rsidR="0078659D" w:rsidRPr="00C85AF1">
              <w:t>, M</w:t>
            </w:r>
            <w:r w:rsidR="00DB5CE2" w:rsidRPr="00C85AF1">
              <w:t>.</w:t>
            </w:r>
            <w:r w:rsidR="0078659D" w:rsidRPr="00C85AF1">
              <w:t xml:space="preserve"> </w:t>
            </w:r>
            <w:proofErr w:type="spellStart"/>
            <w:r w:rsidR="0078659D" w:rsidRPr="00C85AF1">
              <w:t>Ananda</w:t>
            </w:r>
            <w:proofErr w:type="spellEnd"/>
            <w:r w:rsidR="0078659D" w:rsidRPr="00C85AF1">
              <w:t xml:space="preserve"> Raj </w:t>
            </w:r>
            <w:proofErr w:type="spellStart"/>
            <w:r w:rsidR="0078659D" w:rsidRPr="00C85AF1">
              <w:t>Khanal</w:t>
            </w:r>
            <w:proofErr w:type="spellEnd"/>
            <w:r w:rsidR="0078659D" w:rsidRPr="00C85AF1">
              <w:t xml:space="preserve"> </w:t>
            </w:r>
            <w:r w:rsidR="00DB5CE2" w:rsidRPr="00C85AF1">
              <w:t>(</w:t>
            </w:r>
            <w:r w:rsidR="0078659D" w:rsidRPr="00C85AF1">
              <w:t>N</w:t>
            </w:r>
            <w:r w:rsidR="00DB5CE2" w:rsidRPr="00C85AF1">
              <w:t>é</w:t>
            </w:r>
            <w:r w:rsidR="0078659D" w:rsidRPr="00C85AF1">
              <w:t>pal</w:t>
            </w:r>
            <w:r w:rsidR="00DB5CE2" w:rsidRPr="00C85AF1">
              <w:t>)</w:t>
            </w:r>
            <w:r w:rsidR="0078659D" w:rsidRPr="00C85AF1">
              <w:t xml:space="preserve">, </w:t>
            </w:r>
            <w:r w:rsidR="0078659D" w:rsidRPr="00C85AF1">
              <w:br/>
              <w:t>T</w:t>
            </w:r>
            <w:r w:rsidR="00DB5CE2" w:rsidRPr="00C85AF1">
              <w:t>é</w:t>
            </w:r>
            <w:r w:rsidR="0078659D" w:rsidRPr="00C85AF1">
              <w:t>l.: +977 1 410 1030,</w:t>
            </w:r>
            <w:r w:rsidR="007F6BE7" w:rsidRPr="00C85AF1">
              <w:t xml:space="preserve"> courriel</w:t>
            </w:r>
            <w:r w:rsidR="0078659D" w:rsidRPr="00C85AF1">
              <w:t xml:space="preserve">: </w:t>
            </w:r>
            <w:hyperlink r:id="rId13" w:history="1">
              <w:r w:rsidR="0078659D" w:rsidRPr="00C85AF1">
                <w:rPr>
                  <w:rStyle w:val="Hyperlink"/>
                  <w:rFonts w:asciiTheme="minorHAnsi" w:hAnsiTheme="minorHAnsi"/>
                  <w:lang w:val="fr-CH"/>
                </w:rPr>
                <w:t>arkhanal@nta.gov</w:t>
              </w:r>
            </w:hyperlink>
            <w:r w:rsidR="0078659D" w:rsidRPr="00C85AF1">
              <w:t xml:space="preserve"> </w:t>
            </w:r>
          </w:p>
          <w:p w:rsidR="0078659D" w:rsidRPr="00C85AF1" w:rsidRDefault="000B2295" w:rsidP="000B2295">
            <w:pPr>
              <w:pStyle w:val="enumlev1"/>
              <w:jc w:val="left"/>
              <w:rPr>
                <w:b/>
                <w:bCs/>
              </w:rPr>
            </w:pPr>
            <w:r w:rsidRPr="000B2295">
              <w:t>–</w:t>
            </w:r>
            <w:r w:rsidRPr="000B2295">
              <w:tab/>
            </w:r>
            <w:r w:rsidR="005C4052" w:rsidRPr="00C85AF1">
              <w:rPr>
                <w:u w:val="single"/>
              </w:rPr>
              <w:t xml:space="preserve">Coordonnateur du </w:t>
            </w:r>
            <w:r w:rsidR="0078659D" w:rsidRPr="00C85AF1">
              <w:rPr>
                <w:u w:val="single"/>
              </w:rPr>
              <w:t xml:space="preserve">BDT </w:t>
            </w:r>
            <w:r w:rsidR="005C4052" w:rsidRPr="00C85AF1">
              <w:rPr>
                <w:u w:val="single"/>
              </w:rPr>
              <w:t>pour la</w:t>
            </w:r>
            <w:r w:rsidR="0078659D" w:rsidRPr="00C85AF1">
              <w:rPr>
                <w:u w:val="single"/>
              </w:rPr>
              <w:t xml:space="preserve"> Question 10-3/2</w:t>
            </w:r>
            <w:r w:rsidR="0078659D" w:rsidRPr="00C85AF1">
              <w:t>, M</w:t>
            </w:r>
            <w:r w:rsidR="005C4052" w:rsidRPr="00C85AF1">
              <w:t>.</w:t>
            </w:r>
            <w:r w:rsidR="0078659D" w:rsidRPr="00C85AF1">
              <w:t xml:space="preserve"> Takayuki Sugimoto</w:t>
            </w:r>
            <w:r w:rsidR="005C4052" w:rsidRPr="00C85AF1">
              <w:t>,</w:t>
            </w:r>
            <w:r w:rsidR="0078659D" w:rsidRPr="00C85AF1">
              <w:t xml:space="preserve"> BDT/IEE/TND, </w:t>
            </w:r>
            <w:r w:rsidR="0078659D" w:rsidRPr="00C85AF1">
              <w:br/>
              <w:t>T</w:t>
            </w:r>
            <w:r w:rsidR="005C4052" w:rsidRPr="00C85AF1">
              <w:t>é</w:t>
            </w:r>
            <w:r w:rsidR="0078659D" w:rsidRPr="00C85AF1">
              <w:t>l.: +41 22 730 6325, e-mail: </w:t>
            </w:r>
            <w:hyperlink r:id="rId14" w:history="1">
              <w:r w:rsidR="0078659D" w:rsidRPr="00C85AF1">
                <w:rPr>
                  <w:rStyle w:val="Hyperlink"/>
                  <w:rFonts w:asciiTheme="minorHAnsi" w:hAnsiTheme="minorHAnsi"/>
                  <w:lang w:val="fr-CH"/>
                </w:rPr>
                <w:t>takayuki.sugimoto@itu.int</w:t>
              </w:r>
            </w:hyperlink>
            <w:r w:rsidR="0078659D" w:rsidRPr="00C85AF1">
              <w:t xml:space="preserve"> </w:t>
            </w:r>
          </w:p>
          <w:p w:rsidR="005F60E6" w:rsidRPr="00D25AD2" w:rsidRDefault="005F60E6" w:rsidP="000B2295">
            <w:pPr>
              <w:jc w:val="left"/>
            </w:pPr>
            <w:r w:rsidRPr="00C85AF1">
              <w:t>Pour plus d'informations sur les Commissions d'études de l'UIT-D, voir:</w:t>
            </w:r>
            <w:r w:rsidR="00CD5EDE" w:rsidRPr="00C85AF1">
              <w:t xml:space="preserve"> </w:t>
            </w:r>
            <w:hyperlink r:id="rId15" w:history="1">
              <w:r w:rsidRPr="00C85AF1">
                <w:rPr>
                  <w:rStyle w:val="Hyperlink"/>
                  <w:rFonts w:asciiTheme="minorHAnsi" w:hAnsiTheme="minorHAnsi"/>
                  <w:lang w:val="fr-CH"/>
                </w:rPr>
                <w:t>http://www.itu.int/ITU-D/study_groups/</w:t>
              </w:r>
            </w:hyperlink>
            <w:r w:rsidR="000B1419" w:rsidRPr="00C85AF1">
              <w:rPr>
                <w:rStyle w:val="Hyperlink"/>
                <w:rFonts w:asciiTheme="minorHAnsi" w:hAnsiTheme="minorHAnsi"/>
                <w:u w:val="none"/>
                <w:lang w:val="fr-CH"/>
              </w:rPr>
              <w:t>.</w:t>
            </w:r>
          </w:p>
        </w:tc>
      </w:tr>
    </w:tbl>
    <w:p w:rsidR="000C03C7" w:rsidRPr="00894A53" w:rsidRDefault="00DE5036" w:rsidP="00CD5EDE">
      <w:pPr>
        <w:jc w:val="center"/>
        <w:rPr>
          <w:lang w:val="fr-CH"/>
        </w:rPr>
      </w:pPr>
      <w:r w:rsidRPr="00894A53">
        <w:rPr>
          <w:lang w:val="fr-CH"/>
        </w:rPr>
        <w:t>______________</w:t>
      </w:r>
    </w:p>
    <w:p w:rsidR="00C04C7B" w:rsidRPr="008D490F" w:rsidRDefault="00C04C7B" w:rsidP="000B2295">
      <w:pPr>
        <w:keepNext/>
        <w:keepLines/>
        <w:spacing w:after="40"/>
        <w:jc w:val="left"/>
        <w:rPr>
          <w:rFonts w:asciiTheme="minorHAnsi" w:hAnsiTheme="minorHAnsi" w:cstheme="minorHAnsi"/>
          <w:b/>
          <w:bCs/>
          <w:lang w:val="fr-CH"/>
        </w:rPr>
      </w:pPr>
      <w:r w:rsidRPr="008D490F">
        <w:rPr>
          <w:rFonts w:asciiTheme="minorHAnsi" w:hAnsiTheme="minorHAnsi" w:cstheme="minorHAnsi"/>
          <w:b/>
          <w:bCs/>
          <w:lang w:val="fr-CH"/>
        </w:rPr>
        <w:lastRenderedPageBreak/>
        <w:t>Distribution:</w:t>
      </w:r>
    </w:p>
    <w:p w:rsidR="00C04C7B" w:rsidRPr="00D40678" w:rsidRDefault="00C04C7B" w:rsidP="000B2295">
      <w:pPr>
        <w:pStyle w:val="enumlev1"/>
        <w:keepNext/>
        <w:keepLines/>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Administrations des Etats Membres</w:t>
      </w:r>
    </w:p>
    <w:p w:rsidR="00C04C7B" w:rsidRPr="00D40678" w:rsidRDefault="00C04C7B" w:rsidP="000B2295">
      <w:pPr>
        <w:pStyle w:val="enumlev1"/>
        <w:keepNext/>
        <w:keepLines/>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Observateur (Résolution 99)</w:t>
      </w:r>
    </w:p>
    <w:p w:rsidR="00C04C7B" w:rsidRPr="00D40678" w:rsidRDefault="00C04C7B" w:rsidP="000B2295">
      <w:pPr>
        <w:pStyle w:val="enumlev1"/>
        <w:keepNext/>
        <w:keepLines/>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Membres du Secteur UIT-D</w:t>
      </w:r>
    </w:p>
    <w:p w:rsidR="00C04C7B" w:rsidRPr="00D40678" w:rsidRDefault="00C04C7B" w:rsidP="000B2295">
      <w:pPr>
        <w:pStyle w:val="enumlev1"/>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Associés de l'UIT-D pour chacune des deux Commissions d'études</w:t>
      </w:r>
    </w:p>
    <w:p w:rsidR="00C04C7B" w:rsidRPr="00D40678" w:rsidRDefault="00C04C7B" w:rsidP="000B2295">
      <w:pPr>
        <w:pStyle w:val="enumlev1"/>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Présidents</w:t>
      </w:r>
      <w:r w:rsidR="007F6BE7" w:rsidRPr="00D40678">
        <w:rPr>
          <w:rFonts w:asciiTheme="minorHAnsi" w:hAnsiTheme="minorHAnsi" w:cstheme="minorHAnsi"/>
          <w:lang w:val="fr-CH"/>
        </w:rPr>
        <w:t xml:space="preserve"> et</w:t>
      </w:r>
      <w:r w:rsidRPr="00D40678">
        <w:rPr>
          <w:rFonts w:asciiTheme="minorHAnsi" w:hAnsiTheme="minorHAnsi" w:cstheme="minorHAnsi"/>
          <w:lang w:val="fr-CH"/>
        </w:rPr>
        <w:t xml:space="preserve"> Vice-Présidents </w:t>
      </w:r>
      <w:r w:rsidR="007F6BE7" w:rsidRPr="00D40678">
        <w:rPr>
          <w:rFonts w:asciiTheme="minorHAnsi" w:hAnsiTheme="minorHAnsi" w:cstheme="minorHAnsi"/>
          <w:lang w:val="fr-CH"/>
        </w:rPr>
        <w:t>d</w:t>
      </w:r>
      <w:r w:rsidRPr="00D40678">
        <w:rPr>
          <w:rFonts w:asciiTheme="minorHAnsi" w:hAnsiTheme="minorHAnsi" w:cstheme="minorHAnsi"/>
          <w:lang w:val="fr-CH"/>
        </w:rPr>
        <w:t xml:space="preserve">es Commissions </w:t>
      </w:r>
      <w:proofErr w:type="gramStart"/>
      <w:r w:rsidRPr="00D40678">
        <w:rPr>
          <w:rFonts w:asciiTheme="minorHAnsi" w:hAnsiTheme="minorHAnsi" w:cstheme="minorHAnsi"/>
          <w:lang w:val="fr-CH"/>
        </w:rPr>
        <w:t>d'études 1 et 2 de l'UIT</w:t>
      </w:r>
      <w:proofErr w:type="gramEnd"/>
      <w:r w:rsidRPr="00D40678">
        <w:rPr>
          <w:rFonts w:asciiTheme="minorHAnsi" w:hAnsiTheme="minorHAnsi" w:cstheme="minorHAnsi"/>
          <w:lang w:val="fr-CH"/>
        </w:rPr>
        <w:t>-D</w:t>
      </w:r>
      <w:r w:rsidR="007F6BE7" w:rsidRPr="00D40678">
        <w:rPr>
          <w:rFonts w:asciiTheme="minorHAnsi" w:hAnsiTheme="minorHAnsi" w:cstheme="minorHAnsi"/>
          <w:lang w:val="fr-CH"/>
        </w:rPr>
        <w:t xml:space="preserve">, Rapporteurs et </w:t>
      </w:r>
      <w:r w:rsidR="004D4FC1">
        <w:rPr>
          <w:rFonts w:asciiTheme="minorHAnsi" w:hAnsiTheme="minorHAnsi" w:cstheme="minorHAnsi"/>
          <w:lang w:val="fr-CH"/>
        </w:rPr>
        <w:br/>
      </w:r>
      <w:r w:rsidR="007F6BE7" w:rsidRPr="00D40678">
        <w:rPr>
          <w:rFonts w:asciiTheme="minorHAnsi" w:hAnsiTheme="minorHAnsi" w:cstheme="minorHAnsi"/>
          <w:lang w:val="fr-CH"/>
        </w:rPr>
        <w:t>Vice-Rapporteurs</w:t>
      </w:r>
    </w:p>
    <w:p w:rsidR="00C04C7B" w:rsidRPr="00D40678" w:rsidRDefault="00C04C7B" w:rsidP="000B2295">
      <w:pPr>
        <w:pStyle w:val="enumlev1"/>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Coordonnateurs d</w:t>
      </w:r>
      <w:r w:rsidR="007F6BE7" w:rsidRPr="00D40678">
        <w:rPr>
          <w:rFonts w:asciiTheme="minorHAnsi" w:hAnsiTheme="minorHAnsi" w:cstheme="minorHAnsi"/>
          <w:lang w:val="fr-CH"/>
        </w:rPr>
        <w:t>u BDT</w:t>
      </w:r>
    </w:p>
    <w:p w:rsidR="00390FEF" w:rsidRPr="00D40678" w:rsidRDefault="00CD5EDE" w:rsidP="000B2295">
      <w:pPr>
        <w:pStyle w:val="enumlev1"/>
        <w:spacing w:before="0"/>
        <w:jc w:val="left"/>
        <w:rPr>
          <w:rFonts w:asciiTheme="minorHAnsi" w:hAnsiTheme="minorHAnsi" w:cstheme="minorHAnsi"/>
          <w:lang w:val="fr-CH"/>
        </w:rPr>
      </w:pPr>
      <w:r w:rsidRPr="00D40678">
        <w:rPr>
          <w:rFonts w:asciiTheme="minorHAnsi" w:hAnsiTheme="minorHAnsi" w:cstheme="minorHAnsi"/>
          <w:lang w:val="fr-CH"/>
        </w:rPr>
        <w:t>–</w:t>
      </w:r>
      <w:r w:rsidRPr="00D40678">
        <w:rPr>
          <w:rFonts w:asciiTheme="minorHAnsi" w:hAnsiTheme="minorHAnsi" w:cstheme="minorHAnsi"/>
          <w:lang w:val="fr-CH"/>
        </w:rPr>
        <w:tab/>
        <w:t>Directeurs des bureaux régionaux de l'UIT</w:t>
      </w:r>
    </w:p>
    <w:p w:rsidR="000F505C" w:rsidRPr="00D40678" w:rsidRDefault="000F505C" w:rsidP="000B2295">
      <w:pPr>
        <w:pStyle w:val="enumlev1"/>
        <w:spacing w:before="0"/>
        <w:jc w:val="left"/>
        <w:rPr>
          <w:rFonts w:asciiTheme="minorHAnsi" w:hAnsiTheme="minorHAnsi" w:cstheme="minorHAnsi"/>
          <w:lang w:val="fr-CH"/>
        </w:rPr>
      </w:pPr>
    </w:p>
    <w:sectPr w:rsidR="000F505C" w:rsidRPr="00D40678" w:rsidSect="004B4CBB">
      <w:headerReference w:type="even" r:id="rId16"/>
      <w:headerReference w:type="default" r:id="rId17"/>
      <w:footerReference w:type="even" r:id="rId18"/>
      <w:headerReference w:type="first" r:id="rId19"/>
      <w:footerReference w:type="first" r:id="rId20"/>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7D" w:rsidRDefault="0092527D">
      <w:r>
        <w:separator/>
      </w:r>
    </w:p>
  </w:endnote>
  <w:endnote w:type="continuationSeparator" w:id="0">
    <w:p w:rsidR="0092527D" w:rsidRDefault="0092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7D" w:rsidRPr="004B4CBB" w:rsidRDefault="009A0849">
    <w:pPr>
      <w:pStyle w:val="Footer"/>
      <w:rPr>
        <w:sz w:val="16"/>
        <w:lang w:val="en-US"/>
      </w:rPr>
    </w:pPr>
    <w:r>
      <w:fldChar w:fldCharType="begin"/>
    </w:r>
    <w:r w:rsidRPr="004B4CBB">
      <w:rPr>
        <w:lang w:val="en-US"/>
      </w:rPr>
      <w:instrText xml:space="preserve"> FILENAME \p  \* MERGEFORMAT </w:instrText>
    </w:r>
    <w:r>
      <w:fldChar w:fldCharType="separate"/>
    </w:r>
    <w:r w:rsidR="00B018F4" w:rsidRPr="00B018F4">
      <w:rPr>
        <w:noProof/>
        <w:sz w:val="16"/>
        <w:lang w:val="en-US"/>
      </w:rPr>
      <w:t>P:\STG\5StudyPeriod</w:t>
    </w:r>
    <w:r w:rsidR="00B018F4">
      <w:rPr>
        <w:noProof/>
        <w:lang w:val="en-US"/>
      </w:rPr>
      <w:t>\Circulars_DM\C17_Questionnaire-Compendium_Q10-3-2_Nov12\Website\017F.docx</w:t>
    </w:r>
    <w:r>
      <w:rPr>
        <w:noProof/>
      </w:rPr>
      <w:fldChar w:fldCharType="end"/>
    </w:r>
    <w:r w:rsidR="0092527D" w:rsidRPr="004B4CBB">
      <w:rPr>
        <w:noProof/>
        <w:sz w:val="16"/>
        <w:lang w:val="en-US"/>
      </w:rPr>
      <w:t xml:space="preserve"> (335909)</w:t>
    </w:r>
    <w:r w:rsidR="0092527D" w:rsidRPr="004B4CBB">
      <w:rPr>
        <w:sz w:val="16"/>
        <w:lang w:val="en-US"/>
      </w:rPr>
      <w:tab/>
    </w:r>
    <w:r w:rsidR="0092527D">
      <w:rPr>
        <w:sz w:val="16"/>
      </w:rPr>
      <w:fldChar w:fldCharType="begin"/>
    </w:r>
    <w:r w:rsidR="0092527D">
      <w:rPr>
        <w:sz w:val="16"/>
      </w:rPr>
      <w:instrText xml:space="preserve"> SAVEDATE \@ DD.MM.YY </w:instrText>
    </w:r>
    <w:r w:rsidR="0092527D">
      <w:rPr>
        <w:sz w:val="16"/>
      </w:rPr>
      <w:fldChar w:fldCharType="separate"/>
    </w:r>
    <w:r w:rsidR="00CE2415">
      <w:rPr>
        <w:noProof/>
        <w:sz w:val="16"/>
      </w:rPr>
      <w:t>04.12.12</w:t>
    </w:r>
    <w:r w:rsidR="0092527D">
      <w:rPr>
        <w:sz w:val="16"/>
      </w:rPr>
      <w:fldChar w:fldCharType="end"/>
    </w:r>
    <w:r w:rsidR="0092527D" w:rsidRPr="004B4CBB">
      <w:rPr>
        <w:sz w:val="16"/>
        <w:lang w:val="en-US"/>
      </w:rPr>
      <w:tab/>
    </w:r>
    <w:r w:rsidR="0092527D">
      <w:rPr>
        <w:sz w:val="16"/>
      </w:rPr>
      <w:fldChar w:fldCharType="begin"/>
    </w:r>
    <w:r w:rsidR="0092527D">
      <w:rPr>
        <w:sz w:val="16"/>
      </w:rPr>
      <w:instrText xml:space="preserve"> PRINTDATE \@ DD.MM.YY </w:instrText>
    </w:r>
    <w:r w:rsidR="0092527D">
      <w:rPr>
        <w:sz w:val="16"/>
      </w:rPr>
      <w:fldChar w:fldCharType="separate"/>
    </w:r>
    <w:r w:rsidR="00B018F4">
      <w:rPr>
        <w:noProof/>
        <w:sz w:val="16"/>
      </w:rPr>
      <w:t>03.12.12</w:t>
    </w:r>
    <w:r w:rsidR="0092527D">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7D" w:rsidRDefault="0092527D" w:rsidP="005F60E6">
    <w:pPr>
      <w:pStyle w:val="FirstFooter"/>
      <w:ind w:left="-397" w:right="-397"/>
      <w:jc w:val="center"/>
      <w:rPr>
        <w:sz w:val="18"/>
        <w:szCs w:val="18"/>
      </w:rPr>
    </w:pPr>
    <w:r w:rsidRPr="005F60E6">
      <w:rPr>
        <w:sz w:val="18"/>
        <w:szCs w:val="18"/>
      </w:rPr>
      <w:t>Union internationale des télécommunications</w:t>
    </w:r>
    <w:r w:rsidRPr="005F60E6">
      <w:rPr>
        <w:sz w:val="18"/>
        <w:szCs w:val="18"/>
        <w:lang w:val="fr-CH"/>
      </w:rPr>
      <w:t xml:space="preserve"> • Place des Nations • CH</w:t>
    </w:r>
    <w:r w:rsidRPr="005F60E6">
      <w:rPr>
        <w:sz w:val="18"/>
        <w:szCs w:val="18"/>
        <w:lang w:val="fr-CH"/>
      </w:rPr>
      <w:noBreakHyphen/>
      <w:t xml:space="preserve">1211 </w:t>
    </w:r>
    <w:r w:rsidRPr="005F60E6">
      <w:rPr>
        <w:sz w:val="18"/>
        <w:szCs w:val="18"/>
      </w:rPr>
      <w:t xml:space="preserve">Genève </w:t>
    </w:r>
    <w:r w:rsidRPr="005F60E6">
      <w:rPr>
        <w:sz w:val="18"/>
        <w:szCs w:val="18"/>
        <w:lang w:val="fr-CH"/>
      </w:rPr>
      <w:t xml:space="preserve">20 • Suisse </w:t>
    </w:r>
    <w:r w:rsidRPr="005F60E6">
      <w:rPr>
        <w:sz w:val="18"/>
        <w:szCs w:val="18"/>
        <w:lang w:val="fr-CH"/>
      </w:rPr>
      <w:br/>
      <w:t xml:space="preserve">Tél: +41 22 730 5111 • Fax: +41 22 730 5545/730 5484 </w:t>
    </w:r>
    <w:r w:rsidRPr="005F60E6">
      <w:rPr>
        <w:sz w:val="18"/>
        <w:szCs w:val="18"/>
      </w:rPr>
      <w:t xml:space="preserve">• Courriel: </w:t>
    </w:r>
    <w:hyperlink r:id="rId1" w:history="1">
      <w:r w:rsidRPr="005F60E6">
        <w:rPr>
          <w:rStyle w:val="Hyperlink"/>
          <w:rFonts w:cs="Traditional Arabic"/>
          <w:sz w:val="18"/>
          <w:szCs w:val="18"/>
          <w:lang w:val="fr-CH"/>
        </w:rPr>
        <w:t>bdtmail@itu.int</w:t>
      </w:r>
    </w:hyperlink>
    <w:r w:rsidRPr="005F60E6">
      <w:rPr>
        <w:sz w:val="18"/>
        <w:szCs w:val="18"/>
        <w:lang w:val="fr-CH"/>
      </w:rPr>
      <w:t xml:space="preserve"> • </w:t>
    </w:r>
    <w:hyperlink r:id="rId2" w:history="1">
      <w:r w:rsidRPr="005F60E6">
        <w:rPr>
          <w:sz w:val="18"/>
          <w:szCs w:val="18"/>
          <w:lang w:val="fr-CH"/>
        </w:rPr>
        <w:t>www.itu.int</w:t>
      </w:r>
    </w:hyperlink>
    <w:r w:rsidRPr="005F60E6">
      <w:rPr>
        <w:sz w:val="18"/>
        <w:szCs w:val="18"/>
      </w:rPr>
      <w:t>/</w:t>
    </w:r>
    <w:proofErr w:type="spellStart"/>
    <w:r w:rsidRPr="005F60E6">
      <w:rPr>
        <w:sz w:val="18"/>
        <w:szCs w:val="18"/>
      </w:rPr>
      <w:t>itu-d</w:t>
    </w:r>
    <w:proofErr w:type="spellEnd"/>
    <w:r w:rsidRPr="005F60E6">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7D" w:rsidRDefault="0092527D">
      <w:r>
        <w:t>____________________</w:t>
      </w:r>
    </w:p>
  </w:footnote>
  <w:footnote w:type="continuationSeparator" w:id="0">
    <w:p w:rsidR="0092527D" w:rsidRDefault="0092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7D" w:rsidRPr="0092527D" w:rsidRDefault="0092527D" w:rsidP="0092527D">
    <w:pPr>
      <w:spacing w:before="0"/>
      <w:jc w:val="center"/>
      <w:rPr>
        <w:rFonts w:asciiTheme="minorHAnsi" w:hAnsiTheme="minorHAnsi" w:cstheme="minorHAnsi"/>
        <w:sz w:val="18"/>
        <w:szCs w:val="18"/>
        <w:lang w:val="fr-CH"/>
      </w:rPr>
    </w:pPr>
    <w:r w:rsidRPr="009C6AC2">
      <w:rPr>
        <w:rFonts w:asciiTheme="minorHAnsi" w:hAnsiTheme="minorHAnsi" w:cstheme="minorHAnsi"/>
        <w:sz w:val="18"/>
        <w:szCs w:val="18"/>
        <w:lang w:val="ru-RU"/>
      </w:rPr>
      <w:t>-</w:t>
    </w:r>
    <w:r w:rsidRPr="009C6AC2">
      <w:rPr>
        <w:rFonts w:asciiTheme="minorHAnsi" w:hAnsiTheme="minorHAnsi" w:cstheme="minorHAnsi"/>
        <w:sz w:val="18"/>
        <w:szCs w:val="18"/>
      </w:rPr>
      <w:t xml:space="preserve"> </w:t>
    </w:r>
    <w:r w:rsidRPr="009C6AC2">
      <w:rPr>
        <w:rStyle w:val="PageNumber"/>
        <w:rFonts w:asciiTheme="minorHAnsi" w:hAnsiTheme="minorHAnsi" w:cstheme="minorHAnsi"/>
        <w:sz w:val="18"/>
        <w:szCs w:val="18"/>
      </w:rPr>
      <w:fldChar w:fldCharType="begin"/>
    </w:r>
    <w:r w:rsidRPr="009C6AC2">
      <w:rPr>
        <w:rStyle w:val="PageNumber"/>
        <w:rFonts w:asciiTheme="minorHAnsi" w:hAnsiTheme="minorHAnsi" w:cstheme="minorHAnsi"/>
        <w:sz w:val="18"/>
        <w:szCs w:val="18"/>
      </w:rPr>
      <w:instrText xml:space="preserve"> PAGE </w:instrText>
    </w:r>
    <w:r w:rsidRPr="009C6AC2">
      <w:rPr>
        <w:rStyle w:val="PageNumber"/>
        <w:rFonts w:asciiTheme="minorHAnsi" w:hAnsiTheme="minorHAnsi" w:cstheme="minorHAnsi"/>
        <w:sz w:val="18"/>
        <w:szCs w:val="18"/>
      </w:rPr>
      <w:fldChar w:fldCharType="separate"/>
    </w:r>
    <w:r w:rsidR="004B4CBB">
      <w:rPr>
        <w:rStyle w:val="PageNumber"/>
        <w:rFonts w:asciiTheme="minorHAnsi" w:hAnsiTheme="minorHAnsi" w:cstheme="minorHAnsi"/>
        <w:noProof/>
        <w:sz w:val="18"/>
        <w:szCs w:val="18"/>
      </w:rPr>
      <w:t>6</w:t>
    </w:r>
    <w:r w:rsidRPr="009C6AC2">
      <w:rPr>
        <w:rStyle w:val="PageNumber"/>
        <w:rFonts w:asciiTheme="minorHAnsi" w:hAnsiTheme="minorHAnsi" w:cstheme="minorHAnsi"/>
        <w:sz w:val="18"/>
        <w:szCs w:val="18"/>
      </w:rPr>
      <w:fldChar w:fldCharType="end"/>
    </w:r>
    <w:r w:rsidRPr="009C6AC2">
      <w:rPr>
        <w:rStyle w:val="PageNumber"/>
        <w:rFonts w:asciiTheme="minorHAnsi" w:hAnsiTheme="minorHAnsi" w:cstheme="minorHAnsi"/>
        <w:sz w:val="18"/>
        <w:szCs w:val="18"/>
      </w:rPr>
      <w:t xml:space="preserve"> </w:t>
    </w:r>
    <w:r w:rsidRPr="009C6AC2">
      <w:rPr>
        <w:rStyle w:val="PageNumber"/>
        <w:rFonts w:asciiTheme="minorHAnsi" w:hAnsiTheme="minorHAnsi" w:cstheme="minorHAnsi"/>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7D" w:rsidRPr="009404B2" w:rsidRDefault="009404B2" w:rsidP="009404B2">
    <w:pPr>
      <w:jc w:val="center"/>
      <w:rPr>
        <w:sz w:val="18"/>
        <w:szCs w:val="18"/>
      </w:rPr>
    </w:pPr>
    <w:r>
      <w:rPr>
        <w:sz w:val="18"/>
        <w:szCs w:val="18"/>
      </w:rPr>
      <w:t>-</w:t>
    </w:r>
    <w:r w:rsidRPr="00931474">
      <w:rPr>
        <w:sz w:val="18"/>
        <w:szCs w:val="18"/>
      </w:rPr>
      <w:t xml:space="preserve"> </w:t>
    </w:r>
    <w:r w:rsidRPr="00931474">
      <w:rPr>
        <w:sz w:val="18"/>
        <w:szCs w:val="18"/>
      </w:rPr>
      <w:fldChar w:fldCharType="begin"/>
    </w:r>
    <w:r w:rsidRPr="00931474">
      <w:rPr>
        <w:sz w:val="18"/>
        <w:szCs w:val="18"/>
      </w:rPr>
      <w:instrText xml:space="preserve"> PAGE </w:instrText>
    </w:r>
    <w:r w:rsidRPr="00931474">
      <w:rPr>
        <w:sz w:val="18"/>
        <w:szCs w:val="18"/>
      </w:rPr>
      <w:fldChar w:fldCharType="separate"/>
    </w:r>
    <w:r w:rsidR="00CE2415">
      <w:rPr>
        <w:noProof/>
        <w:sz w:val="18"/>
        <w:szCs w:val="18"/>
      </w:rPr>
      <w:t>2</w:t>
    </w:r>
    <w:r w:rsidRPr="00931474">
      <w:rPr>
        <w:noProof/>
        <w:sz w:val="18"/>
        <w:szCs w:val="18"/>
      </w:rPr>
      <w:fldChar w:fldCharType="end"/>
    </w:r>
    <w:r w:rsidRPr="00931474">
      <w:rPr>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7D" w:rsidRPr="00EA15B3" w:rsidRDefault="0092527D" w:rsidP="00D0686D">
    <w:pPr>
      <w:pStyle w:val="Header"/>
      <w:spacing w:line="360" w:lineRule="auto"/>
    </w:pPr>
    <w:r>
      <w:tab/>
    </w:r>
    <w:r>
      <w:tab/>
    </w:r>
    <w:r>
      <w:rPr>
        <w:b/>
        <w:bCs/>
        <w:noProof/>
        <w:lang w:val="en-US" w:eastAsia="zh-CN"/>
      </w:rPr>
      <w:drawing>
        <wp:inline distT="0" distB="0" distL="0" distR="0" wp14:anchorId="074660A8" wp14:editId="31F6B99D">
          <wp:extent cx="6381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6997D04"/>
    <w:multiLevelType w:val="hybridMultilevel"/>
    <w:tmpl w:val="CC9C0D80"/>
    <w:lvl w:ilvl="0" w:tplc="69623F40">
      <w:numFmt w:val="bullet"/>
      <w:lvlText w:val="–"/>
      <w:lvlJc w:val="left"/>
      <w:pPr>
        <w:ind w:left="720"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9">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4F6951"/>
    <w:multiLevelType w:val="hybridMultilevel"/>
    <w:tmpl w:val="A4E6AA3A"/>
    <w:lvl w:ilvl="0" w:tplc="0EE6EA2C">
      <w:start w:val="1"/>
      <w:numFmt w:val="bullet"/>
      <w:lvlText w:val="–"/>
      <w:lvlJc w:val="left"/>
      <w:pPr>
        <w:tabs>
          <w:tab w:val="num" w:pos="2163"/>
        </w:tabs>
        <w:ind w:left="2163" w:hanging="360"/>
      </w:pPr>
      <w:rPr>
        <w:rFonts w:ascii="Verdana" w:hAnsi="Verdana" w:hint="default"/>
        <w:color w:val="auto"/>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2">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D96243"/>
    <w:multiLevelType w:val="hybridMultilevel"/>
    <w:tmpl w:val="68D4E2BE"/>
    <w:lvl w:ilvl="0" w:tplc="1160EEE6">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6"/>
  </w:num>
  <w:num w:numId="4">
    <w:abstractNumId w:val="9"/>
  </w:num>
  <w:num w:numId="5">
    <w:abstractNumId w:val="7"/>
  </w:num>
  <w:num w:numId="6">
    <w:abstractNumId w:val="14"/>
  </w:num>
  <w:num w:numId="7">
    <w:abstractNumId w:val="4"/>
  </w:num>
  <w:num w:numId="8">
    <w:abstractNumId w:val="10"/>
  </w:num>
  <w:num w:numId="9">
    <w:abstractNumId w:val="16"/>
  </w:num>
  <w:num w:numId="10">
    <w:abstractNumId w:val="13"/>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239B1"/>
    <w:rsid w:val="00010E30"/>
    <w:rsid w:val="00026CF8"/>
    <w:rsid w:val="00034AF7"/>
    <w:rsid w:val="00050AAE"/>
    <w:rsid w:val="0006660B"/>
    <w:rsid w:val="00070258"/>
    <w:rsid w:val="0007323C"/>
    <w:rsid w:val="0008311E"/>
    <w:rsid w:val="00086D03"/>
    <w:rsid w:val="00091E78"/>
    <w:rsid w:val="000A7051"/>
    <w:rsid w:val="000B1419"/>
    <w:rsid w:val="000B2295"/>
    <w:rsid w:val="000B7CE2"/>
    <w:rsid w:val="000C03C7"/>
    <w:rsid w:val="000C5F3D"/>
    <w:rsid w:val="000E3DEE"/>
    <w:rsid w:val="000E4B79"/>
    <w:rsid w:val="000F505C"/>
    <w:rsid w:val="000F71A2"/>
    <w:rsid w:val="0010107B"/>
    <w:rsid w:val="00103C76"/>
    <w:rsid w:val="0011265F"/>
    <w:rsid w:val="00121CF6"/>
    <w:rsid w:val="00135613"/>
    <w:rsid w:val="001526C1"/>
    <w:rsid w:val="00166055"/>
    <w:rsid w:val="00187EB4"/>
    <w:rsid w:val="00196710"/>
    <w:rsid w:val="00196DB8"/>
    <w:rsid w:val="00197324"/>
    <w:rsid w:val="00197DCF"/>
    <w:rsid w:val="001A37CA"/>
    <w:rsid w:val="001A66B9"/>
    <w:rsid w:val="001B4FA7"/>
    <w:rsid w:val="001D0C0E"/>
    <w:rsid w:val="001D2344"/>
    <w:rsid w:val="001D7070"/>
    <w:rsid w:val="001E2696"/>
    <w:rsid w:val="001F5A49"/>
    <w:rsid w:val="001F67BD"/>
    <w:rsid w:val="001F69D3"/>
    <w:rsid w:val="00201097"/>
    <w:rsid w:val="00201B6E"/>
    <w:rsid w:val="00206EE2"/>
    <w:rsid w:val="0023072D"/>
    <w:rsid w:val="00235A29"/>
    <w:rsid w:val="00252FF4"/>
    <w:rsid w:val="002538C6"/>
    <w:rsid w:val="0026128B"/>
    <w:rsid w:val="002669F5"/>
    <w:rsid w:val="00276B8B"/>
    <w:rsid w:val="002861E6"/>
    <w:rsid w:val="00291282"/>
    <w:rsid w:val="00295AD0"/>
    <w:rsid w:val="002C47DC"/>
    <w:rsid w:val="002D7206"/>
    <w:rsid w:val="002F0890"/>
    <w:rsid w:val="003132B1"/>
    <w:rsid w:val="003169E3"/>
    <w:rsid w:val="003214E4"/>
    <w:rsid w:val="0033621F"/>
    <w:rsid w:val="003370B8"/>
    <w:rsid w:val="00350AA2"/>
    <w:rsid w:val="003666FF"/>
    <w:rsid w:val="003844BC"/>
    <w:rsid w:val="00390FEF"/>
    <w:rsid w:val="00391126"/>
    <w:rsid w:val="003A547B"/>
    <w:rsid w:val="003B26A0"/>
    <w:rsid w:val="003B2BDA"/>
    <w:rsid w:val="003B55EC"/>
    <w:rsid w:val="003C3B1A"/>
    <w:rsid w:val="003C4471"/>
    <w:rsid w:val="003E504F"/>
    <w:rsid w:val="003F6403"/>
    <w:rsid w:val="00402793"/>
    <w:rsid w:val="00412807"/>
    <w:rsid w:val="00430FAA"/>
    <w:rsid w:val="004326DB"/>
    <w:rsid w:val="0043682E"/>
    <w:rsid w:val="004376E6"/>
    <w:rsid w:val="00441D4C"/>
    <w:rsid w:val="00457A42"/>
    <w:rsid w:val="00467A97"/>
    <w:rsid w:val="00474091"/>
    <w:rsid w:val="004808C3"/>
    <w:rsid w:val="004815EB"/>
    <w:rsid w:val="00496920"/>
    <w:rsid w:val="004A5844"/>
    <w:rsid w:val="004B3B7E"/>
    <w:rsid w:val="004B4CBB"/>
    <w:rsid w:val="004B7001"/>
    <w:rsid w:val="004B7C9A"/>
    <w:rsid w:val="004D1579"/>
    <w:rsid w:val="004D2107"/>
    <w:rsid w:val="004D4FC1"/>
    <w:rsid w:val="004E0DC4"/>
    <w:rsid w:val="004E0FB5"/>
    <w:rsid w:val="004E43BB"/>
    <w:rsid w:val="004F178E"/>
    <w:rsid w:val="004F782D"/>
    <w:rsid w:val="00505309"/>
    <w:rsid w:val="0050789B"/>
    <w:rsid w:val="00543DF8"/>
    <w:rsid w:val="00546101"/>
    <w:rsid w:val="00553DD7"/>
    <w:rsid w:val="00560891"/>
    <w:rsid w:val="00572280"/>
    <w:rsid w:val="0057469A"/>
    <w:rsid w:val="00580814"/>
    <w:rsid w:val="005834A8"/>
    <w:rsid w:val="00586CEA"/>
    <w:rsid w:val="00597BF9"/>
    <w:rsid w:val="005A03A3"/>
    <w:rsid w:val="005B214C"/>
    <w:rsid w:val="005C17EA"/>
    <w:rsid w:val="005C3A47"/>
    <w:rsid w:val="005C4052"/>
    <w:rsid w:val="005C6489"/>
    <w:rsid w:val="005F60E6"/>
    <w:rsid w:val="00602D53"/>
    <w:rsid w:val="00640C80"/>
    <w:rsid w:val="006421FD"/>
    <w:rsid w:val="00651777"/>
    <w:rsid w:val="00655EB1"/>
    <w:rsid w:val="00666BC3"/>
    <w:rsid w:val="0068453E"/>
    <w:rsid w:val="00691AA6"/>
    <w:rsid w:val="006965B4"/>
    <w:rsid w:val="006A2A5F"/>
    <w:rsid w:val="006A5062"/>
    <w:rsid w:val="006B0590"/>
    <w:rsid w:val="006B49DA"/>
    <w:rsid w:val="006B7027"/>
    <w:rsid w:val="006C731B"/>
    <w:rsid w:val="00717D4F"/>
    <w:rsid w:val="007234B1"/>
    <w:rsid w:val="00730B9A"/>
    <w:rsid w:val="00730C83"/>
    <w:rsid w:val="00745FFF"/>
    <w:rsid w:val="00757EEE"/>
    <w:rsid w:val="00777B09"/>
    <w:rsid w:val="0078659D"/>
    <w:rsid w:val="007921A7"/>
    <w:rsid w:val="00797D53"/>
    <w:rsid w:val="007A4AC0"/>
    <w:rsid w:val="007B3DB1"/>
    <w:rsid w:val="007B65C5"/>
    <w:rsid w:val="007D183E"/>
    <w:rsid w:val="007E3F13"/>
    <w:rsid w:val="007E6AB2"/>
    <w:rsid w:val="007F6BE7"/>
    <w:rsid w:val="00800012"/>
    <w:rsid w:val="0081513E"/>
    <w:rsid w:val="00826683"/>
    <w:rsid w:val="0083382E"/>
    <w:rsid w:val="00854131"/>
    <w:rsid w:val="0085652D"/>
    <w:rsid w:val="0087694B"/>
    <w:rsid w:val="008777E3"/>
    <w:rsid w:val="008811D5"/>
    <w:rsid w:val="00894A53"/>
    <w:rsid w:val="008A2733"/>
    <w:rsid w:val="008B2637"/>
    <w:rsid w:val="008B6E5E"/>
    <w:rsid w:val="008D490F"/>
    <w:rsid w:val="008E417C"/>
    <w:rsid w:val="008F2F87"/>
    <w:rsid w:val="008F3FE4"/>
    <w:rsid w:val="008F4F21"/>
    <w:rsid w:val="00904D4A"/>
    <w:rsid w:val="00913005"/>
    <w:rsid w:val="009151BA"/>
    <w:rsid w:val="00920773"/>
    <w:rsid w:val="009239B1"/>
    <w:rsid w:val="009248D4"/>
    <w:rsid w:val="0092527D"/>
    <w:rsid w:val="009277BC"/>
    <w:rsid w:val="00927CC8"/>
    <w:rsid w:val="00927D57"/>
    <w:rsid w:val="009404B2"/>
    <w:rsid w:val="00941248"/>
    <w:rsid w:val="009427D1"/>
    <w:rsid w:val="009474DC"/>
    <w:rsid w:val="00953BDB"/>
    <w:rsid w:val="00957D15"/>
    <w:rsid w:val="0096034F"/>
    <w:rsid w:val="00960BF1"/>
    <w:rsid w:val="00963D9D"/>
    <w:rsid w:val="00981B54"/>
    <w:rsid w:val="00981E24"/>
    <w:rsid w:val="00982E7C"/>
    <w:rsid w:val="009842C3"/>
    <w:rsid w:val="00986A7A"/>
    <w:rsid w:val="009A0849"/>
    <w:rsid w:val="009A0ECC"/>
    <w:rsid w:val="009A28CF"/>
    <w:rsid w:val="009A6BB6"/>
    <w:rsid w:val="009C161F"/>
    <w:rsid w:val="009C2F38"/>
    <w:rsid w:val="009C7F13"/>
    <w:rsid w:val="009E2358"/>
    <w:rsid w:val="009E4AEC"/>
    <w:rsid w:val="009E5BD8"/>
    <w:rsid w:val="009E5F24"/>
    <w:rsid w:val="009E681E"/>
    <w:rsid w:val="00A05A49"/>
    <w:rsid w:val="00A34D6F"/>
    <w:rsid w:val="00A41F91"/>
    <w:rsid w:val="00A5450E"/>
    <w:rsid w:val="00A547F4"/>
    <w:rsid w:val="00A631F9"/>
    <w:rsid w:val="00A6753F"/>
    <w:rsid w:val="00A72347"/>
    <w:rsid w:val="00A74612"/>
    <w:rsid w:val="00A7494A"/>
    <w:rsid w:val="00A77320"/>
    <w:rsid w:val="00A963DF"/>
    <w:rsid w:val="00AC3896"/>
    <w:rsid w:val="00AC3F9B"/>
    <w:rsid w:val="00AC6C26"/>
    <w:rsid w:val="00AC7852"/>
    <w:rsid w:val="00AF06E1"/>
    <w:rsid w:val="00AF3325"/>
    <w:rsid w:val="00B018F4"/>
    <w:rsid w:val="00B051BD"/>
    <w:rsid w:val="00B10267"/>
    <w:rsid w:val="00B16BC8"/>
    <w:rsid w:val="00B249B7"/>
    <w:rsid w:val="00B34CF9"/>
    <w:rsid w:val="00B43EAF"/>
    <w:rsid w:val="00B7136C"/>
    <w:rsid w:val="00B83793"/>
    <w:rsid w:val="00B87EBB"/>
    <w:rsid w:val="00B90C45"/>
    <w:rsid w:val="00B933BE"/>
    <w:rsid w:val="00BA03DB"/>
    <w:rsid w:val="00BA6C35"/>
    <w:rsid w:val="00BB3297"/>
    <w:rsid w:val="00BB6ACF"/>
    <w:rsid w:val="00BD0235"/>
    <w:rsid w:val="00BD7E5E"/>
    <w:rsid w:val="00BE055F"/>
    <w:rsid w:val="00BE6574"/>
    <w:rsid w:val="00C04C7B"/>
    <w:rsid w:val="00C10D5B"/>
    <w:rsid w:val="00C142C0"/>
    <w:rsid w:val="00C1531A"/>
    <w:rsid w:val="00C43807"/>
    <w:rsid w:val="00C544B2"/>
    <w:rsid w:val="00C57E2C"/>
    <w:rsid w:val="00C608B7"/>
    <w:rsid w:val="00C64082"/>
    <w:rsid w:val="00C66F24"/>
    <w:rsid w:val="00C75B31"/>
    <w:rsid w:val="00C813C9"/>
    <w:rsid w:val="00C84377"/>
    <w:rsid w:val="00C85AF1"/>
    <w:rsid w:val="00C86C21"/>
    <w:rsid w:val="00C9291E"/>
    <w:rsid w:val="00CA3F44"/>
    <w:rsid w:val="00CA4E58"/>
    <w:rsid w:val="00CA7A04"/>
    <w:rsid w:val="00CB2345"/>
    <w:rsid w:val="00CB3771"/>
    <w:rsid w:val="00CB5153"/>
    <w:rsid w:val="00CB701C"/>
    <w:rsid w:val="00CD0179"/>
    <w:rsid w:val="00CD53ED"/>
    <w:rsid w:val="00CD5EDE"/>
    <w:rsid w:val="00CE2415"/>
    <w:rsid w:val="00CE2753"/>
    <w:rsid w:val="00CE44FD"/>
    <w:rsid w:val="00CE685A"/>
    <w:rsid w:val="00D066E0"/>
    <w:rsid w:val="00D0686D"/>
    <w:rsid w:val="00D10BA0"/>
    <w:rsid w:val="00D10C72"/>
    <w:rsid w:val="00D20741"/>
    <w:rsid w:val="00D24EB5"/>
    <w:rsid w:val="00D24FA6"/>
    <w:rsid w:val="00D25AD2"/>
    <w:rsid w:val="00D40678"/>
    <w:rsid w:val="00D41571"/>
    <w:rsid w:val="00D416A0"/>
    <w:rsid w:val="00D4394E"/>
    <w:rsid w:val="00D44F94"/>
    <w:rsid w:val="00D47672"/>
    <w:rsid w:val="00D5123C"/>
    <w:rsid w:val="00D533FE"/>
    <w:rsid w:val="00D55560"/>
    <w:rsid w:val="00D573C1"/>
    <w:rsid w:val="00D57563"/>
    <w:rsid w:val="00D61C5A"/>
    <w:rsid w:val="00D72279"/>
    <w:rsid w:val="00D830D4"/>
    <w:rsid w:val="00DA489A"/>
    <w:rsid w:val="00DB5CE2"/>
    <w:rsid w:val="00DD1ED6"/>
    <w:rsid w:val="00DE5036"/>
    <w:rsid w:val="00DE66A5"/>
    <w:rsid w:val="00DF2B50"/>
    <w:rsid w:val="00E04C86"/>
    <w:rsid w:val="00E11CD5"/>
    <w:rsid w:val="00E14BA3"/>
    <w:rsid w:val="00E168F8"/>
    <w:rsid w:val="00E20F30"/>
    <w:rsid w:val="00E24688"/>
    <w:rsid w:val="00E27BBA"/>
    <w:rsid w:val="00E35E8F"/>
    <w:rsid w:val="00E37C1E"/>
    <w:rsid w:val="00E438E8"/>
    <w:rsid w:val="00E446AA"/>
    <w:rsid w:val="00E459BC"/>
    <w:rsid w:val="00E463DF"/>
    <w:rsid w:val="00E520E2"/>
    <w:rsid w:val="00E606D3"/>
    <w:rsid w:val="00E64254"/>
    <w:rsid w:val="00E81E64"/>
    <w:rsid w:val="00EA15B3"/>
    <w:rsid w:val="00EA4A49"/>
    <w:rsid w:val="00EB2358"/>
    <w:rsid w:val="00EB29D4"/>
    <w:rsid w:val="00EB3EB8"/>
    <w:rsid w:val="00EC6860"/>
    <w:rsid w:val="00EC69FC"/>
    <w:rsid w:val="00ED73BA"/>
    <w:rsid w:val="00EF6B4E"/>
    <w:rsid w:val="00F026F1"/>
    <w:rsid w:val="00F24B56"/>
    <w:rsid w:val="00F468C5"/>
    <w:rsid w:val="00F52F39"/>
    <w:rsid w:val="00F55BDA"/>
    <w:rsid w:val="00F55EF6"/>
    <w:rsid w:val="00F71BF7"/>
    <w:rsid w:val="00F914DD"/>
    <w:rsid w:val="00F95215"/>
    <w:rsid w:val="00FA2358"/>
    <w:rsid w:val="00FB2592"/>
    <w:rsid w:val="00FB2810"/>
    <w:rsid w:val="00FB553D"/>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3E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CD53ED"/>
    <w:pPr>
      <w:keepNext/>
      <w:keepLines/>
      <w:spacing w:before="600" w:line="320" w:lineRule="exact"/>
      <w:ind w:left="794" w:hanging="794"/>
      <w:outlineLvl w:val="0"/>
    </w:pPr>
    <w:rPr>
      <w:b/>
      <w:sz w:val="24"/>
    </w:rPr>
  </w:style>
  <w:style w:type="paragraph" w:styleId="Heading2">
    <w:name w:val="heading 2"/>
    <w:basedOn w:val="Heading1"/>
    <w:next w:val="Normal"/>
    <w:qFormat/>
    <w:rsid w:val="00CD53ED"/>
    <w:pPr>
      <w:spacing w:before="360"/>
      <w:outlineLvl w:val="1"/>
    </w:pPr>
  </w:style>
  <w:style w:type="paragraph" w:styleId="Heading3">
    <w:name w:val="heading 3"/>
    <w:basedOn w:val="Heading1"/>
    <w:next w:val="Normal"/>
    <w:qFormat/>
    <w:rsid w:val="00CD53ED"/>
    <w:pPr>
      <w:spacing w:before="240"/>
      <w:outlineLvl w:val="2"/>
    </w:pPr>
  </w:style>
  <w:style w:type="paragraph" w:styleId="Heading4">
    <w:name w:val="heading 4"/>
    <w:basedOn w:val="Heading3"/>
    <w:next w:val="Normal"/>
    <w:qFormat/>
    <w:rsid w:val="00CD53ED"/>
    <w:pPr>
      <w:tabs>
        <w:tab w:val="clear" w:pos="794"/>
        <w:tab w:val="left" w:pos="1021"/>
      </w:tabs>
      <w:ind w:left="1021" w:hanging="1021"/>
      <w:outlineLvl w:val="3"/>
    </w:pPr>
  </w:style>
  <w:style w:type="paragraph" w:styleId="Heading5">
    <w:name w:val="heading 5"/>
    <w:basedOn w:val="Heading4"/>
    <w:next w:val="Normal"/>
    <w:qFormat/>
    <w:rsid w:val="00CD53ED"/>
    <w:pPr>
      <w:outlineLvl w:val="4"/>
    </w:pPr>
  </w:style>
  <w:style w:type="paragraph" w:styleId="Heading6">
    <w:name w:val="heading 6"/>
    <w:basedOn w:val="Heading4"/>
    <w:next w:val="Normal"/>
    <w:qFormat/>
    <w:rsid w:val="00CD53ED"/>
    <w:pPr>
      <w:tabs>
        <w:tab w:val="clear" w:pos="1021"/>
        <w:tab w:val="clear" w:pos="1191"/>
      </w:tabs>
      <w:ind w:left="1588" w:hanging="1588"/>
      <w:outlineLvl w:val="5"/>
    </w:pPr>
  </w:style>
  <w:style w:type="paragraph" w:styleId="Heading7">
    <w:name w:val="heading 7"/>
    <w:basedOn w:val="Heading6"/>
    <w:next w:val="Normal"/>
    <w:qFormat/>
    <w:rsid w:val="00CD53ED"/>
    <w:pPr>
      <w:outlineLvl w:val="6"/>
    </w:pPr>
  </w:style>
  <w:style w:type="paragraph" w:styleId="Heading8">
    <w:name w:val="heading 8"/>
    <w:basedOn w:val="Heading6"/>
    <w:next w:val="Normal"/>
    <w:qFormat/>
    <w:rsid w:val="00CD53ED"/>
    <w:pPr>
      <w:outlineLvl w:val="7"/>
    </w:pPr>
  </w:style>
  <w:style w:type="paragraph" w:styleId="Heading9">
    <w:name w:val="heading 9"/>
    <w:basedOn w:val="Heading6"/>
    <w:next w:val="Normal"/>
    <w:qFormat/>
    <w:rsid w:val="00CD53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CD53ED"/>
  </w:style>
  <w:style w:type="paragraph" w:styleId="TOC4">
    <w:name w:val="toc 4"/>
    <w:basedOn w:val="TOC3"/>
    <w:semiHidden/>
    <w:rsid w:val="00CD53ED"/>
  </w:style>
  <w:style w:type="paragraph" w:styleId="TOC3">
    <w:name w:val="toc 3"/>
    <w:basedOn w:val="TOC2"/>
    <w:semiHidden/>
    <w:rsid w:val="00CD53ED"/>
  </w:style>
  <w:style w:type="paragraph" w:styleId="TOC2">
    <w:name w:val="toc 2"/>
    <w:basedOn w:val="TOC1"/>
    <w:semiHidden/>
    <w:rsid w:val="00CD53ED"/>
    <w:pPr>
      <w:spacing w:before="80"/>
      <w:ind w:left="1531" w:hanging="851"/>
    </w:pPr>
  </w:style>
  <w:style w:type="paragraph" w:styleId="TOC1">
    <w:name w:val="toc 1"/>
    <w:basedOn w:val="Normal"/>
    <w:semiHidden/>
    <w:rsid w:val="00CD53E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CD53ED"/>
  </w:style>
  <w:style w:type="paragraph" w:styleId="TOC6">
    <w:name w:val="toc 6"/>
    <w:basedOn w:val="TOC4"/>
    <w:semiHidden/>
    <w:rsid w:val="00CD53ED"/>
  </w:style>
  <w:style w:type="paragraph" w:styleId="TOC5">
    <w:name w:val="toc 5"/>
    <w:basedOn w:val="TOC4"/>
    <w:semiHidden/>
    <w:rsid w:val="00CD53ED"/>
  </w:style>
  <w:style w:type="paragraph" w:styleId="Footer">
    <w:name w:val="footer"/>
    <w:basedOn w:val="Normal"/>
    <w:rsid w:val="00CD53ED"/>
    <w:pPr>
      <w:tabs>
        <w:tab w:val="clear" w:pos="794"/>
        <w:tab w:val="clear" w:pos="1191"/>
        <w:tab w:val="clear" w:pos="1588"/>
        <w:tab w:val="clear" w:pos="1985"/>
        <w:tab w:val="center" w:pos="4320"/>
        <w:tab w:val="right" w:pos="8640"/>
      </w:tabs>
    </w:pPr>
  </w:style>
  <w:style w:type="paragraph" w:styleId="Header">
    <w:name w:val="header"/>
    <w:basedOn w:val="Normal"/>
    <w:rsid w:val="00CD53ED"/>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CD53ED"/>
    <w:rPr>
      <w:position w:val="6"/>
      <w:sz w:val="18"/>
    </w:rPr>
  </w:style>
  <w:style w:type="paragraph" w:styleId="FootnoteText">
    <w:name w:val="footnote text"/>
    <w:basedOn w:val="Note"/>
    <w:semiHidden/>
    <w:rsid w:val="00CD53ED"/>
    <w:pPr>
      <w:keepLines/>
      <w:tabs>
        <w:tab w:val="left" w:pos="255"/>
      </w:tabs>
      <w:ind w:left="255" w:hanging="255"/>
    </w:pPr>
  </w:style>
  <w:style w:type="paragraph" w:customStyle="1" w:styleId="Note">
    <w:name w:val="Note"/>
    <w:basedOn w:val="Normal"/>
    <w:rsid w:val="00CD53ED"/>
    <w:pPr>
      <w:spacing w:before="80" w:line="240" w:lineRule="exact"/>
    </w:pPr>
    <w:rPr>
      <w:sz w:val="20"/>
    </w:rPr>
  </w:style>
  <w:style w:type="paragraph" w:customStyle="1" w:styleId="enumlev1">
    <w:name w:val="enumlev1"/>
    <w:basedOn w:val="Normal"/>
    <w:link w:val="enumlev1Char"/>
    <w:rsid w:val="00CD53ED"/>
    <w:pPr>
      <w:spacing w:before="80"/>
      <w:ind w:left="794" w:hanging="794"/>
    </w:pPr>
  </w:style>
  <w:style w:type="paragraph" w:customStyle="1" w:styleId="enumlev2">
    <w:name w:val="enumlev2"/>
    <w:basedOn w:val="enumlev1"/>
    <w:rsid w:val="00CD53ED"/>
    <w:pPr>
      <w:ind w:left="1191" w:hanging="397"/>
    </w:pPr>
  </w:style>
  <w:style w:type="paragraph" w:customStyle="1" w:styleId="enumlev3">
    <w:name w:val="enumlev3"/>
    <w:basedOn w:val="enumlev2"/>
    <w:rsid w:val="00CD53ED"/>
    <w:pPr>
      <w:ind w:left="1588"/>
    </w:pPr>
  </w:style>
  <w:style w:type="paragraph" w:customStyle="1" w:styleId="Equation">
    <w:name w:val="Equation"/>
    <w:basedOn w:val="Normal"/>
    <w:rsid w:val="00CD53ED"/>
    <w:pPr>
      <w:tabs>
        <w:tab w:val="clear" w:pos="1191"/>
        <w:tab w:val="clear" w:pos="1588"/>
        <w:tab w:val="clear" w:pos="1985"/>
        <w:tab w:val="center" w:pos="4820"/>
        <w:tab w:val="right" w:pos="9639"/>
      </w:tabs>
      <w:jc w:val="left"/>
    </w:pPr>
  </w:style>
  <w:style w:type="paragraph" w:customStyle="1" w:styleId="toc0">
    <w:name w:val="toc 0"/>
    <w:basedOn w:val="Normal"/>
    <w:next w:val="TOC1"/>
    <w:rsid w:val="00CD53ED"/>
    <w:pPr>
      <w:keepLines/>
      <w:tabs>
        <w:tab w:val="clear" w:pos="794"/>
        <w:tab w:val="clear" w:pos="1191"/>
        <w:tab w:val="clear" w:pos="1588"/>
        <w:tab w:val="clear" w:pos="1985"/>
        <w:tab w:val="right" w:pos="9639"/>
      </w:tabs>
      <w:jc w:val="left"/>
    </w:pPr>
    <w:rPr>
      <w:b/>
    </w:rPr>
  </w:style>
  <w:style w:type="paragraph" w:customStyle="1" w:styleId="ASN1">
    <w:name w:val="ASN.1"/>
    <w:rsid w:val="00CD53E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CD53ED"/>
  </w:style>
  <w:style w:type="paragraph" w:customStyle="1" w:styleId="Chaptitle">
    <w:name w:val="Chap_title"/>
    <w:basedOn w:val="Normal"/>
    <w:next w:val="Normalaftertitle"/>
    <w:rsid w:val="00CD53ED"/>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CD53ED"/>
    <w:pPr>
      <w:spacing w:before="400"/>
    </w:pPr>
  </w:style>
  <w:style w:type="character" w:styleId="PageNumber">
    <w:name w:val="page number"/>
    <w:basedOn w:val="DefaultParagraphFont"/>
    <w:rsid w:val="00CD53ED"/>
  </w:style>
  <w:style w:type="paragraph" w:customStyle="1" w:styleId="Reftitle">
    <w:name w:val="Ref_title"/>
    <w:basedOn w:val="Normal"/>
    <w:next w:val="Reftext"/>
    <w:rsid w:val="00CD53ED"/>
    <w:pPr>
      <w:spacing w:before="480"/>
      <w:jc w:val="center"/>
    </w:pPr>
    <w:rPr>
      <w:b/>
    </w:rPr>
  </w:style>
  <w:style w:type="paragraph" w:customStyle="1" w:styleId="Reftext">
    <w:name w:val="Ref_text"/>
    <w:basedOn w:val="Normal"/>
    <w:rsid w:val="00CD53ED"/>
    <w:pPr>
      <w:ind w:left="794" w:hanging="794"/>
      <w:jc w:val="left"/>
    </w:pPr>
  </w:style>
  <w:style w:type="paragraph" w:styleId="Index1">
    <w:name w:val="index 1"/>
    <w:basedOn w:val="Normal"/>
    <w:next w:val="Normal"/>
    <w:semiHidden/>
    <w:rsid w:val="00CD53ED"/>
    <w:pPr>
      <w:jc w:val="left"/>
    </w:pPr>
  </w:style>
  <w:style w:type="paragraph" w:customStyle="1" w:styleId="Formal">
    <w:name w:val="Formal"/>
    <w:basedOn w:val="ASN1"/>
    <w:rsid w:val="00CD53ED"/>
    <w:rPr>
      <w:b w:val="0"/>
    </w:rPr>
  </w:style>
  <w:style w:type="paragraph" w:customStyle="1" w:styleId="AnnexNoTitle">
    <w:name w:val="Annex_NoTitle"/>
    <w:basedOn w:val="Normal"/>
    <w:next w:val="Normalaftertitle"/>
    <w:rsid w:val="00CD53ED"/>
    <w:pPr>
      <w:keepNext/>
      <w:keepLines/>
      <w:spacing w:before="720" w:after="120"/>
      <w:jc w:val="center"/>
    </w:pPr>
    <w:rPr>
      <w:b/>
      <w:sz w:val="24"/>
    </w:rPr>
  </w:style>
  <w:style w:type="paragraph" w:customStyle="1" w:styleId="AppendixNoTitle">
    <w:name w:val="Appendix_NoTitle"/>
    <w:basedOn w:val="AnnexNoTitle"/>
    <w:next w:val="Normalaftertitle"/>
    <w:rsid w:val="00CD53ED"/>
  </w:style>
  <w:style w:type="paragraph" w:customStyle="1" w:styleId="Artheading">
    <w:name w:val="Art_heading"/>
    <w:basedOn w:val="Normal"/>
    <w:next w:val="Normalaftertitle"/>
    <w:rsid w:val="00CD53ED"/>
    <w:pPr>
      <w:spacing w:before="480"/>
      <w:jc w:val="center"/>
    </w:pPr>
    <w:rPr>
      <w:b/>
      <w:sz w:val="28"/>
    </w:rPr>
  </w:style>
  <w:style w:type="paragraph" w:customStyle="1" w:styleId="ArtNo">
    <w:name w:val="Art_No"/>
    <w:basedOn w:val="Normal"/>
    <w:next w:val="Arttitle"/>
    <w:rsid w:val="00CD53ED"/>
    <w:pPr>
      <w:keepNext/>
      <w:keepLines/>
      <w:spacing w:before="480"/>
      <w:jc w:val="center"/>
    </w:pPr>
    <w:rPr>
      <w:caps/>
      <w:sz w:val="28"/>
    </w:rPr>
  </w:style>
  <w:style w:type="paragraph" w:customStyle="1" w:styleId="Arttitle">
    <w:name w:val="Art_title"/>
    <w:basedOn w:val="Normal"/>
    <w:next w:val="Normalaftertitle"/>
    <w:rsid w:val="00CD53ED"/>
    <w:pPr>
      <w:keepNext/>
      <w:keepLines/>
      <w:spacing w:before="240"/>
      <w:jc w:val="center"/>
    </w:pPr>
    <w:rPr>
      <w:b/>
      <w:sz w:val="28"/>
    </w:rPr>
  </w:style>
  <w:style w:type="paragraph" w:customStyle="1" w:styleId="Call">
    <w:name w:val="Call"/>
    <w:basedOn w:val="Normal"/>
    <w:next w:val="Normal"/>
    <w:rsid w:val="00CD53ED"/>
    <w:pPr>
      <w:keepNext/>
      <w:keepLines/>
      <w:spacing w:before="240"/>
      <w:ind w:left="794"/>
      <w:jc w:val="left"/>
    </w:pPr>
    <w:rPr>
      <w:i/>
    </w:rPr>
  </w:style>
  <w:style w:type="paragraph" w:customStyle="1" w:styleId="ChapNo">
    <w:name w:val="Chap_No"/>
    <w:basedOn w:val="Normal"/>
    <w:next w:val="Chaptitle"/>
    <w:rsid w:val="00CD53ED"/>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CD53E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D53E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CD53ED"/>
    <w:pPr>
      <w:keepNext/>
      <w:keepLines/>
      <w:spacing w:before="240" w:after="120" w:line="240" w:lineRule="auto"/>
      <w:jc w:val="center"/>
    </w:pPr>
  </w:style>
  <w:style w:type="paragraph" w:customStyle="1" w:styleId="FigureNoTitle">
    <w:name w:val="Figure_NoTitle"/>
    <w:basedOn w:val="Normal"/>
    <w:next w:val="Normalaftertitle"/>
    <w:rsid w:val="00CD53ED"/>
    <w:pPr>
      <w:keepLines/>
      <w:spacing w:before="240" w:after="120"/>
      <w:jc w:val="center"/>
    </w:pPr>
    <w:rPr>
      <w:b/>
    </w:rPr>
  </w:style>
  <w:style w:type="paragraph" w:customStyle="1" w:styleId="Figurewithouttitle">
    <w:name w:val="Figure_without_title"/>
    <w:basedOn w:val="Normal"/>
    <w:next w:val="Normalaftertitle"/>
    <w:rsid w:val="00CD53ED"/>
    <w:pPr>
      <w:keepLines/>
      <w:spacing w:before="240" w:after="120"/>
      <w:jc w:val="center"/>
    </w:pPr>
  </w:style>
  <w:style w:type="paragraph" w:customStyle="1" w:styleId="FirstFooter">
    <w:name w:val="FirstFooter"/>
    <w:basedOn w:val="Normal"/>
    <w:rsid w:val="00CD53ED"/>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CD53ED"/>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CD53ED"/>
    <w:pPr>
      <w:keepNext/>
      <w:spacing w:before="240"/>
      <w:ind w:left="794" w:hanging="794"/>
    </w:pPr>
    <w:rPr>
      <w:b/>
    </w:rPr>
  </w:style>
  <w:style w:type="paragraph" w:customStyle="1" w:styleId="Headingi">
    <w:name w:val="Heading_i"/>
    <w:basedOn w:val="Normal"/>
    <w:next w:val="Normal"/>
    <w:rsid w:val="00CD53ED"/>
    <w:pPr>
      <w:keepNext/>
      <w:spacing w:before="240"/>
      <w:jc w:val="left"/>
    </w:pPr>
    <w:rPr>
      <w:i/>
    </w:rPr>
  </w:style>
  <w:style w:type="paragraph" w:styleId="Index2">
    <w:name w:val="index 2"/>
    <w:basedOn w:val="Normal"/>
    <w:next w:val="Normal"/>
    <w:semiHidden/>
    <w:rsid w:val="00CD53ED"/>
    <w:pPr>
      <w:ind w:left="284"/>
      <w:jc w:val="left"/>
    </w:pPr>
  </w:style>
  <w:style w:type="paragraph" w:styleId="Index3">
    <w:name w:val="index 3"/>
    <w:basedOn w:val="Normal"/>
    <w:next w:val="Normal"/>
    <w:semiHidden/>
    <w:rsid w:val="00CD53ED"/>
    <w:pPr>
      <w:ind w:left="567"/>
      <w:jc w:val="left"/>
    </w:pPr>
  </w:style>
  <w:style w:type="paragraph" w:customStyle="1" w:styleId="PartNo">
    <w:name w:val="Part_No"/>
    <w:basedOn w:val="Normal"/>
    <w:next w:val="Partref"/>
    <w:rsid w:val="00CD53ED"/>
    <w:pPr>
      <w:keepNext/>
      <w:keepLines/>
      <w:spacing w:before="480" w:after="80"/>
    </w:pPr>
    <w:rPr>
      <w:caps/>
      <w:sz w:val="24"/>
    </w:rPr>
  </w:style>
  <w:style w:type="paragraph" w:customStyle="1" w:styleId="Partref">
    <w:name w:val="Part_ref"/>
    <w:basedOn w:val="Normal"/>
    <w:next w:val="Parttitle"/>
    <w:rsid w:val="00CD53ED"/>
    <w:pPr>
      <w:keepNext/>
      <w:keepLines/>
      <w:spacing w:before="280"/>
      <w:jc w:val="center"/>
    </w:pPr>
  </w:style>
  <w:style w:type="paragraph" w:customStyle="1" w:styleId="Parttitle">
    <w:name w:val="Part_title"/>
    <w:basedOn w:val="Normal"/>
    <w:next w:val="Normalaftertitle"/>
    <w:rsid w:val="00CD53ED"/>
    <w:pPr>
      <w:keepNext/>
      <w:keepLines/>
      <w:spacing w:before="240" w:after="280" w:line="320" w:lineRule="exact"/>
      <w:jc w:val="center"/>
    </w:pPr>
    <w:rPr>
      <w:b/>
      <w:sz w:val="24"/>
    </w:rPr>
  </w:style>
  <w:style w:type="paragraph" w:customStyle="1" w:styleId="Recdate">
    <w:name w:val="Rec_date"/>
    <w:basedOn w:val="Normal"/>
    <w:next w:val="Normalaftertitle"/>
    <w:rsid w:val="00CD53ED"/>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D53ED"/>
  </w:style>
  <w:style w:type="paragraph" w:customStyle="1" w:styleId="RecNo">
    <w:name w:val="Rec_No"/>
    <w:basedOn w:val="Normal"/>
    <w:next w:val="Rectitle"/>
    <w:rsid w:val="00CD53ED"/>
    <w:pPr>
      <w:keepNext/>
      <w:keepLines/>
      <w:spacing w:before="0"/>
      <w:jc w:val="left"/>
    </w:pPr>
    <w:rPr>
      <w:b/>
      <w:sz w:val="28"/>
    </w:rPr>
  </w:style>
  <w:style w:type="paragraph" w:customStyle="1" w:styleId="Rectitle">
    <w:name w:val="Rec_title"/>
    <w:basedOn w:val="Normal"/>
    <w:next w:val="Normalaftertitle"/>
    <w:rsid w:val="00CD53ED"/>
    <w:pPr>
      <w:keepNext/>
      <w:keepLines/>
      <w:spacing w:before="360" w:line="240" w:lineRule="auto"/>
      <w:jc w:val="center"/>
    </w:pPr>
    <w:rPr>
      <w:b/>
      <w:sz w:val="28"/>
    </w:rPr>
  </w:style>
  <w:style w:type="paragraph" w:customStyle="1" w:styleId="QuestionNo">
    <w:name w:val="Question_No"/>
    <w:basedOn w:val="RecNo"/>
    <w:next w:val="Questiontitle"/>
    <w:rsid w:val="00CD53ED"/>
  </w:style>
  <w:style w:type="paragraph" w:customStyle="1" w:styleId="Questiontitle">
    <w:name w:val="Question_title"/>
    <w:basedOn w:val="Rectitle"/>
    <w:next w:val="Questionref"/>
    <w:rsid w:val="00CD53ED"/>
  </w:style>
  <w:style w:type="paragraph" w:customStyle="1" w:styleId="Questionref">
    <w:name w:val="Question_ref"/>
    <w:basedOn w:val="Recref"/>
    <w:next w:val="Questiondate"/>
    <w:rsid w:val="00CD53ED"/>
  </w:style>
  <w:style w:type="paragraph" w:customStyle="1" w:styleId="Recref">
    <w:name w:val="Rec_ref"/>
    <w:basedOn w:val="Normal"/>
    <w:next w:val="Recdate"/>
    <w:rsid w:val="00CD53ED"/>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CD53ED"/>
  </w:style>
  <w:style w:type="paragraph" w:customStyle="1" w:styleId="RepNo">
    <w:name w:val="Rep_No"/>
    <w:basedOn w:val="RecNo"/>
    <w:next w:val="Reptitle"/>
    <w:rsid w:val="00CD53ED"/>
  </w:style>
  <w:style w:type="paragraph" w:customStyle="1" w:styleId="Reptitle">
    <w:name w:val="Rep_title"/>
    <w:basedOn w:val="Rectitle"/>
    <w:next w:val="Repref"/>
    <w:rsid w:val="00CD53ED"/>
  </w:style>
  <w:style w:type="paragraph" w:customStyle="1" w:styleId="Repref">
    <w:name w:val="Rep_ref"/>
    <w:basedOn w:val="Recref"/>
    <w:next w:val="Repdate"/>
    <w:rsid w:val="00CD53ED"/>
  </w:style>
  <w:style w:type="paragraph" w:customStyle="1" w:styleId="Resdate">
    <w:name w:val="Res_date"/>
    <w:basedOn w:val="Recdate"/>
    <w:next w:val="Normalaftertitle"/>
    <w:rsid w:val="00CD53ED"/>
  </w:style>
  <w:style w:type="paragraph" w:customStyle="1" w:styleId="ResNo">
    <w:name w:val="Res_No"/>
    <w:basedOn w:val="RecNo"/>
    <w:next w:val="Restitle"/>
    <w:rsid w:val="00CD53ED"/>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CD53ED"/>
  </w:style>
  <w:style w:type="paragraph" w:customStyle="1" w:styleId="Resref">
    <w:name w:val="Res_ref"/>
    <w:basedOn w:val="Recref"/>
    <w:next w:val="Resdate"/>
    <w:rsid w:val="00CD53ED"/>
  </w:style>
  <w:style w:type="paragraph" w:customStyle="1" w:styleId="SectionNo">
    <w:name w:val="Section_No"/>
    <w:basedOn w:val="Normal"/>
    <w:next w:val="Sectiontitle"/>
    <w:rsid w:val="00CD53ED"/>
    <w:pPr>
      <w:keepNext/>
      <w:keepLines/>
      <w:spacing w:before="720" w:line="320" w:lineRule="exact"/>
      <w:jc w:val="center"/>
    </w:pPr>
    <w:rPr>
      <w:caps/>
      <w:sz w:val="28"/>
    </w:rPr>
  </w:style>
  <w:style w:type="paragraph" w:customStyle="1" w:styleId="Sectiontitle">
    <w:name w:val="Section_title"/>
    <w:basedOn w:val="Normal"/>
    <w:next w:val="Normalaftertitle"/>
    <w:rsid w:val="00CD53ED"/>
    <w:pPr>
      <w:keepNext/>
      <w:keepLines/>
      <w:spacing w:before="360" w:after="120" w:line="320" w:lineRule="exact"/>
      <w:jc w:val="center"/>
    </w:pPr>
    <w:rPr>
      <w:b/>
      <w:sz w:val="28"/>
    </w:rPr>
  </w:style>
  <w:style w:type="paragraph" w:customStyle="1" w:styleId="Source">
    <w:name w:val="Source"/>
    <w:basedOn w:val="Normal"/>
    <w:next w:val="Normalaftertitle"/>
    <w:rsid w:val="00CD53ED"/>
    <w:pPr>
      <w:spacing w:before="840" w:after="200"/>
      <w:jc w:val="center"/>
    </w:pPr>
    <w:rPr>
      <w:b/>
      <w:sz w:val="28"/>
    </w:rPr>
  </w:style>
  <w:style w:type="paragraph" w:customStyle="1" w:styleId="SpecialFooter">
    <w:name w:val="Special Footer"/>
    <w:basedOn w:val="Normal"/>
    <w:rsid w:val="00CD53ED"/>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CD53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CD53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CD53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CD53ED"/>
    <w:pPr>
      <w:keepNext/>
      <w:keepLines/>
      <w:spacing w:before="360" w:after="120" w:line="240" w:lineRule="exact"/>
      <w:jc w:val="center"/>
    </w:pPr>
    <w:rPr>
      <w:b/>
      <w:sz w:val="20"/>
    </w:rPr>
  </w:style>
  <w:style w:type="paragraph" w:customStyle="1" w:styleId="Title1">
    <w:name w:val="Title 1"/>
    <w:basedOn w:val="Source"/>
    <w:next w:val="Title2"/>
    <w:rsid w:val="00CD53E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D53ED"/>
  </w:style>
  <w:style w:type="paragraph" w:customStyle="1" w:styleId="Title3">
    <w:name w:val="Title 3"/>
    <w:basedOn w:val="Title2"/>
    <w:next w:val="Title4"/>
    <w:rsid w:val="00CD53ED"/>
    <w:rPr>
      <w:caps w:val="0"/>
    </w:rPr>
  </w:style>
  <w:style w:type="paragraph" w:customStyle="1" w:styleId="Title4">
    <w:name w:val="Title 4"/>
    <w:basedOn w:val="Title3"/>
    <w:next w:val="Heading1"/>
    <w:rsid w:val="00CD53ED"/>
    <w:rPr>
      <w:b/>
    </w:rPr>
  </w:style>
  <w:style w:type="paragraph" w:customStyle="1" w:styleId="Section1">
    <w:name w:val="Section_1"/>
    <w:basedOn w:val="Normal"/>
    <w:next w:val="Normal"/>
    <w:rsid w:val="00CD53E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53ED"/>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CD53ED"/>
    <w:rPr>
      <w:color w:val="0000FF"/>
      <w:u w:val="single"/>
    </w:rPr>
  </w:style>
  <w:style w:type="character" w:styleId="CommentReference">
    <w:name w:val="annotation reference"/>
    <w:basedOn w:val="DefaultParagraphFont"/>
    <w:semiHidden/>
    <w:rsid w:val="00CD53ED"/>
    <w:rPr>
      <w:sz w:val="16"/>
      <w:szCs w:val="16"/>
    </w:rPr>
  </w:style>
  <w:style w:type="paragraph" w:styleId="CommentText">
    <w:name w:val="annotation text"/>
    <w:basedOn w:val="Normal"/>
    <w:semiHidden/>
    <w:rsid w:val="00CD53ED"/>
    <w:rPr>
      <w:sz w:val="20"/>
    </w:rPr>
  </w:style>
  <w:style w:type="character" w:customStyle="1" w:styleId="href">
    <w:name w:val="href"/>
    <w:basedOn w:val="DefaultParagraphFont"/>
    <w:rsid w:val="00CD53ED"/>
  </w:style>
  <w:style w:type="paragraph" w:customStyle="1" w:styleId="NormalIndent">
    <w:name w:val="Normal_Indent"/>
    <w:basedOn w:val="Normal"/>
    <w:rsid w:val="00CD53ED"/>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CD53ED"/>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CD53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D53ED"/>
    <w:rPr>
      <w:rFonts w:ascii="Tahoma" w:hAnsi="Tahoma" w:cs="Tahoma"/>
      <w:sz w:val="16"/>
      <w:szCs w:val="16"/>
      <w:lang w:val="fr-FR" w:eastAsia="en-US"/>
    </w:rPr>
  </w:style>
  <w:style w:type="paragraph" w:customStyle="1" w:styleId="BDTContact-Details">
    <w:name w:val="BDT_Contact-Details"/>
    <w:basedOn w:val="Normal"/>
    <w:uiPriority w:val="99"/>
    <w:rsid w:val="005F60E6"/>
    <w:pPr>
      <w:spacing w:after="40"/>
    </w:pPr>
    <w:rPr>
      <w:rFonts w:eastAsia="SimSun" w:cs="Traditional Arabic"/>
      <w:szCs w:val="30"/>
      <w:lang w:val="en-GB"/>
    </w:rPr>
  </w:style>
  <w:style w:type="paragraph" w:customStyle="1" w:styleId="BDTSubjectdetail">
    <w:name w:val="BDT_Subject_detail"/>
    <w:basedOn w:val="Normal"/>
    <w:uiPriority w:val="99"/>
    <w:rsid w:val="005F60E6"/>
    <w:pPr>
      <w:spacing w:after="80"/>
    </w:pPr>
    <w:rPr>
      <w:rFonts w:eastAsia="SimSun" w:cs="Traditional Arabic"/>
      <w:szCs w:val="30"/>
      <w:lang w:val="en-GB"/>
    </w:rPr>
  </w:style>
  <w:style w:type="paragraph" w:customStyle="1" w:styleId="BDTFooterContact1">
    <w:name w:val="BDT_FooterContact1"/>
    <w:basedOn w:val="Normal"/>
    <w:next w:val="Normal"/>
    <w:uiPriority w:val="99"/>
    <w:rsid w:val="005F60E6"/>
    <w:pPr>
      <w:pBdr>
        <w:top w:val="single" w:sz="4" w:space="8" w:color="auto"/>
      </w:pBdr>
      <w:tabs>
        <w:tab w:val="left" w:pos="1560"/>
      </w:tabs>
      <w:ind w:hanging="3828"/>
    </w:pPr>
    <w:rPr>
      <w:rFonts w:eastAsia="SimSun" w:cs="Traditional Arabic"/>
      <w:sz w:val="20"/>
      <w:szCs w:val="30"/>
      <w:lang w:val="en-US"/>
    </w:rPr>
  </w:style>
  <w:style w:type="paragraph" w:customStyle="1" w:styleId="CEONormal">
    <w:name w:val="CEO_Normal"/>
    <w:link w:val="CEONormalChar"/>
    <w:autoRedefine/>
    <w:rsid w:val="000B2295"/>
    <w:pPr>
      <w:spacing w:before="80"/>
      <w:ind w:left="720" w:hanging="720"/>
    </w:pPr>
    <w:rPr>
      <w:rFonts w:asciiTheme="minorHAnsi" w:eastAsia="SimSun" w:hAnsiTheme="minorHAnsi" w:cstheme="minorHAnsi"/>
      <w:sz w:val="22"/>
      <w:szCs w:val="22"/>
      <w:lang w:val="fr-CH" w:eastAsia="en-US"/>
    </w:rPr>
  </w:style>
  <w:style w:type="character" w:customStyle="1" w:styleId="CEONormalChar">
    <w:name w:val="CEO_Normal Char"/>
    <w:link w:val="CEONormal"/>
    <w:rsid w:val="000B2295"/>
    <w:rPr>
      <w:rFonts w:asciiTheme="minorHAnsi" w:eastAsia="SimSun" w:hAnsiTheme="minorHAnsi" w:cstheme="minorHAnsi"/>
      <w:sz w:val="22"/>
      <w:szCs w:val="22"/>
      <w:lang w:val="fr-CH" w:eastAsia="en-US"/>
    </w:rPr>
  </w:style>
  <w:style w:type="paragraph" w:customStyle="1" w:styleId="BDTForAction">
    <w:name w:val="BDT_ForAction"/>
    <w:basedOn w:val="Normal"/>
    <w:uiPriority w:val="99"/>
    <w:rsid w:val="005F60E6"/>
    <w:pPr>
      <w:spacing w:before="240"/>
      <w:ind w:left="1877"/>
    </w:pPr>
    <w:rPr>
      <w:rFonts w:cs="Traditional Arabic"/>
      <w:b/>
      <w:bCs/>
      <w:iCs/>
      <w:szCs w:val="30"/>
      <w:lang w:val="en-US"/>
    </w:rPr>
  </w:style>
  <w:style w:type="paragraph" w:customStyle="1" w:styleId="CEOHeading1Underlined">
    <w:name w:val="CEO_Heading 1_Underlined"/>
    <w:basedOn w:val="Normal"/>
    <w:link w:val="CEOHeading1UnderlinedChar"/>
    <w:rsid w:val="005F60E6"/>
    <w:pPr>
      <w:keepNext/>
      <w:keepLines/>
      <w:pBdr>
        <w:bottom w:val="single" w:sz="12" w:space="1" w:color="808080"/>
      </w:pBdr>
      <w:spacing w:before="360"/>
    </w:pPr>
    <w:rPr>
      <w:rFonts w:eastAsia="SimSun" w:cs="Times New Roman Bold"/>
      <w:b/>
      <w:bCs/>
      <w:szCs w:val="20"/>
      <w:lang w:val="en-GB"/>
    </w:rPr>
  </w:style>
  <w:style w:type="character" w:customStyle="1" w:styleId="CEOHeading1UnderlinedChar">
    <w:name w:val="CEO_Heading 1_Underlined Char"/>
    <w:link w:val="CEOHeading1Underlined"/>
    <w:rsid w:val="005F60E6"/>
    <w:rPr>
      <w:rFonts w:ascii="Verdana" w:eastAsia="SimSun" w:hAnsi="Verdana" w:cs="Times New Roman Bold"/>
      <w:b/>
      <w:bCs/>
      <w:sz w:val="19"/>
      <w:lang w:val="en-GB" w:eastAsia="en-US"/>
    </w:rPr>
  </w:style>
  <w:style w:type="paragraph" w:customStyle="1" w:styleId="Reasons">
    <w:name w:val="Reasons"/>
    <w:basedOn w:val="Normal"/>
    <w:qFormat/>
    <w:rsid w:val="005F60E6"/>
    <w:pPr>
      <w:spacing w:before="0"/>
    </w:pPr>
    <w:rPr>
      <w:rFonts w:ascii="Times New Roman" w:hAnsi="Times New Roman" w:cs="Times New Roman"/>
      <w:sz w:val="24"/>
      <w:szCs w:val="20"/>
      <w:lang w:val="en-US"/>
    </w:rPr>
  </w:style>
  <w:style w:type="character" w:styleId="FollowedHyperlink">
    <w:name w:val="FollowedHyperlink"/>
    <w:aliases w:val="CEO_FollowedHyperlink"/>
    <w:basedOn w:val="DefaultParagraphFont"/>
    <w:rsid w:val="00050AAE"/>
    <w:rPr>
      <w:rFonts w:ascii="Verdana" w:hAnsi="Verdana"/>
      <w:noProof w:val="0"/>
      <w:color w:val="606420"/>
      <w:sz w:val="19"/>
      <w:u w:val="single"/>
      <w:lang w:val="en-GB"/>
    </w:rPr>
  </w:style>
  <w:style w:type="character" w:customStyle="1" w:styleId="enumlev1Char">
    <w:name w:val="enumlev1 Char"/>
    <w:basedOn w:val="DefaultParagraphFont"/>
    <w:link w:val="enumlev1"/>
    <w:locked/>
    <w:rsid w:val="00E446AA"/>
    <w:rPr>
      <w:sz w:val="22"/>
      <w:szCs w:val="22"/>
      <w:lang w:val="fr-FR" w:eastAsia="en-US"/>
    </w:rPr>
  </w:style>
  <w:style w:type="paragraph" w:customStyle="1" w:styleId="BDTHorizontalLine">
    <w:name w:val="BDT_HorizontalLine"/>
    <w:basedOn w:val="Normal"/>
    <w:next w:val="Normal"/>
    <w:qFormat/>
    <w:rsid w:val="00CE44FD"/>
    <w:pPr>
      <w:spacing w:after="240"/>
      <w:jc w:val="center"/>
    </w:pPr>
    <w:rPr>
      <w:rFonts w:eastAsia="Batang" w:cs="Times New Roman"/>
      <w:szCs w:val="20"/>
      <w:lang w:val="es-ES"/>
    </w:rPr>
  </w:style>
  <w:style w:type="paragraph" w:customStyle="1" w:styleId="CEOFooterContact2-3">
    <w:name w:val="CEO_FooterContact2-3"/>
    <w:basedOn w:val="CEONormal"/>
    <w:rsid w:val="00050AAE"/>
    <w:pPr>
      <w:spacing w:before="0"/>
      <w:ind w:left="3827" w:hanging="2268"/>
    </w:pPr>
    <w:rPr>
      <w:sz w:val="16"/>
      <w:szCs w:val="16"/>
    </w:rPr>
  </w:style>
  <w:style w:type="paragraph" w:customStyle="1" w:styleId="CEODocTitle2lines-Second">
    <w:name w:val="CEO_DocTitle2lines-Second"/>
    <w:basedOn w:val="CEODocTitle2lines-First"/>
    <w:rsid w:val="00050AAE"/>
    <w:pPr>
      <w:spacing w:before="0" w:after="480"/>
    </w:pPr>
  </w:style>
  <w:style w:type="paragraph" w:customStyle="1" w:styleId="CEODocTitle2lines-First">
    <w:name w:val="CEO_DocTitle2lines-First"/>
    <w:basedOn w:val="CEODocTitle-1line"/>
    <w:next w:val="Normal"/>
    <w:rsid w:val="00050AAE"/>
    <w:pPr>
      <w:spacing w:after="0"/>
    </w:pPr>
  </w:style>
  <w:style w:type="paragraph" w:customStyle="1" w:styleId="CEODocTitle-1line">
    <w:name w:val="CEO_DocTitle-1line"/>
    <w:basedOn w:val="Normal"/>
    <w:next w:val="Normal"/>
    <w:rsid w:val="00050AAE"/>
    <w:pPr>
      <w:spacing w:before="480" w:after="480"/>
      <w:jc w:val="center"/>
    </w:pPr>
    <w:rPr>
      <w:b/>
      <w:sz w:val="28"/>
      <w:lang w:val="en-US"/>
    </w:rPr>
  </w:style>
  <w:style w:type="paragraph" w:customStyle="1" w:styleId="CEOcontributionH1">
    <w:name w:val="CEO_contributionH1"/>
    <w:basedOn w:val="CEOcontribution-H123"/>
    <w:next w:val="CEONormal"/>
    <w:rsid w:val="00050AAE"/>
    <w:pPr>
      <w:keepNext/>
      <w:keepLines/>
      <w:numPr>
        <w:numId w:val="0"/>
      </w:numPr>
      <w:spacing w:before="480"/>
    </w:pPr>
  </w:style>
  <w:style w:type="paragraph" w:customStyle="1" w:styleId="CEOcontribution-H123">
    <w:name w:val="CEO_contribution-H123"/>
    <w:basedOn w:val="Normal"/>
    <w:rsid w:val="00050AAE"/>
    <w:pPr>
      <w:numPr>
        <w:numId w:val="8"/>
      </w:numPr>
    </w:pPr>
    <w:rPr>
      <w:b/>
      <w:bCs/>
      <w:szCs w:val="19"/>
      <w:lang w:val="en-GB"/>
    </w:rPr>
  </w:style>
  <w:style w:type="paragraph" w:customStyle="1" w:styleId="CEOFooterContact1">
    <w:name w:val="CEO_FooterContact1"/>
    <w:basedOn w:val="CEONormal"/>
    <w:next w:val="CEOFooterContact2-3"/>
    <w:rsid w:val="00050AAE"/>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50AAE"/>
    <w:pPr>
      <w:spacing w:after="120"/>
      <w:ind w:left="743"/>
    </w:pPr>
    <w:rPr>
      <w:b/>
      <w:bCs/>
      <w:iCs/>
    </w:rPr>
  </w:style>
  <w:style w:type="paragraph" w:customStyle="1" w:styleId="CEOSourceTitle">
    <w:name w:val="CEO_Source_Title"/>
    <w:basedOn w:val="Normal"/>
    <w:rsid w:val="00050AAE"/>
    <w:rPr>
      <w:b/>
      <w:bCs/>
      <w:szCs w:val="19"/>
      <w:lang w:val="en-GB"/>
    </w:rPr>
  </w:style>
  <w:style w:type="paragraph" w:customStyle="1" w:styleId="CEOParagraph11">
    <w:name w:val="CEO_Paragraph 1.1"/>
    <w:basedOn w:val="Heading2"/>
    <w:rsid w:val="00050AAE"/>
    <w:pPr>
      <w:ind w:left="0" w:firstLine="0"/>
    </w:pPr>
    <w:rPr>
      <w:b w:val="0"/>
      <w:bCs/>
    </w:rPr>
  </w:style>
  <w:style w:type="paragraph" w:customStyle="1" w:styleId="CEOIndent1-123">
    <w:name w:val="CEO_Indent1-123"/>
    <w:basedOn w:val="Normal"/>
    <w:rsid w:val="00050AAE"/>
    <w:pPr>
      <w:numPr>
        <w:numId w:val="7"/>
      </w:numPr>
      <w:spacing w:before="60" w:after="60"/>
      <w:ind w:right="709"/>
    </w:pPr>
    <w:rPr>
      <w:szCs w:val="19"/>
      <w:lang w:val="en-US"/>
    </w:rPr>
  </w:style>
  <w:style w:type="paragraph" w:customStyle="1" w:styleId="CEOAgendaItemN">
    <w:name w:val="CEO_AgendaItemN°"/>
    <w:basedOn w:val="CEOIndent1-123"/>
    <w:rsid w:val="00050AAE"/>
    <w:pPr>
      <w:numPr>
        <w:numId w:val="0"/>
      </w:numPr>
      <w:ind w:right="12"/>
      <w:jc w:val="right"/>
    </w:pPr>
  </w:style>
  <w:style w:type="paragraph" w:customStyle="1" w:styleId="CEODocDates">
    <w:name w:val="CEO_DocDates"/>
    <w:basedOn w:val="Normal"/>
    <w:next w:val="Normal"/>
    <w:rsid w:val="00050AAE"/>
    <w:pPr>
      <w:spacing w:before="0"/>
    </w:pPr>
    <w:rPr>
      <w:b/>
      <w:bCs/>
      <w:szCs w:val="19"/>
      <w:lang w:val="en-GB"/>
    </w:rPr>
  </w:style>
  <w:style w:type="paragraph" w:customStyle="1" w:styleId="CEODocNo">
    <w:name w:val="CEO_DocNo"/>
    <w:basedOn w:val="Normal"/>
    <w:next w:val="Normal"/>
    <w:rsid w:val="00050AAE"/>
    <w:pPr>
      <w:spacing w:before="0"/>
    </w:pPr>
    <w:rPr>
      <w:b/>
      <w:bCs/>
      <w:szCs w:val="19"/>
      <w:lang w:val="en-GB"/>
    </w:rPr>
  </w:style>
  <w:style w:type="paragraph" w:customStyle="1" w:styleId="CEODocNoDetails">
    <w:name w:val="CEO_DocNoDetails"/>
    <w:basedOn w:val="Normal"/>
    <w:rsid w:val="00050AAE"/>
    <w:pPr>
      <w:spacing w:before="80" w:after="80"/>
      <w:jc w:val="center"/>
    </w:pPr>
    <w:rPr>
      <w:szCs w:val="19"/>
      <w:lang w:val="en-GB"/>
    </w:rPr>
  </w:style>
  <w:style w:type="paragraph" w:customStyle="1" w:styleId="CEOFooter">
    <w:name w:val="CEO_Footer"/>
    <w:basedOn w:val="Normal"/>
    <w:rsid w:val="00050AAE"/>
    <w:pPr>
      <w:tabs>
        <w:tab w:val="right" w:pos="9072"/>
      </w:tabs>
      <w:spacing w:before="0"/>
    </w:pPr>
    <w:rPr>
      <w:sz w:val="16"/>
      <w:szCs w:val="19"/>
      <w:lang w:val="en-GB"/>
    </w:rPr>
  </w:style>
  <w:style w:type="paragraph" w:customStyle="1" w:styleId="CEOHeader1">
    <w:name w:val="CEO_Header1"/>
    <w:basedOn w:val="Normal"/>
    <w:rsid w:val="00050AAE"/>
    <w:pPr>
      <w:numPr>
        <w:numId w:val="13"/>
      </w:numPr>
      <w:spacing w:before="0"/>
    </w:pPr>
    <w:rPr>
      <w:szCs w:val="19"/>
      <w:lang w:val="en-US"/>
    </w:rPr>
  </w:style>
  <w:style w:type="paragraph" w:customStyle="1" w:styleId="CEOHeader2">
    <w:name w:val="CEO_Header2"/>
    <w:basedOn w:val="Normal"/>
    <w:rsid w:val="00050AAE"/>
    <w:pPr>
      <w:spacing w:before="720"/>
    </w:pPr>
    <w:rPr>
      <w:szCs w:val="19"/>
      <w:lang w:val="en-US"/>
    </w:rPr>
  </w:style>
  <w:style w:type="paragraph" w:customStyle="1" w:styleId="CEOHeaderPageNumber">
    <w:name w:val="CEO_HeaderPageNumber"/>
    <w:basedOn w:val="Normal"/>
    <w:rsid w:val="00050AAE"/>
    <w:pPr>
      <w:tabs>
        <w:tab w:val="center" w:pos="4536"/>
        <w:tab w:val="right" w:pos="9072"/>
      </w:tabs>
      <w:spacing w:before="0"/>
      <w:jc w:val="right"/>
    </w:pPr>
    <w:rPr>
      <w:smallCaps/>
      <w:szCs w:val="19"/>
      <w:lang w:val="en-US"/>
    </w:rPr>
  </w:style>
  <w:style w:type="paragraph" w:customStyle="1" w:styleId="CEOcontributionStart">
    <w:name w:val="CEO_contributionStart"/>
    <w:basedOn w:val="CEOcontribution-H123"/>
    <w:rsid w:val="00050AAE"/>
    <w:pPr>
      <w:numPr>
        <w:numId w:val="0"/>
      </w:numPr>
      <w:spacing w:before="360"/>
    </w:pPr>
    <w:rPr>
      <w:b w:val="0"/>
    </w:rPr>
  </w:style>
  <w:style w:type="paragraph" w:customStyle="1" w:styleId="CEOParagraph111">
    <w:name w:val="CEO_Paragraph1.1.1"/>
    <w:basedOn w:val="Heading3"/>
    <w:rsid w:val="00050AAE"/>
    <w:pPr>
      <w:ind w:left="0" w:firstLine="0"/>
    </w:pPr>
    <w:rPr>
      <w:b w:val="0"/>
      <w:bCs/>
      <w:sz w:val="19"/>
    </w:rPr>
  </w:style>
  <w:style w:type="paragraph" w:customStyle="1" w:styleId="CEOindent-abc">
    <w:name w:val="CEO_indent-abc"/>
    <w:basedOn w:val="Normal"/>
    <w:rsid w:val="00050AAE"/>
    <w:pPr>
      <w:numPr>
        <w:ilvl w:val="1"/>
        <w:numId w:val="9"/>
      </w:numPr>
      <w:spacing w:before="0"/>
    </w:pPr>
    <w:rPr>
      <w:rFonts w:cs="Traditional Arabic"/>
      <w:sz w:val="18"/>
      <w:lang w:val="en-GB"/>
    </w:rPr>
  </w:style>
  <w:style w:type="paragraph" w:customStyle="1" w:styleId="CEOIndent-bulletsblackdot">
    <w:name w:val="CEO_Indent-bulletsblackdot"/>
    <w:basedOn w:val="Normal"/>
    <w:rsid w:val="00050AAE"/>
    <w:pPr>
      <w:numPr>
        <w:numId w:val="10"/>
      </w:numPr>
      <w:spacing w:before="60" w:after="60"/>
    </w:pPr>
    <w:rPr>
      <w:szCs w:val="19"/>
      <w:lang w:val="en-GB"/>
    </w:rPr>
  </w:style>
  <w:style w:type="paragraph" w:customStyle="1" w:styleId="CEOIndent-bulletsBlueSquare">
    <w:name w:val="CEO_Indent-bulletsBlueSquare"/>
    <w:basedOn w:val="CEOIndent-bulletsblackdot"/>
    <w:rsid w:val="00050AAE"/>
    <w:pPr>
      <w:numPr>
        <w:numId w:val="11"/>
      </w:numPr>
    </w:pPr>
  </w:style>
  <w:style w:type="paragraph" w:customStyle="1" w:styleId="CEOMeetingDates">
    <w:name w:val="CEO_MeetingDates"/>
    <w:basedOn w:val="Normal"/>
    <w:rsid w:val="00050AAE"/>
    <w:pPr>
      <w:spacing w:before="0" w:after="40"/>
    </w:pPr>
    <w:rPr>
      <w:b/>
      <w:bCs/>
      <w:szCs w:val="19"/>
      <w:lang w:val="en-GB"/>
    </w:rPr>
  </w:style>
  <w:style w:type="paragraph" w:customStyle="1" w:styleId="CEOMeetingName">
    <w:name w:val="CEO_MeetingName"/>
    <w:basedOn w:val="Normal"/>
    <w:rsid w:val="00050AAE"/>
    <w:pPr>
      <w:spacing w:before="0"/>
    </w:pPr>
    <w:rPr>
      <w:b/>
      <w:bCs/>
      <w:szCs w:val="19"/>
      <w:lang w:val="en-GB"/>
    </w:rPr>
  </w:style>
  <w:style w:type="paragraph" w:customStyle="1" w:styleId="CEOOriginalLanguage">
    <w:name w:val="CEO_OriginalLanguage"/>
    <w:basedOn w:val="Normal"/>
    <w:next w:val="Normal"/>
    <w:rsid w:val="00050AAE"/>
    <w:pPr>
      <w:spacing w:before="240"/>
    </w:pPr>
    <w:rPr>
      <w:b/>
      <w:bCs/>
      <w:szCs w:val="19"/>
      <w:lang w:val="en-GB"/>
    </w:rPr>
  </w:style>
  <w:style w:type="paragraph" w:customStyle="1" w:styleId="CEOQuestion">
    <w:name w:val="CEO_Question"/>
    <w:basedOn w:val="CEOOriginalLanguage"/>
    <w:rsid w:val="00050AAE"/>
    <w:pPr>
      <w:tabs>
        <w:tab w:val="left" w:pos="2240"/>
      </w:tabs>
      <w:ind w:left="2240" w:hanging="2240"/>
    </w:pPr>
    <w:rPr>
      <w:lang w:val="fr-CH"/>
    </w:rPr>
  </w:style>
  <w:style w:type="paragraph" w:customStyle="1" w:styleId="CEOQuestionDetails">
    <w:name w:val="CEO_QuestionDetails"/>
    <w:basedOn w:val="CEOOriginalLanguage"/>
    <w:rsid w:val="00050AAE"/>
    <w:rPr>
      <w:b w:val="0"/>
      <w:bCs w:val="0"/>
    </w:rPr>
  </w:style>
  <w:style w:type="paragraph" w:customStyle="1" w:styleId="CEOSectorName">
    <w:name w:val="CEO_SectorName"/>
    <w:basedOn w:val="Normal"/>
    <w:rsid w:val="00050AAE"/>
    <w:rPr>
      <w:b/>
      <w:bCs/>
      <w:sz w:val="26"/>
      <w:lang w:val="en-GB"/>
    </w:rPr>
  </w:style>
  <w:style w:type="paragraph" w:customStyle="1" w:styleId="CEOSignatureName">
    <w:name w:val="CEO_SignatureName"/>
    <w:basedOn w:val="Normal"/>
    <w:rsid w:val="00050AAE"/>
    <w:pPr>
      <w:spacing w:before="720"/>
    </w:pPr>
    <w:rPr>
      <w:szCs w:val="19"/>
      <w:lang w:val="en-GB"/>
    </w:rPr>
  </w:style>
  <w:style w:type="paragraph" w:customStyle="1" w:styleId="CEOSignatureTitle">
    <w:name w:val="CEO_SignatureTitle"/>
    <w:basedOn w:val="CEOSignatureName"/>
    <w:rsid w:val="00050AAE"/>
    <w:pPr>
      <w:spacing w:before="0"/>
    </w:pPr>
  </w:style>
  <w:style w:type="paragraph" w:customStyle="1" w:styleId="CEOSourceTitleDetails">
    <w:name w:val="CEO_SourceTitleDetails"/>
    <w:basedOn w:val="Normal"/>
    <w:rsid w:val="00050AAE"/>
    <w:rPr>
      <w:szCs w:val="19"/>
      <w:lang w:val="en-GB"/>
    </w:rPr>
  </w:style>
  <w:style w:type="paragraph" w:customStyle="1" w:styleId="CEOSTG">
    <w:name w:val="CEO_STG"/>
    <w:basedOn w:val="CEOOriginalLanguage"/>
    <w:rsid w:val="00050AAE"/>
    <w:pPr>
      <w:spacing w:before="120"/>
      <w:jc w:val="center"/>
    </w:pPr>
  </w:style>
  <w:style w:type="paragraph" w:customStyle="1" w:styleId="CEOindent-endash">
    <w:name w:val="CEO_indent-endash"/>
    <w:basedOn w:val="CEOEmdashList"/>
    <w:rsid w:val="00050AAE"/>
    <w:pPr>
      <w:numPr>
        <w:numId w:val="12"/>
      </w:numPr>
    </w:pPr>
  </w:style>
  <w:style w:type="paragraph" w:customStyle="1" w:styleId="CEOEmdashList">
    <w:name w:val="CEO_EmdashList"/>
    <w:basedOn w:val="CEONormal"/>
    <w:rsid w:val="00050AAE"/>
  </w:style>
  <w:style w:type="paragraph" w:customStyle="1" w:styleId="CEOConsidering">
    <w:name w:val="CEO_Considering"/>
    <w:basedOn w:val="CEONormal"/>
    <w:rsid w:val="00050AAE"/>
    <w:pPr>
      <w:keepNext/>
      <w:keepLines/>
      <w:spacing w:after="120"/>
      <w:ind w:left="851"/>
    </w:pPr>
    <w:rPr>
      <w:i/>
      <w:iCs/>
    </w:rPr>
  </w:style>
  <w:style w:type="paragraph" w:customStyle="1" w:styleId="CEOEndBar">
    <w:name w:val="CEO_EndBar"/>
    <w:basedOn w:val="CEONormal"/>
    <w:rsid w:val="00050AAE"/>
    <w:pPr>
      <w:spacing w:after="120"/>
      <w:jc w:val="center"/>
    </w:pPr>
  </w:style>
  <w:style w:type="paragraph" w:customStyle="1" w:styleId="CEOExtract">
    <w:name w:val="CEO_Extract"/>
    <w:basedOn w:val="CEONormal"/>
    <w:rsid w:val="00050AAE"/>
    <w:pPr>
      <w:keepNext/>
      <w:keepLines/>
      <w:spacing w:after="120"/>
    </w:pPr>
  </w:style>
  <w:style w:type="paragraph" w:customStyle="1" w:styleId="CEOHeader">
    <w:name w:val="CEO_Header"/>
    <w:basedOn w:val="Normal"/>
    <w:rsid w:val="00050AAE"/>
    <w:pPr>
      <w:tabs>
        <w:tab w:val="center" w:pos="5103"/>
        <w:tab w:val="right" w:pos="10206"/>
      </w:tabs>
      <w:spacing w:after="480"/>
      <w:ind w:right="357"/>
    </w:pPr>
    <w:rPr>
      <w:smallCaps/>
      <w:spacing w:val="24"/>
      <w:sz w:val="18"/>
      <w:szCs w:val="18"/>
      <w:lang w:val="en-US"/>
    </w:rPr>
  </w:style>
  <w:style w:type="paragraph" w:customStyle="1" w:styleId="CEOResText">
    <w:name w:val="CEO_ResText"/>
    <w:basedOn w:val="CEONormal"/>
    <w:rsid w:val="00050AAE"/>
    <w:pPr>
      <w:spacing w:after="120"/>
      <w:ind w:left="426"/>
    </w:pPr>
  </w:style>
  <w:style w:type="paragraph" w:customStyle="1" w:styleId="CEOLogo">
    <w:name w:val="CEO_Logo"/>
    <w:basedOn w:val="CEONormal"/>
    <w:rsid w:val="00050AAE"/>
    <w:pPr>
      <w:spacing w:before="0"/>
      <w:jc w:val="right"/>
    </w:pPr>
  </w:style>
  <w:style w:type="paragraph" w:customStyle="1" w:styleId="CEOMeetingSTG">
    <w:name w:val="CEO_MeetingSTG"/>
    <w:basedOn w:val="CEOMeetingName"/>
    <w:rsid w:val="00050AAE"/>
    <w:pPr>
      <w:spacing w:before="120" w:after="120"/>
    </w:pPr>
  </w:style>
  <w:style w:type="paragraph" w:customStyle="1" w:styleId="CEORevision">
    <w:name w:val="CEO_Revision"/>
    <w:basedOn w:val="CEONormal"/>
    <w:autoRedefine/>
    <w:rsid w:val="00050AAE"/>
    <w:pPr>
      <w:tabs>
        <w:tab w:val="left" w:pos="1928"/>
      </w:tabs>
    </w:pPr>
    <w:rPr>
      <w:b/>
      <w:sz w:val="18"/>
      <w:szCs w:val="18"/>
    </w:rPr>
  </w:style>
  <w:style w:type="paragraph" w:customStyle="1" w:styleId="CEORevisionNote">
    <w:name w:val="CEO_RevisionNote"/>
    <w:basedOn w:val="CEORevision"/>
    <w:autoRedefine/>
    <w:rsid w:val="00050AAE"/>
    <w:pPr>
      <w:spacing w:after="120"/>
    </w:pPr>
    <w:rPr>
      <w:b w:val="0"/>
      <w:i/>
      <w:iCs/>
      <w:lang w:val="en-US"/>
    </w:rPr>
  </w:style>
  <w:style w:type="paragraph" w:customStyle="1" w:styleId="CEORequiredAction">
    <w:name w:val="CEO_RequiredAction"/>
    <w:basedOn w:val="CEONormal"/>
    <w:rsid w:val="00050AAE"/>
    <w:pPr>
      <w:tabs>
        <w:tab w:val="left" w:pos="1928"/>
      </w:tabs>
    </w:pPr>
    <w:rPr>
      <w:b/>
    </w:rPr>
  </w:style>
  <w:style w:type="paragraph" w:customStyle="1" w:styleId="CEOAnnex">
    <w:name w:val="CEO_Annex"/>
    <w:basedOn w:val="CEOSignatureTitle"/>
    <w:rsid w:val="00050AAE"/>
    <w:pPr>
      <w:spacing w:before="1000"/>
    </w:pPr>
  </w:style>
  <w:style w:type="paragraph" w:customStyle="1" w:styleId="CEOEndashListNoIndent">
    <w:name w:val="CEO_EndashListNoIndent"/>
    <w:basedOn w:val="CEONormal"/>
    <w:rsid w:val="00050AAE"/>
    <w:pPr>
      <w:numPr>
        <w:numId w:val="4"/>
      </w:numPr>
    </w:pPr>
  </w:style>
  <w:style w:type="table" w:styleId="TableGrid">
    <w:name w:val="Table Grid"/>
    <w:basedOn w:val="TableNormal"/>
    <w:rsid w:val="00050AAE"/>
    <w:pPr>
      <w:spacing w:before="120" w:after="120"/>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FootnoteText">
    <w:name w:val="CEO_Footnote Text"/>
    <w:basedOn w:val="CEONormal"/>
    <w:rsid w:val="00050AAE"/>
    <w:pPr>
      <w:tabs>
        <w:tab w:val="left" w:pos="357"/>
      </w:tabs>
      <w:spacing w:before="0"/>
    </w:pPr>
  </w:style>
  <w:style w:type="paragraph" w:customStyle="1" w:styleId="CEOHeading1-Numbered">
    <w:name w:val="CEO_Heading1-Numbered"/>
    <w:basedOn w:val="CEONormal"/>
    <w:rsid w:val="00050AAE"/>
    <w:pPr>
      <w:numPr>
        <w:numId w:val="5"/>
      </w:numPr>
      <w:pBdr>
        <w:bottom w:val="single" w:sz="12" w:space="1" w:color="808080"/>
      </w:pBdr>
    </w:pPr>
    <w:rPr>
      <w:b/>
      <w:bCs/>
      <w:color w:val="808080"/>
      <w:sz w:val="20"/>
    </w:rPr>
  </w:style>
  <w:style w:type="paragraph" w:customStyle="1" w:styleId="CEOHeading1">
    <w:name w:val="CEO_Heading1"/>
    <w:basedOn w:val="CEOHeading1-Numbered"/>
    <w:next w:val="CEONormal"/>
    <w:rsid w:val="00050AAE"/>
    <w:pPr>
      <w:numPr>
        <w:numId w:val="0"/>
      </w:numPr>
    </w:pPr>
  </w:style>
  <w:style w:type="paragraph" w:customStyle="1" w:styleId="CEOIndent1-abc">
    <w:name w:val="CEO_Indent1-abc"/>
    <w:basedOn w:val="CEONormal"/>
    <w:rsid w:val="00050AAE"/>
    <w:pPr>
      <w:numPr>
        <w:numId w:val="6"/>
      </w:numPr>
      <w:spacing w:before="60" w:after="60"/>
      <w:ind w:right="709"/>
    </w:pPr>
  </w:style>
  <w:style w:type="paragraph" w:customStyle="1" w:styleId="CEOAbstract">
    <w:name w:val="CEOAbstract"/>
    <w:rsid w:val="00050AAE"/>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050AAE"/>
    <w:pPr>
      <w:spacing w:before="720"/>
    </w:pPr>
  </w:style>
  <w:style w:type="paragraph" w:customStyle="1" w:styleId="CEOSmall">
    <w:name w:val="CEO_Small"/>
    <w:basedOn w:val="CEONormal"/>
    <w:rsid w:val="00050AAE"/>
  </w:style>
  <w:style w:type="paragraph" w:customStyle="1" w:styleId="CEOStartNextPage">
    <w:name w:val="CEO_StartNextPage"/>
    <w:next w:val="CEONormal"/>
    <w:rsid w:val="00050AAE"/>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050AAE"/>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050AAE"/>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CEONormal"/>
    <w:rsid w:val="00050AAE"/>
    <w:pPr>
      <w:tabs>
        <w:tab w:val="left" w:pos="1928"/>
      </w:tabs>
    </w:pPr>
    <w:rPr>
      <w:b/>
    </w:rPr>
  </w:style>
  <w:style w:type="paragraph" w:customStyle="1" w:styleId="CEOActionRequiredDetails">
    <w:name w:val="CEO_ActionRequiredDetails"/>
    <w:rsid w:val="00050AAE"/>
    <w:pPr>
      <w:spacing w:before="120"/>
    </w:pPr>
    <w:rPr>
      <w:rFonts w:ascii="Verdana" w:eastAsia="SimSun" w:hAnsi="Verdana" w:cs="Times New Roman"/>
      <w:bCs/>
      <w:sz w:val="19"/>
      <w:szCs w:val="19"/>
      <w:lang w:val="en-GB" w:eastAsia="en-US"/>
    </w:rPr>
  </w:style>
  <w:style w:type="paragraph" w:styleId="z-TopofForm">
    <w:name w:val="HTML Top of Form"/>
    <w:basedOn w:val="Normal"/>
    <w:next w:val="Normal"/>
    <w:link w:val="z-TopofFormChar"/>
    <w:hidden/>
    <w:rsid w:val="00D25AD2"/>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rsid w:val="00D25AD2"/>
    <w:rPr>
      <w:rFonts w:ascii="Arial" w:eastAsia="SimHei" w:hAnsi="Arial" w:cs="Arial"/>
      <w:bCs/>
      <w:vanish/>
      <w:sz w:val="16"/>
      <w:szCs w:val="16"/>
      <w:lang w:val="fr-FR"/>
    </w:rPr>
  </w:style>
  <w:style w:type="paragraph" w:styleId="z-BottomofForm">
    <w:name w:val="HTML Bottom of Form"/>
    <w:basedOn w:val="Normal"/>
    <w:next w:val="Normal"/>
    <w:link w:val="z-BottomofFormChar"/>
    <w:hidden/>
    <w:rsid w:val="00D25AD2"/>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rsid w:val="00D25AD2"/>
    <w:rPr>
      <w:rFonts w:ascii="Arial" w:eastAsia="SimHei" w:hAnsi="Arial" w:cs="Arial"/>
      <w:bCs/>
      <w:vanish/>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3E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CD53ED"/>
    <w:pPr>
      <w:keepNext/>
      <w:keepLines/>
      <w:spacing w:before="600" w:line="320" w:lineRule="exact"/>
      <w:ind w:left="794" w:hanging="794"/>
      <w:outlineLvl w:val="0"/>
    </w:pPr>
    <w:rPr>
      <w:b/>
      <w:sz w:val="24"/>
    </w:rPr>
  </w:style>
  <w:style w:type="paragraph" w:styleId="Heading2">
    <w:name w:val="heading 2"/>
    <w:basedOn w:val="Heading1"/>
    <w:next w:val="Normal"/>
    <w:qFormat/>
    <w:rsid w:val="00CD53ED"/>
    <w:pPr>
      <w:spacing w:before="360"/>
      <w:outlineLvl w:val="1"/>
    </w:pPr>
  </w:style>
  <w:style w:type="paragraph" w:styleId="Heading3">
    <w:name w:val="heading 3"/>
    <w:basedOn w:val="Heading1"/>
    <w:next w:val="Normal"/>
    <w:qFormat/>
    <w:rsid w:val="00CD53ED"/>
    <w:pPr>
      <w:spacing w:before="240"/>
      <w:outlineLvl w:val="2"/>
    </w:pPr>
  </w:style>
  <w:style w:type="paragraph" w:styleId="Heading4">
    <w:name w:val="heading 4"/>
    <w:basedOn w:val="Heading3"/>
    <w:next w:val="Normal"/>
    <w:qFormat/>
    <w:rsid w:val="00CD53ED"/>
    <w:pPr>
      <w:tabs>
        <w:tab w:val="clear" w:pos="794"/>
        <w:tab w:val="left" w:pos="1021"/>
      </w:tabs>
      <w:ind w:left="1021" w:hanging="1021"/>
      <w:outlineLvl w:val="3"/>
    </w:pPr>
  </w:style>
  <w:style w:type="paragraph" w:styleId="Heading5">
    <w:name w:val="heading 5"/>
    <w:basedOn w:val="Heading4"/>
    <w:next w:val="Normal"/>
    <w:qFormat/>
    <w:rsid w:val="00CD53ED"/>
    <w:pPr>
      <w:outlineLvl w:val="4"/>
    </w:pPr>
  </w:style>
  <w:style w:type="paragraph" w:styleId="Heading6">
    <w:name w:val="heading 6"/>
    <w:basedOn w:val="Heading4"/>
    <w:next w:val="Normal"/>
    <w:qFormat/>
    <w:rsid w:val="00CD53ED"/>
    <w:pPr>
      <w:tabs>
        <w:tab w:val="clear" w:pos="1021"/>
        <w:tab w:val="clear" w:pos="1191"/>
      </w:tabs>
      <w:ind w:left="1588" w:hanging="1588"/>
      <w:outlineLvl w:val="5"/>
    </w:pPr>
  </w:style>
  <w:style w:type="paragraph" w:styleId="Heading7">
    <w:name w:val="heading 7"/>
    <w:basedOn w:val="Heading6"/>
    <w:next w:val="Normal"/>
    <w:qFormat/>
    <w:rsid w:val="00CD53ED"/>
    <w:pPr>
      <w:outlineLvl w:val="6"/>
    </w:pPr>
  </w:style>
  <w:style w:type="paragraph" w:styleId="Heading8">
    <w:name w:val="heading 8"/>
    <w:basedOn w:val="Heading6"/>
    <w:next w:val="Normal"/>
    <w:qFormat/>
    <w:rsid w:val="00CD53ED"/>
    <w:pPr>
      <w:outlineLvl w:val="7"/>
    </w:pPr>
  </w:style>
  <w:style w:type="paragraph" w:styleId="Heading9">
    <w:name w:val="heading 9"/>
    <w:basedOn w:val="Heading6"/>
    <w:next w:val="Normal"/>
    <w:qFormat/>
    <w:rsid w:val="00CD53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CD53ED"/>
  </w:style>
  <w:style w:type="paragraph" w:styleId="TOC4">
    <w:name w:val="toc 4"/>
    <w:basedOn w:val="TOC3"/>
    <w:semiHidden/>
    <w:rsid w:val="00CD53ED"/>
  </w:style>
  <w:style w:type="paragraph" w:styleId="TOC3">
    <w:name w:val="toc 3"/>
    <w:basedOn w:val="TOC2"/>
    <w:semiHidden/>
    <w:rsid w:val="00CD53ED"/>
  </w:style>
  <w:style w:type="paragraph" w:styleId="TOC2">
    <w:name w:val="toc 2"/>
    <w:basedOn w:val="TOC1"/>
    <w:semiHidden/>
    <w:rsid w:val="00CD53ED"/>
    <w:pPr>
      <w:spacing w:before="80"/>
      <w:ind w:left="1531" w:hanging="851"/>
    </w:pPr>
  </w:style>
  <w:style w:type="paragraph" w:styleId="TOC1">
    <w:name w:val="toc 1"/>
    <w:basedOn w:val="Normal"/>
    <w:semiHidden/>
    <w:rsid w:val="00CD53E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CD53ED"/>
  </w:style>
  <w:style w:type="paragraph" w:styleId="TOC6">
    <w:name w:val="toc 6"/>
    <w:basedOn w:val="TOC4"/>
    <w:semiHidden/>
    <w:rsid w:val="00CD53ED"/>
  </w:style>
  <w:style w:type="paragraph" w:styleId="TOC5">
    <w:name w:val="toc 5"/>
    <w:basedOn w:val="TOC4"/>
    <w:semiHidden/>
    <w:rsid w:val="00CD53ED"/>
  </w:style>
  <w:style w:type="paragraph" w:styleId="Footer">
    <w:name w:val="footer"/>
    <w:basedOn w:val="Normal"/>
    <w:rsid w:val="00CD53ED"/>
    <w:pPr>
      <w:tabs>
        <w:tab w:val="clear" w:pos="794"/>
        <w:tab w:val="clear" w:pos="1191"/>
        <w:tab w:val="clear" w:pos="1588"/>
        <w:tab w:val="clear" w:pos="1985"/>
        <w:tab w:val="center" w:pos="4320"/>
        <w:tab w:val="right" w:pos="8640"/>
      </w:tabs>
    </w:pPr>
  </w:style>
  <w:style w:type="paragraph" w:styleId="Header">
    <w:name w:val="header"/>
    <w:basedOn w:val="Normal"/>
    <w:rsid w:val="00CD53ED"/>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CD53ED"/>
    <w:rPr>
      <w:position w:val="6"/>
      <w:sz w:val="18"/>
    </w:rPr>
  </w:style>
  <w:style w:type="paragraph" w:styleId="FootnoteText">
    <w:name w:val="footnote text"/>
    <w:basedOn w:val="Note"/>
    <w:semiHidden/>
    <w:rsid w:val="00CD53ED"/>
    <w:pPr>
      <w:keepLines/>
      <w:tabs>
        <w:tab w:val="left" w:pos="255"/>
      </w:tabs>
      <w:ind w:left="255" w:hanging="255"/>
    </w:pPr>
  </w:style>
  <w:style w:type="paragraph" w:customStyle="1" w:styleId="Note">
    <w:name w:val="Note"/>
    <w:basedOn w:val="Normal"/>
    <w:rsid w:val="00CD53ED"/>
    <w:pPr>
      <w:spacing w:before="80" w:line="240" w:lineRule="exact"/>
    </w:pPr>
    <w:rPr>
      <w:sz w:val="20"/>
    </w:rPr>
  </w:style>
  <w:style w:type="paragraph" w:customStyle="1" w:styleId="enumlev1">
    <w:name w:val="enumlev1"/>
    <w:basedOn w:val="Normal"/>
    <w:link w:val="enumlev1Char"/>
    <w:rsid w:val="00CD53ED"/>
    <w:pPr>
      <w:spacing w:before="80"/>
      <w:ind w:left="794" w:hanging="794"/>
    </w:pPr>
  </w:style>
  <w:style w:type="paragraph" w:customStyle="1" w:styleId="enumlev2">
    <w:name w:val="enumlev2"/>
    <w:basedOn w:val="enumlev1"/>
    <w:rsid w:val="00CD53ED"/>
    <w:pPr>
      <w:ind w:left="1191" w:hanging="397"/>
    </w:pPr>
  </w:style>
  <w:style w:type="paragraph" w:customStyle="1" w:styleId="enumlev3">
    <w:name w:val="enumlev3"/>
    <w:basedOn w:val="enumlev2"/>
    <w:rsid w:val="00CD53ED"/>
    <w:pPr>
      <w:ind w:left="1588"/>
    </w:pPr>
  </w:style>
  <w:style w:type="paragraph" w:customStyle="1" w:styleId="Equation">
    <w:name w:val="Equation"/>
    <w:basedOn w:val="Normal"/>
    <w:rsid w:val="00CD53ED"/>
    <w:pPr>
      <w:tabs>
        <w:tab w:val="clear" w:pos="1191"/>
        <w:tab w:val="clear" w:pos="1588"/>
        <w:tab w:val="clear" w:pos="1985"/>
        <w:tab w:val="center" w:pos="4820"/>
        <w:tab w:val="right" w:pos="9639"/>
      </w:tabs>
      <w:jc w:val="left"/>
    </w:pPr>
  </w:style>
  <w:style w:type="paragraph" w:customStyle="1" w:styleId="toc0">
    <w:name w:val="toc 0"/>
    <w:basedOn w:val="Normal"/>
    <w:next w:val="TOC1"/>
    <w:rsid w:val="00CD53ED"/>
    <w:pPr>
      <w:keepLines/>
      <w:tabs>
        <w:tab w:val="clear" w:pos="794"/>
        <w:tab w:val="clear" w:pos="1191"/>
        <w:tab w:val="clear" w:pos="1588"/>
        <w:tab w:val="clear" w:pos="1985"/>
        <w:tab w:val="right" w:pos="9639"/>
      </w:tabs>
      <w:jc w:val="left"/>
    </w:pPr>
    <w:rPr>
      <w:b/>
    </w:rPr>
  </w:style>
  <w:style w:type="paragraph" w:customStyle="1" w:styleId="ASN1">
    <w:name w:val="ASN.1"/>
    <w:rsid w:val="00CD53E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CD53ED"/>
  </w:style>
  <w:style w:type="paragraph" w:customStyle="1" w:styleId="Chaptitle">
    <w:name w:val="Chap_title"/>
    <w:basedOn w:val="Normal"/>
    <w:next w:val="Normalaftertitle"/>
    <w:rsid w:val="00CD53ED"/>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CD53ED"/>
    <w:pPr>
      <w:spacing w:before="400"/>
    </w:pPr>
  </w:style>
  <w:style w:type="character" w:styleId="PageNumber">
    <w:name w:val="page number"/>
    <w:basedOn w:val="DefaultParagraphFont"/>
    <w:rsid w:val="00CD53ED"/>
  </w:style>
  <w:style w:type="paragraph" w:customStyle="1" w:styleId="Reftitle">
    <w:name w:val="Ref_title"/>
    <w:basedOn w:val="Normal"/>
    <w:next w:val="Reftext"/>
    <w:rsid w:val="00CD53ED"/>
    <w:pPr>
      <w:spacing w:before="480"/>
      <w:jc w:val="center"/>
    </w:pPr>
    <w:rPr>
      <w:b/>
    </w:rPr>
  </w:style>
  <w:style w:type="paragraph" w:customStyle="1" w:styleId="Reftext">
    <w:name w:val="Ref_text"/>
    <w:basedOn w:val="Normal"/>
    <w:rsid w:val="00CD53ED"/>
    <w:pPr>
      <w:ind w:left="794" w:hanging="794"/>
      <w:jc w:val="left"/>
    </w:pPr>
  </w:style>
  <w:style w:type="paragraph" w:styleId="Index1">
    <w:name w:val="index 1"/>
    <w:basedOn w:val="Normal"/>
    <w:next w:val="Normal"/>
    <w:semiHidden/>
    <w:rsid w:val="00CD53ED"/>
    <w:pPr>
      <w:jc w:val="left"/>
    </w:pPr>
  </w:style>
  <w:style w:type="paragraph" w:customStyle="1" w:styleId="Formal">
    <w:name w:val="Formal"/>
    <w:basedOn w:val="ASN1"/>
    <w:rsid w:val="00CD53ED"/>
    <w:rPr>
      <w:b w:val="0"/>
    </w:rPr>
  </w:style>
  <w:style w:type="paragraph" w:customStyle="1" w:styleId="AnnexNoTitle">
    <w:name w:val="Annex_NoTitle"/>
    <w:basedOn w:val="Normal"/>
    <w:next w:val="Normalaftertitle"/>
    <w:rsid w:val="00CD53ED"/>
    <w:pPr>
      <w:keepNext/>
      <w:keepLines/>
      <w:spacing w:before="720" w:after="120"/>
      <w:jc w:val="center"/>
    </w:pPr>
    <w:rPr>
      <w:b/>
      <w:sz w:val="24"/>
    </w:rPr>
  </w:style>
  <w:style w:type="paragraph" w:customStyle="1" w:styleId="AppendixNoTitle">
    <w:name w:val="Appendix_NoTitle"/>
    <w:basedOn w:val="AnnexNoTitle"/>
    <w:next w:val="Normalaftertitle"/>
    <w:rsid w:val="00CD53ED"/>
  </w:style>
  <w:style w:type="paragraph" w:customStyle="1" w:styleId="Artheading">
    <w:name w:val="Art_heading"/>
    <w:basedOn w:val="Normal"/>
    <w:next w:val="Normalaftertitle"/>
    <w:rsid w:val="00CD53ED"/>
    <w:pPr>
      <w:spacing w:before="480"/>
      <w:jc w:val="center"/>
    </w:pPr>
    <w:rPr>
      <w:b/>
      <w:sz w:val="28"/>
    </w:rPr>
  </w:style>
  <w:style w:type="paragraph" w:customStyle="1" w:styleId="ArtNo">
    <w:name w:val="Art_No"/>
    <w:basedOn w:val="Normal"/>
    <w:next w:val="Arttitle"/>
    <w:rsid w:val="00CD53ED"/>
    <w:pPr>
      <w:keepNext/>
      <w:keepLines/>
      <w:spacing w:before="480"/>
      <w:jc w:val="center"/>
    </w:pPr>
    <w:rPr>
      <w:caps/>
      <w:sz w:val="28"/>
    </w:rPr>
  </w:style>
  <w:style w:type="paragraph" w:customStyle="1" w:styleId="Arttitle">
    <w:name w:val="Art_title"/>
    <w:basedOn w:val="Normal"/>
    <w:next w:val="Normalaftertitle"/>
    <w:rsid w:val="00CD53ED"/>
    <w:pPr>
      <w:keepNext/>
      <w:keepLines/>
      <w:spacing w:before="240"/>
      <w:jc w:val="center"/>
    </w:pPr>
    <w:rPr>
      <w:b/>
      <w:sz w:val="28"/>
    </w:rPr>
  </w:style>
  <w:style w:type="paragraph" w:customStyle="1" w:styleId="Call">
    <w:name w:val="Call"/>
    <w:basedOn w:val="Normal"/>
    <w:next w:val="Normal"/>
    <w:rsid w:val="00CD53ED"/>
    <w:pPr>
      <w:keepNext/>
      <w:keepLines/>
      <w:spacing w:before="240"/>
      <w:ind w:left="794"/>
      <w:jc w:val="left"/>
    </w:pPr>
    <w:rPr>
      <w:i/>
    </w:rPr>
  </w:style>
  <w:style w:type="paragraph" w:customStyle="1" w:styleId="ChapNo">
    <w:name w:val="Chap_No"/>
    <w:basedOn w:val="Normal"/>
    <w:next w:val="Chaptitle"/>
    <w:rsid w:val="00CD53ED"/>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CD53E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D53E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CD53ED"/>
    <w:pPr>
      <w:keepNext/>
      <w:keepLines/>
      <w:spacing w:before="240" w:after="120" w:line="240" w:lineRule="auto"/>
      <w:jc w:val="center"/>
    </w:pPr>
  </w:style>
  <w:style w:type="paragraph" w:customStyle="1" w:styleId="FigureNoTitle">
    <w:name w:val="Figure_NoTitle"/>
    <w:basedOn w:val="Normal"/>
    <w:next w:val="Normalaftertitle"/>
    <w:rsid w:val="00CD53ED"/>
    <w:pPr>
      <w:keepLines/>
      <w:spacing w:before="240" w:after="120"/>
      <w:jc w:val="center"/>
    </w:pPr>
    <w:rPr>
      <w:b/>
    </w:rPr>
  </w:style>
  <w:style w:type="paragraph" w:customStyle="1" w:styleId="Figurewithouttitle">
    <w:name w:val="Figure_without_title"/>
    <w:basedOn w:val="Normal"/>
    <w:next w:val="Normalaftertitle"/>
    <w:rsid w:val="00CD53ED"/>
    <w:pPr>
      <w:keepLines/>
      <w:spacing w:before="240" w:after="120"/>
      <w:jc w:val="center"/>
    </w:pPr>
  </w:style>
  <w:style w:type="paragraph" w:customStyle="1" w:styleId="FirstFooter">
    <w:name w:val="FirstFooter"/>
    <w:basedOn w:val="Normal"/>
    <w:rsid w:val="00CD53ED"/>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CD53ED"/>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CD53ED"/>
    <w:pPr>
      <w:keepNext/>
      <w:spacing w:before="240"/>
      <w:ind w:left="794" w:hanging="794"/>
    </w:pPr>
    <w:rPr>
      <w:b/>
    </w:rPr>
  </w:style>
  <w:style w:type="paragraph" w:customStyle="1" w:styleId="Headingi">
    <w:name w:val="Heading_i"/>
    <w:basedOn w:val="Normal"/>
    <w:next w:val="Normal"/>
    <w:rsid w:val="00CD53ED"/>
    <w:pPr>
      <w:keepNext/>
      <w:spacing w:before="240"/>
      <w:jc w:val="left"/>
    </w:pPr>
    <w:rPr>
      <w:i/>
    </w:rPr>
  </w:style>
  <w:style w:type="paragraph" w:styleId="Index2">
    <w:name w:val="index 2"/>
    <w:basedOn w:val="Normal"/>
    <w:next w:val="Normal"/>
    <w:semiHidden/>
    <w:rsid w:val="00CD53ED"/>
    <w:pPr>
      <w:ind w:left="284"/>
      <w:jc w:val="left"/>
    </w:pPr>
  </w:style>
  <w:style w:type="paragraph" w:styleId="Index3">
    <w:name w:val="index 3"/>
    <w:basedOn w:val="Normal"/>
    <w:next w:val="Normal"/>
    <w:semiHidden/>
    <w:rsid w:val="00CD53ED"/>
    <w:pPr>
      <w:ind w:left="567"/>
      <w:jc w:val="left"/>
    </w:pPr>
  </w:style>
  <w:style w:type="paragraph" w:customStyle="1" w:styleId="PartNo">
    <w:name w:val="Part_No"/>
    <w:basedOn w:val="Normal"/>
    <w:next w:val="Partref"/>
    <w:rsid w:val="00CD53ED"/>
    <w:pPr>
      <w:keepNext/>
      <w:keepLines/>
      <w:spacing w:before="480" w:after="80"/>
    </w:pPr>
    <w:rPr>
      <w:caps/>
      <w:sz w:val="24"/>
    </w:rPr>
  </w:style>
  <w:style w:type="paragraph" w:customStyle="1" w:styleId="Partref">
    <w:name w:val="Part_ref"/>
    <w:basedOn w:val="Normal"/>
    <w:next w:val="Parttitle"/>
    <w:rsid w:val="00CD53ED"/>
    <w:pPr>
      <w:keepNext/>
      <w:keepLines/>
      <w:spacing w:before="280"/>
      <w:jc w:val="center"/>
    </w:pPr>
  </w:style>
  <w:style w:type="paragraph" w:customStyle="1" w:styleId="Parttitle">
    <w:name w:val="Part_title"/>
    <w:basedOn w:val="Normal"/>
    <w:next w:val="Normalaftertitle"/>
    <w:rsid w:val="00CD53ED"/>
    <w:pPr>
      <w:keepNext/>
      <w:keepLines/>
      <w:spacing w:before="240" w:after="280" w:line="320" w:lineRule="exact"/>
      <w:jc w:val="center"/>
    </w:pPr>
    <w:rPr>
      <w:b/>
      <w:sz w:val="24"/>
    </w:rPr>
  </w:style>
  <w:style w:type="paragraph" w:customStyle="1" w:styleId="Recdate">
    <w:name w:val="Rec_date"/>
    <w:basedOn w:val="Normal"/>
    <w:next w:val="Normalaftertitle"/>
    <w:rsid w:val="00CD53ED"/>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D53ED"/>
  </w:style>
  <w:style w:type="paragraph" w:customStyle="1" w:styleId="RecNo">
    <w:name w:val="Rec_No"/>
    <w:basedOn w:val="Normal"/>
    <w:next w:val="Rectitle"/>
    <w:rsid w:val="00CD53ED"/>
    <w:pPr>
      <w:keepNext/>
      <w:keepLines/>
      <w:spacing w:before="0"/>
      <w:jc w:val="left"/>
    </w:pPr>
    <w:rPr>
      <w:b/>
      <w:sz w:val="28"/>
    </w:rPr>
  </w:style>
  <w:style w:type="paragraph" w:customStyle="1" w:styleId="Rectitle">
    <w:name w:val="Rec_title"/>
    <w:basedOn w:val="Normal"/>
    <w:next w:val="Normalaftertitle"/>
    <w:rsid w:val="00CD53ED"/>
    <w:pPr>
      <w:keepNext/>
      <w:keepLines/>
      <w:spacing w:before="360" w:line="240" w:lineRule="auto"/>
      <w:jc w:val="center"/>
    </w:pPr>
    <w:rPr>
      <w:b/>
      <w:sz w:val="28"/>
    </w:rPr>
  </w:style>
  <w:style w:type="paragraph" w:customStyle="1" w:styleId="QuestionNo">
    <w:name w:val="Question_No"/>
    <w:basedOn w:val="RecNo"/>
    <w:next w:val="Questiontitle"/>
    <w:rsid w:val="00CD53ED"/>
  </w:style>
  <w:style w:type="paragraph" w:customStyle="1" w:styleId="Questiontitle">
    <w:name w:val="Question_title"/>
    <w:basedOn w:val="Rectitle"/>
    <w:next w:val="Questionref"/>
    <w:rsid w:val="00CD53ED"/>
  </w:style>
  <w:style w:type="paragraph" w:customStyle="1" w:styleId="Questionref">
    <w:name w:val="Question_ref"/>
    <w:basedOn w:val="Recref"/>
    <w:next w:val="Questiondate"/>
    <w:rsid w:val="00CD53ED"/>
  </w:style>
  <w:style w:type="paragraph" w:customStyle="1" w:styleId="Recref">
    <w:name w:val="Rec_ref"/>
    <w:basedOn w:val="Normal"/>
    <w:next w:val="Recdate"/>
    <w:rsid w:val="00CD53ED"/>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CD53ED"/>
  </w:style>
  <w:style w:type="paragraph" w:customStyle="1" w:styleId="RepNo">
    <w:name w:val="Rep_No"/>
    <w:basedOn w:val="RecNo"/>
    <w:next w:val="Reptitle"/>
    <w:rsid w:val="00CD53ED"/>
  </w:style>
  <w:style w:type="paragraph" w:customStyle="1" w:styleId="Reptitle">
    <w:name w:val="Rep_title"/>
    <w:basedOn w:val="Rectitle"/>
    <w:next w:val="Repref"/>
    <w:rsid w:val="00CD53ED"/>
  </w:style>
  <w:style w:type="paragraph" w:customStyle="1" w:styleId="Repref">
    <w:name w:val="Rep_ref"/>
    <w:basedOn w:val="Recref"/>
    <w:next w:val="Repdate"/>
    <w:rsid w:val="00CD53ED"/>
  </w:style>
  <w:style w:type="paragraph" w:customStyle="1" w:styleId="Resdate">
    <w:name w:val="Res_date"/>
    <w:basedOn w:val="Recdate"/>
    <w:next w:val="Normalaftertitle"/>
    <w:rsid w:val="00CD53ED"/>
  </w:style>
  <w:style w:type="paragraph" w:customStyle="1" w:styleId="ResNo">
    <w:name w:val="Res_No"/>
    <w:basedOn w:val="RecNo"/>
    <w:next w:val="Restitle"/>
    <w:rsid w:val="00CD53ED"/>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CD53ED"/>
  </w:style>
  <w:style w:type="paragraph" w:customStyle="1" w:styleId="Resref">
    <w:name w:val="Res_ref"/>
    <w:basedOn w:val="Recref"/>
    <w:next w:val="Resdate"/>
    <w:rsid w:val="00CD53ED"/>
  </w:style>
  <w:style w:type="paragraph" w:customStyle="1" w:styleId="SectionNo">
    <w:name w:val="Section_No"/>
    <w:basedOn w:val="Normal"/>
    <w:next w:val="Sectiontitle"/>
    <w:rsid w:val="00CD53ED"/>
    <w:pPr>
      <w:keepNext/>
      <w:keepLines/>
      <w:spacing w:before="720" w:line="320" w:lineRule="exact"/>
      <w:jc w:val="center"/>
    </w:pPr>
    <w:rPr>
      <w:caps/>
      <w:sz w:val="28"/>
    </w:rPr>
  </w:style>
  <w:style w:type="paragraph" w:customStyle="1" w:styleId="Sectiontitle">
    <w:name w:val="Section_title"/>
    <w:basedOn w:val="Normal"/>
    <w:next w:val="Normalaftertitle"/>
    <w:rsid w:val="00CD53ED"/>
    <w:pPr>
      <w:keepNext/>
      <w:keepLines/>
      <w:spacing w:before="360" w:after="120" w:line="320" w:lineRule="exact"/>
      <w:jc w:val="center"/>
    </w:pPr>
    <w:rPr>
      <w:b/>
      <w:sz w:val="28"/>
    </w:rPr>
  </w:style>
  <w:style w:type="paragraph" w:customStyle="1" w:styleId="Source">
    <w:name w:val="Source"/>
    <w:basedOn w:val="Normal"/>
    <w:next w:val="Normalaftertitle"/>
    <w:rsid w:val="00CD53ED"/>
    <w:pPr>
      <w:spacing w:before="840" w:after="200"/>
      <w:jc w:val="center"/>
    </w:pPr>
    <w:rPr>
      <w:b/>
      <w:sz w:val="28"/>
    </w:rPr>
  </w:style>
  <w:style w:type="paragraph" w:customStyle="1" w:styleId="SpecialFooter">
    <w:name w:val="Special Footer"/>
    <w:basedOn w:val="Normal"/>
    <w:rsid w:val="00CD53ED"/>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CD53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CD53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CD53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CD53ED"/>
    <w:pPr>
      <w:keepNext/>
      <w:keepLines/>
      <w:spacing w:before="360" w:after="120" w:line="240" w:lineRule="exact"/>
      <w:jc w:val="center"/>
    </w:pPr>
    <w:rPr>
      <w:b/>
      <w:sz w:val="20"/>
    </w:rPr>
  </w:style>
  <w:style w:type="paragraph" w:customStyle="1" w:styleId="Title1">
    <w:name w:val="Title 1"/>
    <w:basedOn w:val="Source"/>
    <w:next w:val="Title2"/>
    <w:rsid w:val="00CD53E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D53ED"/>
  </w:style>
  <w:style w:type="paragraph" w:customStyle="1" w:styleId="Title3">
    <w:name w:val="Title 3"/>
    <w:basedOn w:val="Title2"/>
    <w:next w:val="Title4"/>
    <w:rsid w:val="00CD53ED"/>
    <w:rPr>
      <w:caps w:val="0"/>
    </w:rPr>
  </w:style>
  <w:style w:type="paragraph" w:customStyle="1" w:styleId="Title4">
    <w:name w:val="Title 4"/>
    <w:basedOn w:val="Title3"/>
    <w:next w:val="Heading1"/>
    <w:rsid w:val="00CD53ED"/>
    <w:rPr>
      <w:b/>
    </w:rPr>
  </w:style>
  <w:style w:type="paragraph" w:customStyle="1" w:styleId="Section1">
    <w:name w:val="Section_1"/>
    <w:basedOn w:val="Normal"/>
    <w:next w:val="Normal"/>
    <w:rsid w:val="00CD53E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53ED"/>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CD53ED"/>
    <w:rPr>
      <w:color w:val="0000FF"/>
      <w:u w:val="single"/>
    </w:rPr>
  </w:style>
  <w:style w:type="character" w:styleId="CommentReference">
    <w:name w:val="annotation reference"/>
    <w:basedOn w:val="DefaultParagraphFont"/>
    <w:semiHidden/>
    <w:rsid w:val="00CD53ED"/>
    <w:rPr>
      <w:sz w:val="16"/>
      <w:szCs w:val="16"/>
    </w:rPr>
  </w:style>
  <w:style w:type="paragraph" w:styleId="CommentText">
    <w:name w:val="annotation text"/>
    <w:basedOn w:val="Normal"/>
    <w:semiHidden/>
    <w:rsid w:val="00CD53ED"/>
    <w:rPr>
      <w:sz w:val="20"/>
    </w:rPr>
  </w:style>
  <w:style w:type="character" w:customStyle="1" w:styleId="href">
    <w:name w:val="href"/>
    <w:basedOn w:val="DefaultParagraphFont"/>
    <w:rsid w:val="00CD53ED"/>
  </w:style>
  <w:style w:type="paragraph" w:customStyle="1" w:styleId="NormalIndent">
    <w:name w:val="Normal_Indent"/>
    <w:basedOn w:val="Normal"/>
    <w:rsid w:val="00CD53ED"/>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CD53ED"/>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CD53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D53ED"/>
    <w:rPr>
      <w:rFonts w:ascii="Tahoma" w:hAnsi="Tahoma" w:cs="Tahoma"/>
      <w:sz w:val="16"/>
      <w:szCs w:val="16"/>
      <w:lang w:val="fr-FR" w:eastAsia="en-US"/>
    </w:rPr>
  </w:style>
  <w:style w:type="paragraph" w:customStyle="1" w:styleId="BDTContact-Details">
    <w:name w:val="BDT_Contact-Details"/>
    <w:basedOn w:val="Normal"/>
    <w:uiPriority w:val="99"/>
    <w:rsid w:val="005F60E6"/>
    <w:pPr>
      <w:spacing w:after="40"/>
    </w:pPr>
    <w:rPr>
      <w:rFonts w:eastAsia="SimSun" w:cs="Traditional Arabic"/>
      <w:szCs w:val="30"/>
      <w:lang w:val="en-GB"/>
    </w:rPr>
  </w:style>
  <w:style w:type="paragraph" w:customStyle="1" w:styleId="BDTSubjectdetail">
    <w:name w:val="BDT_Subject_detail"/>
    <w:basedOn w:val="Normal"/>
    <w:uiPriority w:val="99"/>
    <w:rsid w:val="005F60E6"/>
    <w:pPr>
      <w:spacing w:after="80"/>
    </w:pPr>
    <w:rPr>
      <w:rFonts w:eastAsia="SimSun" w:cs="Traditional Arabic"/>
      <w:szCs w:val="30"/>
      <w:lang w:val="en-GB"/>
    </w:rPr>
  </w:style>
  <w:style w:type="paragraph" w:customStyle="1" w:styleId="BDTFooterContact1">
    <w:name w:val="BDT_FooterContact1"/>
    <w:basedOn w:val="Normal"/>
    <w:next w:val="Normal"/>
    <w:uiPriority w:val="99"/>
    <w:rsid w:val="005F60E6"/>
    <w:pPr>
      <w:pBdr>
        <w:top w:val="single" w:sz="4" w:space="8" w:color="auto"/>
      </w:pBdr>
      <w:tabs>
        <w:tab w:val="left" w:pos="1560"/>
      </w:tabs>
      <w:ind w:hanging="3828"/>
    </w:pPr>
    <w:rPr>
      <w:rFonts w:eastAsia="SimSun" w:cs="Traditional Arabic"/>
      <w:sz w:val="20"/>
      <w:szCs w:val="30"/>
      <w:lang w:val="en-US"/>
    </w:rPr>
  </w:style>
  <w:style w:type="paragraph" w:customStyle="1" w:styleId="CEONormal">
    <w:name w:val="CEO_Normal"/>
    <w:link w:val="CEONormalChar"/>
    <w:autoRedefine/>
    <w:rsid w:val="000B2295"/>
    <w:pPr>
      <w:spacing w:before="80"/>
      <w:ind w:left="720" w:hanging="720"/>
    </w:pPr>
    <w:rPr>
      <w:rFonts w:asciiTheme="minorHAnsi" w:eastAsia="SimSun" w:hAnsiTheme="minorHAnsi" w:cstheme="minorHAnsi"/>
      <w:sz w:val="22"/>
      <w:szCs w:val="22"/>
      <w:lang w:val="fr-CH" w:eastAsia="en-US"/>
    </w:rPr>
  </w:style>
  <w:style w:type="character" w:customStyle="1" w:styleId="CEONormalChar">
    <w:name w:val="CEO_Normal Char"/>
    <w:link w:val="CEONormal"/>
    <w:rsid w:val="000B2295"/>
    <w:rPr>
      <w:rFonts w:asciiTheme="minorHAnsi" w:eastAsia="SimSun" w:hAnsiTheme="minorHAnsi" w:cstheme="minorHAnsi"/>
      <w:sz w:val="22"/>
      <w:szCs w:val="22"/>
      <w:lang w:val="fr-CH" w:eastAsia="en-US"/>
    </w:rPr>
  </w:style>
  <w:style w:type="paragraph" w:customStyle="1" w:styleId="BDTForAction">
    <w:name w:val="BDT_ForAction"/>
    <w:basedOn w:val="Normal"/>
    <w:uiPriority w:val="99"/>
    <w:rsid w:val="005F60E6"/>
    <w:pPr>
      <w:spacing w:before="240"/>
      <w:ind w:left="1877"/>
    </w:pPr>
    <w:rPr>
      <w:rFonts w:cs="Traditional Arabic"/>
      <w:b/>
      <w:bCs/>
      <w:iCs/>
      <w:szCs w:val="30"/>
      <w:lang w:val="en-US"/>
    </w:rPr>
  </w:style>
  <w:style w:type="paragraph" w:customStyle="1" w:styleId="CEOHeading1Underlined">
    <w:name w:val="CEO_Heading 1_Underlined"/>
    <w:basedOn w:val="Normal"/>
    <w:link w:val="CEOHeading1UnderlinedChar"/>
    <w:rsid w:val="005F60E6"/>
    <w:pPr>
      <w:keepNext/>
      <w:keepLines/>
      <w:pBdr>
        <w:bottom w:val="single" w:sz="12" w:space="1" w:color="808080"/>
      </w:pBdr>
      <w:spacing w:before="360"/>
    </w:pPr>
    <w:rPr>
      <w:rFonts w:eastAsia="SimSun" w:cs="Times New Roman Bold"/>
      <w:b/>
      <w:bCs/>
      <w:szCs w:val="20"/>
      <w:lang w:val="en-GB"/>
    </w:rPr>
  </w:style>
  <w:style w:type="character" w:customStyle="1" w:styleId="CEOHeading1UnderlinedChar">
    <w:name w:val="CEO_Heading 1_Underlined Char"/>
    <w:link w:val="CEOHeading1Underlined"/>
    <w:rsid w:val="005F60E6"/>
    <w:rPr>
      <w:rFonts w:ascii="Verdana" w:eastAsia="SimSun" w:hAnsi="Verdana" w:cs="Times New Roman Bold"/>
      <w:b/>
      <w:bCs/>
      <w:sz w:val="19"/>
      <w:lang w:val="en-GB" w:eastAsia="en-US"/>
    </w:rPr>
  </w:style>
  <w:style w:type="paragraph" w:customStyle="1" w:styleId="Reasons">
    <w:name w:val="Reasons"/>
    <w:basedOn w:val="Normal"/>
    <w:qFormat/>
    <w:rsid w:val="005F60E6"/>
    <w:pPr>
      <w:spacing w:before="0"/>
    </w:pPr>
    <w:rPr>
      <w:rFonts w:ascii="Times New Roman" w:hAnsi="Times New Roman" w:cs="Times New Roman"/>
      <w:sz w:val="24"/>
      <w:szCs w:val="20"/>
      <w:lang w:val="en-US"/>
    </w:rPr>
  </w:style>
  <w:style w:type="character" w:styleId="FollowedHyperlink">
    <w:name w:val="FollowedHyperlink"/>
    <w:aliases w:val="CEO_FollowedHyperlink"/>
    <w:basedOn w:val="DefaultParagraphFont"/>
    <w:rsid w:val="00050AAE"/>
    <w:rPr>
      <w:rFonts w:ascii="Verdana" w:hAnsi="Verdana"/>
      <w:noProof w:val="0"/>
      <w:color w:val="606420"/>
      <w:sz w:val="19"/>
      <w:u w:val="single"/>
      <w:lang w:val="en-GB"/>
    </w:rPr>
  </w:style>
  <w:style w:type="character" w:customStyle="1" w:styleId="enumlev1Char">
    <w:name w:val="enumlev1 Char"/>
    <w:basedOn w:val="DefaultParagraphFont"/>
    <w:link w:val="enumlev1"/>
    <w:locked/>
    <w:rsid w:val="00E446AA"/>
    <w:rPr>
      <w:sz w:val="22"/>
      <w:szCs w:val="22"/>
      <w:lang w:val="fr-FR" w:eastAsia="en-US"/>
    </w:rPr>
  </w:style>
  <w:style w:type="paragraph" w:customStyle="1" w:styleId="BDTHorizontalLine">
    <w:name w:val="BDT_HorizontalLine"/>
    <w:basedOn w:val="Normal"/>
    <w:next w:val="Normal"/>
    <w:qFormat/>
    <w:rsid w:val="00CE44FD"/>
    <w:pPr>
      <w:spacing w:after="240"/>
      <w:jc w:val="center"/>
    </w:pPr>
    <w:rPr>
      <w:rFonts w:eastAsia="Batang" w:cs="Times New Roman"/>
      <w:szCs w:val="20"/>
      <w:lang w:val="es-ES"/>
    </w:rPr>
  </w:style>
  <w:style w:type="paragraph" w:customStyle="1" w:styleId="CEOFooterContact2-3">
    <w:name w:val="CEO_FooterContact2-3"/>
    <w:basedOn w:val="CEONormal"/>
    <w:rsid w:val="00050AAE"/>
    <w:pPr>
      <w:spacing w:before="0"/>
      <w:ind w:left="3827" w:hanging="2268"/>
    </w:pPr>
    <w:rPr>
      <w:sz w:val="16"/>
      <w:szCs w:val="16"/>
    </w:rPr>
  </w:style>
  <w:style w:type="paragraph" w:customStyle="1" w:styleId="CEODocTitle2lines-Second">
    <w:name w:val="CEO_DocTitle2lines-Second"/>
    <w:basedOn w:val="CEODocTitle2lines-First"/>
    <w:rsid w:val="00050AAE"/>
    <w:pPr>
      <w:spacing w:before="0" w:after="480"/>
    </w:pPr>
  </w:style>
  <w:style w:type="paragraph" w:customStyle="1" w:styleId="CEODocTitle2lines-First">
    <w:name w:val="CEO_DocTitle2lines-First"/>
    <w:basedOn w:val="CEODocTitle-1line"/>
    <w:next w:val="Normal"/>
    <w:rsid w:val="00050AAE"/>
    <w:pPr>
      <w:spacing w:after="0"/>
    </w:pPr>
  </w:style>
  <w:style w:type="paragraph" w:customStyle="1" w:styleId="CEODocTitle-1line">
    <w:name w:val="CEO_DocTitle-1line"/>
    <w:basedOn w:val="Normal"/>
    <w:next w:val="Normal"/>
    <w:rsid w:val="00050AAE"/>
    <w:pPr>
      <w:spacing w:before="480" w:after="480"/>
      <w:jc w:val="center"/>
    </w:pPr>
    <w:rPr>
      <w:b/>
      <w:sz w:val="28"/>
      <w:lang w:val="en-US"/>
    </w:rPr>
  </w:style>
  <w:style w:type="paragraph" w:customStyle="1" w:styleId="CEOcontributionH1">
    <w:name w:val="CEO_contributionH1"/>
    <w:basedOn w:val="CEOcontribution-H123"/>
    <w:next w:val="CEONormal"/>
    <w:rsid w:val="00050AAE"/>
    <w:pPr>
      <w:keepNext/>
      <w:keepLines/>
      <w:numPr>
        <w:numId w:val="0"/>
      </w:numPr>
      <w:spacing w:before="480"/>
    </w:pPr>
  </w:style>
  <w:style w:type="paragraph" w:customStyle="1" w:styleId="CEOcontribution-H123">
    <w:name w:val="CEO_contribution-H123"/>
    <w:basedOn w:val="Normal"/>
    <w:rsid w:val="00050AAE"/>
    <w:pPr>
      <w:numPr>
        <w:numId w:val="8"/>
      </w:numPr>
    </w:pPr>
    <w:rPr>
      <w:b/>
      <w:bCs/>
      <w:szCs w:val="19"/>
      <w:lang w:val="en-GB"/>
    </w:rPr>
  </w:style>
  <w:style w:type="paragraph" w:customStyle="1" w:styleId="CEOFooterContact1">
    <w:name w:val="CEO_FooterContact1"/>
    <w:basedOn w:val="CEONormal"/>
    <w:next w:val="CEOFooterContact2-3"/>
    <w:rsid w:val="00050AAE"/>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50AAE"/>
    <w:pPr>
      <w:spacing w:after="120"/>
      <w:ind w:left="743"/>
    </w:pPr>
    <w:rPr>
      <w:b/>
      <w:bCs/>
      <w:iCs/>
    </w:rPr>
  </w:style>
  <w:style w:type="paragraph" w:customStyle="1" w:styleId="CEOSourceTitle">
    <w:name w:val="CEO_Source_Title"/>
    <w:basedOn w:val="Normal"/>
    <w:rsid w:val="00050AAE"/>
    <w:rPr>
      <w:b/>
      <w:bCs/>
      <w:szCs w:val="19"/>
      <w:lang w:val="en-GB"/>
    </w:rPr>
  </w:style>
  <w:style w:type="paragraph" w:customStyle="1" w:styleId="CEOParagraph11">
    <w:name w:val="CEO_Paragraph 1.1"/>
    <w:basedOn w:val="Heading2"/>
    <w:rsid w:val="00050AAE"/>
    <w:pPr>
      <w:ind w:left="0" w:firstLine="0"/>
    </w:pPr>
    <w:rPr>
      <w:b w:val="0"/>
      <w:bCs/>
    </w:rPr>
  </w:style>
  <w:style w:type="paragraph" w:customStyle="1" w:styleId="CEOIndent1-123">
    <w:name w:val="CEO_Indent1-123"/>
    <w:basedOn w:val="Normal"/>
    <w:rsid w:val="00050AAE"/>
    <w:pPr>
      <w:numPr>
        <w:numId w:val="7"/>
      </w:numPr>
      <w:spacing w:before="60" w:after="60"/>
      <w:ind w:right="709"/>
    </w:pPr>
    <w:rPr>
      <w:szCs w:val="19"/>
      <w:lang w:val="en-US"/>
    </w:rPr>
  </w:style>
  <w:style w:type="paragraph" w:customStyle="1" w:styleId="CEOAgendaItemN">
    <w:name w:val="CEO_AgendaItemN°"/>
    <w:basedOn w:val="CEOIndent1-123"/>
    <w:rsid w:val="00050AAE"/>
    <w:pPr>
      <w:numPr>
        <w:numId w:val="0"/>
      </w:numPr>
      <w:ind w:right="12"/>
      <w:jc w:val="right"/>
    </w:pPr>
  </w:style>
  <w:style w:type="paragraph" w:customStyle="1" w:styleId="CEODocDates">
    <w:name w:val="CEO_DocDates"/>
    <w:basedOn w:val="Normal"/>
    <w:next w:val="Normal"/>
    <w:rsid w:val="00050AAE"/>
    <w:pPr>
      <w:spacing w:before="0"/>
    </w:pPr>
    <w:rPr>
      <w:b/>
      <w:bCs/>
      <w:szCs w:val="19"/>
      <w:lang w:val="en-GB"/>
    </w:rPr>
  </w:style>
  <w:style w:type="paragraph" w:customStyle="1" w:styleId="CEODocNo">
    <w:name w:val="CEO_DocNo"/>
    <w:basedOn w:val="Normal"/>
    <w:next w:val="Normal"/>
    <w:rsid w:val="00050AAE"/>
    <w:pPr>
      <w:spacing w:before="0"/>
    </w:pPr>
    <w:rPr>
      <w:b/>
      <w:bCs/>
      <w:szCs w:val="19"/>
      <w:lang w:val="en-GB"/>
    </w:rPr>
  </w:style>
  <w:style w:type="paragraph" w:customStyle="1" w:styleId="CEODocNoDetails">
    <w:name w:val="CEO_DocNoDetails"/>
    <w:basedOn w:val="Normal"/>
    <w:rsid w:val="00050AAE"/>
    <w:pPr>
      <w:spacing w:before="80" w:after="80"/>
      <w:jc w:val="center"/>
    </w:pPr>
    <w:rPr>
      <w:szCs w:val="19"/>
      <w:lang w:val="en-GB"/>
    </w:rPr>
  </w:style>
  <w:style w:type="paragraph" w:customStyle="1" w:styleId="CEOFooter">
    <w:name w:val="CEO_Footer"/>
    <w:basedOn w:val="Normal"/>
    <w:rsid w:val="00050AAE"/>
    <w:pPr>
      <w:tabs>
        <w:tab w:val="right" w:pos="9072"/>
      </w:tabs>
      <w:spacing w:before="0"/>
    </w:pPr>
    <w:rPr>
      <w:sz w:val="16"/>
      <w:szCs w:val="19"/>
      <w:lang w:val="en-GB"/>
    </w:rPr>
  </w:style>
  <w:style w:type="paragraph" w:customStyle="1" w:styleId="CEOHeader1">
    <w:name w:val="CEO_Header1"/>
    <w:basedOn w:val="Normal"/>
    <w:rsid w:val="00050AAE"/>
    <w:pPr>
      <w:numPr>
        <w:numId w:val="13"/>
      </w:numPr>
      <w:spacing w:before="0"/>
    </w:pPr>
    <w:rPr>
      <w:szCs w:val="19"/>
      <w:lang w:val="en-US"/>
    </w:rPr>
  </w:style>
  <w:style w:type="paragraph" w:customStyle="1" w:styleId="CEOHeader2">
    <w:name w:val="CEO_Header2"/>
    <w:basedOn w:val="Normal"/>
    <w:rsid w:val="00050AAE"/>
    <w:pPr>
      <w:spacing w:before="720"/>
    </w:pPr>
    <w:rPr>
      <w:szCs w:val="19"/>
      <w:lang w:val="en-US"/>
    </w:rPr>
  </w:style>
  <w:style w:type="paragraph" w:customStyle="1" w:styleId="CEOHeaderPageNumber">
    <w:name w:val="CEO_HeaderPageNumber"/>
    <w:basedOn w:val="Normal"/>
    <w:rsid w:val="00050AAE"/>
    <w:pPr>
      <w:tabs>
        <w:tab w:val="center" w:pos="4536"/>
        <w:tab w:val="right" w:pos="9072"/>
      </w:tabs>
      <w:spacing w:before="0"/>
      <w:jc w:val="right"/>
    </w:pPr>
    <w:rPr>
      <w:smallCaps/>
      <w:szCs w:val="19"/>
      <w:lang w:val="en-US"/>
    </w:rPr>
  </w:style>
  <w:style w:type="paragraph" w:customStyle="1" w:styleId="CEOcontributionStart">
    <w:name w:val="CEO_contributionStart"/>
    <w:basedOn w:val="CEOcontribution-H123"/>
    <w:rsid w:val="00050AAE"/>
    <w:pPr>
      <w:numPr>
        <w:numId w:val="0"/>
      </w:numPr>
      <w:spacing w:before="360"/>
    </w:pPr>
    <w:rPr>
      <w:b w:val="0"/>
    </w:rPr>
  </w:style>
  <w:style w:type="paragraph" w:customStyle="1" w:styleId="CEOParagraph111">
    <w:name w:val="CEO_Paragraph1.1.1"/>
    <w:basedOn w:val="Heading3"/>
    <w:rsid w:val="00050AAE"/>
    <w:pPr>
      <w:ind w:left="0" w:firstLine="0"/>
    </w:pPr>
    <w:rPr>
      <w:b w:val="0"/>
      <w:bCs/>
      <w:sz w:val="19"/>
    </w:rPr>
  </w:style>
  <w:style w:type="paragraph" w:customStyle="1" w:styleId="CEOindent-abc">
    <w:name w:val="CEO_indent-abc"/>
    <w:basedOn w:val="Normal"/>
    <w:rsid w:val="00050AAE"/>
    <w:pPr>
      <w:numPr>
        <w:ilvl w:val="1"/>
        <w:numId w:val="9"/>
      </w:numPr>
      <w:spacing w:before="0"/>
    </w:pPr>
    <w:rPr>
      <w:rFonts w:cs="Traditional Arabic"/>
      <w:sz w:val="18"/>
      <w:lang w:val="en-GB"/>
    </w:rPr>
  </w:style>
  <w:style w:type="paragraph" w:customStyle="1" w:styleId="CEOIndent-bulletsblackdot">
    <w:name w:val="CEO_Indent-bulletsblackdot"/>
    <w:basedOn w:val="Normal"/>
    <w:rsid w:val="00050AAE"/>
    <w:pPr>
      <w:numPr>
        <w:numId w:val="10"/>
      </w:numPr>
      <w:spacing w:before="60" w:after="60"/>
    </w:pPr>
    <w:rPr>
      <w:szCs w:val="19"/>
      <w:lang w:val="en-GB"/>
    </w:rPr>
  </w:style>
  <w:style w:type="paragraph" w:customStyle="1" w:styleId="CEOIndent-bulletsBlueSquare">
    <w:name w:val="CEO_Indent-bulletsBlueSquare"/>
    <w:basedOn w:val="CEOIndent-bulletsblackdot"/>
    <w:rsid w:val="00050AAE"/>
    <w:pPr>
      <w:numPr>
        <w:numId w:val="11"/>
      </w:numPr>
    </w:pPr>
  </w:style>
  <w:style w:type="paragraph" w:customStyle="1" w:styleId="CEOMeetingDates">
    <w:name w:val="CEO_MeetingDates"/>
    <w:basedOn w:val="Normal"/>
    <w:rsid w:val="00050AAE"/>
    <w:pPr>
      <w:spacing w:before="0" w:after="40"/>
    </w:pPr>
    <w:rPr>
      <w:b/>
      <w:bCs/>
      <w:szCs w:val="19"/>
      <w:lang w:val="en-GB"/>
    </w:rPr>
  </w:style>
  <w:style w:type="paragraph" w:customStyle="1" w:styleId="CEOMeetingName">
    <w:name w:val="CEO_MeetingName"/>
    <w:basedOn w:val="Normal"/>
    <w:rsid w:val="00050AAE"/>
    <w:pPr>
      <w:spacing w:before="0"/>
    </w:pPr>
    <w:rPr>
      <w:b/>
      <w:bCs/>
      <w:szCs w:val="19"/>
      <w:lang w:val="en-GB"/>
    </w:rPr>
  </w:style>
  <w:style w:type="paragraph" w:customStyle="1" w:styleId="CEOOriginalLanguage">
    <w:name w:val="CEO_OriginalLanguage"/>
    <w:basedOn w:val="Normal"/>
    <w:next w:val="Normal"/>
    <w:rsid w:val="00050AAE"/>
    <w:pPr>
      <w:spacing w:before="240"/>
    </w:pPr>
    <w:rPr>
      <w:b/>
      <w:bCs/>
      <w:szCs w:val="19"/>
      <w:lang w:val="en-GB"/>
    </w:rPr>
  </w:style>
  <w:style w:type="paragraph" w:customStyle="1" w:styleId="CEOQuestion">
    <w:name w:val="CEO_Question"/>
    <w:basedOn w:val="CEOOriginalLanguage"/>
    <w:rsid w:val="00050AAE"/>
    <w:pPr>
      <w:tabs>
        <w:tab w:val="left" w:pos="2240"/>
      </w:tabs>
      <w:ind w:left="2240" w:hanging="2240"/>
    </w:pPr>
    <w:rPr>
      <w:lang w:val="fr-CH"/>
    </w:rPr>
  </w:style>
  <w:style w:type="paragraph" w:customStyle="1" w:styleId="CEOQuestionDetails">
    <w:name w:val="CEO_QuestionDetails"/>
    <w:basedOn w:val="CEOOriginalLanguage"/>
    <w:rsid w:val="00050AAE"/>
    <w:rPr>
      <w:b w:val="0"/>
      <w:bCs w:val="0"/>
    </w:rPr>
  </w:style>
  <w:style w:type="paragraph" w:customStyle="1" w:styleId="CEOSectorName">
    <w:name w:val="CEO_SectorName"/>
    <w:basedOn w:val="Normal"/>
    <w:rsid w:val="00050AAE"/>
    <w:rPr>
      <w:b/>
      <w:bCs/>
      <w:sz w:val="26"/>
      <w:lang w:val="en-GB"/>
    </w:rPr>
  </w:style>
  <w:style w:type="paragraph" w:customStyle="1" w:styleId="CEOSignatureName">
    <w:name w:val="CEO_SignatureName"/>
    <w:basedOn w:val="Normal"/>
    <w:rsid w:val="00050AAE"/>
    <w:pPr>
      <w:spacing w:before="720"/>
    </w:pPr>
    <w:rPr>
      <w:szCs w:val="19"/>
      <w:lang w:val="en-GB"/>
    </w:rPr>
  </w:style>
  <w:style w:type="paragraph" w:customStyle="1" w:styleId="CEOSignatureTitle">
    <w:name w:val="CEO_SignatureTitle"/>
    <w:basedOn w:val="CEOSignatureName"/>
    <w:rsid w:val="00050AAE"/>
    <w:pPr>
      <w:spacing w:before="0"/>
    </w:pPr>
  </w:style>
  <w:style w:type="paragraph" w:customStyle="1" w:styleId="CEOSourceTitleDetails">
    <w:name w:val="CEO_SourceTitleDetails"/>
    <w:basedOn w:val="Normal"/>
    <w:rsid w:val="00050AAE"/>
    <w:rPr>
      <w:szCs w:val="19"/>
      <w:lang w:val="en-GB"/>
    </w:rPr>
  </w:style>
  <w:style w:type="paragraph" w:customStyle="1" w:styleId="CEOSTG">
    <w:name w:val="CEO_STG"/>
    <w:basedOn w:val="CEOOriginalLanguage"/>
    <w:rsid w:val="00050AAE"/>
    <w:pPr>
      <w:spacing w:before="120"/>
      <w:jc w:val="center"/>
    </w:pPr>
  </w:style>
  <w:style w:type="paragraph" w:customStyle="1" w:styleId="CEOindent-endash">
    <w:name w:val="CEO_indent-endash"/>
    <w:basedOn w:val="CEOEmdashList"/>
    <w:rsid w:val="00050AAE"/>
    <w:pPr>
      <w:numPr>
        <w:numId w:val="12"/>
      </w:numPr>
    </w:pPr>
  </w:style>
  <w:style w:type="paragraph" w:customStyle="1" w:styleId="CEOEmdashList">
    <w:name w:val="CEO_EmdashList"/>
    <w:basedOn w:val="CEONormal"/>
    <w:rsid w:val="00050AAE"/>
  </w:style>
  <w:style w:type="paragraph" w:customStyle="1" w:styleId="CEOConsidering">
    <w:name w:val="CEO_Considering"/>
    <w:basedOn w:val="CEONormal"/>
    <w:rsid w:val="00050AAE"/>
    <w:pPr>
      <w:keepNext/>
      <w:keepLines/>
      <w:spacing w:after="120"/>
      <w:ind w:left="851"/>
    </w:pPr>
    <w:rPr>
      <w:i/>
      <w:iCs/>
    </w:rPr>
  </w:style>
  <w:style w:type="paragraph" w:customStyle="1" w:styleId="CEOEndBar">
    <w:name w:val="CEO_EndBar"/>
    <w:basedOn w:val="CEONormal"/>
    <w:rsid w:val="00050AAE"/>
    <w:pPr>
      <w:spacing w:after="120"/>
      <w:jc w:val="center"/>
    </w:pPr>
  </w:style>
  <w:style w:type="paragraph" w:customStyle="1" w:styleId="CEOExtract">
    <w:name w:val="CEO_Extract"/>
    <w:basedOn w:val="CEONormal"/>
    <w:rsid w:val="00050AAE"/>
    <w:pPr>
      <w:keepNext/>
      <w:keepLines/>
      <w:spacing w:after="120"/>
    </w:pPr>
  </w:style>
  <w:style w:type="paragraph" w:customStyle="1" w:styleId="CEOHeader">
    <w:name w:val="CEO_Header"/>
    <w:basedOn w:val="Normal"/>
    <w:rsid w:val="00050AAE"/>
    <w:pPr>
      <w:tabs>
        <w:tab w:val="center" w:pos="5103"/>
        <w:tab w:val="right" w:pos="10206"/>
      </w:tabs>
      <w:spacing w:after="480"/>
      <w:ind w:right="357"/>
    </w:pPr>
    <w:rPr>
      <w:smallCaps/>
      <w:spacing w:val="24"/>
      <w:sz w:val="18"/>
      <w:szCs w:val="18"/>
      <w:lang w:val="en-US"/>
    </w:rPr>
  </w:style>
  <w:style w:type="paragraph" w:customStyle="1" w:styleId="CEOResText">
    <w:name w:val="CEO_ResText"/>
    <w:basedOn w:val="CEONormal"/>
    <w:rsid w:val="00050AAE"/>
    <w:pPr>
      <w:spacing w:after="120"/>
      <w:ind w:left="426"/>
    </w:pPr>
  </w:style>
  <w:style w:type="paragraph" w:customStyle="1" w:styleId="CEOLogo">
    <w:name w:val="CEO_Logo"/>
    <w:basedOn w:val="CEONormal"/>
    <w:rsid w:val="00050AAE"/>
    <w:pPr>
      <w:spacing w:before="0"/>
      <w:jc w:val="right"/>
    </w:pPr>
  </w:style>
  <w:style w:type="paragraph" w:customStyle="1" w:styleId="CEOMeetingSTG">
    <w:name w:val="CEO_MeetingSTG"/>
    <w:basedOn w:val="CEOMeetingName"/>
    <w:rsid w:val="00050AAE"/>
    <w:pPr>
      <w:spacing w:before="120" w:after="120"/>
    </w:pPr>
  </w:style>
  <w:style w:type="paragraph" w:customStyle="1" w:styleId="CEORevision">
    <w:name w:val="CEO_Revision"/>
    <w:basedOn w:val="CEONormal"/>
    <w:autoRedefine/>
    <w:rsid w:val="00050AAE"/>
    <w:pPr>
      <w:tabs>
        <w:tab w:val="left" w:pos="1928"/>
      </w:tabs>
    </w:pPr>
    <w:rPr>
      <w:b/>
      <w:sz w:val="18"/>
      <w:szCs w:val="18"/>
    </w:rPr>
  </w:style>
  <w:style w:type="paragraph" w:customStyle="1" w:styleId="CEORevisionNote">
    <w:name w:val="CEO_RevisionNote"/>
    <w:basedOn w:val="CEORevision"/>
    <w:autoRedefine/>
    <w:rsid w:val="00050AAE"/>
    <w:pPr>
      <w:spacing w:after="120"/>
    </w:pPr>
    <w:rPr>
      <w:b w:val="0"/>
      <w:i/>
      <w:iCs/>
      <w:lang w:val="en-US"/>
    </w:rPr>
  </w:style>
  <w:style w:type="paragraph" w:customStyle="1" w:styleId="CEORequiredAction">
    <w:name w:val="CEO_RequiredAction"/>
    <w:basedOn w:val="CEONormal"/>
    <w:rsid w:val="00050AAE"/>
    <w:pPr>
      <w:tabs>
        <w:tab w:val="left" w:pos="1928"/>
      </w:tabs>
    </w:pPr>
    <w:rPr>
      <w:b/>
    </w:rPr>
  </w:style>
  <w:style w:type="paragraph" w:customStyle="1" w:styleId="CEOAnnex">
    <w:name w:val="CEO_Annex"/>
    <w:basedOn w:val="CEOSignatureTitle"/>
    <w:rsid w:val="00050AAE"/>
    <w:pPr>
      <w:spacing w:before="1000"/>
    </w:pPr>
  </w:style>
  <w:style w:type="paragraph" w:customStyle="1" w:styleId="CEOEndashListNoIndent">
    <w:name w:val="CEO_EndashListNoIndent"/>
    <w:basedOn w:val="CEONormal"/>
    <w:rsid w:val="00050AAE"/>
    <w:pPr>
      <w:numPr>
        <w:numId w:val="4"/>
      </w:numPr>
    </w:pPr>
  </w:style>
  <w:style w:type="table" w:styleId="TableGrid">
    <w:name w:val="Table Grid"/>
    <w:basedOn w:val="TableNormal"/>
    <w:rsid w:val="00050AAE"/>
    <w:pPr>
      <w:spacing w:before="120" w:after="120"/>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FootnoteText">
    <w:name w:val="CEO_Footnote Text"/>
    <w:basedOn w:val="CEONormal"/>
    <w:rsid w:val="00050AAE"/>
    <w:pPr>
      <w:tabs>
        <w:tab w:val="left" w:pos="357"/>
      </w:tabs>
      <w:spacing w:before="0"/>
    </w:pPr>
  </w:style>
  <w:style w:type="paragraph" w:customStyle="1" w:styleId="CEOHeading1-Numbered">
    <w:name w:val="CEO_Heading1-Numbered"/>
    <w:basedOn w:val="CEONormal"/>
    <w:rsid w:val="00050AAE"/>
    <w:pPr>
      <w:numPr>
        <w:numId w:val="5"/>
      </w:numPr>
      <w:pBdr>
        <w:bottom w:val="single" w:sz="12" w:space="1" w:color="808080"/>
      </w:pBdr>
    </w:pPr>
    <w:rPr>
      <w:b/>
      <w:bCs/>
      <w:color w:val="808080"/>
      <w:sz w:val="20"/>
    </w:rPr>
  </w:style>
  <w:style w:type="paragraph" w:customStyle="1" w:styleId="CEOHeading1">
    <w:name w:val="CEO_Heading1"/>
    <w:basedOn w:val="CEOHeading1-Numbered"/>
    <w:next w:val="CEONormal"/>
    <w:rsid w:val="00050AAE"/>
    <w:pPr>
      <w:numPr>
        <w:numId w:val="0"/>
      </w:numPr>
    </w:pPr>
  </w:style>
  <w:style w:type="paragraph" w:customStyle="1" w:styleId="CEOIndent1-abc">
    <w:name w:val="CEO_Indent1-abc"/>
    <w:basedOn w:val="CEONormal"/>
    <w:rsid w:val="00050AAE"/>
    <w:pPr>
      <w:numPr>
        <w:numId w:val="6"/>
      </w:numPr>
      <w:spacing w:before="60" w:after="60"/>
      <w:ind w:right="709"/>
    </w:pPr>
  </w:style>
  <w:style w:type="paragraph" w:customStyle="1" w:styleId="CEOAbstract">
    <w:name w:val="CEOAbstract"/>
    <w:rsid w:val="00050AAE"/>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050AAE"/>
    <w:pPr>
      <w:spacing w:before="720"/>
    </w:pPr>
  </w:style>
  <w:style w:type="paragraph" w:customStyle="1" w:styleId="CEOSmall">
    <w:name w:val="CEO_Small"/>
    <w:basedOn w:val="CEONormal"/>
    <w:rsid w:val="00050AAE"/>
  </w:style>
  <w:style w:type="paragraph" w:customStyle="1" w:styleId="CEOStartNextPage">
    <w:name w:val="CEO_StartNextPage"/>
    <w:next w:val="CEONormal"/>
    <w:rsid w:val="00050AAE"/>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050AAE"/>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050AAE"/>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CEONormal"/>
    <w:rsid w:val="00050AAE"/>
    <w:pPr>
      <w:tabs>
        <w:tab w:val="left" w:pos="1928"/>
      </w:tabs>
    </w:pPr>
    <w:rPr>
      <w:b/>
    </w:rPr>
  </w:style>
  <w:style w:type="paragraph" w:customStyle="1" w:styleId="CEOActionRequiredDetails">
    <w:name w:val="CEO_ActionRequiredDetails"/>
    <w:rsid w:val="00050AAE"/>
    <w:pPr>
      <w:spacing w:before="120"/>
    </w:pPr>
    <w:rPr>
      <w:rFonts w:ascii="Verdana" w:eastAsia="SimSun" w:hAnsi="Verdana" w:cs="Times New Roman"/>
      <w:bCs/>
      <w:sz w:val="19"/>
      <w:szCs w:val="19"/>
      <w:lang w:val="en-GB" w:eastAsia="en-US"/>
    </w:rPr>
  </w:style>
  <w:style w:type="paragraph" w:styleId="z-TopofForm">
    <w:name w:val="HTML Top of Form"/>
    <w:basedOn w:val="Normal"/>
    <w:next w:val="Normal"/>
    <w:link w:val="z-TopofFormChar"/>
    <w:hidden/>
    <w:rsid w:val="00D25AD2"/>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rsid w:val="00D25AD2"/>
    <w:rPr>
      <w:rFonts w:ascii="Arial" w:eastAsia="SimHei" w:hAnsi="Arial" w:cs="Arial"/>
      <w:bCs/>
      <w:vanish/>
      <w:sz w:val="16"/>
      <w:szCs w:val="16"/>
      <w:lang w:val="fr-FR"/>
    </w:rPr>
  </w:style>
  <w:style w:type="paragraph" w:styleId="z-BottomofForm">
    <w:name w:val="HTML Bottom of Form"/>
    <w:basedOn w:val="Normal"/>
    <w:next w:val="Normal"/>
    <w:link w:val="z-BottomofFormChar"/>
    <w:hidden/>
    <w:rsid w:val="00D25AD2"/>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rsid w:val="00D25AD2"/>
    <w:rPr>
      <w:rFonts w:ascii="Arial" w:eastAsia="SimHei" w:hAnsi="Arial" w:cs="Arial"/>
      <w:bCs/>
      <w:vanish/>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khanal@nt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awasumi-yasuhiko@s3.dion.ne.j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sg@itu.int" TargetMode="External"/><Relationship Id="rId5" Type="http://schemas.openxmlformats.org/officeDocument/2006/relationships/settings" Target="settings.xml"/><Relationship Id="rId15" Type="http://schemas.openxmlformats.org/officeDocument/2006/relationships/hyperlink" Target="http://www.itu.int/ITU-D/study_groups/" TargetMode="External"/><Relationship Id="rId10" Type="http://schemas.openxmlformats.org/officeDocument/2006/relationships/hyperlink" Target="http://www.itu.int/fr/ITU-D/Study-Groups/Pages/surveys/2012_Q10-3-2_CSTG016.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net3/ITU-D/stg/rgqlist.aspx?rgq=D10-RGQ10.3.2&amp;stg=2" TargetMode="External"/><Relationship Id="rId14" Type="http://schemas.openxmlformats.org/officeDocument/2006/relationships/hyperlink" Target="mailto:takayuki.sugimoto@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by\Application%20Data\Microsoft\Templates\ITU\Letter-Fax-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D330-D85E-45F1-8BD0-05EE091A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9</TotalTime>
  <Pages>3</Pages>
  <Words>785</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6044</CharactersWithSpaces>
  <SharedDoc>false</SharedDoc>
  <HLinks>
    <vt:vector size="36" baseType="variant">
      <vt:variant>
        <vt:i4>7995398</vt:i4>
      </vt:variant>
      <vt:variant>
        <vt:i4>9</vt:i4>
      </vt:variant>
      <vt:variant>
        <vt:i4>0</vt:i4>
      </vt:variant>
      <vt:variant>
        <vt:i4>5</vt:i4>
      </vt:variant>
      <vt:variant>
        <vt:lpwstr>http://www.itu.int/ITU-D/study_groups/</vt:lpwstr>
      </vt:variant>
      <vt:variant>
        <vt:lpwstr/>
      </vt:variant>
      <vt:variant>
        <vt:i4>1441832</vt:i4>
      </vt:variant>
      <vt:variant>
        <vt:i4>6</vt:i4>
      </vt:variant>
      <vt:variant>
        <vt:i4>0</vt:i4>
      </vt:variant>
      <vt:variant>
        <vt:i4>5</vt:i4>
      </vt:variant>
      <vt:variant>
        <vt:lpwstr>mailto:devsg@itu.int</vt:lpwstr>
      </vt:variant>
      <vt:variant>
        <vt:lpwstr/>
      </vt:variant>
      <vt:variant>
        <vt:i4>3997738</vt:i4>
      </vt:variant>
      <vt:variant>
        <vt:i4>3</vt:i4>
      </vt:variant>
      <vt:variant>
        <vt:i4>0</vt:i4>
      </vt:variant>
      <vt:variant>
        <vt:i4>5</vt:i4>
      </vt:variant>
      <vt:variant>
        <vt:lpwstr>http://www.itu.int/ITU-D/CDS/contributions/sg/index.asp</vt:lpwstr>
      </vt:variant>
      <vt:variant>
        <vt:lpwstr/>
      </vt:variant>
      <vt:variant>
        <vt:i4>2883645</vt:i4>
      </vt:variant>
      <vt:variant>
        <vt:i4>0</vt:i4>
      </vt:variant>
      <vt:variant>
        <vt:i4>0</vt:i4>
      </vt:variant>
      <vt:variant>
        <vt:i4>5</vt:i4>
      </vt:variant>
      <vt:variant>
        <vt:lpwstr>http://www.itu.int/net3/ITU-D/stg/rgqlist.aspx?rgq=D10-RGQ22.1.1&amp;stg=1</vt:lpwstr>
      </vt:variant>
      <vt:variant>
        <vt:lpwstr/>
      </vt:variant>
      <vt:variant>
        <vt:i4>393299</vt:i4>
      </vt:variant>
      <vt:variant>
        <vt:i4>18</vt:i4>
      </vt:variant>
      <vt:variant>
        <vt:i4>0</vt:i4>
      </vt:variant>
      <vt:variant>
        <vt:i4>5</vt:i4>
      </vt:variant>
      <vt:variant>
        <vt:lpwstr>http://www.itu.int/en/pages/default.aspx</vt:lpwstr>
      </vt:variant>
      <vt:variant>
        <vt:lpwstr/>
      </vt:variant>
      <vt:variant>
        <vt:i4>7864414</vt:i4>
      </vt:variant>
      <vt:variant>
        <vt:i4>15</vt:i4>
      </vt:variant>
      <vt:variant>
        <vt:i4>0</vt:i4>
      </vt:variant>
      <vt:variant>
        <vt:i4>5</vt:i4>
      </vt:variant>
      <vt:variant>
        <vt:lpwstr>mailto:bdtmail@itu.int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Folch Pons, Montserrat</dc:creator>
  <cp:lastModifiedBy>Stoudmann C.</cp:lastModifiedBy>
  <cp:revision>18</cp:revision>
  <cp:lastPrinted>2012-12-03T14:15:00Z</cp:lastPrinted>
  <dcterms:created xsi:type="dcterms:W3CDTF">2012-12-03T14:12:00Z</dcterms:created>
  <dcterms:modified xsi:type="dcterms:W3CDTF">2012-12-10T10:30:00Z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