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B15D9B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7B79D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</w:t>
            </w:r>
            <w:r w:rsidR="004C3025">
              <w:rPr>
                <w:b/>
                <w:bCs/>
                <w:sz w:val="24"/>
                <w:szCs w:val="24"/>
              </w:rPr>
              <w:t>4</w:t>
            </w:r>
            <w:r w:rsidR="007B79D2">
              <w:rPr>
                <w:b/>
                <w:bCs/>
                <w:sz w:val="24"/>
                <w:szCs w:val="24"/>
              </w:rPr>
              <w:t>1</w:t>
            </w:r>
            <w:r w:rsidR="004C30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7B79D2" w:rsidP="007B79D2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de diciembre </w:t>
            </w:r>
            <w:r w:rsidR="007D5EE1" w:rsidRPr="00D21906">
              <w:rPr>
                <w:bCs/>
                <w:sz w:val="24"/>
                <w:szCs w:val="24"/>
              </w:rPr>
              <w:t>de 201</w:t>
            </w:r>
            <w:r w:rsidR="007D5EE1">
              <w:rPr>
                <w:bCs/>
                <w:sz w:val="24"/>
                <w:szCs w:val="24"/>
              </w:rPr>
              <w:t>6</w:t>
            </w: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Reglas de Procedimiento aprobadas por la Junta del Reglamento de Radiocomunicaciones</w:t>
            </w: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C3025" w:rsidRPr="00D21906" w:rsidRDefault="004C3025" w:rsidP="007B79D2">
      <w:pPr>
        <w:spacing w:line="240" w:lineRule="auto"/>
        <w:ind w:right="-284"/>
        <w:rPr>
          <w:sz w:val="24"/>
          <w:szCs w:val="24"/>
        </w:rPr>
      </w:pPr>
      <w:r w:rsidRPr="00D21906">
        <w:rPr>
          <w:sz w:val="24"/>
          <w:szCs w:val="24"/>
        </w:rPr>
        <w:t xml:space="preserve">En cumplimiento de lo dispuesto en los números 13.12 y 13.14 del Reglamento de Radiocomunicaciones, en su </w:t>
      </w:r>
      <w:r>
        <w:rPr>
          <w:sz w:val="24"/>
          <w:szCs w:val="24"/>
        </w:rPr>
        <w:t>7</w:t>
      </w:r>
      <w:r w:rsidR="007B79D2">
        <w:rPr>
          <w:sz w:val="24"/>
          <w:szCs w:val="24"/>
        </w:rPr>
        <w:t>3</w:t>
      </w:r>
      <w:r w:rsidRPr="00D21906">
        <w:rPr>
          <w:sz w:val="24"/>
          <w:szCs w:val="24"/>
        </w:rPr>
        <w:t>ª reunión (</w:t>
      </w:r>
      <w:r>
        <w:rPr>
          <w:sz w:val="24"/>
          <w:szCs w:val="24"/>
        </w:rPr>
        <w:t>1</w:t>
      </w:r>
      <w:r w:rsidR="007B79D2">
        <w:rPr>
          <w:sz w:val="24"/>
          <w:szCs w:val="24"/>
        </w:rPr>
        <w:t>7</w:t>
      </w:r>
      <w:r>
        <w:rPr>
          <w:sz w:val="24"/>
          <w:szCs w:val="24"/>
        </w:rPr>
        <w:t xml:space="preserve"> – 2</w:t>
      </w:r>
      <w:r w:rsidR="007B79D2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7B79D2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2016</w:t>
      </w:r>
      <w:r w:rsidRPr="00D21906">
        <w:rPr>
          <w:sz w:val="24"/>
          <w:szCs w:val="24"/>
        </w:rPr>
        <w:t>) la Junta del Reglamento de Radiocomunicaciones (RRB) aprobó cambios en las Reglas de Procedimiento (Edición de 2012, actualización </w:t>
      </w:r>
      <w:r w:rsidR="007B79D2">
        <w:rPr>
          <w:sz w:val="24"/>
          <w:szCs w:val="24"/>
        </w:rPr>
        <w:t>10</w:t>
      </w:r>
      <w:r w:rsidRPr="00D21906">
        <w:rPr>
          <w:sz w:val="24"/>
          <w:szCs w:val="24"/>
        </w:rPr>
        <w:t>).</w:t>
      </w:r>
    </w:p>
    <w:p w:rsidR="00930254" w:rsidRPr="00930254" w:rsidRDefault="00930254" w:rsidP="007B79D2">
      <w:pPr>
        <w:tabs>
          <w:tab w:val="left" w:pos="2977"/>
        </w:tabs>
        <w:spacing w:line="240" w:lineRule="auto"/>
        <w:ind w:right="-284"/>
        <w:rPr>
          <w:sz w:val="24"/>
          <w:szCs w:val="24"/>
        </w:rPr>
      </w:pPr>
      <w:r w:rsidRPr="00930254">
        <w:rPr>
          <w:sz w:val="24"/>
          <w:szCs w:val="24"/>
        </w:rPr>
        <w:t xml:space="preserve">Estos cambios conciernen a las Reglas de Procedimiento nuevas o modificadas recogidas en el siguiente Anexo, que corresponden a la edición de 2012 de las Reglas de Procedimiento (véase la </w:t>
      </w:r>
      <w:hyperlink r:id="rId8" w:history="1">
        <w:r w:rsidRPr="00930254">
          <w:rPr>
            <w:rStyle w:val="Hyperlink"/>
            <w:rFonts w:eastAsiaTheme="majorEastAsia"/>
            <w:sz w:val="24"/>
            <w:szCs w:val="24"/>
          </w:rPr>
          <w:t>Carta Circular CR/339</w:t>
        </w:r>
      </w:hyperlink>
      <w:r w:rsidRPr="00930254">
        <w:rPr>
          <w:sz w:val="24"/>
          <w:szCs w:val="24"/>
        </w:rPr>
        <w:t>). Las Reglas que figuran en el Anexo entrarán en vigor en las fechas indicadas.</w:t>
      </w:r>
    </w:p>
    <w:p w:rsidR="007D5EE1" w:rsidRDefault="007D5EE1" w:rsidP="007D5EE1">
      <w:pPr>
        <w:spacing w:before="1320" w:line="240" w:lineRule="auto"/>
        <w:jc w:val="left"/>
      </w:pPr>
      <w:r w:rsidRPr="00D21906">
        <w:rPr>
          <w:sz w:val="24"/>
          <w:szCs w:val="24"/>
        </w:rPr>
        <w:t>François Rancy</w:t>
      </w:r>
      <w:r w:rsidRPr="00D21906">
        <w:rPr>
          <w:sz w:val="24"/>
          <w:szCs w:val="24"/>
        </w:rPr>
        <w:br/>
        <w:t>Director</w:t>
      </w:r>
    </w:p>
    <w:p w:rsidR="007D5EE1" w:rsidRPr="00D21906" w:rsidRDefault="007D5EE1" w:rsidP="00547437">
      <w:pPr>
        <w:spacing w:before="840"/>
        <w:jc w:val="left"/>
        <w:rPr>
          <w:sz w:val="24"/>
          <w:szCs w:val="24"/>
        </w:rPr>
      </w:pPr>
      <w:r w:rsidRPr="00D21906">
        <w:rPr>
          <w:b/>
          <w:bCs/>
          <w:sz w:val="24"/>
          <w:szCs w:val="24"/>
        </w:rPr>
        <w:t>Anexo:</w:t>
      </w:r>
      <w:r w:rsidR="00547437">
        <w:rPr>
          <w:sz w:val="24"/>
          <w:szCs w:val="24"/>
        </w:rPr>
        <w:tab/>
      </w:r>
      <w:hyperlink r:id="rId9" w:history="1">
        <w:r w:rsidR="007B79D2">
          <w:rPr>
            <w:rStyle w:val="Hyperlink"/>
            <w:sz w:val="24"/>
            <w:szCs w:val="24"/>
          </w:rPr>
          <w:t>Reglas de Procedimiento – Edición 2012 – Actualización 10</w:t>
        </w:r>
      </w:hyperlink>
      <w:r w:rsidRPr="00C45329">
        <w:rPr>
          <w:rStyle w:val="FootnoteReference"/>
          <w:color w:val="0000FF"/>
          <w:sz w:val="20"/>
          <w:szCs w:val="20"/>
          <w:u w:val="single"/>
        </w:rPr>
        <w:footnoteReference w:id="1"/>
      </w:r>
    </w:p>
    <w:p w:rsidR="00547437" w:rsidRDefault="007D5EE1" w:rsidP="00547437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</w:rPr>
      </w:pPr>
      <w:bookmarkStart w:id="2" w:name="ddistribution"/>
      <w:bookmarkEnd w:id="2"/>
      <w:r w:rsidRPr="007B79D2">
        <w:rPr>
          <w:b/>
          <w:bCs/>
          <w:sz w:val="18"/>
          <w:u w:val="single"/>
        </w:rPr>
        <w:t>Distribución</w:t>
      </w:r>
      <w:r w:rsidRPr="00BA1EB1">
        <w:rPr>
          <w:b/>
          <w:bCs/>
          <w:sz w:val="18"/>
        </w:rPr>
        <w:t>:</w:t>
      </w:r>
    </w:p>
    <w:p w:rsidR="007D5EE1" w:rsidRPr="00BA1EB1" w:rsidRDefault="007D5EE1" w:rsidP="007B79D2">
      <w:pPr>
        <w:tabs>
          <w:tab w:val="clear" w:pos="1191"/>
          <w:tab w:val="clear" w:pos="1588"/>
          <w:tab w:val="clear" w:pos="1985"/>
        </w:tabs>
        <w:spacing w:before="8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</w:t>
      </w:r>
      <w:bookmarkStart w:id="3" w:name="_GoBack"/>
      <w:bookmarkEnd w:id="3"/>
      <w:r w:rsidRPr="00BA1EB1">
        <w:rPr>
          <w:sz w:val="18"/>
        </w:rPr>
        <w:t>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7D5EE1" w:rsidRPr="00BA1EB1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1" w:rsidRDefault="007D5EE1">
      <w:r>
        <w:separator/>
      </w:r>
    </w:p>
  </w:endnote>
  <w:endnote w:type="continuationSeparator" w:id="0">
    <w:p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836C8A" w:rsidRDefault="00350BBA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350BBA" w:rsidRDefault="00350BBA" w:rsidP="00C17265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="000E5E18">
        <w:rPr>
          <w:rStyle w:val="Hyperlink"/>
          <w:color w:val="3E8EDE"/>
          <w:sz w:val="18"/>
          <w:szCs w:val="18"/>
        </w:rPr>
        <w:t>itumail@itu.int</w:t>
      </w:r>
    </w:hyperlink>
    <w:r w:rsidR="000E5E18">
      <w:rPr>
        <w:color w:val="3E8EDE"/>
        <w:sz w:val="18"/>
        <w:szCs w:val="18"/>
      </w:rPr>
      <w:t xml:space="preserve"> • </w:t>
    </w:r>
    <w:hyperlink r:id="rId2" w:history="1">
      <w:r w:rsidR="000E5E18">
        <w:rPr>
          <w:rStyle w:val="Hyperlink"/>
          <w:color w:val="3E8EDE"/>
          <w:sz w:val="18"/>
          <w:szCs w:val="18"/>
        </w:rPr>
        <w:t>www.itu.int</w:t>
      </w:r>
    </w:hyperlink>
    <w:r w:rsidR="000E5E18">
      <w:rPr>
        <w:color w:val="3E8EDE"/>
        <w:sz w:val="18"/>
        <w:szCs w:val="18"/>
      </w:rPr>
      <w:t xml:space="preserve"> • </w:t>
    </w:r>
    <w:hyperlink r:id="rId3" w:history="1">
      <w:r w:rsidR="00183097" w:rsidRPr="000E3A4C">
        <w:rPr>
          <w:rStyle w:val="Hyperlink"/>
          <w:sz w:val="18"/>
          <w:szCs w:val="18"/>
        </w:rPr>
        <w:t>www.itu.int/go/RR110</w:t>
      </w:r>
    </w:hyperlink>
    <w:r w:rsidR="00183097">
      <w:rPr>
        <w:rFonts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1" w:rsidRDefault="007D5EE1">
      <w:r>
        <w:t>____________________</w:t>
      </w:r>
    </w:p>
  </w:footnote>
  <w:footnote w:type="continuationSeparator" w:id="0">
    <w:p w:rsidR="007D5EE1" w:rsidRDefault="007D5EE1">
      <w:r>
        <w:continuationSeparator/>
      </w:r>
    </w:p>
  </w:footnote>
  <w:footnote w:id="1">
    <w:p w:rsidR="007D5EE1" w:rsidRPr="00C45329" w:rsidRDefault="007D5EE1" w:rsidP="007D5EE1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Pr="006F17B5">
          <w:rPr>
            <w:rStyle w:val="Hyperlink"/>
            <w:sz w:val="16"/>
            <w:szCs w:val="16"/>
          </w:rPr>
          <w:t>http://www.itu.int/pub/R-REG-ROP-2012</w:t>
        </w:r>
      </w:hyperlink>
      <w:r>
        <w:rPr>
          <w:rStyle w:val="Hyperlink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337394">
    <w:pPr>
      <w:pStyle w:val="Header"/>
    </w:pPr>
    <w:r>
      <w:tab/>
    </w:r>
    <w:r>
      <w:tab/>
    </w:r>
    <w:r w:rsidR="00D15CFA"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183097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 w:rsidR="00D15CFA"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GB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GB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85F45"/>
    <w:rsid w:val="00496920"/>
    <w:rsid w:val="004B7C9A"/>
    <w:rsid w:val="004C3025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B214C"/>
    <w:rsid w:val="005B28CD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B79D2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51BA"/>
    <w:rsid w:val="009277BC"/>
    <w:rsid w:val="00927D57"/>
    <w:rsid w:val="00930254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1D2F"/>
    <w:rsid w:val="00C17265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41FE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17781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4FB2-6DFD-496E-8CCC-8B2D86A5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0</TotalTime>
  <Pages>1</Pages>
  <Words>153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Gozal, Karine</cp:lastModifiedBy>
  <cp:revision>2</cp:revision>
  <cp:lastPrinted>2016-05-27T07:33:00Z</cp:lastPrinted>
  <dcterms:created xsi:type="dcterms:W3CDTF">2016-11-29T09:35:00Z</dcterms:created>
  <dcterms:modified xsi:type="dcterms:W3CDTF">2016-11-29T09:35:00Z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