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A15B3" w:rsidRPr="00751400" w14:paraId="5F9A12E0" w14:textId="77777777" w:rsidTr="00EA15B3">
        <w:tc>
          <w:tcPr>
            <w:tcW w:w="9889" w:type="dxa"/>
            <w:gridSpan w:val="3"/>
            <w:shd w:val="clear" w:color="auto" w:fill="auto"/>
          </w:tcPr>
          <w:p w14:paraId="5C060290" w14:textId="5F815D3C" w:rsidR="00EA15B3" w:rsidRPr="00751400" w:rsidRDefault="00796B2C" w:rsidP="00117282">
            <w:pPr>
              <w:spacing w:before="0"/>
              <w:jc w:val="left"/>
              <w:rPr>
                <w:rFonts w:cstheme="minorHAnsi"/>
                <w:b/>
                <w:bCs/>
                <w:color w:val="808080"/>
                <w:sz w:val="28"/>
                <w:szCs w:val="28"/>
                <w:lang w:val="es-ES_tradnl"/>
              </w:rPr>
            </w:pPr>
            <w:r w:rsidRPr="00751400">
              <w:rPr>
                <w:rFonts w:cstheme="minorHAnsi"/>
                <w:b/>
                <w:bCs/>
                <w:color w:val="808080"/>
                <w:sz w:val="28"/>
                <w:szCs w:val="28"/>
                <w:lang w:val="es-ES_tradnl"/>
              </w:rPr>
              <w:t xml:space="preserve">Oficina de Radiocomunicaciones </w:t>
            </w:r>
            <w:r w:rsidR="00AF70DA" w:rsidRPr="00751400">
              <w:rPr>
                <w:rFonts w:cstheme="minorHAnsi"/>
                <w:b/>
                <w:bCs/>
                <w:color w:val="808080"/>
                <w:sz w:val="28"/>
                <w:szCs w:val="28"/>
                <w:lang w:val="es-ES_tradnl"/>
              </w:rPr>
              <w:t>(BR)</w:t>
            </w:r>
          </w:p>
          <w:p w14:paraId="6D9D39C2" w14:textId="77777777" w:rsidR="008E38B4" w:rsidRPr="00751400" w:rsidRDefault="008E38B4" w:rsidP="00117282">
            <w:pPr>
              <w:spacing w:before="0"/>
              <w:jc w:val="left"/>
              <w:rPr>
                <w:rFonts w:cstheme="minorHAnsi"/>
                <w:b/>
                <w:bCs/>
                <w:color w:val="808080"/>
                <w:sz w:val="28"/>
                <w:szCs w:val="28"/>
                <w:lang w:val="es-ES_tradnl"/>
              </w:rPr>
            </w:pPr>
          </w:p>
          <w:p w14:paraId="43BDB373" w14:textId="77777777" w:rsidR="008E38B4" w:rsidRPr="00751400" w:rsidRDefault="008E38B4" w:rsidP="00117282">
            <w:pPr>
              <w:spacing w:before="0"/>
              <w:jc w:val="left"/>
              <w:rPr>
                <w:rFonts w:cs="Times New Roman Bold"/>
                <w:b/>
                <w:bCs/>
                <w:color w:val="808080"/>
                <w:sz w:val="28"/>
                <w:szCs w:val="28"/>
                <w:lang w:val="es-ES_tradnl"/>
              </w:rPr>
            </w:pPr>
          </w:p>
        </w:tc>
      </w:tr>
      <w:tr w:rsidR="00651777" w:rsidRPr="00751400" w14:paraId="03BBDFB9" w14:textId="77777777" w:rsidTr="00034340">
        <w:tc>
          <w:tcPr>
            <w:tcW w:w="7054" w:type="dxa"/>
            <w:gridSpan w:val="2"/>
            <w:shd w:val="clear" w:color="auto" w:fill="auto"/>
          </w:tcPr>
          <w:p w14:paraId="34D2FBE2" w14:textId="00F8419E" w:rsidR="00C76D7F" w:rsidRPr="00751400" w:rsidRDefault="00796B2C" w:rsidP="00E17344">
            <w:pPr>
              <w:spacing w:before="0"/>
              <w:jc w:val="left"/>
              <w:rPr>
                <w:sz w:val="24"/>
                <w:szCs w:val="24"/>
                <w:lang w:val="es-ES_tradnl"/>
              </w:rPr>
            </w:pPr>
            <w:r w:rsidRPr="00751400">
              <w:rPr>
                <w:sz w:val="24"/>
                <w:szCs w:val="24"/>
                <w:lang w:val="es-ES_tradnl"/>
              </w:rPr>
              <w:t>Carta Circular</w:t>
            </w:r>
          </w:p>
          <w:p w14:paraId="1D15E525" w14:textId="77777777" w:rsidR="00651777" w:rsidRPr="00751400" w:rsidRDefault="000431FB" w:rsidP="006357AA">
            <w:pPr>
              <w:spacing w:before="0"/>
              <w:jc w:val="left"/>
              <w:rPr>
                <w:b/>
                <w:bCs/>
                <w:sz w:val="24"/>
                <w:szCs w:val="24"/>
                <w:lang w:val="es-ES_tradnl"/>
              </w:rPr>
            </w:pPr>
            <w:r w:rsidRPr="00751400">
              <w:rPr>
                <w:b/>
                <w:bCs/>
                <w:lang w:val="es-ES_tradnl"/>
              </w:rPr>
              <w:t>CCRR/</w:t>
            </w:r>
            <w:r w:rsidR="006F165F" w:rsidRPr="00751400">
              <w:rPr>
                <w:b/>
                <w:bCs/>
                <w:lang w:val="es-ES_tradnl"/>
              </w:rPr>
              <w:t>5</w:t>
            </w:r>
            <w:r w:rsidR="006357AA" w:rsidRPr="00751400">
              <w:rPr>
                <w:b/>
                <w:bCs/>
                <w:lang w:val="es-ES_tradnl"/>
              </w:rPr>
              <w:t>2</w:t>
            </w:r>
          </w:p>
        </w:tc>
        <w:tc>
          <w:tcPr>
            <w:tcW w:w="2835" w:type="dxa"/>
            <w:shd w:val="clear" w:color="auto" w:fill="auto"/>
          </w:tcPr>
          <w:p w14:paraId="6C048053" w14:textId="42D3D3C0" w:rsidR="00651777" w:rsidRPr="00751400" w:rsidRDefault="00D50AAB" w:rsidP="00796B2C">
            <w:pPr>
              <w:spacing w:before="0"/>
              <w:ind w:right="120"/>
              <w:jc w:val="right"/>
              <w:rPr>
                <w:sz w:val="24"/>
                <w:szCs w:val="24"/>
                <w:lang w:val="es-ES_tradnl"/>
              </w:rPr>
            </w:pPr>
            <w:r w:rsidRPr="00751400">
              <w:rPr>
                <w:sz w:val="24"/>
                <w:szCs w:val="24"/>
                <w:lang w:val="es-ES_tradnl"/>
              </w:rPr>
              <w:t>8</w:t>
            </w:r>
            <w:r w:rsidR="006357AA" w:rsidRPr="00751400">
              <w:rPr>
                <w:sz w:val="24"/>
                <w:szCs w:val="24"/>
                <w:lang w:val="es-ES_tradnl"/>
              </w:rPr>
              <w:t xml:space="preserve"> </w:t>
            </w:r>
            <w:r w:rsidR="00796B2C" w:rsidRPr="00751400">
              <w:rPr>
                <w:sz w:val="24"/>
                <w:szCs w:val="24"/>
                <w:lang w:val="es-ES_tradnl"/>
              </w:rPr>
              <w:t>de agosto de</w:t>
            </w:r>
            <w:r w:rsidR="001352A9" w:rsidRPr="00751400">
              <w:rPr>
                <w:sz w:val="24"/>
                <w:szCs w:val="24"/>
                <w:lang w:val="es-ES_tradnl"/>
              </w:rPr>
              <w:t xml:space="preserve"> </w:t>
            </w:r>
            <w:r w:rsidR="00F15D95" w:rsidRPr="00751400">
              <w:rPr>
                <w:sz w:val="24"/>
                <w:szCs w:val="24"/>
                <w:lang w:val="es-ES_tradnl"/>
              </w:rPr>
              <w:t>201</w:t>
            </w:r>
            <w:r w:rsidR="006F165F" w:rsidRPr="00751400">
              <w:rPr>
                <w:sz w:val="24"/>
                <w:szCs w:val="24"/>
                <w:lang w:val="es-ES_tradnl"/>
              </w:rPr>
              <w:t>4</w:t>
            </w:r>
          </w:p>
        </w:tc>
      </w:tr>
      <w:tr w:rsidR="0037309C" w:rsidRPr="00751400" w14:paraId="7EAF7F77" w14:textId="77777777" w:rsidTr="00A427B2">
        <w:tc>
          <w:tcPr>
            <w:tcW w:w="9889" w:type="dxa"/>
            <w:gridSpan w:val="3"/>
            <w:shd w:val="clear" w:color="auto" w:fill="auto"/>
          </w:tcPr>
          <w:p w14:paraId="59828184" w14:textId="77777777" w:rsidR="0037309C" w:rsidRPr="00751400" w:rsidRDefault="0037309C" w:rsidP="006047E5">
            <w:pPr>
              <w:spacing w:before="0"/>
              <w:jc w:val="left"/>
              <w:rPr>
                <w:rFonts w:cs="Arial"/>
                <w:sz w:val="24"/>
                <w:szCs w:val="24"/>
                <w:lang w:val="es-ES_tradnl"/>
              </w:rPr>
            </w:pPr>
          </w:p>
        </w:tc>
      </w:tr>
      <w:tr w:rsidR="0037309C" w:rsidRPr="00751400" w14:paraId="4F29B25A" w14:textId="77777777" w:rsidTr="00A427B2">
        <w:tc>
          <w:tcPr>
            <w:tcW w:w="9889" w:type="dxa"/>
            <w:gridSpan w:val="3"/>
            <w:shd w:val="clear" w:color="auto" w:fill="auto"/>
          </w:tcPr>
          <w:p w14:paraId="2DB9E241" w14:textId="77777777" w:rsidR="0037309C" w:rsidRPr="00751400" w:rsidRDefault="0037309C" w:rsidP="00A427B2">
            <w:pPr>
              <w:spacing w:before="0"/>
              <w:jc w:val="left"/>
              <w:rPr>
                <w:sz w:val="24"/>
                <w:szCs w:val="24"/>
                <w:lang w:val="es-ES_tradnl"/>
              </w:rPr>
            </w:pPr>
          </w:p>
        </w:tc>
      </w:tr>
      <w:tr w:rsidR="0037309C" w:rsidRPr="00EF4EE8" w14:paraId="1FCDF2D5" w14:textId="77777777" w:rsidTr="00A427B2">
        <w:tc>
          <w:tcPr>
            <w:tcW w:w="9889" w:type="dxa"/>
            <w:gridSpan w:val="3"/>
            <w:shd w:val="clear" w:color="auto" w:fill="auto"/>
          </w:tcPr>
          <w:p w14:paraId="0DABFF44" w14:textId="4EC9DBC2" w:rsidR="0037309C" w:rsidRPr="00751400" w:rsidRDefault="00796B2C" w:rsidP="001352A9">
            <w:pPr>
              <w:spacing w:before="0"/>
              <w:jc w:val="left"/>
              <w:rPr>
                <w:b/>
                <w:bCs/>
                <w:sz w:val="24"/>
                <w:szCs w:val="24"/>
                <w:lang w:val="es-ES_tradnl"/>
              </w:rPr>
            </w:pPr>
            <w:r w:rsidRPr="00751400">
              <w:rPr>
                <w:b/>
                <w:bCs/>
                <w:sz w:val="24"/>
                <w:szCs w:val="24"/>
                <w:lang w:val="es-ES_tradnl"/>
              </w:rPr>
              <w:t>A las Administraciones de los Estados Miembros de la UIT</w:t>
            </w:r>
          </w:p>
          <w:p w14:paraId="4ED0154C" w14:textId="77777777" w:rsidR="00D21694" w:rsidRPr="00751400" w:rsidRDefault="00D21694" w:rsidP="006047E5">
            <w:pPr>
              <w:spacing w:before="0"/>
              <w:jc w:val="left"/>
              <w:rPr>
                <w:b/>
                <w:bCs/>
                <w:sz w:val="24"/>
                <w:szCs w:val="24"/>
                <w:lang w:val="es-ES_tradnl"/>
              </w:rPr>
            </w:pPr>
          </w:p>
        </w:tc>
      </w:tr>
      <w:tr w:rsidR="0037309C" w:rsidRPr="00EF4EE8" w14:paraId="46AC03F4" w14:textId="77777777" w:rsidTr="00A427B2">
        <w:tc>
          <w:tcPr>
            <w:tcW w:w="9889" w:type="dxa"/>
            <w:gridSpan w:val="3"/>
            <w:shd w:val="clear" w:color="auto" w:fill="auto"/>
          </w:tcPr>
          <w:p w14:paraId="08DAA301" w14:textId="77777777" w:rsidR="0037309C" w:rsidRPr="00751400" w:rsidRDefault="0037309C" w:rsidP="006047E5">
            <w:pPr>
              <w:spacing w:before="0"/>
              <w:jc w:val="left"/>
              <w:rPr>
                <w:sz w:val="24"/>
                <w:szCs w:val="24"/>
                <w:lang w:val="es-ES_tradnl"/>
              </w:rPr>
            </w:pPr>
          </w:p>
        </w:tc>
      </w:tr>
      <w:tr w:rsidR="00B4054B" w:rsidRPr="00EF4EE8" w14:paraId="62A0A4EC" w14:textId="77777777" w:rsidTr="0037309C">
        <w:tc>
          <w:tcPr>
            <w:tcW w:w="1526" w:type="dxa"/>
            <w:shd w:val="clear" w:color="auto" w:fill="auto"/>
          </w:tcPr>
          <w:p w14:paraId="50207005" w14:textId="42D44AC0" w:rsidR="00B4054B" w:rsidRPr="00751400" w:rsidRDefault="00796B2C" w:rsidP="00A427B2">
            <w:pPr>
              <w:spacing w:before="0"/>
              <w:jc w:val="left"/>
              <w:rPr>
                <w:sz w:val="24"/>
                <w:szCs w:val="24"/>
                <w:lang w:val="es-ES_tradnl"/>
              </w:rPr>
            </w:pPr>
            <w:r w:rsidRPr="00751400">
              <w:rPr>
                <w:sz w:val="24"/>
                <w:szCs w:val="24"/>
                <w:lang w:val="es-ES_tradnl"/>
              </w:rPr>
              <w:t>Asunto</w:t>
            </w:r>
            <w:r w:rsidR="00B4054B" w:rsidRPr="00751400">
              <w:rPr>
                <w:sz w:val="24"/>
                <w:szCs w:val="24"/>
                <w:lang w:val="es-ES_tradnl"/>
              </w:rPr>
              <w:t>:</w:t>
            </w:r>
          </w:p>
        </w:tc>
        <w:tc>
          <w:tcPr>
            <w:tcW w:w="8363" w:type="dxa"/>
            <w:gridSpan w:val="2"/>
            <w:vMerge w:val="restart"/>
            <w:shd w:val="clear" w:color="auto" w:fill="auto"/>
          </w:tcPr>
          <w:p w14:paraId="07765B7E" w14:textId="1862C0FF" w:rsidR="00B4054B" w:rsidRPr="00751400" w:rsidRDefault="00796B2C" w:rsidP="00796B2C">
            <w:pPr>
              <w:spacing w:before="0"/>
              <w:jc w:val="left"/>
              <w:rPr>
                <w:b/>
                <w:bCs/>
                <w:sz w:val="24"/>
                <w:szCs w:val="24"/>
                <w:lang w:val="es-ES_tradnl"/>
              </w:rPr>
            </w:pPr>
            <w:r w:rsidRPr="00751400">
              <w:rPr>
                <w:b/>
                <w:bCs/>
                <w:sz w:val="24"/>
                <w:szCs w:val="24"/>
                <w:lang w:val="es-ES_tradnl"/>
              </w:rPr>
              <w:t>Proyecto de Reglas de Procedimiento para contemplar las decisiones de la</w:t>
            </w:r>
            <w:r w:rsidRPr="00751400">
              <w:rPr>
                <w:b/>
                <w:bCs/>
                <w:sz w:val="24"/>
                <w:szCs w:val="24"/>
                <w:lang w:val="es-ES_tradnl"/>
              </w:rPr>
              <w:br/>
              <w:t>CMR-12</w:t>
            </w:r>
          </w:p>
        </w:tc>
      </w:tr>
      <w:tr w:rsidR="00B4054B" w:rsidRPr="00EF4EE8" w14:paraId="421142AD" w14:textId="77777777" w:rsidTr="00A427B2">
        <w:tc>
          <w:tcPr>
            <w:tcW w:w="1526" w:type="dxa"/>
            <w:shd w:val="clear" w:color="auto" w:fill="auto"/>
          </w:tcPr>
          <w:p w14:paraId="47E3DBC2" w14:textId="77777777" w:rsidR="00B4054B" w:rsidRPr="00751400" w:rsidRDefault="00B4054B" w:rsidP="00A427B2">
            <w:pPr>
              <w:spacing w:before="0"/>
              <w:jc w:val="left"/>
              <w:rPr>
                <w:b/>
                <w:bCs/>
                <w:sz w:val="24"/>
                <w:szCs w:val="24"/>
                <w:lang w:val="es-ES_tradnl"/>
              </w:rPr>
            </w:pPr>
          </w:p>
        </w:tc>
        <w:tc>
          <w:tcPr>
            <w:tcW w:w="8363" w:type="dxa"/>
            <w:gridSpan w:val="2"/>
            <w:vMerge/>
            <w:shd w:val="clear" w:color="auto" w:fill="auto"/>
          </w:tcPr>
          <w:p w14:paraId="0B727C25" w14:textId="77777777" w:rsidR="00B4054B" w:rsidRPr="00751400" w:rsidRDefault="00B4054B" w:rsidP="00A427B2">
            <w:pPr>
              <w:spacing w:before="0"/>
              <w:rPr>
                <w:b/>
                <w:bCs/>
                <w:sz w:val="24"/>
                <w:szCs w:val="24"/>
                <w:lang w:val="es-ES_tradnl"/>
              </w:rPr>
            </w:pPr>
          </w:p>
        </w:tc>
      </w:tr>
      <w:tr w:rsidR="00B4054B" w:rsidRPr="00EF4EE8" w14:paraId="7BF1D3E2" w14:textId="77777777" w:rsidTr="00A427B2">
        <w:tc>
          <w:tcPr>
            <w:tcW w:w="1526" w:type="dxa"/>
            <w:shd w:val="clear" w:color="auto" w:fill="auto"/>
          </w:tcPr>
          <w:p w14:paraId="2B37B945" w14:textId="77777777" w:rsidR="00B4054B" w:rsidRPr="00751400" w:rsidRDefault="00B4054B" w:rsidP="00A427B2">
            <w:pPr>
              <w:spacing w:before="0"/>
              <w:jc w:val="left"/>
              <w:rPr>
                <w:b/>
                <w:bCs/>
                <w:sz w:val="24"/>
                <w:szCs w:val="24"/>
                <w:lang w:val="es-ES_tradnl"/>
              </w:rPr>
            </w:pPr>
          </w:p>
        </w:tc>
        <w:tc>
          <w:tcPr>
            <w:tcW w:w="8363" w:type="dxa"/>
            <w:gridSpan w:val="2"/>
            <w:vMerge/>
            <w:shd w:val="clear" w:color="auto" w:fill="auto"/>
          </w:tcPr>
          <w:p w14:paraId="13CB5E6A" w14:textId="77777777" w:rsidR="00B4054B" w:rsidRPr="00751400" w:rsidRDefault="00B4054B" w:rsidP="00A427B2">
            <w:pPr>
              <w:spacing w:before="0"/>
              <w:rPr>
                <w:b/>
                <w:bCs/>
                <w:sz w:val="24"/>
                <w:szCs w:val="24"/>
                <w:lang w:val="es-ES_tradnl"/>
              </w:rPr>
            </w:pPr>
          </w:p>
        </w:tc>
      </w:tr>
    </w:tbl>
    <w:p w14:paraId="79919812" w14:textId="599FE9CB" w:rsidR="006357AA" w:rsidRPr="00751400" w:rsidRDefault="00796B2C" w:rsidP="000D2014">
      <w:pPr>
        <w:spacing w:before="0" w:line="240" w:lineRule="auto"/>
        <w:rPr>
          <w:sz w:val="24"/>
          <w:szCs w:val="24"/>
          <w:lang w:val="es-ES_tradnl"/>
        </w:rPr>
      </w:pPr>
      <w:r w:rsidRPr="00751400">
        <w:rPr>
          <w:sz w:val="24"/>
          <w:szCs w:val="24"/>
          <w:lang w:val="es-ES_tradnl"/>
        </w:rPr>
        <w:t xml:space="preserve">En su 66ª reunión </w:t>
      </w:r>
      <w:r w:rsidR="003D3732" w:rsidRPr="00751400">
        <w:rPr>
          <w:sz w:val="24"/>
          <w:szCs w:val="24"/>
          <w:lang w:val="es-ES_tradnl"/>
        </w:rPr>
        <w:t>(</w:t>
      </w:r>
      <w:r w:rsidR="006357AA" w:rsidRPr="00751400">
        <w:rPr>
          <w:sz w:val="24"/>
          <w:szCs w:val="24"/>
          <w:lang w:val="es-ES_tradnl"/>
        </w:rPr>
        <w:t xml:space="preserve">30 </w:t>
      </w:r>
      <w:r w:rsidR="002A1AEB">
        <w:rPr>
          <w:sz w:val="24"/>
          <w:szCs w:val="24"/>
          <w:lang w:val="es-ES_tradnl"/>
        </w:rPr>
        <w:t xml:space="preserve">de julio </w:t>
      </w:r>
      <w:r w:rsidR="002A1AEB" w:rsidRPr="002A1AEB">
        <w:rPr>
          <w:sz w:val="24"/>
          <w:szCs w:val="24"/>
          <w:lang w:val="es-ES_tradnl"/>
        </w:rPr>
        <w:t>–</w:t>
      </w:r>
      <w:r w:rsidRPr="00751400">
        <w:rPr>
          <w:sz w:val="24"/>
          <w:szCs w:val="24"/>
          <w:lang w:val="es-ES_tradnl"/>
        </w:rPr>
        <w:t xml:space="preserve"> </w:t>
      </w:r>
      <w:r w:rsidR="007B29E9" w:rsidRPr="00751400">
        <w:rPr>
          <w:sz w:val="24"/>
          <w:szCs w:val="24"/>
          <w:lang w:val="es-ES_tradnl"/>
        </w:rPr>
        <w:t xml:space="preserve">5 </w:t>
      </w:r>
      <w:r w:rsidRPr="00751400">
        <w:rPr>
          <w:sz w:val="24"/>
          <w:szCs w:val="24"/>
          <w:lang w:val="es-ES_tradnl"/>
        </w:rPr>
        <w:t xml:space="preserve">de agosto de </w:t>
      </w:r>
      <w:r w:rsidR="006357AA" w:rsidRPr="00751400">
        <w:rPr>
          <w:sz w:val="24"/>
          <w:szCs w:val="24"/>
          <w:lang w:val="es-ES_tradnl"/>
        </w:rPr>
        <w:t>2014</w:t>
      </w:r>
      <w:r w:rsidR="003D3732" w:rsidRPr="00751400">
        <w:rPr>
          <w:sz w:val="24"/>
          <w:szCs w:val="24"/>
          <w:lang w:val="es-ES_tradnl"/>
        </w:rPr>
        <w:t xml:space="preserve">), </w:t>
      </w:r>
      <w:r w:rsidRPr="00751400">
        <w:rPr>
          <w:sz w:val="24"/>
          <w:szCs w:val="24"/>
          <w:lang w:val="es-ES_tradnl"/>
        </w:rPr>
        <w:t xml:space="preserve">la Junta del Reglamento de Radiocomunicaciones </w:t>
      </w:r>
      <w:r w:rsidR="001352A9" w:rsidRPr="00751400">
        <w:rPr>
          <w:sz w:val="24"/>
          <w:szCs w:val="24"/>
          <w:lang w:val="es-ES_tradnl"/>
        </w:rPr>
        <w:t>(RRB)</w:t>
      </w:r>
      <w:r w:rsidR="003D3732" w:rsidRPr="00751400">
        <w:rPr>
          <w:sz w:val="24"/>
          <w:szCs w:val="24"/>
          <w:lang w:val="es-ES_tradnl"/>
        </w:rPr>
        <w:t xml:space="preserve"> </w:t>
      </w:r>
      <w:r w:rsidRPr="00751400">
        <w:rPr>
          <w:sz w:val="24"/>
          <w:szCs w:val="24"/>
          <w:lang w:val="es-ES_tradnl"/>
        </w:rPr>
        <w:t xml:space="preserve">examinó el proyecto de Regla de Procedimiento relativa al número </w:t>
      </w:r>
      <w:r w:rsidR="006357AA" w:rsidRPr="00751400">
        <w:rPr>
          <w:b/>
          <w:bCs/>
          <w:sz w:val="24"/>
          <w:szCs w:val="24"/>
          <w:lang w:val="es-ES_tradnl"/>
        </w:rPr>
        <w:t>11.50</w:t>
      </w:r>
      <w:r w:rsidR="006357AA" w:rsidRPr="00751400">
        <w:rPr>
          <w:sz w:val="24"/>
          <w:szCs w:val="24"/>
          <w:lang w:val="es-ES_tradnl"/>
        </w:rPr>
        <w:t xml:space="preserve"> </w:t>
      </w:r>
      <w:r w:rsidRPr="00751400">
        <w:rPr>
          <w:sz w:val="24"/>
          <w:szCs w:val="24"/>
          <w:lang w:val="es-ES_tradnl"/>
        </w:rPr>
        <w:t xml:space="preserve">distribuido a las </w:t>
      </w:r>
      <w:r w:rsidR="00210584" w:rsidRPr="00751400">
        <w:rPr>
          <w:sz w:val="24"/>
          <w:szCs w:val="24"/>
          <w:lang w:val="es-ES_tradnl"/>
        </w:rPr>
        <w:t xml:space="preserve">administraciones </w:t>
      </w:r>
      <w:r w:rsidRPr="00751400">
        <w:rPr>
          <w:sz w:val="24"/>
          <w:szCs w:val="24"/>
          <w:lang w:val="es-ES_tradnl"/>
        </w:rPr>
        <w:t>en la Carta Circular</w:t>
      </w:r>
      <w:r w:rsidR="006357AA" w:rsidRPr="00751400">
        <w:rPr>
          <w:sz w:val="24"/>
          <w:szCs w:val="24"/>
          <w:lang w:val="es-ES_tradnl"/>
        </w:rPr>
        <w:t xml:space="preserve"> CCRR/50, </w:t>
      </w:r>
      <w:r w:rsidRPr="00751400">
        <w:rPr>
          <w:sz w:val="24"/>
          <w:szCs w:val="24"/>
          <w:lang w:val="es-ES_tradnl"/>
        </w:rPr>
        <w:t xml:space="preserve">junto con los comentarios recibidos de las </w:t>
      </w:r>
      <w:r w:rsidR="00210584" w:rsidRPr="00751400">
        <w:rPr>
          <w:sz w:val="24"/>
          <w:szCs w:val="24"/>
          <w:lang w:val="es-ES_tradnl"/>
        </w:rPr>
        <w:t>administraciones</w:t>
      </w:r>
      <w:r w:rsidR="006357AA" w:rsidRPr="00751400">
        <w:rPr>
          <w:sz w:val="24"/>
          <w:szCs w:val="24"/>
          <w:lang w:val="es-ES_tradnl"/>
        </w:rPr>
        <w:t xml:space="preserve">, </w:t>
      </w:r>
      <w:r w:rsidRPr="00751400">
        <w:rPr>
          <w:sz w:val="24"/>
          <w:szCs w:val="24"/>
          <w:lang w:val="es-ES_tradnl"/>
        </w:rPr>
        <w:t xml:space="preserve">así como el proyecto de Regla de Procedimiento relativa al número </w:t>
      </w:r>
      <w:r w:rsidR="006357AA" w:rsidRPr="00751400">
        <w:rPr>
          <w:b/>
          <w:bCs/>
          <w:sz w:val="24"/>
          <w:szCs w:val="24"/>
          <w:lang w:val="es-ES_tradnl"/>
        </w:rPr>
        <w:t>11.44B</w:t>
      </w:r>
      <w:r w:rsidR="006357AA" w:rsidRPr="00751400">
        <w:rPr>
          <w:sz w:val="24"/>
          <w:szCs w:val="24"/>
          <w:lang w:val="es-ES_tradnl"/>
        </w:rPr>
        <w:t xml:space="preserve"> </w:t>
      </w:r>
      <w:r w:rsidRPr="00751400">
        <w:rPr>
          <w:sz w:val="24"/>
          <w:szCs w:val="24"/>
          <w:lang w:val="es-ES_tradnl"/>
        </w:rPr>
        <w:t xml:space="preserve">del Reglamento de Radiocomunicaciones como seguimiento de su </w:t>
      </w:r>
      <w:r w:rsidR="006357AA" w:rsidRPr="00751400">
        <w:rPr>
          <w:sz w:val="24"/>
          <w:szCs w:val="24"/>
          <w:lang w:val="es-ES_tradnl"/>
        </w:rPr>
        <w:t>65</w:t>
      </w:r>
      <w:r w:rsidRPr="00751400">
        <w:rPr>
          <w:sz w:val="24"/>
          <w:szCs w:val="24"/>
          <w:lang w:val="es-ES_tradnl"/>
        </w:rPr>
        <w:t>ª reunión</w:t>
      </w:r>
      <w:r w:rsidR="002A1AEB">
        <w:rPr>
          <w:sz w:val="24"/>
          <w:szCs w:val="24"/>
          <w:lang w:val="es-ES_tradnl"/>
        </w:rPr>
        <w:t xml:space="preserve"> (17</w:t>
      </w:r>
      <w:r w:rsidR="002A1AEB">
        <w:rPr>
          <w:sz w:val="24"/>
          <w:szCs w:val="24"/>
          <w:lang w:val="es-ES_tradnl"/>
        </w:rPr>
        <w:noBreakHyphen/>
      </w:r>
      <w:r w:rsidR="007B29E9" w:rsidRPr="00751400">
        <w:rPr>
          <w:sz w:val="24"/>
          <w:szCs w:val="24"/>
          <w:lang w:val="es-ES_tradnl"/>
        </w:rPr>
        <w:t xml:space="preserve">21 </w:t>
      </w:r>
      <w:r w:rsidRPr="00751400">
        <w:rPr>
          <w:sz w:val="24"/>
          <w:szCs w:val="24"/>
          <w:lang w:val="es-ES_tradnl"/>
        </w:rPr>
        <w:t xml:space="preserve">de marzo de </w:t>
      </w:r>
      <w:r w:rsidR="006357AA" w:rsidRPr="00751400">
        <w:rPr>
          <w:sz w:val="24"/>
          <w:szCs w:val="24"/>
          <w:lang w:val="es-ES_tradnl"/>
        </w:rPr>
        <w:t>2014).</w:t>
      </w:r>
    </w:p>
    <w:p w14:paraId="6183F408" w14:textId="475FE8B6" w:rsidR="00EF3FF6" w:rsidRPr="00751400" w:rsidRDefault="001B5760" w:rsidP="003A3DE8">
      <w:pPr>
        <w:spacing w:before="80" w:line="240" w:lineRule="auto"/>
        <w:rPr>
          <w:sz w:val="24"/>
          <w:szCs w:val="24"/>
          <w:lang w:val="es-ES_tradnl"/>
        </w:rPr>
      </w:pPr>
      <w:r w:rsidRPr="00751400">
        <w:rPr>
          <w:sz w:val="24"/>
          <w:szCs w:val="24"/>
          <w:lang w:val="es-ES_tradnl"/>
        </w:rPr>
        <w:t xml:space="preserve">En relación con ambos proyectos de Reglas de Procedimiento relativas a los números </w:t>
      </w:r>
      <w:r w:rsidR="006357AA" w:rsidRPr="00751400">
        <w:rPr>
          <w:b/>
          <w:bCs/>
          <w:sz w:val="24"/>
          <w:szCs w:val="24"/>
          <w:lang w:val="es-ES_tradnl"/>
        </w:rPr>
        <w:t>11.50</w:t>
      </w:r>
      <w:r w:rsidR="00EF3FF6" w:rsidRPr="00751400">
        <w:rPr>
          <w:b/>
          <w:bCs/>
          <w:sz w:val="24"/>
          <w:szCs w:val="24"/>
          <w:lang w:val="es-ES_tradnl"/>
        </w:rPr>
        <w:t xml:space="preserve"> </w:t>
      </w:r>
      <w:r w:rsidRPr="00751400">
        <w:rPr>
          <w:sz w:val="24"/>
          <w:szCs w:val="24"/>
          <w:lang w:val="es-ES_tradnl"/>
        </w:rPr>
        <w:t xml:space="preserve">y </w:t>
      </w:r>
      <w:r w:rsidR="00EF3FF6" w:rsidRPr="00751400">
        <w:rPr>
          <w:b/>
          <w:bCs/>
          <w:sz w:val="24"/>
          <w:szCs w:val="24"/>
          <w:lang w:val="es-ES_tradnl"/>
        </w:rPr>
        <w:t>11.44B</w:t>
      </w:r>
      <w:r w:rsidR="00EF3FF6" w:rsidRPr="00751400">
        <w:rPr>
          <w:sz w:val="24"/>
          <w:szCs w:val="24"/>
          <w:lang w:val="es-ES_tradnl"/>
        </w:rPr>
        <w:t xml:space="preserve"> </w:t>
      </w:r>
      <w:r w:rsidRPr="00751400">
        <w:rPr>
          <w:sz w:val="24"/>
          <w:szCs w:val="24"/>
          <w:lang w:val="es-ES_tradnl"/>
        </w:rPr>
        <w:t xml:space="preserve">del Reglamento de </w:t>
      </w:r>
      <w:r w:rsidR="00EF3FF6" w:rsidRPr="00751400">
        <w:rPr>
          <w:sz w:val="24"/>
          <w:szCs w:val="24"/>
          <w:lang w:val="es-ES_tradnl"/>
        </w:rPr>
        <w:t>Radio</w:t>
      </w:r>
      <w:r w:rsidRPr="00751400">
        <w:rPr>
          <w:sz w:val="24"/>
          <w:szCs w:val="24"/>
          <w:lang w:val="es-ES_tradnl"/>
        </w:rPr>
        <w:t>comunicaciones</w:t>
      </w:r>
      <w:r w:rsidR="006357AA" w:rsidRPr="00751400">
        <w:rPr>
          <w:sz w:val="24"/>
          <w:szCs w:val="24"/>
          <w:lang w:val="es-ES_tradnl"/>
        </w:rPr>
        <w:t xml:space="preserve">, </w:t>
      </w:r>
      <w:r w:rsidRPr="00751400">
        <w:rPr>
          <w:sz w:val="24"/>
          <w:szCs w:val="24"/>
          <w:lang w:val="es-ES_tradnl"/>
        </w:rPr>
        <w:t xml:space="preserve">la Junta encargó a la Oficina que preparase una versión revisada de dichos proyectos de Reglas de Procedimiento y los distribuyera a las Administraciones a tiempo para </w:t>
      </w:r>
      <w:r w:rsidR="00210584" w:rsidRPr="00751400">
        <w:rPr>
          <w:sz w:val="24"/>
          <w:szCs w:val="24"/>
          <w:lang w:val="es-ES_tradnl"/>
        </w:rPr>
        <w:t>su examen</w:t>
      </w:r>
      <w:r w:rsidRPr="00751400">
        <w:rPr>
          <w:sz w:val="24"/>
          <w:szCs w:val="24"/>
          <w:lang w:val="es-ES_tradnl"/>
        </w:rPr>
        <w:t xml:space="preserve"> en su </w:t>
      </w:r>
      <w:r w:rsidR="006357AA" w:rsidRPr="00751400">
        <w:rPr>
          <w:sz w:val="24"/>
          <w:szCs w:val="24"/>
          <w:lang w:val="es-ES_tradnl"/>
        </w:rPr>
        <w:t>67</w:t>
      </w:r>
      <w:r w:rsidRPr="00751400">
        <w:rPr>
          <w:sz w:val="24"/>
          <w:szCs w:val="24"/>
          <w:lang w:val="es-ES_tradnl"/>
        </w:rPr>
        <w:t>ª reunión</w:t>
      </w:r>
      <w:r w:rsidR="006357AA" w:rsidRPr="00751400">
        <w:rPr>
          <w:sz w:val="24"/>
          <w:szCs w:val="24"/>
          <w:lang w:val="es-ES_tradnl"/>
        </w:rPr>
        <w:t>.</w:t>
      </w:r>
      <w:r w:rsidR="00EF3FF6" w:rsidRPr="00751400">
        <w:rPr>
          <w:sz w:val="24"/>
          <w:szCs w:val="24"/>
          <w:lang w:val="es-ES_tradnl"/>
        </w:rPr>
        <w:t xml:space="preserve"> </w:t>
      </w:r>
    </w:p>
    <w:p w14:paraId="1E35BCBC" w14:textId="044C3394" w:rsidR="003D3732" w:rsidRPr="00751400" w:rsidRDefault="00571B75" w:rsidP="003A3DE8">
      <w:pPr>
        <w:spacing w:before="80" w:line="240" w:lineRule="auto"/>
        <w:rPr>
          <w:sz w:val="24"/>
          <w:szCs w:val="24"/>
          <w:lang w:val="es-ES_tradnl"/>
        </w:rPr>
      </w:pPr>
      <w:r w:rsidRPr="00751400">
        <w:rPr>
          <w:sz w:val="24"/>
          <w:szCs w:val="24"/>
          <w:lang w:val="es-ES_tradnl"/>
        </w:rPr>
        <w:t xml:space="preserve">Por consiguiente, la Oficina ha preparado una serie de proyectos de Reglas de Procedimiento revisadas relativas a los números </w:t>
      </w:r>
      <w:r w:rsidR="00EF3FF6" w:rsidRPr="00751400">
        <w:rPr>
          <w:b/>
          <w:bCs/>
          <w:sz w:val="24"/>
          <w:szCs w:val="24"/>
          <w:lang w:val="es-ES_tradnl"/>
        </w:rPr>
        <w:t>11.50</w:t>
      </w:r>
      <w:r w:rsidR="00EF3FF6" w:rsidRPr="00751400">
        <w:rPr>
          <w:sz w:val="24"/>
          <w:szCs w:val="24"/>
          <w:lang w:val="es-ES_tradnl"/>
        </w:rPr>
        <w:t xml:space="preserve"> </w:t>
      </w:r>
      <w:r w:rsidRPr="00751400">
        <w:rPr>
          <w:sz w:val="24"/>
          <w:szCs w:val="24"/>
          <w:lang w:val="es-ES_tradnl"/>
        </w:rPr>
        <w:t xml:space="preserve">y </w:t>
      </w:r>
      <w:r w:rsidR="00EF3FF6" w:rsidRPr="00751400">
        <w:rPr>
          <w:b/>
          <w:bCs/>
          <w:sz w:val="24"/>
          <w:szCs w:val="24"/>
          <w:lang w:val="es-ES_tradnl"/>
        </w:rPr>
        <w:t>11.44B</w:t>
      </w:r>
      <w:r w:rsidR="00EF3FF6" w:rsidRPr="00751400">
        <w:rPr>
          <w:sz w:val="24"/>
          <w:szCs w:val="24"/>
          <w:lang w:val="es-ES_tradnl"/>
        </w:rPr>
        <w:t xml:space="preserve"> </w:t>
      </w:r>
      <w:r w:rsidRPr="00751400">
        <w:rPr>
          <w:sz w:val="24"/>
          <w:szCs w:val="24"/>
          <w:lang w:val="es-ES_tradnl"/>
        </w:rPr>
        <w:t>del Reglamento de Radiocomunicaciones</w:t>
      </w:r>
      <w:r w:rsidR="00CF78EA" w:rsidRPr="00751400">
        <w:rPr>
          <w:sz w:val="24"/>
          <w:szCs w:val="24"/>
          <w:lang w:val="es-ES_tradnl"/>
        </w:rPr>
        <w:t xml:space="preserve">. </w:t>
      </w:r>
      <w:r w:rsidR="009F29CE" w:rsidRPr="00751400">
        <w:rPr>
          <w:sz w:val="24"/>
          <w:szCs w:val="24"/>
          <w:lang w:val="es-ES_tradnl"/>
        </w:rPr>
        <w:t xml:space="preserve">Dichos proyectos </w:t>
      </w:r>
      <w:r w:rsidR="003A02BA" w:rsidRPr="00751400">
        <w:rPr>
          <w:sz w:val="24"/>
          <w:szCs w:val="24"/>
          <w:lang w:val="es-ES_tradnl"/>
        </w:rPr>
        <w:t>figuran en anexo a la presente c</w:t>
      </w:r>
      <w:r w:rsidR="009F29CE" w:rsidRPr="00751400">
        <w:rPr>
          <w:sz w:val="24"/>
          <w:szCs w:val="24"/>
          <w:lang w:val="es-ES_tradnl"/>
        </w:rPr>
        <w:t>arta</w:t>
      </w:r>
      <w:r w:rsidR="00EF3FF6" w:rsidRPr="00751400">
        <w:rPr>
          <w:sz w:val="24"/>
          <w:szCs w:val="24"/>
          <w:lang w:val="es-ES_tradnl"/>
        </w:rPr>
        <w:t>.</w:t>
      </w:r>
    </w:p>
    <w:p w14:paraId="0E964C5F" w14:textId="0961DB28" w:rsidR="003D3732" w:rsidRPr="00751400" w:rsidRDefault="00EA7555" w:rsidP="003A3DE8">
      <w:pPr>
        <w:spacing w:before="80" w:line="240" w:lineRule="auto"/>
        <w:rPr>
          <w:sz w:val="24"/>
          <w:szCs w:val="24"/>
          <w:lang w:val="es-ES_tradnl"/>
        </w:rPr>
      </w:pPr>
      <w:r w:rsidRPr="00751400">
        <w:rPr>
          <w:sz w:val="24"/>
          <w:szCs w:val="24"/>
          <w:lang w:val="es-ES_tradnl"/>
        </w:rPr>
        <w:t xml:space="preserve">De conformidad con el número </w:t>
      </w:r>
      <w:r w:rsidR="003D3732" w:rsidRPr="00751400">
        <w:rPr>
          <w:b/>
          <w:bCs/>
          <w:sz w:val="24"/>
          <w:szCs w:val="24"/>
          <w:lang w:val="es-ES_tradnl"/>
        </w:rPr>
        <w:t>13.17</w:t>
      </w:r>
      <w:r w:rsidR="003D3732" w:rsidRPr="00751400">
        <w:rPr>
          <w:sz w:val="24"/>
          <w:szCs w:val="24"/>
          <w:lang w:val="es-ES_tradnl"/>
        </w:rPr>
        <w:t xml:space="preserve"> </w:t>
      </w:r>
      <w:r w:rsidRPr="00751400">
        <w:rPr>
          <w:sz w:val="24"/>
          <w:szCs w:val="24"/>
          <w:lang w:val="es-ES_tradnl"/>
        </w:rPr>
        <w:t xml:space="preserve">del Reglamento de </w:t>
      </w:r>
      <w:r w:rsidR="003D3732" w:rsidRPr="00751400">
        <w:rPr>
          <w:sz w:val="24"/>
          <w:szCs w:val="24"/>
          <w:lang w:val="es-ES_tradnl"/>
        </w:rPr>
        <w:t>Radio</w:t>
      </w:r>
      <w:r w:rsidRPr="00751400">
        <w:rPr>
          <w:sz w:val="24"/>
          <w:szCs w:val="24"/>
          <w:lang w:val="es-ES_tradnl"/>
        </w:rPr>
        <w:t>comunicaciones</w:t>
      </w:r>
      <w:r w:rsidR="003D3732" w:rsidRPr="00751400">
        <w:rPr>
          <w:sz w:val="24"/>
          <w:szCs w:val="24"/>
          <w:lang w:val="es-ES_tradnl"/>
        </w:rPr>
        <w:t xml:space="preserve">, </w:t>
      </w:r>
      <w:r w:rsidRPr="00751400">
        <w:rPr>
          <w:sz w:val="24"/>
          <w:szCs w:val="24"/>
          <w:lang w:val="es-ES_tradnl"/>
        </w:rPr>
        <w:t xml:space="preserve">estos proyectos de Reglas de Procedimiento se presentan a las </w:t>
      </w:r>
      <w:r w:rsidR="003A02BA" w:rsidRPr="00751400">
        <w:rPr>
          <w:sz w:val="24"/>
          <w:szCs w:val="24"/>
          <w:lang w:val="es-ES_tradnl"/>
        </w:rPr>
        <w:t xml:space="preserve">administraciones </w:t>
      </w:r>
      <w:r w:rsidRPr="00751400">
        <w:rPr>
          <w:sz w:val="24"/>
          <w:szCs w:val="24"/>
          <w:lang w:val="es-ES_tradnl"/>
        </w:rPr>
        <w:t xml:space="preserve">para que formulen comentarios antes de remitirlas a la </w:t>
      </w:r>
      <w:r w:rsidR="003D3732" w:rsidRPr="00751400">
        <w:rPr>
          <w:sz w:val="24"/>
          <w:szCs w:val="24"/>
          <w:lang w:val="es-ES_tradnl"/>
        </w:rPr>
        <w:t xml:space="preserve">RRB </w:t>
      </w:r>
      <w:r w:rsidRPr="00751400">
        <w:rPr>
          <w:sz w:val="24"/>
          <w:szCs w:val="24"/>
          <w:lang w:val="es-ES_tradnl"/>
        </w:rPr>
        <w:t xml:space="preserve">con arreglo al número </w:t>
      </w:r>
      <w:r w:rsidR="003D3732" w:rsidRPr="00751400">
        <w:rPr>
          <w:b/>
          <w:bCs/>
          <w:sz w:val="24"/>
          <w:szCs w:val="24"/>
          <w:lang w:val="es-ES_tradnl"/>
        </w:rPr>
        <w:t>13.14</w:t>
      </w:r>
      <w:r w:rsidR="003D3732" w:rsidRPr="00751400">
        <w:rPr>
          <w:sz w:val="24"/>
          <w:szCs w:val="24"/>
          <w:lang w:val="es-ES_tradnl"/>
        </w:rPr>
        <w:t xml:space="preserve">. </w:t>
      </w:r>
      <w:r w:rsidRPr="00751400">
        <w:rPr>
          <w:sz w:val="24"/>
          <w:szCs w:val="24"/>
          <w:lang w:val="es-ES_tradnl"/>
        </w:rPr>
        <w:t xml:space="preserve">Como se indica en el número </w:t>
      </w:r>
      <w:r w:rsidR="003D3732" w:rsidRPr="00751400">
        <w:rPr>
          <w:b/>
          <w:bCs/>
          <w:sz w:val="24"/>
          <w:szCs w:val="24"/>
          <w:lang w:val="es-ES_tradnl"/>
        </w:rPr>
        <w:t>13.12A</w:t>
      </w:r>
      <w:r w:rsidR="003D3732" w:rsidRPr="00751400">
        <w:rPr>
          <w:sz w:val="24"/>
          <w:szCs w:val="24"/>
          <w:lang w:val="es-ES_tradnl"/>
        </w:rPr>
        <w:t xml:space="preserve"> </w:t>
      </w:r>
      <w:r w:rsidR="003D3732" w:rsidRPr="00751400">
        <w:rPr>
          <w:i/>
          <w:iCs/>
          <w:sz w:val="24"/>
          <w:szCs w:val="24"/>
          <w:lang w:val="es-ES_tradnl"/>
        </w:rPr>
        <w:t>d)</w:t>
      </w:r>
      <w:r w:rsidR="003D3732" w:rsidRPr="00751400">
        <w:rPr>
          <w:sz w:val="24"/>
          <w:szCs w:val="24"/>
          <w:lang w:val="es-ES_tradnl"/>
        </w:rPr>
        <w:t xml:space="preserve"> </w:t>
      </w:r>
      <w:r w:rsidRPr="00751400">
        <w:rPr>
          <w:sz w:val="24"/>
          <w:szCs w:val="24"/>
          <w:lang w:val="es-ES_tradnl"/>
        </w:rPr>
        <w:t xml:space="preserve">del Reglamento de </w:t>
      </w:r>
      <w:r w:rsidR="003D3732" w:rsidRPr="00751400">
        <w:rPr>
          <w:sz w:val="24"/>
          <w:szCs w:val="24"/>
          <w:lang w:val="es-ES_tradnl"/>
        </w:rPr>
        <w:t>Radio</w:t>
      </w:r>
      <w:r w:rsidRPr="00751400">
        <w:rPr>
          <w:sz w:val="24"/>
          <w:szCs w:val="24"/>
          <w:lang w:val="es-ES_tradnl"/>
        </w:rPr>
        <w:t>comunicaciones</w:t>
      </w:r>
      <w:r w:rsidR="003D3732" w:rsidRPr="00751400">
        <w:rPr>
          <w:sz w:val="24"/>
          <w:szCs w:val="24"/>
          <w:lang w:val="es-ES_tradnl"/>
        </w:rPr>
        <w:t xml:space="preserve">, </w:t>
      </w:r>
      <w:r w:rsidRPr="00751400">
        <w:rPr>
          <w:sz w:val="24"/>
          <w:szCs w:val="24"/>
          <w:lang w:val="es-ES_tradnl"/>
        </w:rPr>
        <w:t xml:space="preserve">todo comentario que </w:t>
      </w:r>
      <w:r w:rsidR="003A02BA" w:rsidRPr="00751400">
        <w:rPr>
          <w:sz w:val="24"/>
          <w:szCs w:val="24"/>
          <w:lang w:val="es-ES_tradnl"/>
        </w:rPr>
        <w:t xml:space="preserve">se </w:t>
      </w:r>
      <w:r w:rsidRPr="00751400">
        <w:rPr>
          <w:sz w:val="24"/>
          <w:szCs w:val="24"/>
          <w:lang w:val="es-ES_tradnl"/>
        </w:rPr>
        <w:t>des</w:t>
      </w:r>
      <w:r w:rsidR="00FA447E">
        <w:rPr>
          <w:sz w:val="24"/>
          <w:szCs w:val="24"/>
          <w:lang w:val="es-ES_tradnl"/>
        </w:rPr>
        <w:t>ee formular se hará llegar a la </w:t>
      </w:r>
      <w:r w:rsidRPr="00751400">
        <w:rPr>
          <w:sz w:val="24"/>
          <w:szCs w:val="24"/>
          <w:lang w:val="es-ES_tradnl"/>
        </w:rPr>
        <w:t xml:space="preserve">Oficina el </w:t>
      </w:r>
      <w:r w:rsidR="00EF3FF6" w:rsidRPr="00751400">
        <w:rPr>
          <w:b/>
          <w:bCs/>
          <w:sz w:val="24"/>
          <w:szCs w:val="24"/>
          <w:lang w:val="es-ES_tradnl"/>
        </w:rPr>
        <w:t xml:space="preserve">20 </w:t>
      </w:r>
      <w:r w:rsidRPr="00751400">
        <w:rPr>
          <w:b/>
          <w:bCs/>
          <w:sz w:val="24"/>
          <w:szCs w:val="24"/>
          <w:lang w:val="es-ES_tradnl"/>
        </w:rPr>
        <w:t xml:space="preserve">de octubre de </w:t>
      </w:r>
      <w:r w:rsidR="00EF3FF6" w:rsidRPr="00751400">
        <w:rPr>
          <w:b/>
          <w:bCs/>
          <w:sz w:val="24"/>
          <w:szCs w:val="24"/>
          <w:lang w:val="es-ES_tradnl"/>
        </w:rPr>
        <w:t>2014</w:t>
      </w:r>
      <w:r w:rsidRPr="00751400">
        <w:rPr>
          <w:b/>
          <w:bCs/>
          <w:sz w:val="24"/>
          <w:szCs w:val="24"/>
          <w:lang w:val="es-ES_tradnl"/>
        </w:rPr>
        <w:t xml:space="preserve"> </w:t>
      </w:r>
      <w:r w:rsidRPr="00751400">
        <w:rPr>
          <w:sz w:val="24"/>
          <w:szCs w:val="24"/>
          <w:lang w:val="es-ES_tradnl"/>
        </w:rPr>
        <w:t xml:space="preserve">a más tardar para que sea examinado en la </w:t>
      </w:r>
      <w:r w:rsidR="004603DE" w:rsidRPr="00751400">
        <w:rPr>
          <w:sz w:val="24"/>
          <w:szCs w:val="24"/>
          <w:lang w:val="es-ES_tradnl"/>
        </w:rPr>
        <w:t>6</w:t>
      </w:r>
      <w:r w:rsidR="00EF3FF6" w:rsidRPr="00751400">
        <w:rPr>
          <w:sz w:val="24"/>
          <w:szCs w:val="24"/>
          <w:lang w:val="es-ES_tradnl"/>
        </w:rPr>
        <w:t>7</w:t>
      </w:r>
      <w:r w:rsidRPr="00751400">
        <w:rPr>
          <w:sz w:val="24"/>
          <w:szCs w:val="24"/>
          <w:vertAlign w:val="superscript"/>
          <w:lang w:val="es-ES_tradnl"/>
        </w:rPr>
        <w:t xml:space="preserve">ª </w:t>
      </w:r>
      <w:r w:rsidRPr="00751400">
        <w:rPr>
          <w:sz w:val="24"/>
          <w:szCs w:val="24"/>
          <w:lang w:val="es-ES_tradnl"/>
        </w:rPr>
        <w:t>reunión de la</w:t>
      </w:r>
      <w:r w:rsidR="003D3732" w:rsidRPr="00751400">
        <w:rPr>
          <w:sz w:val="24"/>
          <w:szCs w:val="24"/>
          <w:lang w:val="es-ES_tradnl"/>
        </w:rPr>
        <w:t xml:space="preserve"> RRB, </w:t>
      </w:r>
      <w:r w:rsidRPr="00751400">
        <w:rPr>
          <w:sz w:val="24"/>
          <w:szCs w:val="24"/>
          <w:lang w:val="es-ES_tradnl"/>
        </w:rPr>
        <w:t xml:space="preserve">prevista del </w:t>
      </w:r>
      <w:r w:rsidR="00EF3FF6" w:rsidRPr="00751400">
        <w:rPr>
          <w:sz w:val="24"/>
          <w:szCs w:val="24"/>
          <w:lang w:val="es-ES_tradnl"/>
        </w:rPr>
        <w:t>17</w:t>
      </w:r>
      <w:r w:rsidRPr="00751400">
        <w:rPr>
          <w:sz w:val="24"/>
          <w:szCs w:val="24"/>
          <w:lang w:val="es-ES_tradnl"/>
        </w:rPr>
        <w:t xml:space="preserve"> al </w:t>
      </w:r>
      <w:r w:rsidR="00EF3FF6" w:rsidRPr="00751400">
        <w:rPr>
          <w:sz w:val="24"/>
          <w:szCs w:val="24"/>
          <w:lang w:val="es-ES_tradnl"/>
        </w:rPr>
        <w:t xml:space="preserve">21 </w:t>
      </w:r>
      <w:r w:rsidRPr="00751400">
        <w:rPr>
          <w:sz w:val="24"/>
          <w:szCs w:val="24"/>
          <w:lang w:val="es-ES_tradnl"/>
        </w:rPr>
        <w:t xml:space="preserve">de noviembre de </w:t>
      </w:r>
      <w:r w:rsidR="00050A51" w:rsidRPr="00751400">
        <w:rPr>
          <w:sz w:val="24"/>
          <w:szCs w:val="24"/>
          <w:lang w:val="es-ES_tradnl"/>
        </w:rPr>
        <w:t>2014</w:t>
      </w:r>
      <w:r w:rsidR="003D3732" w:rsidRPr="00751400">
        <w:rPr>
          <w:sz w:val="24"/>
          <w:szCs w:val="24"/>
          <w:lang w:val="es-ES_tradnl"/>
        </w:rPr>
        <w:t xml:space="preserve">. </w:t>
      </w:r>
      <w:r w:rsidRPr="00751400">
        <w:rPr>
          <w:sz w:val="24"/>
          <w:szCs w:val="24"/>
          <w:lang w:val="es-ES_tradnl"/>
        </w:rPr>
        <w:t xml:space="preserve">Los comentarios deberán enviarse por </w:t>
      </w:r>
      <w:r w:rsidR="0072432A" w:rsidRPr="00751400">
        <w:rPr>
          <w:sz w:val="24"/>
          <w:szCs w:val="24"/>
          <w:lang w:val="es-ES_tradnl"/>
        </w:rPr>
        <w:t xml:space="preserve">telefax </w:t>
      </w:r>
      <w:r w:rsidRPr="00751400">
        <w:rPr>
          <w:sz w:val="24"/>
          <w:szCs w:val="24"/>
          <w:lang w:val="es-ES_tradnl"/>
        </w:rPr>
        <w:t>(</w:t>
      </w:r>
      <w:r w:rsidR="00D537D6">
        <w:rPr>
          <w:sz w:val="24"/>
          <w:szCs w:val="24"/>
          <w:lang w:val="es-ES_tradnl"/>
        </w:rPr>
        <w:t>+41 22 </w:t>
      </w:r>
      <w:r w:rsidR="0072432A" w:rsidRPr="00751400">
        <w:rPr>
          <w:sz w:val="24"/>
          <w:szCs w:val="24"/>
          <w:lang w:val="es-ES_tradnl"/>
        </w:rPr>
        <w:t>730 5785</w:t>
      </w:r>
      <w:r w:rsidRPr="00751400">
        <w:rPr>
          <w:sz w:val="24"/>
          <w:szCs w:val="24"/>
          <w:lang w:val="es-ES_tradnl"/>
        </w:rPr>
        <w:t>)</w:t>
      </w:r>
      <w:r w:rsidR="0072432A" w:rsidRPr="00751400">
        <w:rPr>
          <w:sz w:val="24"/>
          <w:szCs w:val="24"/>
          <w:lang w:val="es-ES_tradnl"/>
        </w:rPr>
        <w:t xml:space="preserve"> </w:t>
      </w:r>
      <w:r w:rsidRPr="00751400">
        <w:rPr>
          <w:sz w:val="24"/>
          <w:szCs w:val="24"/>
          <w:lang w:val="es-ES_tradnl"/>
        </w:rPr>
        <w:t>o por correo electrónico (</w:t>
      </w:r>
      <w:hyperlink r:id="rId9" w:history="1">
        <w:r w:rsidR="003D3732" w:rsidRPr="00751400">
          <w:rPr>
            <w:color w:val="0000FF"/>
            <w:sz w:val="24"/>
            <w:szCs w:val="24"/>
            <w:u w:val="single"/>
            <w:lang w:val="es-ES_tradnl"/>
          </w:rPr>
          <w:t>brmail@itu.int</w:t>
        </w:r>
      </w:hyperlink>
      <w:r w:rsidRPr="00751400">
        <w:rPr>
          <w:color w:val="0000FF"/>
          <w:sz w:val="24"/>
          <w:szCs w:val="24"/>
          <w:u w:val="single"/>
          <w:lang w:val="es-ES_tradnl"/>
        </w:rPr>
        <w:t>)</w:t>
      </w:r>
      <w:r w:rsidR="003D3732" w:rsidRPr="00751400">
        <w:rPr>
          <w:sz w:val="24"/>
          <w:szCs w:val="24"/>
          <w:lang w:val="es-ES_tradnl"/>
        </w:rPr>
        <w:t>.</w:t>
      </w:r>
    </w:p>
    <w:p w14:paraId="36FC8458" w14:textId="77777777" w:rsidR="00D005CF" w:rsidRPr="00751400" w:rsidRDefault="00D005CF" w:rsidP="000D2014">
      <w:pPr>
        <w:spacing w:before="0"/>
        <w:rPr>
          <w:sz w:val="24"/>
          <w:szCs w:val="24"/>
          <w:lang w:val="es-ES_tradnl"/>
        </w:rPr>
      </w:pPr>
    </w:p>
    <w:p w14:paraId="50F99B19" w14:textId="77777777" w:rsidR="000D2014" w:rsidRPr="00751400" w:rsidRDefault="000D2014" w:rsidP="00031E64">
      <w:pPr>
        <w:rPr>
          <w:rFonts w:asciiTheme="minorHAnsi" w:hAnsiTheme="minorHAnsi" w:cstheme="minorHAnsi"/>
          <w:sz w:val="24"/>
          <w:szCs w:val="24"/>
          <w:lang w:val="es-ES_tradnl"/>
        </w:rPr>
      </w:pPr>
    </w:p>
    <w:p w14:paraId="12BFEC0C" w14:textId="77777777" w:rsidR="000D2014" w:rsidRPr="00751400" w:rsidRDefault="000D2014" w:rsidP="000D2014">
      <w:pPr>
        <w:spacing w:before="0"/>
        <w:rPr>
          <w:rFonts w:asciiTheme="minorHAnsi" w:hAnsiTheme="minorHAnsi" w:cstheme="minorHAnsi"/>
          <w:sz w:val="24"/>
          <w:szCs w:val="24"/>
          <w:lang w:val="es-ES_tradnl"/>
        </w:rPr>
      </w:pPr>
    </w:p>
    <w:p w14:paraId="2398AADD" w14:textId="77777777" w:rsidR="00031E64" w:rsidRPr="00751400" w:rsidRDefault="00031E64" w:rsidP="009B3F43">
      <w:pPr>
        <w:spacing w:before="0" w:line="240" w:lineRule="auto"/>
        <w:jc w:val="left"/>
        <w:rPr>
          <w:rFonts w:asciiTheme="minorHAnsi" w:hAnsiTheme="minorHAnsi" w:cstheme="minorHAnsi"/>
          <w:sz w:val="24"/>
          <w:szCs w:val="24"/>
          <w:lang w:val="es-ES_tradnl"/>
        </w:rPr>
      </w:pPr>
      <w:r w:rsidRPr="00751400">
        <w:rPr>
          <w:rFonts w:asciiTheme="minorHAnsi" w:hAnsiTheme="minorHAnsi" w:cstheme="minorHAnsi"/>
          <w:sz w:val="24"/>
          <w:szCs w:val="24"/>
          <w:lang w:val="es-ES_tradnl"/>
        </w:rPr>
        <w:t>François Rancy</w:t>
      </w:r>
    </w:p>
    <w:p w14:paraId="32DF939D" w14:textId="77777777" w:rsidR="00031E64" w:rsidRPr="00751400" w:rsidRDefault="00CE463D" w:rsidP="00DB1B9D">
      <w:pPr>
        <w:spacing w:before="0" w:line="240" w:lineRule="auto"/>
        <w:jc w:val="left"/>
        <w:rPr>
          <w:rFonts w:asciiTheme="minorHAnsi" w:hAnsiTheme="minorHAnsi" w:cstheme="minorHAnsi"/>
          <w:sz w:val="24"/>
          <w:szCs w:val="24"/>
          <w:lang w:val="es-ES_tradnl"/>
        </w:rPr>
      </w:pPr>
      <w:r w:rsidRPr="00751400">
        <w:rPr>
          <w:rFonts w:asciiTheme="minorHAnsi" w:hAnsiTheme="minorHAnsi" w:cstheme="minorHAnsi"/>
          <w:sz w:val="24"/>
          <w:szCs w:val="24"/>
          <w:lang w:val="es-ES_tradnl"/>
        </w:rPr>
        <w:t>Director</w:t>
      </w:r>
    </w:p>
    <w:p w14:paraId="462EB1C5" w14:textId="77777777" w:rsidR="00A11D6F" w:rsidRPr="00751400" w:rsidRDefault="00A11D6F" w:rsidP="00DB1B9D">
      <w:pPr>
        <w:spacing w:before="0" w:line="240" w:lineRule="auto"/>
        <w:jc w:val="left"/>
        <w:rPr>
          <w:rFonts w:asciiTheme="minorHAnsi" w:hAnsiTheme="minorHAnsi" w:cstheme="minorHAnsi"/>
          <w:sz w:val="24"/>
          <w:szCs w:val="24"/>
          <w:lang w:val="es-ES_tradnl"/>
        </w:rPr>
      </w:pPr>
    </w:p>
    <w:p w14:paraId="464B4742" w14:textId="77777777" w:rsidR="000D2014" w:rsidRPr="00751400" w:rsidRDefault="000D2014" w:rsidP="00DB1B9D">
      <w:pPr>
        <w:spacing w:before="0" w:line="240" w:lineRule="auto"/>
        <w:jc w:val="left"/>
        <w:rPr>
          <w:rFonts w:asciiTheme="minorHAnsi" w:hAnsiTheme="minorHAnsi" w:cstheme="minorHAnsi"/>
          <w:sz w:val="24"/>
          <w:szCs w:val="24"/>
          <w:lang w:val="es-ES_tradnl"/>
        </w:rPr>
      </w:pPr>
    </w:p>
    <w:p w14:paraId="671BD600" w14:textId="1C1499D4" w:rsidR="00A11D6F" w:rsidRPr="00751400" w:rsidRDefault="007F484D" w:rsidP="007872D6">
      <w:pPr>
        <w:spacing w:before="0" w:line="240" w:lineRule="auto"/>
        <w:jc w:val="left"/>
        <w:rPr>
          <w:rFonts w:asciiTheme="minorHAnsi" w:hAnsiTheme="minorHAnsi" w:cstheme="minorHAnsi"/>
          <w:b/>
          <w:bCs/>
          <w:sz w:val="24"/>
          <w:szCs w:val="24"/>
          <w:lang w:val="es-ES_tradnl"/>
        </w:rPr>
      </w:pPr>
      <w:r w:rsidRPr="00751400">
        <w:rPr>
          <w:rFonts w:asciiTheme="minorHAnsi" w:hAnsiTheme="minorHAnsi" w:cstheme="minorHAnsi"/>
          <w:b/>
          <w:bCs/>
          <w:sz w:val="24"/>
          <w:szCs w:val="24"/>
          <w:lang w:val="es-ES_tradnl"/>
        </w:rPr>
        <w:t>A</w:t>
      </w:r>
      <w:r w:rsidR="006D15A0" w:rsidRPr="00751400">
        <w:rPr>
          <w:rFonts w:asciiTheme="minorHAnsi" w:hAnsiTheme="minorHAnsi" w:cstheme="minorHAnsi"/>
          <w:b/>
          <w:bCs/>
          <w:sz w:val="24"/>
          <w:szCs w:val="24"/>
          <w:lang w:val="es-ES_tradnl"/>
        </w:rPr>
        <w:t>n</w:t>
      </w:r>
      <w:r w:rsidRPr="00751400">
        <w:rPr>
          <w:rFonts w:asciiTheme="minorHAnsi" w:hAnsiTheme="minorHAnsi" w:cstheme="minorHAnsi"/>
          <w:b/>
          <w:bCs/>
          <w:sz w:val="24"/>
          <w:szCs w:val="24"/>
          <w:lang w:val="es-ES_tradnl"/>
        </w:rPr>
        <w:t>ex</w:t>
      </w:r>
      <w:r w:rsidR="006D15A0" w:rsidRPr="00751400">
        <w:rPr>
          <w:rFonts w:asciiTheme="minorHAnsi" w:hAnsiTheme="minorHAnsi" w:cstheme="minorHAnsi"/>
          <w:b/>
          <w:bCs/>
          <w:sz w:val="24"/>
          <w:szCs w:val="24"/>
          <w:lang w:val="es-ES_tradnl"/>
        </w:rPr>
        <w:t>o</w:t>
      </w:r>
      <w:r w:rsidRPr="00751400">
        <w:rPr>
          <w:rFonts w:asciiTheme="minorHAnsi" w:hAnsiTheme="minorHAnsi" w:cstheme="minorHAnsi"/>
          <w:b/>
          <w:bCs/>
          <w:sz w:val="24"/>
          <w:szCs w:val="24"/>
          <w:lang w:val="es-ES_tradnl"/>
        </w:rPr>
        <w:t>:</w:t>
      </w:r>
      <w:r w:rsidR="00D005CF" w:rsidRPr="00751400">
        <w:rPr>
          <w:rFonts w:asciiTheme="minorHAnsi" w:hAnsiTheme="minorHAnsi" w:cstheme="minorHAnsi"/>
          <w:b/>
          <w:bCs/>
          <w:sz w:val="24"/>
          <w:szCs w:val="24"/>
          <w:lang w:val="es-ES_tradnl"/>
        </w:rPr>
        <w:t xml:space="preserve"> </w:t>
      </w:r>
      <w:r w:rsidR="007872D6" w:rsidRPr="00751400">
        <w:rPr>
          <w:rFonts w:asciiTheme="minorHAnsi" w:hAnsiTheme="minorHAnsi" w:cstheme="minorHAnsi"/>
          <w:b/>
          <w:bCs/>
          <w:sz w:val="24"/>
          <w:szCs w:val="24"/>
          <w:lang w:val="es-ES_tradnl"/>
        </w:rPr>
        <w:t>1</w:t>
      </w:r>
    </w:p>
    <w:p w14:paraId="31EDB729" w14:textId="61653B97" w:rsidR="003D3732" w:rsidRPr="00751400" w:rsidRDefault="006D15A0" w:rsidP="000B1FA3">
      <w:pPr>
        <w:pStyle w:val="AnnexNotitle0"/>
        <w:jc w:val="left"/>
        <w:rPr>
          <w:rFonts w:asciiTheme="minorHAnsi" w:hAnsiTheme="minorHAnsi"/>
          <w:color w:val="000000"/>
          <w:szCs w:val="24"/>
          <w:lang w:val="es-ES_tradnl"/>
        </w:rPr>
      </w:pPr>
      <w:r w:rsidRPr="00751400">
        <w:rPr>
          <w:rFonts w:asciiTheme="minorHAnsi" w:hAnsiTheme="minorHAnsi" w:cstheme="minorHAnsi"/>
          <w:bCs/>
          <w:sz w:val="18"/>
          <w:szCs w:val="18"/>
          <w:lang w:val="es-ES_tradnl"/>
        </w:rPr>
        <w:t>Distribución</w:t>
      </w:r>
      <w:r w:rsidR="007F484D" w:rsidRPr="00751400">
        <w:rPr>
          <w:rFonts w:asciiTheme="minorHAnsi" w:hAnsiTheme="minorHAnsi" w:cstheme="minorHAnsi"/>
          <w:bCs/>
          <w:sz w:val="18"/>
          <w:szCs w:val="18"/>
          <w:lang w:val="es-ES_tradnl"/>
        </w:rPr>
        <w:t xml:space="preserve">: </w:t>
      </w:r>
      <w:r w:rsidR="00A11D6F" w:rsidRPr="00751400">
        <w:rPr>
          <w:rFonts w:asciiTheme="minorHAnsi" w:hAnsiTheme="minorHAnsi" w:cstheme="minorHAnsi"/>
          <w:bCs/>
          <w:sz w:val="18"/>
          <w:szCs w:val="18"/>
          <w:lang w:val="es-ES_tradnl"/>
        </w:rPr>
        <w:br/>
      </w:r>
      <w:r w:rsidR="00A11D6F" w:rsidRPr="00751400">
        <w:rPr>
          <w:rFonts w:asciiTheme="minorHAnsi" w:hAnsiTheme="minorHAnsi" w:cstheme="minorHAnsi"/>
          <w:b w:val="0"/>
          <w:bCs/>
          <w:sz w:val="18"/>
          <w:szCs w:val="18"/>
          <w:lang w:val="es-ES_tradnl"/>
        </w:rPr>
        <w:t xml:space="preserve">- </w:t>
      </w:r>
      <w:r w:rsidRPr="00751400">
        <w:rPr>
          <w:rFonts w:asciiTheme="minorHAnsi" w:hAnsiTheme="minorHAnsi" w:cstheme="minorHAnsi"/>
          <w:b w:val="0"/>
          <w:bCs/>
          <w:sz w:val="18"/>
          <w:szCs w:val="18"/>
          <w:lang w:val="es-ES_tradnl"/>
        </w:rPr>
        <w:t xml:space="preserve">Administraciones de los Estados Miembros de la UIT </w:t>
      </w:r>
      <w:r w:rsidR="00A11D6F" w:rsidRPr="00751400">
        <w:rPr>
          <w:rFonts w:asciiTheme="minorHAnsi" w:hAnsiTheme="minorHAnsi" w:cstheme="minorHAnsi"/>
          <w:b w:val="0"/>
          <w:bCs/>
          <w:sz w:val="18"/>
          <w:szCs w:val="18"/>
          <w:lang w:val="es-ES_tradnl"/>
        </w:rPr>
        <w:br/>
        <w:t>- M</w:t>
      </w:r>
      <w:r w:rsidRPr="00751400">
        <w:rPr>
          <w:rFonts w:asciiTheme="minorHAnsi" w:hAnsiTheme="minorHAnsi" w:cstheme="minorHAnsi"/>
          <w:b w:val="0"/>
          <w:bCs/>
          <w:sz w:val="18"/>
          <w:szCs w:val="18"/>
          <w:lang w:val="es-ES_tradnl"/>
        </w:rPr>
        <w:t>iemb</w:t>
      </w:r>
      <w:r w:rsidR="00A11D6F" w:rsidRPr="00751400">
        <w:rPr>
          <w:rFonts w:asciiTheme="minorHAnsi" w:hAnsiTheme="minorHAnsi" w:cstheme="minorHAnsi"/>
          <w:b w:val="0"/>
          <w:bCs/>
          <w:sz w:val="18"/>
          <w:szCs w:val="18"/>
          <w:lang w:val="es-ES_tradnl"/>
        </w:rPr>
        <w:t>r</w:t>
      </w:r>
      <w:r w:rsidRPr="00751400">
        <w:rPr>
          <w:rFonts w:asciiTheme="minorHAnsi" w:hAnsiTheme="minorHAnsi" w:cstheme="minorHAnsi"/>
          <w:b w:val="0"/>
          <w:bCs/>
          <w:sz w:val="18"/>
          <w:szCs w:val="18"/>
          <w:lang w:val="es-ES_tradnl"/>
        </w:rPr>
        <w:t>o</w:t>
      </w:r>
      <w:r w:rsidR="00A11D6F" w:rsidRPr="00751400">
        <w:rPr>
          <w:rFonts w:asciiTheme="minorHAnsi" w:hAnsiTheme="minorHAnsi" w:cstheme="minorHAnsi"/>
          <w:b w:val="0"/>
          <w:bCs/>
          <w:sz w:val="18"/>
          <w:szCs w:val="18"/>
          <w:lang w:val="es-ES_tradnl"/>
        </w:rPr>
        <w:t xml:space="preserve">s </w:t>
      </w:r>
      <w:r w:rsidRPr="00751400">
        <w:rPr>
          <w:rFonts w:asciiTheme="minorHAnsi" w:hAnsiTheme="minorHAnsi" w:cstheme="minorHAnsi"/>
          <w:b w:val="0"/>
          <w:bCs/>
          <w:sz w:val="18"/>
          <w:szCs w:val="18"/>
          <w:lang w:val="es-ES_tradnl"/>
        </w:rPr>
        <w:t xml:space="preserve">de la Junta del Reglamento de </w:t>
      </w:r>
      <w:r w:rsidR="00A11D6F" w:rsidRPr="00751400">
        <w:rPr>
          <w:rFonts w:asciiTheme="minorHAnsi" w:hAnsiTheme="minorHAnsi" w:cstheme="minorHAnsi"/>
          <w:b w:val="0"/>
          <w:bCs/>
          <w:sz w:val="18"/>
          <w:szCs w:val="18"/>
          <w:lang w:val="es-ES_tradnl"/>
        </w:rPr>
        <w:t>Radio</w:t>
      </w:r>
      <w:r w:rsidRPr="00751400">
        <w:rPr>
          <w:rFonts w:asciiTheme="minorHAnsi" w:hAnsiTheme="minorHAnsi" w:cstheme="minorHAnsi"/>
          <w:b w:val="0"/>
          <w:bCs/>
          <w:sz w:val="18"/>
          <w:szCs w:val="18"/>
          <w:lang w:val="es-ES_tradnl"/>
        </w:rPr>
        <w:t xml:space="preserve">comunicaciones </w:t>
      </w:r>
      <w:r w:rsidR="00A11D6F" w:rsidRPr="00751400">
        <w:rPr>
          <w:rFonts w:asciiTheme="minorHAnsi" w:hAnsiTheme="minorHAnsi" w:cstheme="minorHAnsi"/>
          <w:b w:val="0"/>
          <w:bCs/>
          <w:sz w:val="18"/>
          <w:szCs w:val="18"/>
          <w:lang w:val="es-ES_tradnl"/>
        </w:rPr>
        <w:br/>
      </w:r>
      <w:r w:rsidR="000523A0" w:rsidRPr="00751400">
        <w:rPr>
          <w:rFonts w:asciiTheme="minorHAnsi" w:hAnsiTheme="minorHAnsi" w:cstheme="minorHAnsi"/>
          <w:sz w:val="24"/>
          <w:szCs w:val="24"/>
          <w:lang w:val="es-ES_tradnl"/>
        </w:rPr>
        <w:br w:type="page"/>
      </w:r>
      <w:r w:rsidR="003D3732" w:rsidRPr="00751400">
        <w:rPr>
          <w:b w:val="0"/>
          <w:bCs/>
          <w:lang w:val="es-ES_tradnl"/>
        </w:rPr>
        <w:lastRenderedPageBreak/>
        <w:t xml:space="preserve"> </w:t>
      </w:r>
      <w:r w:rsidR="00270052" w:rsidRPr="00751400">
        <w:rPr>
          <w:b w:val="0"/>
          <w:bCs/>
          <w:lang w:val="es-ES_tradnl"/>
        </w:rPr>
        <w:tab/>
      </w:r>
      <w:r w:rsidR="00270052" w:rsidRPr="00751400">
        <w:rPr>
          <w:b w:val="0"/>
          <w:bCs/>
          <w:lang w:val="es-ES_tradnl"/>
        </w:rPr>
        <w:tab/>
      </w:r>
      <w:r w:rsidR="00270052" w:rsidRPr="00751400">
        <w:rPr>
          <w:b w:val="0"/>
          <w:bCs/>
          <w:lang w:val="es-ES_tradnl"/>
        </w:rPr>
        <w:tab/>
      </w:r>
      <w:r w:rsidR="00270052" w:rsidRPr="00751400">
        <w:rPr>
          <w:b w:val="0"/>
          <w:bCs/>
          <w:lang w:val="es-ES_tradnl"/>
        </w:rPr>
        <w:tab/>
      </w:r>
      <w:r w:rsidR="00270052" w:rsidRPr="00751400">
        <w:rPr>
          <w:b w:val="0"/>
          <w:bCs/>
          <w:lang w:val="es-ES_tradnl"/>
        </w:rPr>
        <w:tab/>
      </w:r>
      <w:r w:rsidR="00270052" w:rsidRPr="00751400">
        <w:rPr>
          <w:b w:val="0"/>
          <w:bCs/>
          <w:lang w:val="es-ES_tradnl"/>
        </w:rPr>
        <w:tab/>
      </w:r>
      <w:r w:rsidR="00270052" w:rsidRPr="00751400">
        <w:rPr>
          <w:b w:val="0"/>
          <w:bCs/>
          <w:lang w:val="es-ES_tradnl"/>
        </w:rPr>
        <w:tab/>
      </w:r>
      <w:r w:rsidR="00270052" w:rsidRPr="00751400">
        <w:rPr>
          <w:b w:val="0"/>
          <w:bCs/>
          <w:lang w:val="es-ES_tradnl"/>
        </w:rPr>
        <w:tab/>
      </w:r>
      <w:r w:rsidR="003D3732" w:rsidRPr="00751400">
        <w:rPr>
          <w:rFonts w:asciiTheme="minorHAnsi" w:hAnsiTheme="minorHAnsi"/>
          <w:color w:val="000000"/>
          <w:szCs w:val="24"/>
          <w:lang w:val="es-ES_tradnl"/>
        </w:rPr>
        <w:t>ANEX</w:t>
      </w:r>
      <w:r w:rsidR="000B1FA3" w:rsidRPr="00751400">
        <w:rPr>
          <w:rFonts w:asciiTheme="minorHAnsi" w:hAnsiTheme="minorHAnsi"/>
          <w:color w:val="000000"/>
          <w:szCs w:val="24"/>
          <w:lang w:val="es-ES_tradnl"/>
        </w:rPr>
        <w:t>O</w:t>
      </w:r>
    </w:p>
    <w:p w14:paraId="07986EB9" w14:textId="32012B37" w:rsidR="003D3732" w:rsidRPr="00751400" w:rsidRDefault="000B1FA3" w:rsidP="000B1FA3">
      <w:pPr>
        <w:pStyle w:val="Heading1"/>
        <w:spacing w:before="300"/>
        <w:jc w:val="center"/>
        <w:rPr>
          <w:rFonts w:asciiTheme="minorHAnsi" w:hAnsiTheme="minorHAnsi"/>
          <w:color w:val="000000"/>
          <w:szCs w:val="24"/>
          <w:lang w:val="es-ES_tradnl"/>
        </w:rPr>
      </w:pPr>
      <w:r w:rsidRPr="00751400">
        <w:rPr>
          <w:rFonts w:asciiTheme="minorHAnsi" w:hAnsiTheme="minorHAnsi"/>
          <w:color w:val="000000"/>
          <w:szCs w:val="24"/>
          <w:lang w:val="es-ES_tradnl"/>
        </w:rPr>
        <w:t>Reglas relativas al</w:t>
      </w:r>
    </w:p>
    <w:p w14:paraId="7DDC65FA" w14:textId="5F6BA202" w:rsidR="003D3732" w:rsidRPr="00751400" w:rsidRDefault="00AF19C6" w:rsidP="000B1FA3">
      <w:pPr>
        <w:pStyle w:val="Heading2"/>
        <w:jc w:val="center"/>
        <w:rPr>
          <w:rFonts w:asciiTheme="minorHAnsi" w:hAnsiTheme="minorHAnsi"/>
          <w:color w:val="000000"/>
          <w:szCs w:val="24"/>
          <w:lang w:val="es-ES_tradnl"/>
        </w:rPr>
      </w:pPr>
      <w:r w:rsidRPr="00751400">
        <w:rPr>
          <w:rFonts w:asciiTheme="minorHAnsi" w:hAnsiTheme="minorHAnsi"/>
          <w:color w:val="000000"/>
          <w:szCs w:val="24"/>
          <w:lang w:val="es-ES_tradnl"/>
        </w:rPr>
        <w:t>ART</w:t>
      </w:r>
      <w:r w:rsidR="000B1FA3" w:rsidRPr="00751400">
        <w:rPr>
          <w:rFonts w:asciiTheme="minorHAnsi" w:hAnsiTheme="minorHAnsi"/>
          <w:color w:val="000000"/>
          <w:szCs w:val="24"/>
          <w:lang w:val="es-ES_tradnl"/>
        </w:rPr>
        <w:t>ÍCULO</w:t>
      </w:r>
      <w:r w:rsidRPr="00751400">
        <w:rPr>
          <w:rFonts w:asciiTheme="minorHAnsi" w:hAnsiTheme="minorHAnsi"/>
          <w:color w:val="000000"/>
          <w:szCs w:val="24"/>
          <w:lang w:val="es-ES_tradnl"/>
        </w:rPr>
        <w:t xml:space="preserve"> 11</w:t>
      </w:r>
      <w:r w:rsidR="003D3732" w:rsidRPr="00751400">
        <w:rPr>
          <w:rFonts w:asciiTheme="minorHAnsi" w:hAnsiTheme="minorHAnsi"/>
          <w:color w:val="000000"/>
          <w:szCs w:val="24"/>
          <w:lang w:val="es-ES_tradnl"/>
        </w:rPr>
        <w:t xml:space="preserve"> </w:t>
      </w:r>
      <w:r w:rsidR="000B1FA3" w:rsidRPr="00751400">
        <w:rPr>
          <w:rFonts w:asciiTheme="minorHAnsi" w:hAnsiTheme="minorHAnsi"/>
          <w:color w:val="000000"/>
          <w:szCs w:val="24"/>
          <w:lang w:val="es-ES_tradnl"/>
        </w:rPr>
        <w:t>del</w:t>
      </w:r>
      <w:r w:rsidR="003D3732" w:rsidRPr="00751400">
        <w:rPr>
          <w:rFonts w:asciiTheme="minorHAnsi" w:hAnsiTheme="minorHAnsi"/>
          <w:color w:val="000000"/>
          <w:szCs w:val="24"/>
          <w:lang w:val="es-ES_tradnl"/>
        </w:rPr>
        <w:t xml:space="preserve"> RR</w:t>
      </w:r>
    </w:p>
    <w:p w14:paraId="1B401888" w14:textId="77777777" w:rsidR="00510443" w:rsidRPr="00751400" w:rsidRDefault="00510443" w:rsidP="00510443">
      <w:pPr>
        <w:rPr>
          <w:b/>
          <w:bCs/>
          <w:sz w:val="24"/>
          <w:szCs w:val="24"/>
          <w:lang w:val="es-ES_tradnl"/>
        </w:rPr>
      </w:pPr>
      <w:r w:rsidRPr="00751400">
        <w:rPr>
          <w:b/>
          <w:bCs/>
          <w:sz w:val="24"/>
          <w:szCs w:val="24"/>
          <w:lang w:val="es-ES_tradnl"/>
        </w:rPr>
        <w:t>ADD</w:t>
      </w:r>
    </w:p>
    <w:p w14:paraId="04F9D4E7" w14:textId="77777777" w:rsidR="00510443" w:rsidRPr="00751400" w:rsidRDefault="00510443" w:rsidP="00510443">
      <w:pPr>
        <w:rPr>
          <w:b/>
          <w:bCs/>
          <w:sz w:val="24"/>
          <w:szCs w:val="24"/>
          <w:lang w:val="es-ES_tradnl"/>
        </w:rPr>
      </w:pPr>
      <w:r w:rsidRPr="00751400">
        <w:rPr>
          <w:b/>
          <w:bCs/>
          <w:sz w:val="24"/>
          <w:szCs w:val="24"/>
          <w:bdr w:val="single" w:sz="18" w:space="0" w:color="808080"/>
          <w:lang w:val="es-ES_tradnl"/>
        </w:rPr>
        <w:t>11.50</w:t>
      </w:r>
    </w:p>
    <w:p w14:paraId="7F695DEF" w14:textId="086B26F8" w:rsidR="00510443" w:rsidRPr="00751400" w:rsidRDefault="00510443" w:rsidP="00510443">
      <w:pPr>
        <w:rPr>
          <w:sz w:val="24"/>
          <w:szCs w:val="24"/>
          <w:lang w:val="es-ES_tradnl"/>
        </w:rPr>
      </w:pPr>
      <w:r w:rsidRPr="00751400">
        <w:rPr>
          <w:sz w:val="24"/>
          <w:szCs w:val="24"/>
          <w:lang w:val="es-ES_tradnl"/>
        </w:rPr>
        <w:t>Esta disposición encarga a la Oficina que revise periódicamente el Registro Internacional de Frecuencias (MIFR) con objeto de mantener o mejorar su exactitud, prestando especial atención al análisis de las conclusiones para adaptarlas a la situación de atribución modificada tras cada Conferencia Mundial de Radiocomunicaciones. Con respecto a la úl</w:t>
      </w:r>
      <w:r w:rsidR="005448E1" w:rsidRPr="00751400">
        <w:rPr>
          <w:sz w:val="24"/>
          <w:szCs w:val="24"/>
          <w:lang w:val="es-ES_tradnl"/>
        </w:rPr>
        <w:t xml:space="preserve">tima parte de esta disposición </w:t>
      </w:r>
      <w:proofErr w:type="gramStart"/>
      <w:r w:rsidR="005448E1" w:rsidRPr="00751400">
        <w:rPr>
          <w:sz w:val="24"/>
          <w:szCs w:val="24"/>
          <w:lang w:val="es-ES_tradnl"/>
        </w:rPr>
        <w:t>«</w:t>
      </w:r>
      <w:r w:rsidRPr="00751400">
        <w:rPr>
          <w:sz w:val="24"/>
          <w:szCs w:val="24"/>
          <w:lang w:val="es-ES_tradnl"/>
        </w:rPr>
        <w:t> …</w:t>
      </w:r>
      <w:proofErr w:type="gramEnd"/>
      <w:r w:rsidR="005448E1" w:rsidRPr="00751400">
        <w:rPr>
          <w:sz w:val="24"/>
          <w:szCs w:val="24"/>
          <w:lang w:val="es-ES_tradnl"/>
        </w:rPr>
        <w:t xml:space="preserve"> prestando especial atención … »</w:t>
      </w:r>
      <w:r w:rsidRPr="00751400">
        <w:rPr>
          <w:sz w:val="24"/>
          <w:szCs w:val="24"/>
          <w:lang w:val="es-ES_tradnl"/>
        </w:rPr>
        <w:t xml:space="preserve">, dada la amplia variedad de posibles cambios en las situaciones de la atribución y el considerable número de campos utilizados para almacenar la información sobre conclusiones en el MIFR, la Junta llegó a la conclusión de que la forma más adecuada de proporcionar instrucciones a la Oficina relativas al examen de las conclusiones sería determinar los elementos principales de dicho examen. Por tanto, la Junta decidió que, al revisar las conclusiones con arreglo al Nº </w:t>
      </w:r>
      <w:r w:rsidRPr="00751400">
        <w:rPr>
          <w:b/>
          <w:bCs/>
          <w:sz w:val="24"/>
          <w:szCs w:val="24"/>
          <w:lang w:val="es-ES_tradnl"/>
        </w:rPr>
        <w:t>11.50</w:t>
      </w:r>
      <w:r w:rsidRPr="00751400">
        <w:rPr>
          <w:sz w:val="24"/>
          <w:szCs w:val="24"/>
          <w:lang w:val="es-ES_tradnl"/>
        </w:rPr>
        <w:t>, deberán aplicarse los siguientes principios, a menos que la Conferencia decida otra cosa:</w:t>
      </w:r>
    </w:p>
    <w:p w14:paraId="084586A0" w14:textId="77777777" w:rsidR="00510443" w:rsidRPr="00751400" w:rsidRDefault="00510443" w:rsidP="0006255E">
      <w:pPr>
        <w:spacing w:before="120"/>
        <w:rPr>
          <w:sz w:val="24"/>
          <w:szCs w:val="24"/>
          <w:lang w:val="es-ES_tradnl"/>
        </w:rPr>
      </w:pPr>
      <w:r w:rsidRPr="00751400">
        <w:rPr>
          <w:sz w:val="24"/>
          <w:szCs w:val="24"/>
          <w:lang w:val="es-ES_tradnl"/>
        </w:rPr>
        <w:t>1</w:t>
      </w:r>
      <w:r w:rsidRPr="00751400">
        <w:rPr>
          <w:sz w:val="24"/>
          <w:szCs w:val="24"/>
          <w:lang w:val="es-ES_tradnl"/>
        </w:rPr>
        <w:tab/>
        <w:t>Cuando entren en vigor disposiciones reglamentarias nuevas o modificadas, las conclusiones de las asignaciones inscritas correspondientes deberán ser revisadas y actualizadas por la Oficina con objeto de que reflejen el cumplimiento de las disposiciones/atribuciones reglamentarias modificadas.</w:t>
      </w:r>
    </w:p>
    <w:p w14:paraId="342D85B0" w14:textId="6C11B6C9" w:rsidR="00510443" w:rsidRPr="00751400" w:rsidRDefault="00510443" w:rsidP="0006255E">
      <w:pPr>
        <w:spacing w:before="120"/>
        <w:rPr>
          <w:sz w:val="24"/>
          <w:szCs w:val="24"/>
          <w:lang w:val="es-ES_tradnl"/>
        </w:rPr>
      </w:pPr>
      <w:r w:rsidRPr="00751400">
        <w:rPr>
          <w:sz w:val="24"/>
          <w:szCs w:val="24"/>
          <w:lang w:val="es-ES_tradnl"/>
        </w:rPr>
        <w:t>2</w:t>
      </w:r>
      <w:r w:rsidRPr="00751400">
        <w:rPr>
          <w:sz w:val="24"/>
          <w:szCs w:val="24"/>
          <w:lang w:val="es-ES_tradnl"/>
        </w:rPr>
        <w:tab/>
        <w:t>Antes de tomar cualquier medida, la Oficina se pondrá en contacto con cada una de las Administraciones notificantes implicadas acerca del examen de las conclusiones de las asignaciones correspondientes y proporcionará información sobre las posibles medidas, que se basarán en los principios especificados en los siguientes puntos 3 a 6.</w:t>
      </w:r>
      <w:r w:rsidR="0006255E" w:rsidRPr="00751400">
        <w:rPr>
          <w:sz w:val="24"/>
          <w:szCs w:val="24"/>
          <w:lang w:val="es-ES_tradnl"/>
        </w:rPr>
        <w:t xml:space="preserve"> </w:t>
      </w:r>
      <w:r w:rsidRPr="00751400">
        <w:rPr>
          <w:sz w:val="24"/>
          <w:szCs w:val="24"/>
          <w:lang w:val="es-ES_tradnl"/>
        </w:rPr>
        <w:t>Si no se recibe respuesta antes de que transcurra el plazo establecido por la Oficina (normalmente 30 días a partir de la fecha de la comunicación de la Oficina), la BR enviará un recordatorio. Si no se recibe respuesta transcurridos 30 días después de la fecha de envío del recordatorio, la BR llevará a cabo las medidas propuestas.</w:t>
      </w:r>
    </w:p>
    <w:p w14:paraId="516E9138" w14:textId="77777777" w:rsidR="00510443" w:rsidRPr="00751400" w:rsidRDefault="00510443" w:rsidP="0006255E">
      <w:pPr>
        <w:spacing w:before="120"/>
        <w:rPr>
          <w:sz w:val="24"/>
          <w:szCs w:val="24"/>
          <w:lang w:val="es-ES_tradnl"/>
        </w:rPr>
      </w:pPr>
      <w:r w:rsidRPr="00751400">
        <w:rPr>
          <w:sz w:val="24"/>
          <w:szCs w:val="24"/>
          <w:lang w:val="es-ES_tradnl"/>
        </w:rPr>
        <w:t>3</w:t>
      </w:r>
      <w:r w:rsidRPr="00751400">
        <w:rPr>
          <w:sz w:val="24"/>
          <w:szCs w:val="24"/>
          <w:lang w:val="es-ES_tradnl"/>
        </w:rPr>
        <w:tab/>
        <w:t xml:space="preserve">Cuando un cambio del Artículo 5 tenga como consecuencia la derogación de una atribución a un servicio de radiocomunicaciones, la asignación inscrita correspondiente debe suprimirse del Registro Internacional de Frecuencias. Si la Administración notificante solicita que se mantenga la asignación y señala que funcionará de conformidad con lo dispuesto en el Nº </w:t>
      </w:r>
      <w:r w:rsidRPr="00751400">
        <w:rPr>
          <w:b/>
          <w:bCs/>
          <w:sz w:val="24"/>
          <w:szCs w:val="24"/>
          <w:lang w:val="es-ES_tradnl"/>
        </w:rPr>
        <w:t>4.4</w:t>
      </w:r>
      <w:r w:rsidRPr="00751400">
        <w:rPr>
          <w:sz w:val="24"/>
          <w:szCs w:val="24"/>
          <w:lang w:val="es-ES_tradnl"/>
        </w:rPr>
        <w:t xml:space="preserve">, la asignación se mantendrá en el MIFR a título informativo bajo las condiciones especificadas en el Nº </w:t>
      </w:r>
      <w:r w:rsidRPr="00751400">
        <w:rPr>
          <w:b/>
          <w:bCs/>
          <w:sz w:val="24"/>
          <w:szCs w:val="24"/>
          <w:lang w:val="es-ES_tradnl"/>
        </w:rPr>
        <w:t>8.5</w:t>
      </w:r>
      <w:r w:rsidRPr="00751400">
        <w:rPr>
          <w:sz w:val="24"/>
          <w:szCs w:val="24"/>
          <w:lang w:val="es-ES_tradnl"/>
        </w:rPr>
        <w:t>.</w:t>
      </w:r>
    </w:p>
    <w:p w14:paraId="19C5FAD8" w14:textId="77777777" w:rsidR="00510443" w:rsidRPr="00751400" w:rsidRDefault="00510443" w:rsidP="0006255E">
      <w:pPr>
        <w:spacing w:before="120"/>
        <w:rPr>
          <w:sz w:val="24"/>
          <w:szCs w:val="24"/>
          <w:lang w:val="es-ES_tradnl"/>
        </w:rPr>
      </w:pPr>
      <w:r w:rsidRPr="00751400">
        <w:rPr>
          <w:sz w:val="24"/>
          <w:szCs w:val="24"/>
          <w:lang w:val="es-ES_tradnl"/>
        </w:rPr>
        <w:t>4</w:t>
      </w:r>
      <w:r w:rsidRPr="00751400">
        <w:rPr>
          <w:sz w:val="24"/>
          <w:szCs w:val="24"/>
          <w:lang w:val="es-ES_tradnl"/>
        </w:rPr>
        <w:tab/>
        <w:t>Cuando un cambio en el Artículo 5 tenga como consecuencia una disminución de la categoría de la atribución y dicha atribución no está sujeta a ninguna condición adicional, o cuando las asignaciones inscritas satisfacen todas las condiciones adicionales a las que está sujeta la atribución cuya categoría se ha disminuido, la categoría de la asignación inscrita implicada disminuirá de la forma correspondiente y la asignación se mantendrá en el Registro Internacional de Frecuencias, a menos que la Administración notificante solicite su supresión.</w:t>
      </w:r>
    </w:p>
    <w:p w14:paraId="1B695AED" w14:textId="76BBD2F6" w:rsidR="00510443" w:rsidRPr="00751400" w:rsidRDefault="00510443" w:rsidP="0006255E">
      <w:pPr>
        <w:pStyle w:val="enumlev1"/>
        <w:tabs>
          <w:tab w:val="clear" w:pos="794"/>
          <w:tab w:val="left" w:pos="567"/>
        </w:tabs>
        <w:spacing w:before="120"/>
        <w:ind w:left="0" w:firstLine="0"/>
        <w:rPr>
          <w:sz w:val="24"/>
          <w:szCs w:val="24"/>
          <w:lang w:val="es-ES_tradnl"/>
        </w:rPr>
      </w:pPr>
      <w:r w:rsidRPr="00751400">
        <w:rPr>
          <w:sz w:val="24"/>
          <w:szCs w:val="24"/>
          <w:lang w:val="es-ES_tradnl"/>
        </w:rPr>
        <w:t xml:space="preserve">Cuando la atribución degradada esté sujeta a condiciones adicionales y las condiciones relativas al examen reglamentario con arreglo al Nº </w:t>
      </w:r>
      <w:r w:rsidRPr="00751400">
        <w:rPr>
          <w:b/>
          <w:bCs/>
          <w:sz w:val="24"/>
          <w:szCs w:val="24"/>
          <w:lang w:val="es-ES_tradnl"/>
        </w:rPr>
        <w:t>11.31</w:t>
      </w:r>
      <w:r w:rsidRPr="00751400">
        <w:rPr>
          <w:sz w:val="24"/>
          <w:szCs w:val="24"/>
          <w:lang w:val="es-ES_tradnl"/>
        </w:rPr>
        <w:t xml:space="preserve"> (por ejemplo, límites de potencia, restricciones al funcionamiento nacional, requisitos para un acuerdo con arreglo al Nº </w:t>
      </w:r>
      <w:r w:rsidRPr="00751400">
        <w:rPr>
          <w:b/>
          <w:bCs/>
          <w:sz w:val="24"/>
          <w:szCs w:val="24"/>
          <w:lang w:val="es-ES_tradnl"/>
        </w:rPr>
        <w:t>9.21</w:t>
      </w:r>
      <w:r w:rsidRPr="00751400">
        <w:rPr>
          <w:sz w:val="24"/>
          <w:szCs w:val="24"/>
          <w:lang w:val="es-ES_tradnl"/>
        </w:rPr>
        <w:t xml:space="preserve">, distancias de separación, etc.) no se satisfagan, la Oficina propondrá a la Administración notificante suprimir la asignación, o que modifique sus características para cumplir las nuevas condiciones. Si la </w:t>
      </w:r>
      <w:r w:rsidRPr="00751400">
        <w:rPr>
          <w:sz w:val="24"/>
          <w:szCs w:val="24"/>
          <w:lang w:val="es-ES_tradnl"/>
        </w:rPr>
        <w:lastRenderedPageBreak/>
        <w:t xml:space="preserve">Administración solicita mantener la asignación con sus características sin modificar y señala que funcionará de conformidad con el Nº </w:t>
      </w:r>
      <w:r w:rsidRPr="00751400">
        <w:rPr>
          <w:b/>
          <w:bCs/>
          <w:sz w:val="24"/>
          <w:szCs w:val="24"/>
          <w:lang w:val="es-ES_tradnl"/>
        </w:rPr>
        <w:t>4.4</w:t>
      </w:r>
      <w:r w:rsidRPr="00751400">
        <w:rPr>
          <w:sz w:val="24"/>
          <w:szCs w:val="24"/>
          <w:lang w:val="es-ES_tradnl"/>
        </w:rPr>
        <w:t xml:space="preserve">, la asignación seguirá inscrita en el MIFR a título informativo bajo las condiciones indicadas en el Nº </w:t>
      </w:r>
      <w:r w:rsidRPr="00751400">
        <w:rPr>
          <w:b/>
          <w:bCs/>
          <w:sz w:val="24"/>
          <w:szCs w:val="24"/>
          <w:lang w:val="es-ES_tradnl"/>
        </w:rPr>
        <w:t>8.5</w:t>
      </w:r>
      <w:r w:rsidRPr="00751400">
        <w:rPr>
          <w:sz w:val="24"/>
          <w:szCs w:val="24"/>
          <w:lang w:val="es-ES_tradnl"/>
        </w:rPr>
        <w:t>.</w:t>
      </w:r>
    </w:p>
    <w:p w14:paraId="33D205E6" w14:textId="77777777" w:rsidR="00510443" w:rsidRPr="00751400" w:rsidRDefault="00510443" w:rsidP="00510443">
      <w:pPr>
        <w:pStyle w:val="enumlev1"/>
        <w:tabs>
          <w:tab w:val="clear" w:pos="794"/>
          <w:tab w:val="left" w:pos="567"/>
        </w:tabs>
        <w:ind w:left="0" w:firstLine="0"/>
        <w:rPr>
          <w:sz w:val="24"/>
          <w:szCs w:val="24"/>
          <w:lang w:val="es-ES_tradnl"/>
        </w:rPr>
      </w:pPr>
      <w:r w:rsidRPr="00751400">
        <w:rPr>
          <w:sz w:val="24"/>
          <w:szCs w:val="24"/>
          <w:lang w:val="es-ES_tradnl"/>
        </w:rPr>
        <w:t xml:space="preserve">Con respecto a la aplicación de los procedimientos de coordinación pertinentes, la Oficina propondrá a la Administración notificante que suprima o vuelva a presentar la asignación para aplicar estos procedimientos. Con relación al examen en virtud del Nº </w:t>
      </w:r>
      <w:r w:rsidRPr="00751400">
        <w:rPr>
          <w:b/>
          <w:bCs/>
          <w:sz w:val="24"/>
          <w:szCs w:val="24"/>
          <w:lang w:val="es-ES_tradnl"/>
        </w:rPr>
        <w:t>11.32</w:t>
      </w:r>
      <w:r w:rsidRPr="00751400">
        <w:rPr>
          <w:sz w:val="24"/>
          <w:szCs w:val="24"/>
          <w:lang w:val="es-ES_tradnl"/>
        </w:rPr>
        <w:t>, se considerará que la asignación inscrita, con sus características sin modificar, ha completado satisfactoriamente, en la fecha de su inscripción original en el MIFR, los procedimientos de coordinación aplicables respecto a los servicios que tengan atribuciones con igualdad de derechos.</w:t>
      </w:r>
    </w:p>
    <w:p w14:paraId="1DBCC0F6" w14:textId="645831C5" w:rsidR="00BF0C17" w:rsidRPr="00751400" w:rsidRDefault="0006255E" w:rsidP="0006255E">
      <w:pPr>
        <w:tabs>
          <w:tab w:val="clear" w:pos="794"/>
          <w:tab w:val="clear" w:pos="1191"/>
          <w:tab w:val="clear" w:pos="1588"/>
          <w:tab w:val="clear" w:pos="1985"/>
          <w:tab w:val="left" w:pos="0"/>
          <w:tab w:val="left" w:pos="709"/>
          <w:tab w:val="left" w:pos="993"/>
        </w:tabs>
        <w:overflowPunct/>
        <w:spacing w:before="120"/>
        <w:textAlignment w:val="auto"/>
        <w:rPr>
          <w:sz w:val="24"/>
          <w:szCs w:val="24"/>
          <w:lang w:val="es-ES_tradnl" w:eastAsia="zh-CN"/>
        </w:rPr>
      </w:pPr>
      <w:r w:rsidRPr="00751400">
        <w:rPr>
          <w:sz w:val="24"/>
          <w:szCs w:val="24"/>
          <w:lang w:val="es-ES_tradnl" w:eastAsia="zh-CN"/>
        </w:rPr>
        <w:t>5</w:t>
      </w:r>
      <w:r w:rsidRPr="00751400">
        <w:rPr>
          <w:sz w:val="24"/>
          <w:szCs w:val="24"/>
          <w:lang w:val="es-ES_tradnl"/>
        </w:rPr>
        <w:tab/>
      </w:r>
      <w:r w:rsidR="003513B9" w:rsidRPr="00751400">
        <w:rPr>
          <w:sz w:val="24"/>
          <w:szCs w:val="24"/>
          <w:lang w:val="es-ES_tradnl" w:eastAsia="zh-CN"/>
        </w:rPr>
        <w:t xml:space="preserve">Cuando un cambio en el Artículo 5 tenga como consecuencia la atribución a un nuevo servicio o un incremento de la categoría de un servicio existente, la Oficina llamará la atención de la Administración notificante sobre la asignación inscrita correspondiente, que previamente tenía una categoría inferior o fue inscrita bajo las condiciones del Nº </w:t>
      </w:r>
      <w:r w:rsidR="003513B9" w:rsidRPr="00751400">
        <w:rPr>
          <w:b/>
          <w:bCs/>
          <w:sz w:val="24"/>
          <w:szCs w:val="24"/>
          <w:lang w:val="es-ES_tradnl" w:eastAsia="zh-CN"/>
        </w:rPr>
        <w:t>4.4</w:t>
      </w:r>
      <w:r w:rsidR="003513B9" w:rsidRPr="00751400">
        <w:rPr>
          <w:sz w:val="24"/>
          <w:szCs w:val="24"/>
          <w:lang w:val="es-ES_tradnl" w:eastAsia="zh-CN"/>
        </w:rPr>
        <w:t xml:space="preserve"> y propondrá a la administración que presente una nueva asignación o sustituir la anterior. A la nueva asignación presentada se le aplicarán los procedimientos de coordinación correspondientes y no se le dará ninguna prioridad particular en este proceso. La categoría de la asignación debe aumentarse sólo si se satisfacen todas las disposiciones pertinentes del RR</w:t>
      </w:r>
      <w:r w:rsidR="00BF0C17" w:rsidRPr="00751400">
        <w:rPr>
          <w:sz w:val="24"/>
          <w:szCs w:val="24"/>
          <w:lang w:val="es-ES_tradnl" w:eastAsia="zh-CN"/>
        </w:rPr>
        <w:t>.</w:t>
      </w:r>
    </w:p>
    <w:p w14:paraId="3232C861" w14:textId="10A11A4A" w:rsidR="00E4745A" w:rsidRPr="00751400" w:rsidRDefault="0006255E" w:rsidP="0006255E">
      <w:pPr>
        <w:tabs>
          <w:tab w:val="clear" w:pos="794"/>
          <w:tab w:val="clear" w:pos="1191"/>
          <w:tab w:val="clear" w:pos="1588"/>
          <w:tab w:val="clear" w:pos="1985"/>
          <w:tab w:val="left" w:pos="0"/>
          <w:tab w:val="left" w:pos="284"/>
          <w:tab w:val="left" w:pos="709"/>
        </w:tabs>
        <w:overflowPunct/>
        <w:spacing w:before="120" w:line="240" w:lineRule="auto"/>
        <w:textAlignment w:val="auto"/>
        <w:rPr>
          <w:sz w:val="24"/>
          <w:szCs w:val="24"/>
          <w:lang w:val="es-ES_tradnl" w:eastAsia="zh-CN"/>
        </w:rPr>
      </w:pPr>
      <w:r w:rsidRPr="00751400">
        <w:rPr>
          <w:sz w:val="24"/>
          <w:szCs w:val="24"/>
          <w:lang w:val="es-ES_tradnl" w:eastAsia="zh-CN"/>
        </w:rPr>
        <w:t>6</w:t>
      </w:r>
      <w:r w:rsidRPr="00751400">
        <w:rPr>
          <w:sz w:val="24"/>
          <w:szCs w:val="24"/>
          <w:lang w:val="es-ES_tradnl" w:eastAsia="zh-CN"/>
        </w:rPr>
        <w:tab/>
      </w:r>
      <w:r w:rsidRPr="00751400">
        <w:rPr>
          <w:sz w:val="24"/>
          <w:szCs w:val="24"/>
          <w:lang w:val="es-ES_tradnl" w:eastAsia="zh-CN"/>
        </w:rPr>
        <w:tab/>
      </w:r>
      <w:r w:rsidR="00E4745A" w:rsidRPr="00751400">
        <w:rPr>
          <w:sz w:val="24"/>
          <w:szCs w:val="24"/>
          <w:lang w:val="es-ES_tradnl" w:eastAsia="zh-CN"/>
        </w:rPr>
        <w:t xml:space="preserve">Cuando un cambio en el Artículo 5 tenga como consecuencia la modificación de las condiciones de una atribución sin modificar la categoría de la misma (por ejemplo, restricciones reglamentarias/técnicas adicionales o procedimientos de coordinación nuevos/modificados), las conclusiones originales de la asignación inscrita pueden mantenerse únicamente sujetas a la conformidad con las nuevas condiciones. Si no se satisfacen las condiciones, la Oficina propondrá a la Administración notificante suprimir la asignación o que modifique sus características para cumplir las nuevas condiciones. Si la administración solicita mantener la asignación con sus características sin modificar y señala que funcionará de conformidad con el Nº </w:t>
      </w:r>
      <w:r w:rsidR="00E4745A" w:rsidRPr="00751400">
        <w:rPr>
          <w:b/>
          <w:bCs/>
          <w:sz w:val="24"/>
          <w:szCs w:val="24"/>
          <w:lang w:val="es-ES_tradnl" w:eastAsia="zh-CN"/>
        </w:rPr>
        <w:t>4.4</w:t>
      </w:r>
      <w:r w:rsidR="00E4745A" w:rsidRPr="00751400">
        <w:rPr>
          <w:sz w:val="24"/>
          <w:szCs w:val="24"/>
          <w:lang w:val="es-ES_tradnl" w:eastAsia="zh-CN"/>
        </w:rPr>
        <w:t xml:space="preserve">, la asignación </w:t>
      </w:r>
      <w:proofErr w:type="gramStart"/>
      <w:r w:rsidR="00E4745A" w:rsidRPr="00751400">
        <w:rPr>
          <w:sz w:val="24"/>
          <w:szCs w:val="24"/>
          <w:lang w:val="es-ES_tradnl" w:eastAsia="zh-CN"/>
        </w:rPr>
        <w:t>seguirá</w:t>
      </w:r>
      <w:proofErr w:type="gramEnd"/>
      <w:r w:rsidR="00E4745A" w:rsidRPr="00751400">
        <w:rPr>
          <w:sz w:val="24"/>
          <w:szCs w:val="24"/>
          <w:lang w:val="es-ES_tradnl" w:eastAsia="zh-CN"/>
        </w:rPr>
        <w:t xml:space="preserve"> inscrita en el MIFR a título informativo bajo las condiciones indicadas en el Nº </w:t>
      </w:r>
      <w:r w:rsidR="00E4745A" w:rsidRPr="00751400">
        <w:rPr>
          <w:b/>
          <w:bCs/>
          <w:sz w:val="24"/>
          <w:szCs w:val="24"/>
          <w:lang w:val="es-ES_tradnl" w:eastAsia="zh-CN"/>
        </w:rPr>
        <w:t>8.5</w:t>
      </w:r>
      <w:r w:rsidR="00E4745A" w:rsidRPr="00751400">
        <w:rPr>
          <w:sz w:val="24"/>
          <w:szCs w:val="24"/>
          <w:lang w:val="es-ES_tradnl" w:eastAsia="zh-CN"/>
        </w:rPr>
        <w:t>.</w:t>
      </w:r>
    </w:p>
    <w:p w14:paraId="49EBC6DE" w14:textId="613E0262" w:rsidR="00BF0C17" w:rsidRPr="00751400" w:rsidRDefault="00E4745A" w:rsidP="00E4745A">
      <w:pPr>
        <w:tabs>
          <w:tab w:val="clear" w:pos="794"/>
          <w:tab w:val="clear" w:pos="1191"/>
          <w:tab w:val="clear" w:pos="1588"/>
          <w:tab w:val="clear" w:pos="1985"/>
          <w:tab w:val="left" w:pos="0"/>
          <w:tab w:val="left" w:pos="284"/>
        </w:tabs>
        <w:overflowPunct/>
        <w:spacing w:before="120" w:line="240" w:lineRule="auto"/>
        <w:textAlignment w:val="auto"/>
        <w:rPr>
          <w:sz w:val="24"/>
          <w:szCs w:val="24"/>
          <w:lang w:val="es-ES_tradnl" w:eastAsia="zh-CN"/>
        </w:rPr>
      </w:pPr>
      <w:r w:rsidRPr="00751400">
        <w:rPr>
          <w:sz w:val="24"/>
          <w:szCs w:val="24"/>
          <w:lang w:val="es-ES_tradnl" w:eastAsia="zh-CN"/>
        </w:rPr>
        <w:t xml:space="preserve">En relación al examen de las asignaciones de frecuencia con respeto a su conformidad con un plan mundial o regional en virtud del Nº </w:t>
      </w:r>
      <w:r w:rsidRPr="00751400">
        <w:rPr>
          <w:b/>
          <w:bCs/>
          <w:sz w:val="24"/>
          <w:szCs w:val="24"/>
          <w:lang w:val="es-ES_tradnl" w:eastAsia="zh-CN"/>
        </w:rPr>
        <w:t>11.34</w:t>
      </w:r>
      <w:r w:rsidRPr="00751400">
        <w:rPr>
          <w:sz w:val="24"/>
          <w:szCs w:val="24"/>
          <w:lang w:val="es-ES_tradnl" w:eastAsia="zh-CN"/>
        </w:rPr>
        <w:t xml:space="preserve">, cuando las condiciones del plan aplicable se modifican, las conclusiones originales de la asignación inscrita pueden mantenerse únicamente sujetas a la conformidad con las nuevas condiciones. Si no se han satisfecho las condiciones, la asignación correspondiente puede mantenerse en el MIFR con conclusión desfavorable en virtud del Nº </w:t>
      </w:r>
      <w:r w:rsidRPr="00751400">
        <w:rPr>
          <w:b/>
          <w:bCs/>
          <w:sz w:val="24"/>
          <w:szCs w:val="24"/>
          <w:lang w:val="es-ES_tradnl" w:eastAsia="zh-CN"/>
        </w:rPr>
        <w:t>11.34</w:t>
      </w:r>
      <w:r w:rsidR="00BF0C17" w:rsidRPr="00751400">
        <w:rPr>
          <w:sz w:val="24"/>
          <w:szCs w:val="24"/>
          <w:lang w:val="es-ES_tradnl" w:eastAsia="zh-CN"/>
        </w:rPr>
        <w:t>.</w:t>
      </w:r>
    </w:p>
    <w:p w14:paraId="7538FC4D" w14:textId="77B256E0" w:rsidR="00BF0C17" w:rsidRPr="00751400" w:rsidRDefault="00BF0C17" w:rsidP="008B1E56">
      <w:pPr>
        <w:tabs>
          <w:tab w:val="clear" w:pos="794"/>
          <w:tab w:val="clear" w:pos="1191"/>
          <w:tab w:val="clear" w:pos="1588"/>
          <w:tab w:val="clear" w:pos="1985"/>
          <w:tab w:val="left" w:pos="0"/>
          <w:tab w:val="left" w:pos="284"/>
        </w:tabs>
        <w:overflowPunct/>
        <w:spacing w:before="120" w:line="240" w:lineRule="auto"/>
        <w:textAlignment w:val="auto"/>
        <w:rPr>
          <w:sz w:val="24"/>
          <w:szCs w:val="24"/>
          <w:lang w:val="es-ES_tradnl" w:eastAsia="zh-CN"/>
        </w:rPr>
      </w:pPr>
      <w:r w:rsidRPr="00751400">
        <w:rPr>
          <w:sz w:val="24"/>
          <w:szCs w:val="24"/>
          <w:lang w:val="es-ES_tradnl" w:eastAsia="zh-CN"/>
        </w:rPr>
        <w:t>7</w:t>
      </w:r>
      <w:r w:rsidR="0006255E" w:rsidRPr="00751400">
        <w:rPr>
          <w:sz w:val="24"/>
          <w:szCs w:val="24"/>
          <w:lang w:val="es-ES_tradnl" w:eastAsia="zh-CN"/>
        </w:rPr>
        <w:tab/>
      </w:r>
      <w:r w:rsidR="0006255E" w:rsidRPr="00751400">
        <w:rPr>
          <w:sz w:val="24"/>
          <w:szCs w:val="24"/>
          <w:lang w:val="es-ES_tradnl" w:eastAsia="zh-CN"/>
        </w:rPr>
        <w:tab/>
      </w:r>
      <w:r w:rsidR="00307FDE" w:rsidRPr="00751400">
        <w:rPr>
          <w:sz w:val="24"/>
          <w:szCs w:val="24"/>
          <w:lang w:val="es-ES_tradnl" w:eastAsia="zh-CN"/>
        </w:rPr>
        <w:t>La Junta observó que el Artículo 5 contiene un cierto número de disposiciones bajo las cuales una atribución a un servicio de radiocomunicaciones está sujeta a la obtención del acuerdo de las administraciones correspondien</w:t>
      </w:r>
      <w:r w:rsidR="00C54D83" w:rsidRPr="00751400">
        <w:rPr>
          <w:sz w:val="24"/>
          <w:szCs w:val="24"/>
          <w:lang w:val="es-ES_tradnl" w:eastAsia="zh-CN"/>
        </w:rPr>
        <w:t>tes,</w:t>
      </w:r>
      <w:r w:rsidR="00307FDE" w:rsidRPr="00751400">
        <w:rPr>
          <w:sz w:val="24"/>
          <w:szCs w:val="24"/>
          <w:lang w:val="es-ES_tradnl" w:eastAsia="zh-CN"/>
        </w:rPr>
        <w:t xml:space="preserve"> por ejemplo, Nº 5.175, Nº 5.188, etc., sin invocar el Nº </w:t>
      </w:r>
      <w:r w:rsidR="00307FDE" w:rsidRPr="00751400">
        <w:rPr>
          <w:b/>
          <w:bCs/>
          <w:sz w:val="24"/>
          <w:szCs w:val="24"/>
          <w:lang w:val="es-ES_tradnl" w:eastAsia="zh-CN"/>
        </w:rPr>
        <w:t>9.21</w:t>
      </w:r>
      <w:r w:rsidR="00307FDE" w:rsidRPr="00751400">
        <w:rPr>
          <w:sz w:val="24"/>
          <w:szCs w:val="24"/>
          <w:lang w:val="es-ES_tradnl" w:eastAsia="zh-CN"/>
        </w:rPr>
        <w:t>. La obtención de dicho acuerdo no está regulada por los procedimientos del Artículo 9 ni por las Reglas de Procedimiento y debe resolverse directamente entre las administraciones implicadas. Además, al examinar las notificaciones de asignaciones de frecuencia pertinentes, la Oficina no verifica dichos acuerdos. En el contexto anterior, la Junta decidió que en el caso de un examen de las conclusiones sobre las asignaciones pertinentes, la Oficina no deberá tener en cuenta la presencia o ausencia de acuerdos de otras administraciones al formular nuevas conclusiones</w:t>
      </w:r>
      <w:r w:rsidR="0006255E" w:rsidRPr="00751400">
        <w:rPr>
          <w:sz w:val="24"/>
          <w:szCs w:val="24"/>
          <w:lang w:val="es-ES_tradnl" w:eastAsia="zh-CN"/>
        </w:rPr>
        <w:t>.</w:t>
      </w:r>
    </w:p>
    <w:p w14:paraId="26340505" w14:textId="47E0CD92" w:rsidR="00BF0C17" w:rsidRPr="00751400" w:rsidRDefault="0006255E" w:rsidP="00BC3562">
      <w:pPr>
        <w:tabs>
          <w:tab w:val="clear" w:pos="794"/>
          <w:tab w:val="clear" w:pos="1191"/>
          <w:tab w:val="clear" w:pos="1588"/>
          <w:tab w:val="clear" w:pos="1985"/>
          <w:tab w:val="left" w:pos="0"/>
          <w:tab w:val="left" w:pos="284"/>
        </w:tabs>
        <w:overflowPunct/>
        <w:spacing w:before="120" w:line="240" w:lineRule="auto"/>
        <w:textAlignment w:val="auto"/>
        <w:rPr>
          <w:sz w:val="24"/>
          <w:szCs w:val="24"/>
          <w:lang w:val="es-ES_tradnl" w:eastAsia="zh-CN"/>
        </w:rPr>
      </w:pPr>
      <w:r w:rsidRPr="00751400">
        <w:rPr>
          <w:sz w:val="24"/>
          <w:szCs w:val="24"/>
          <w:lang w:val="es-ES_tradnl" w:eastAsia="zh-CN"/>
        </w:rPr>
        <w:t>8</w:t>
      </w:r>
      <w:r w:rsidRPr="00751400">
        <w:rPr>
          <w:sz w:val="24"/>
          <w:szCs w:val="24"/>
          <w:lang w:val="es-ES_tradnl" w:eastAsia="zh-CN"/>
        </w:rPr>
        <w:tab/>
      </w:r>
      <w:r w:rsidRPr="00751400">
        <w:rPr>
          <w:sz w:val="24"/>
          <w:szCs w:val="24"/>
          <w:lang w:val="es-ES_tradnl" w:eastAsia="zh-CN"/>
        </w:rPr>
        <w:tab/>
      </w:r>
      <w:r w:rsidR="00BC3562" w:rsidRPr="00751400">
        <w:rPr>
          <w:sz w:val="24"/>
          <w:szCs w:val="24"/>
          <w:lang w:val="es-ES_tradnl" w:eastAsia="zh-CN"/>
        </w:rPr>
        <w:t>Tras completar la revisión de las conclusiones, las asignaciones de frecuencia correspondientes junto con las conclusiones modificadas se publicarán en las Partes de la BR IFIC pertinentes y se incluirá una nota informativa en la BR IFIC llamando la atención de las administraciones sobre la revisión de las conclusiones y explicando los motivos y el contenido de los cambios</w:t>
      </w:r>
      <w:r w:rsidR="00BF0C17" w:rsidRPr="00751400">
        <w:rPr>
          <w:sz w:val="24"/>
          <w:szCs w:val="24"/>
          <w:lang w:val="es-ES_tradnl" w:eastAsia="zh-CN"/>
        </w:rPr>
        <w:t>.</w:t>
      </w:r>
    </w:p>
    <w:p w14:paraId="34B14BC9" w14:textId="77777777" w:rsidR="00BF0C17" w:rsidRPr="00751400" w:rsidRDefault="00BF0C17" w:rsidP="00BF0C17">
      <w:pPr>
        <w:tabs>
          <w:tab w:val="clear" w:pos="794"/>
          <w:tab w:val="clear" w:pos="1191"/>
          <w:tab w:val="clear" w:pos="1588"/>
          <w:tab w:val="clear" w:pos="1985"/>
          <w:tab w:val="left" w:pos="284"/>
          <w:tab w:val="left" w:pos="426"/>
        </w:tabs>
        <w:overflowPunct/>
        <w:spacing w:before="0" w:line="240" w:lineRule="auto"/>
        <w:textAlignment w:val="auto"/>
        <w:rPr>
          <w:i/>
          <w:iCs/>
          <w:sz w:val="24"/>
          <w:szCs w:val="24"/>
          <w:lang w:val="es-ES_tradnl" w:eastAsia="zh-CN"/>
        </w:rPr>
      </w:pPr>
    </w:p>
    <w:p w14:paraId="10B535FD" w14:textId="1EEF2442" w:rsidR="00D50AAB" w:rsidRPr="00751400" w:rsidRDefault="00D50AAB">
      <w:pPr>
        <w:tabs>
          <w:tab w:val="clear" w:pos="794"/>
          <w:tab w:val="clear" w:pos="1191"/>
          <w:tab w:val="clear" w:pos="1588"/>
          <w:tab w:val="clear" w:pos="1985"/>
        </w:tabs>
        <w:overflowPunct/>
        <w:autoSpaceDE/>
        <w:autoSpaceDN/>
        <w:adjustRightInd/>
        <w:spacing w:before="0" w:line="240" w:lineRule="auto"/>
        <w:jc w:val="left"/>
        <w:textAlignment w:val="auto"/>
        <w:rPr>
          <w:i/>
          <w:iCs/>
          <w:sz w:val="24"/>
          <w:szCs w:val="24"/>
          <w:lang w:val="es-ES_tradnl" w:eastAsia="zh-CN"/>
        </w:rPr>
      </w:pPr>
    </w:p>
    <w:p w14:paraId="12E4E7D4" w14:textId="790EAC7A" w:rsidR="004A567D" w:rsidRPr="00751400" w:rsidRDefault="00442D5C" w:rsidP="0006255E">
      <w:pPr>
        <w:pStyle w:val="Reasons"/>
        <w:rPr>
          <w:rFonts w:asciiTheme="minorHAnsi" w:hAnsiTheme="minorHAnsi"/>
          <w:i/>
          <w:iCs/>
          <w:sz w:val="22"/>
          <w:szCs w:val="22"/>
          <w:lang w:val="es-ES_tradnl" w:eastAsia="zh-CN"/>
        </w:rPr>
      </w:pPr>
      <w:r w:rsidRPr="00751400">
        <w:rPr>
          <w:rFonts w:asciiTheme="minorHAnsi" w:hAnsiTheme="minorHAnsi"/>
          <w:b/>
          <w:i/>
          <w:iCs/>
          <w:sz w:val="22"/>
          <w:szCs w:val="22"/>
          <w:lang w:val="es-ES_tradnl" w:eastAsia="zh-CN"/>
        </w:rPr>
        <w:t>Motivos</w:t>
      </w:r>
      <w:r w:rsidR="00896161" w:rsidRPr="00751400">
        <w:rPr>
          <w:rFonts w:asciiTheme="minorHAnsi" w:hAnsiTheme="minorHAnsi"/>
          <w:i/>
          <w:iCs/>
          <w:sz w:val="22"/>
          <w:szCs w:val="22"/>
          <w:lang w:val="es-ES_tradnl" w:eastAsia="zh-CN"/>
        </w:rPr>
        <w:t xml:space="preserve">: </w:t>
      </w:r>
      <w:r w:rsidR="00BF0C17" w:rsidRPr="00751400">
        <w:rPr>
          <w:rFonts w:asciiTheme="minorHAnsi" w:hAnsiTheme="minorHAnsi"/>
          <w:i/>
          <w:iCs/>
          <w:sz w:val="22"/>
          <w:szCs w:val="22"/>
          <w:lang w:val="es-ES_tradnl" w:eastAsia="zh-CN"/>
        </w:rPr>
        <w:t>Re</w:t>
      </w:r>
      <w:r w:rsidR="000211B9" w:rsidRPr="00751400">
        <w:rPr>
          <w:rFonts w:asciiTheme="minorHAnsi" w:hAnsiTheme="minorHAnsi"/>
          <w:i/>
          <w:iCs/>
          <w:sz w:val="22"/>
          <w:szCs w:val="22"/>
          <w:lang w:val="es-ES_tradnl" w:eastAsia="zh-CN"/>
        </w:rPr>
        <w:t xml:space="preserve">specto del </w:t>
      </w:r>
      <w:r w:rsidR="00BF0C17" w:rsidRPr="00751400">
        <w:rPr>
          <w:rFonts w:asciiTheme="minorHAnsi" w:hAnsiTheme="minorHAnsi"/>
          <w:i/>
          <w:iCs/>
          <w:sz w:val="22"/>
          <w:szCs w:val="22"/>
          <w:lang w:val="es-ES_tradnl" w:eastAsia="zh-CN"/>
        </w:rPr>
        <w:t>§</w:t>
      </w:r>
      <w:r w:rsidR="00594EC7">
        <w:rPr>
          <w:rFonts w:asciiTheme="minorHAnsi" w:hAnsiTheme="minorHAnsi"/>
          <w:i/>
          <w:iCs/>
          <w:sz w:val="22"/>
          <w:szCs w:val="22"/>
          <w:lang w:val="es-ES_tradnl" w:eastAsia="zh-CN"/>
        </w:rPr>
        <w:t> </w:t>
      </w:r>
      <w:r w:rsidR="00BF0C17" w:rsidRPr="00751400">
        <w:rPr>
          <w:rFonts w:asciiTheme="minorHAnsi" w:hAnsiTheme="minorHAnsi"/>
          <w:i/>
          <w:iCs/>
          <w:sz w:val="22"/>
          <w:szCs w:val="22"/>
          <w:lang w:val="es-ES_tradnl" w:eastAsia="zh-CN"/>
        </w:rPr>
        <w:t xml:space="preserve">4 </w:t>
      </w:r>
      <w:r w:rsidR="000211B9" w:rsidRPr="00751400">
        <w:rPr>
          <w:rFonts w:asciiTheme="minorHAnsi" w:hAnsiTheme="minorHAnsi"/>
          <w:i/>
          <w:iCs/>
          <w:sz w:val="22"/>
          <w:szCs w:val="22"/>
          <w:lang w:val="es-ES_tradnl" w:eastAsia="zh-CN"/>
        </w:rPr>
        <w:t>del proyecto de Regla</w:t>
      </w:r>
      <w:r w:rsidR="00BF0C17" w:rsidRPr="00751400">
        <w:rPr>
          <w:rFonts w:asciiTheme="minorHAnsi" w:hAnsiTheme="minorHAnsi"/>
          <w:i/>
          <w:iCs/>
          <w:sz w:val="22"/>
          <w:szCs w:val="22"/>
          <w:lang w:val="es-ES_tradnl" w:eastAsia="zh-CN"/>
        </w:rPr>
        <w:t xml:space="preserve">, </w:t>
      </w:r>
      <w:r w:rsidR="00675148" w:rsidRPr="00751400">
        <w:rPr>
          <w:rFonts w:asciiTheme="minorHAnsi" w:hAnsiTheme="minorHAnsi"/>
          <w:i/>
          <w:iCs/>
          <w:sz w:val="22"/>
          <w:szCs w:val="22"/>
          <w:lang w:val="es-ES_tradnl" w:eastAsia="zh-CN"/>
        </w:rPr>
        <w:t>como resultado de la degradación de la atribución decidida por la Conferencia, la asignación inscrita queda sujeta a coordinación con las asignaciones de servicios que previamente pertenecían a una categoría de servicio inferior a</w:t>
      </w:r>
      <w:r w:rsidR="00D878CA" w:rsidRPr="00751400">
        <w:rPr>
          <w:rFonts w:asciiTheme="minorHAnsi" w:hAnsiTheme="minorHAnsi"/>
          <w:i/>
          <w:iCs/>
          <w:sz w:val="22"/>
          <w:szCs w:val="22"/>
          <w:lang w:val="es-ES_tradnl" w:eastAsia="zh-CN"/>
        </w:rPr>
        <w:t xml:space="preserve"> </w:t>
      </w:r>
      <w:r w:rsidR="00675148" w:rsidRPr="00751400">
        <w:rPr>
          <w:rFonts w:asciiTheme="minorHAnsi" w:hAnsiTheme="minorHAnsi"/>
          <w:i/>
          <w:iCs/>
          <w:sz w:val="22"/>
          <w:szCs w:val="22"/>
          <w:lang w:val="es-ES_tradnl" w:eastAsia="zh-CN"/>
        </w:rPr>
        <w:t>l</w:t>
      </w:r>
      <w:r w:rsidR="00D878CA" w:rsidRPr="00751400">
        <w:rPr>
          <w:rFonts w:asciiTheme="minorHAnsi" w:hAnsiTheme="minorHAnsi"/>
          <w:i/>
          <w:iCs/>
          <w:sz w:val="22"/>
          <w:szCs w:val="22"/>
          <w:lang w:val="es-ES_tradnl" w:eastAsia="zh-CN"/>
        </w:rPr>
        <w:t>a</w:t>
      </w:r>
      <w:r w:rsidR="00675148" w:rsidRPr="00751400">
        <w:rPr>
          <w:rFonts w:asciiTheme="minorHAnsi" w:hAnsiTheme="minorHAnsi"/>
          <w:i/>
          <w:iCs/>
          <w:sz w:val="22"/>
          <w:szCs w:val="22"/>
          <w:lang w:val="es-ES_tradnl" w:eastAsia="zh-CN"/>
        </w:rPr>
        <w:t xml:space="preserve"> de la asignación. Por tanto, las asignaciones en estos otros servicios fueron inscritas, antes de la decisión de la Conferencia, con la condición de no causar interferencia perjudicial ni reclamar protección contra la asignación inscrita. Por consiguiente, puede considerarse compatible con ella. En el caso de que se modifiquen las características de la asignación no hay protección de los servicios secundarios. En todos los casos, con respecto a los servicios primarios, debe aplicarse a la asignación (nueva o modificada) los procedimientos pertinentes.</w:t>
      </w:r>
    </w:p>
    <w:p w14:paraId="729E7D57" w14:textId="77777777" w:rsidR="00CF78EA" w:rsidRPr="00751400" w:rsidRDefault="00CF78EA" w:rsidP="004A567D">
      <w:pPr>
        <w:tabs>
          <w:tab w:val="clear" w:pos="794"/>
          <w:tab w:val="clear" w:pos="1191"/>
          <w:tab w:val="clear" w:pos="1588"/>
          <w:tab w:val="clear" w:pos="1985"/>
          <w:tab w:val="left" w:pos="284"/>
          <w:tab w:val="left" w:pos="426"/>
        </w:tabs>
        <w:overflowPunct/>
        <w:spacing w:before="0" w:line="240" w:lineRule="auto"/>
        <w:textAlignment w:val="auto"/>
        <w:rPr>
          <w:i/>
          <w:iCs/>
          <w:lang w:val="es-ES_tradnl" w:eastAsia="zh-CN"/>
        </w:rPr>
      </w:pPr>
    </w:p>
    <w:p w14:paraId="453B5DD4" w14:textId="42FBC3B3" w:rsidR="00BF0C17" w:rsidRPr="00751400" w:rsidRDefault="004A567D" w:rsidP="004A06A6">
      <w:pPr>
        <w:tabs>
          <w:tab w:val="clear" w:pos="794"/>
          <w:tab w:val="clear" w:pos="1191"/>
          <w:tab w:val="clear" w:pos="1588"/>
          <w:tab w:val="clear" w:pos="1985"/>
          <w:tab w:val="left" w:pos="284"/>
          <w:tab w:val="left" w:pos="426"/>
        </w:tabs>
        <w:overflowPunct/>
        <w:spacing w:before="0" w:line="240" w:lineRule="auto"/>
        <w:textAlignment w:val="auto"/>
        <w:rPr>
          <w:i/>
          <w:iCs/>
          <w:lang w:val="es-ES_tradnl" w:eastAsia="zh-CN"/>
        </w:rPr>
      </w:pPr>
      <w:r w:rsidRPr="00751400">
        <w:rPr>
          <w:i/>
          <w:iCs/>
          <w:lang w:val="es-ES_tradnl" w:eastAsia="zh-CN"/>
        </w:rPr>
        <w:t>Re</w:t>
      </w:r>
      <w:r w:rsidR="00D878CA" w:rsidRPr="00751400">
        <w:rPr>
          <w:i/>
          <w:iCs/>
          <w:lang w:val="es-ES_tradnl" w:eastAsia="zh-CN"/>
        </w:rPr>
        <w:t>specto del</w:t>
      </w:r>
      <w:r w:rsidRPr="00751400">
        <w:rPr>
          <w:i/>
          <w:iCs/>
          <w:lang w:val="es-ES_tradnl" w:eastAsia="zh-CN"/>
        </w:rPr>
        <w:t xml:space="preserve"> §</w:t>
      </w:r>
      <w:r w:rsidR="00594EC7">
        <w:rPr>
          <w:i/>
          <w:iCs/>
          <w:lang w:val="es-ES_tradnl" w:eastAsia="zh-CN"/>
        </w:rPr>
        <w:t> </w:t>
      </w:r>
      <w:r w:rsidR="00BF0C17" w:rsidRPr="00751400">
        <w:rPr>
          <w:i/>
          <w:iCs/>
          <w:lang w:val="es-ES_tradnl" w:eastAsia="zh-CN"/>
        </w:rPr>
        <w:t>5</w:t>
      </w:r>
      <w:r w:rsidRPr="00751400">
        <w:rPr>
          <w:i/>
          <w:iCs/>
          <w:lang w:val="es-ES_tradnl" w:eastAsia="zh-CN"/>
        </w:rPr>
        <w:t xml:space="preserve">, </w:t>
      </w:r>
      <w:r w:rsidR="00132C96" w:rsidRPr="00751400">
        <w:rPr>
          <w:i/>
          <w:iCs/>
          <w:lang w:val="es-ES_tradnl" w:eastAsia="zh-CN"/>
        </w:rPr>
        <w:t>tanto si se aplican o no condiciones adicionales, la asignación inscrita no puede mantenerse en el MIFR y aumentarse a una categoría superior sin que se haya vuelto a presentar y se hayan aplicado los procedimientos de coordinación correspondientes. Igualmente es necesario que se hayan satisfecho las otras disposiciones aplicables</w:t>
      </w:r>
      <w:r w:rsidR="00BF0C17" w:rsidRPr="00751400">
        <w:rPr>
          <w:i/>
          <w:iCs/>
          <w:lang w:val="es-ES_tradnl" w:eastAsia="zh-CN"/>
        </w:rPr>
        <w:t>.</w:t>
      </w:r>
    </w:p>
    <w:p w14:paraId="118B6529" w14:textId="77777777" w:rsidR="004A567D" w:rsidRPr="00751400" w:rsidRDefault="004A567D" w:rsidP="00896161">
      <w:pPr>
        <w:pStyle w:val="Heading8"/>
        <w:spacing w:before="0"/>
        <w:ind w:left="0" w:firstLine="0"/>
        <w:rPr>
          <w:b w:val="0"/>
          <w:bCs/>
          <w:i/>
          <w:iCs/>
          <w:szCs w:val="24"/>
          <w:lang w:val="es-ES_tradnl" w:eastAsia="zh-CN"/>
        </w:rPr>
      </w:pPr>
    </w:p>
    <w:p w14:paraId="2BB492E3" w14:textId="5C46E703" w:rsidR="00896161" w:rsidRPr="00751400" w:rsidRDefault="004A06A6" w:rsidP="004A06A6">
      <w:pPr>
        <w:pStyle w:val="Heading8"/>
        <w:spacing w:before="0"/>
        <w:ind w:left="0" w:firstLine="0"/>
        <w:rPr>
          <w:b w:val="0"/>
          <w:bCs/>
          <w:szCs w:val="24"/>
          <w:lang w:val="es-ES_tradnl" w:eastAsia="zh-CN"/>
        </w:rPr>
      </w:pPr>
      <w:r w:rsidRPr="00751400">
        <w:rPr>
          <w:b w:val="0"/>
          <w:bCs/>
          <w:i/>
          <w:iCs/>
          <w:szCs w:val="24"/>
          <w:lang w:val="es-ES_tradnl" w:eastAsia="zh-CN"/>
        </w:rPr>
        <w:t>Fecha efectiva de aplicación de esta Regla: inmediatamente después de su aprobación</w:t>
      </w:r>
      <w:r w:rsidR="00670306" w:rsidRPr="00751400">
        <w:rPr>
          <w:b w:val="0"/>
          <w:bCs/>
          <w:i/>
          <w:iCs/>
          <w:szCs w:val="24"/>
          <w:lang w:val="es-ES_tradnl" w:eastAsia="zh-CN"/>
        </w:rPr>
        <w:t>.</w:t>
      </w:r>
    </w:p>
    <w:p w14:paraId="0C2EEC36" w14:textId="77777777" w:rsidR="003D3732" w:rsidRPr="00751400" w:rsidRDefault="003D3732" w:rsidP="003D3732">
      <w:pPr>
        <w:rPr>
          <w:rFonts w:asciiTheme="minorHAnsi" w:hAnsiTheme="minorHAnsi"/>
          <w:sz w:val="24"/>
          <w:szCs w:val="24"/>
          <w:lang w:val="es-ES_tradnl"/>
          <w:rPrChange w:id="0" w:author="Gozal, Karine" w:date="2014-08-07T10:17:00Z">
            <w:rPr>
              <w:rFonts w:asciiTheme="minorHAnsi" w:hAnsiTheme="minorHAnsi"/>
              <w:sz w:val="24"/>
              <w:szCs w:val="24"/>
            </w:rPr>
          </w:rPrChange>
        </w:rPr>
      </w:pPr>
    </w:p>
    <w:p w14:paraId="7F288631" w14:textId="77777777" w:rsidR="00260A17" w:rsidRPr="00751400" w:rsidRDefault="00260A17">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 w:val="24"/>
          <w:szCs w:val="24"/>
          <w:lang w:val="es-ES_tradnl"/>
          <w:rPrChange w:id="1" w:author="Gozal, Karine" w:date="2014-08-07T10:17:00Z">
            <w:rPr>
              <w:rFonts w:asciiTheme="minorHAnsi" w:hAnsiTheme="minorHAnsi" w:cstheme="minorHAnsi"/>
              <w:sz w:val="24"/>
              <w:szCs w:val="24"/>
            </w:rPr>
          </w:rPrChange>
        </w:rPr>
      </w:pPr>
      <w:bookmarkStart w:id="2" w:name="_GoBack"/>
      <w:bookmarkEnd w:id="2"/>
      <w:r w:rsidRPr="00751400">
        <w:rPr>
          <w:rFonts w:asciiTheme="minorHAnsi" w:hAnsiTheme="minorHAnsi" w:cstheme="minorHAnsi"/>
          <w:sz w:val="24"/>
          <w:szCs w:val="24"/>
          <w:lang w:val="es-ES_tradnl"/>
          <w:rPrChange w:id="3" w:author="Gozal, Karine" w:date="2014-08-07T10:17:00Z">
            <w:rPr>
              <w:rFonts w:asciiTheme="minorHAnsi" w:hAnsiTheme="minorHAnsi" w:cstheme="minorHAnsi"/>
              <w:sz w:val="24"/>
              <w:szCs w:val="24"/>
            </w:rPr>
          </w:rPrChange>
        </w:rPr>
        <w:br w:type="page"/>
      </w:r>
    </w:p>
    <w:p w14:paraId="50B0F6F1" w14:textId="77777777" w:rsidR="00AF19C6" w:rsidRPr="00751400" w:rsidRDefault="00AF19C6" w:rsidP="00AF19C6">
      <w:pPr>
        <w:tabs>
          <w:tab w:val="clear" w:pos="794"/>
          <w:tab w:val="clear" w:pos="1191"/>
          <w:tab w:val="clear" w:pos="1588"/>
          <w:tab w:val="clear" w:pos="1985"/>
          <w:tab w:val="left" w:pos="1134"/>
          <w:tab w:val="left" w:pos="1871"/>
          <w:tab w:val="left" w:pos="2268"/>
        </w:tabs>
        <w:spacing w:before="200" w:after="240" w:line="240" w:lineRule="auto"/>
        <w:rPr>
          <w:b/>
          <w:bCs/>
          <w:sz w:val="24"/>
          <w:szCs w:val="20"/>
          <w:lang w:val="es-ES_tradnl"/>
        </w:rPr>
      </w:pPr>
      <w:r w:rsidRPr="00751400">
        <w:rPr>
          <w:b/>
          <w:bCs/>
          <w:sz w:val="24"/>
          <w:lang w:val="es-ES_tradnl"/>
        </w:rPr>
        <w:lastRenderedPageBreak/>
        <w:t>MOD</w:t>
      </w:r>
    </w:p>
    <w:p w14:paraId="2FFE602E" w14:textId="77777777" w:rsidR="00AF19C6" w:rsidRPr="00751400" w:rsidRDefault="00AF19C6" w:rsidP="00AF19C6">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120" w:line="240" w:lineRule="auto"/>
        <w:ind w:right="7938"/>
        <w:outlineLvl w:val="7"/>
        <w:rPr>
          <w:lang w:val="es-ES_tradnl"/>
        </w:rPr>
      </w:pPr>
      <w:r w:rsidRPr="00751400">
        <w:rPr>
          <w:b/>
          <w:color w:val="000000"/>
          <w:sz w:val="24"/>
          <w:szCs w:val="20"/>
          <w:lang w:val="es-ES_tradnl"/>
        </w:rPr>
        <w:t>11.44B</w:t>
      </w:r>
      <w:r w:rsidRPr="00751400">
        <w:rPr>
          <w:b/>
          <w:color w:val="000000"/>
          <w:sz w:val="24"/>
          <w:szCs w:val="20"/>
          <w:lang w:val="es-ES_tradnl"/>
        </w:rPr>
        <w:tab/>
      </w:r>
      <w:r w:rsidRPr="00751400">
        <w:rPr>
          <w:b/>
          <w:color w:val="000000"/>
          <w:sz w:val="24"/>
          <w:szCs w:val="20"/>
          <w:lang w:val="es-ES_tradnl"/>
        </w:rPr>
        <w:tab/>
      </w:r>
    </w:p>
    <w:p w14:paraId="4CBC9C60" w14:textId="77777777" w:rsidR="00AF19C6" w:rsidRPr="00751400" w:rsidRDefault="00AF19C6" w:rsidP="00AF19C6">
      <w:pPr>
        <w:tabs>
          <w:tab w:val="clear" w:pos="794"/>
          <w:tab w:val="clear" w:pos="1191"/>
          <w:tab w:val="clear" w:pos="1588"/>
          <w:tab w:val="clear" w:pos="1985"/>
          <w:tab w:val="left" w:pos="1134"/>
          <w:tab w:val="left" w:pos="1871"/>
          <w:tab w:val="left" w:pos="2268"/>
        </w:tabs>
        <w:spacing w:before="200" w:line="240" w:lineRule="auto"/>
        <w:rPr>
          <w:b/>
          <w:bCs/>
          <w:color w:val="000000"/>
          <w:sz w:val="24"/>
          <w:szCs w:val="20"/>
          <w:lang w:val="es-ES_tradnl"/>
        </w:rPr>
      </w:pPr>
      <w:r w:rsidRPr="00751400">
        <w:rPr>
          <w:b/>
          <w:bCs/>
          <w:sz w:val="24"/>
          <w:szCs w:val="20"/>
          <w:lang w:val="es-ES_tradnl"/>
        </w:rPr>
        <w:t>NOC 1</w:t>
      </w:r>
      <w:r w:rsidRPr="00751400">
        <w:rPr>
          <w:b/>
          <w:bCs/>
          <w:sz w:val="24"/>
          <w:szCs w:val="20"/>
          <w:lang w:val="es-ES_tradnl"/>
        </w:rPr>
        <w:tab/>
      </w:r>
    </w:p>
    <w:p w14:paraId="7AC7FCA4" w14:textId="77777777" w:rsidR="00AF19C6" w:rsidRPr="00751400" w:rsidRDefault="00AF19C6" w:rsidP="00AF19C6">
      <w:pPr>
        <w:tabs>
          <w:tab w:val="clear" w:pos="794"/>
          <w:tab w:val="clear" w:pos="1191"/>
          <w:tab w:val="clear" w:pos="1588"/>
          <w:tab w:val="clear" w:pos="1985"/>
          <w:tab w:val="left" w:pos="1134"/>
          <w:tab w:val="left" w:pos="1871"/>
          <w:tab w:val="left" w:pos="2268"/>
        </w:tabs>
        <w:spacing w:before="200" w:line="240" w:lineRule="auto"/>
        <w:rPr>
          <w:b/>
          <w:bCs/>
          <w:color w:val="000000"/>
          <w:sz w:val="24"/>
          <w:szCs w:val="20"/>
          <w:lang w:val="es-ES_tradnl"/>
        </w:rPr>
      </w:pPr>
      <w:r w:rsidRPr="00751400">
        <w:rPr>
          <w:b/>
          <w:bCs/>
          <w:color w:val="000000"/>
          <w:sz w:val="24"/>
          <w:szCs w:val="20"/>
          <w:lang w:val="es-ES_tradnl"/>
        </w:rPr>
        <w:t>NOC 2</w:t>
      </w:r>
      <w:r w:rsidRPr="00751400">
        <w:rPr>
          <w:b/>
          <w:bCs/>
          <w:color w:val="000000"/>
          <w:sz w:val="24"/>
          <w:szCs w:val="20"/>
          <w:lang w:val="es-ES_tradnl"/>
        </w:rPr>
        <w:tab/>
      </w:r>
    </w:p>
    <w:p w14:paraId="653423C0" w14:textId="77777777" w:rsidR="00AF19C6" w:rsidRPr="00751400" w:rsidRDefault="00AF19C6" w:rsidP="00AF19C6">
      <w:pPr>
        <w:tabs>
          <w:tab w:val="clear" w:pos="794"/>
          <w:tab w:val="clear" w:pos="1191"/>
          <w:tab w:val="clear" w:pos="1588"/>
          <w:tab w:val="clear" w:pos="1985"/>
          <w:tab w:val="left" w:pos="1134"/>
          <w:tab w:val="left" w:pos="1871"/>
          <w:tab w:val="left" w:pos="2268"/>
        </w:tabs>
        <w:spacing w:before="200" w:line="240" w:lineRule="auto"/>
        <w:rPr>
          <w:b/>
          <w:bCs/>
          <w:sz w:val="24"/>
          <w:szCs w:val="20"/>
          <w:lang w:val="es-ES_tradnl"/>
        </w:rPr>
      </w:pPr>
      <w:r w:rsidRPr="00751400">
        <w:rPr>
          <w:b/>
          <w:bCs/>
          <w:sz w:val="24"/>
          <w:szCs w:val="20"/>
          <w:lang w:val="es-ES_tradnl"/>
        </w:rPr>
        <w:t>NOC 3</w:t>
      </w:r>
      <w:r w:rsidRPr="00751400">
        <w:rPr>
          <w:b/>
          <w:bCs/>
          <w:sz w:val="24"/>
          <w:szCs w:val="20"/>
          <w:lang w:val="es-ES_tradnl"/>
        </w:rPr>
        <w:tab/>
      </w:r>
    </w:p>
    <w:p w14:paraId="1C4C667A" w14:textId="77777777" w:rsidR="00AF19C6" w:rsidRPr="00751400" w:rsidRDefault="00AF19C6" w:rsidP="00AF19C6">
      <w:pPr>
        <w:tabs>
          <w:tab w:val="clear" w:pos="794"/>
          <w:tab w:val="clear" w:pos="1191"/>
          <w:tab w:val="clear" w:pos="1588"/>
          <w:tab w:val="clear" w:pos="1985"/>
          <w:tab w:val="left" w:pos="1134"/>
          <w:tab w:val="left" w:pos="1871"/>
          <w:tab w:val="left" w:pos="2268"/>
        </w:tabs>
        <w:spacing w:before="200" w:line="240" w:lineRule="auto"/>
        <w:jc w:val="left"/>
        <w:rPr>
          <w:b/>
          <w:bCs/>
          <w:color w:val="000000"/>
          <w:sz w:val="24"/>
          <w:szCs w:val="20"/>
          <w:lang w:val="es-ES_tradnl"/>
        </w:rPr>
      </w:pPr>
      <w:r w:rsidRPr="00751400">
        <w:rPr>
          <w:b/>
          <w:bCs/>
          <w:color w:val="000000"/>
          <w:sz w:val="24"/>
          <w:szCs w:val="20"/>
          <w:lang w:val="es-ES_tradnl"/>
        </w:rPr>
        <w:t xml:space="preserve">NOC 4 </w:t>
      </w:r>
      <w:r w:rsidRPr="00751400">
        <w:rPr>
          <w:b/>
          <w:bCs/>
          <w:color w:val="000000"/>
          <w:sz w:val="24"/>
          <w:szCs w:val="20"/>
          <w:lang w:val="es-ES_tradnl"/>
        </w:rPr>
        <w:br/>
      </w:r>
    </w:p>
    <w:p w14:paraId="7DAED7E1" w14:textId="77777777" w:rsidR="007A1916" w:rsidRPr="00751400" w:rsidRDefault="00AF19C6" w:rsidP="007A1916">
      <w:pPr>
        <w:tabs>
          <w:tab w:val="clear" w:pos="794"/>
          <w:tab w:val="clear" w:pos="1191"/>
          <w:tab w:val="clear" w:pos="1588"/>
          <w:tab w:val="clear" w:pos="1985"/>
          <w:tab w:val="left" w:pos="1134"/>
          <w:tab w:val="left" w:pos="1871"/>
          <w:tab w:val="left" w:pos="2268"/>
        </w:tabs>
        <w:spacing w:before="120" w:line="240" w:lineRule="auto"/>
        <w:rPr>
          <w:sz w:val="24"/>
          <w:szCs w:val="20"/>
          <w:lang w:val="es-ES_tradnl"/>
        </w:rPr>
      </w:pPr>
      <w:r w:rsidRPr="00751400">
        <w:rPr>
          <w:b/>
          <w:bCs/>
          <w:sz w:val="24"/>
          <w:szCs w:val="20"/>
          <w:lang w:val="es-ES_tradnl"/>
        </w:rPr>
        <w:t>ADD 5</w:t>
      </w:r>
      <w:r w:rsidRPr="00751400">
        <w:rPr>
          <w:sz w:val="24"/>
          <w:szCs w:val="20"/>
          <w:lang w:val="es-ES_tradnl"/>
        </w:rPr>
        <w:tab/>
      </w:r>
      <w:r w:rsidR="007A1916" w:rsidRPr="00751400">
        <w:rPr>
          <w:sz w:val="24"/>
          <w:szCs w:val="20"/>
          <w:lang w:val="es-ES_tradnl"/>
        </w:rPr>
        <w:t xml:space="preserve">Cuando la notificación de una asignación de frecuencia con arreglo a los números </w:t>
      </w:r>
      <w:r w:rsidR="007A1916" w:rsidRPr="00751400">
        <w:rPr>
          <w:b/>
          <w:bCs/>
          <w:sz w:val="24"/>
          <w:szCs w:val="20"/>
          <w:lang w:val="es-ES_tradnl"/>
        </w:rPr>
        <w:t>11.15</w:t>
      </w:r>
      <w:r w:rsidR="007A1916" w:rsidRPr="00751400">
        <w:rPr>
          <w:sz w:val="24"/>
          <w:szCs w:val="20"/>
          <w:lang w:val="es-ES_tradnl"/>
        </w:rPr>
        <w:t xml:space="preserve">, § 5.1.3 del Apéndice </w:t>
      </w:r>
      <w:r w:rsidR="007A1916" w:rsidRPr="00751400">
        <w:rPr>
          <w:b/>
          <w:bCs/>
          <w:sz w:val="24"/>
          <w:szCs w:val="20"/>
          <w:lang w:val="es-ES_tradnl"/>
        </w:rPr>
        <w:t>30</w:t>
      </w:r>
      <w:r w:rsidR="007A1916" w:rsidRPr="00751400">
        <w:rPr>
          <w:sz w:val="24"/>
          <w:szCs w:val="20"/>
          <w:lang w:val="es-ES_tradnl"/>
        </w:rPr>
        <w:t xml:space="preserve">, § 5.1.7 del Apéndice </w:t>
      </w:r>
      <w:r w:rsidR="007A1916" w:rsidRPr="00751400">
        <w:rPr>
          <w:b/>
          <w:bCs/>
          <w:sz w:val="24"/>
          <w:szCs w:val="20"/>
          <w:lang w:val="es-ES_tradnl"/>
        </w:rPr>
        <w:t>30A</w:t>
      </w:r>
      <w:r w:rsidR="007A1916" w:rsidRPr="00751400">
        <w:rPr>
          <w:sz w:val="24"/>
          <w:szCs w:val="20"/>
          <w:lang w:val="es-ES_tradnl"/>
        </w:rPr>
        <w:t xml:space="preserve"> o § 8.1 del Apéndice </w:t>
      </w:r>
      <w:r w:rsidR="007A1916" w:rsidRPr="00751400">
        <w:rPr>
          <w:b/>
          <w:bCs/>
          <w:sz w:val="24"/>
          <w:szCs w:val="20"/>
          <w:lang w:val="es-ES_tradnl"/>
        </w:rPr>
        <w:t>30B</w:t>
      </w:r>
      <w:r w:rsidR="007A1916" w:rsidRPr="00751400">
        <w:rPr>
          <w:sz w:val="24"/>
          <w:szCs w:val="20"/>
          <w:lang w:val="es-ES_tradnl"/>
        </w:rPr>
        <w:t xml:space="preserve">, según el caso, incluye una fecha de puesta en servicio no anterior a 120 días (noventa días para la instalación de la estación espacial más treinta días para la confirmación) antes de la fecha de recepción de la información de notificación, deberá proporcionarse a la Oficina la información obligatoria requerida con arreglo al número </w:t>
      </w:r>
      <w:r w:rsidR="007A1916" w:rsidRPr="00751400">
        <w:rPr>
          <w:b/>
          <w:bCs/>
          <w:sz w:val="24"/>
          <w:szCs w:val="20"/>
          <w:lang w:val="es-ES_tradnl"/>
        </w:rPr>
        <w:t>11.44B</w:t>
      </w:r>
      <w:r w:rsidR="007A1916" w:rsidRPr="00751400">
        <w:rPr>
          <w:sz w:val="24"/>
          <w:szCs w:val="20"/>
          <w:lang w:val="es-ES_tradnl"/>
        </w:rPr>
        <w:t xml:space="preserve"> en el plazo de treinta días a partir del final del periodo de noventa días.</w:t>
      </w:r>
    </w:p>
    <w:p w14:paraId="49AAB541" w14:textId="379CDFC1" w:rsidR="00AF19C6" w:rsidRPr="00751400" w:rsidRDefault="007A1916" w:rsidP="007A1916">
      <w:pPr>
        <w:tabs>
          <w:tab w:val="clear" w:pos="794"/>
          <w:tab w:val="clear" w:pos="1191"/>
          <w:tab w:val="clear" w:pos="1588"/>
          <w:tab w:val="clear" w:pos="1985"/>
          <w:tab w:val="left" w:pos="1134"/>
          <w:tab w:val="left" w:pos="1871"/>
          <w:tab w:val="left" w:pos="2268"/>
        </w:tabs>
        <w:spacing w:before="120" w:line="240" w:lineRule="auto"/>
        <w:rPr>
          <w:sz w:val="24"/>
          <w:szCs w:val="20"/>
          <w:lang w:val="es-ES_tradnl"/>
        </w:rPr>
      </w:pPr>
      <w:r w:rsidRPr="00751400">
        <w:rPr>
          <w:sz w:val="24"/>
          <w:szCs w:val="20"/>
          <w:lang w:val="es-ES_tradnl"/>
        </w:rPr>
        <w:t>Cuando se satisfacen ambas condiciones (noventa días para la instalación de la estación espacial más una máximo de treinta días para la confirmación) y el examen de la asignación de frecuencia por la Oficina da lugar a una conclusión favorable, la fecha notificada de puesta en servicio se incluirá en el Registro en el campo A.2.a y la asignación, a partir de la fecha de recepción de la notificación, tendrá los derechos y obligaciones derivados de su inscripción en el Registro</w:t>
      </w:r>
      <w:r w:rsidR="00AF19C6" w:rsidRPr="00751400">
        <w:rPr>
          <w:sz w:val="24"/>
          <w:szCs w:val="20"/>
          <w:lang w:val="es-ES_tradnl"/>
        </w:rPr>
        <w:t>.</w:t>
      </w:r>
    </w:p>
    <w:p w14:paraId="34F84F89" w14:textId="00069ED4" w:rsidR="005651F1" w:rsidRPr="00751400" w:rsidRDefault="005651F1" w:rsidP="00647A06">
      <w:pPr>
        <w:tabs>
          <w:tab w:val="clear" w:pos="794"/>
          <w:tab w:val="clear" w:pos="1191"/>
          <w:tab w:val="clear" w:pos="1588"/>
          <w:tab w:val="clear" w:pos="1985"/>
          <w:tab w:val="left" w:pos="1134"/>
          <w:tab w:val="left" w:pos="1871"/>
          <w:tab w:val="left" w:pos="2268"/>
        </w:tabs>
        <w:spacing w:before="120" w:line="240" w:lineRule="auto"/>
        <w:rPr>
          <w:sz w:val="24"/>
          <w:szCs w:val="20"/>
          <w:lang w:val="es-ES_tradnl"/>
        </w:rPr>
      </w:pPr>
      <w:r w:rsidRPr="00751400">
        <w:rPr>
          <w:b/>
          <w:bCs/>
          <w:sz w:val="24"/>
          <w:szCs w:val="20"/>
          <w:lang w:val="es-ES_tradnl"/>
        </w:rPr>
        <w:t>ADD 6</w:t>
      </w:r>
      <w:r w:rsidRPr="00751400">
        <w:rPr>
          <w:sz w:val="24"/>
          <w:szCs w:val="20"/>
          <w:lang w:val="es-ES_tradnl"/>
        </w:rPr>
        <w:tab/>
      </w:r>
      <w:r w:rsidR="00647A06" w:rsidRPr="00751400">
        <w:rPr>
          <w:sz w:val="24"/>
          <w:szCs w:val="20"/>
          <w:lang w:val="es-ES_tradnl"/>
        </w:rPr>
        <w:t xml:space="preserve">Si una notificación completa para la inscripción de una asignación de frecuencia en el Registro con arreglo a los números </w:t>
      </w:r>
      <w:r w:rsidR="00647A06" w:rsidRPr="00594EC7">
        <w:rPr>
          <w:b/>
          <w:bCs/>
          <w:sz w:val="24"/>
          <w:szCs w:val="20"/>
          <w:lang w:val="es-ES_tradnl"/>
        </w:rPr>
        <w:t>11.15</w:t>
      </w:r>
      <w:r w:rsidR="00647A06" w:rsidRPr="00751400">
        <w:rPr>
          <w:sz w:val="24"/>
          <w:szCs w:val="20"/>
          <w:lang w:val="es-ES_tradnl"/>
        </w:rPr>
        <w:t xml:space="preserve">, § 5.1.3 del Apéndice </w:t>
      </w:r>
      <w:r w:rsidR="00647A06" w:rsidRPr="00751400">
        <w:rPr>
          <w:b/>
          <w:bCs/>
          <w:sz w:val="24"/>
          <w:szCs w:val="20"/>
          <w:lang w:val="es-ES_tradnl"/>
        </w:rPr>
        <w:t>30</w:t>
      </w:r>
      <w:r w:rsidR="00647A06" w:rsidRPr="00751400">
        <w:rPr>
          <w:sz w:val="24"/>
          <w:szCs w:val="20"/>
          <w:lang w:val="es-ES_tradnl"/>
        </w:rPr>
        <w:t xml:space="preserve">, § 5.1.7 del Apéndice </w:t>
      </w:r>
      <w:r w:rsidR="00647A06" w:rsidRPr="00751400">
        <w:rPr>
          <w:b/>
          <w:bCs/>
          <w:sz w:val="24"/>
          <w:szCs w:val="20"/>
          <w:lang w:val="es-ES_tradnl"/>
        </w:rPr>
        <w:t>30A</w:t>
      </w:r>
      <w:r w:rsidR="00647A06" w:rsidRPr="00751400">
        <w:rPr>
          <w:sz w:val="24"/>
          <w:szCs w:val="20"/>
          <w:lang w:val="es-ES_tradnl"/>
        </w:rPr>
        <w:t xml:space="preserve"> o § 8.1 del Apéndice </w:t>
      </w:r>
      <w:r w:rsidR="00647A06" w:rsidRPr="00751400">
        <w:rPr>
          <w:b/>
          <w:bCs/>
          <w:sz w:val="24"/>
          <w:szCs w:val="20"/>
          <w:lang w:val="es-ES_tradnl"/>
        </w:rPr>
        <w:t>30B</w:t>
      </w:r>
      <w:r w:rsidR="00647A06" w:rsidRPr="00751400">
        <w:rPr>
          <w:sz w:val="24"/>
          <w:szCs w:val="20"/>
          <w:lang w:val="es-ES_tradnl"/>
        </w:rPr>
        <w:t>, según el caso, incluye una fecha de puesta en servicio más de 120 días (noventa días para la instalación de la estación espacial más treinta días para la confirmación) antes de la fecha de recepción de la información de notificación, deberá proporcionarse a la Oficina, junto con la notificación, la confirmación de que una estación espacial en la órbita de los satélites geoestacionarios con la capacidad de transmitir o recibir las asignaciones notificadas se ha instalado y mantenido en la posición orbital notificada durante un periodo continuo de más de noventa días hasta la fecha de recepción de la información de notificación. En este caso, la notificación se considerará admisible y la Oficina la tramitará</w:t>
      </w:r>
      <w:r w:rsidRPr="00751400">
        <w:rPr>
          <w:sz w:val="24"/>
          <w:szCs w:val="20"/>
          <w:lang w:val="es-ES_tradnl"/>
        </w:rPr>
        <w:t>.</w:t>
      </w:r>
    </w:p>
    <w:p w14:paraId="1B1265FC" w14:textId="77777777" w:rsidR="005764B7" w:rsidRPr="00751400" w:rsidRDefault="005764B7" w:rsidP="005764B7">
      <w:pPr>
        <w:tabs>
          <w:tab w:val="clear" w:pos="794"/>
          <w:tab w:val="clear" w:pos="1191"/>
          <w:tab w:val="clear" w:pos="1588"/>
          <w:tab w:val="clear" w:pos="1985"/>
          <w:tab w:val="left" w:pos="1134"/>
          <w:tab w:val="left" w:pos="1871"/>
          <w:tab w:val="left" w:pos="2268"/>
        </w:tabs>
        <w:spacing w:before="0" w:line="240" w:lineRule="auto"/>
        <w:rPr>
          <w:sz w:val="24"/>
          <w:szCs w:val="20"/>
          <w:lang w:val="es-ES_tradnl"/>
        </w:rPr>
      </w:pPr>
      <w:r w:rsidRPr="00751400">
        <w:rPr>
          <w:sz w:val="24"/>
          <w:szCs w:val="20"/>
          <w:lang w:val="es-ES_tradnl"/>
        </w:rPr>
        <w:t xml:space="preserve">Sin embargo, se considerará que la fecha notificada de puesta en servicio de la asignación que no está de conformidad con los requisitos establecidos en el número </w:t>
      </w:r>
      <w:r w:rsidRPr="00751400">
        <w:rPr>
          <w:b/>
          <w:bCs/>
          <w:sz w:val="24"/>
          <w:szCs w:val="20"/>
          <w:lang w:val="es-ES_tradnl"/>
        </w:rPr>
        <w:t>11.44B</w:t>
      </w:r>
      <w:r w:rsidRPr="00751400">
        <w:rPr>
          <w:sz w:val="24"/>
          <w:szCs w:val="20"/>
          <w:lang w:val="es-ES_tradnl"/>
        </w:rPr>
        <w:t>. La fecha, 120 días antes de la fecha de recepción de la información de que la asignación ya ha sido puesta en servicio, se incluirá en el Registro en el campo A.2.a como la fecha de puesta en servicio, en vez de la fecha notificada presentada en el formulario de Apéndice 4, con una nota de la Oficina adjunta a la asignación que indique que «</w:t>
      </w:r>
      <w:r w:rsidRPr="00751400">
        <w:rPr>
          <w:i/>
          <w:iCs/>
          <w:sz w:val="24"/>
          <w:szCs w:val="20"/>
          <w:lang w:val="es-ES_tradnl"/>
        </w:rPr>
        <w:t xml:space="preserve">el satélite «AAA» </w:t>
      </w:r>
      <w:r w:rsidRPr="00751400">
        <w:rPr>
          <w:sz w:val="24"/>
          <w:szCs w:val="20"/>
          <w:lang w:val="es-ES_tradnl"/>
        </w:rPr>
        <w:t>(nombre del satélite, punto A h) del Anexo 2 a la Resolución 49</w:t>
      </w:r>
      <w:r w:rsidRPr="00751400">
        <w:rPr>
          <w:i/>
          <w:iCs/>
          <w:sz w:val="24"/>
          <w:szCs w:val="20"/>
          <w:lang w:val="es-ES_tradnl"/>
        </w:rPr>
        <w:t xml:space="preserve">) se ha instalado por primera vez y se ha mantenido en la longitud geográfica nominal «XXX» </w:t>
      </w:r>
      <w:r w:rsidRPr="00751400">
        <w:rPr>
          <w:sz w:val="24"/>
          <w:szCs w:val="20"/>
          <w:lang w:val="es-ES_tradnl"/>
        </w:rPr>
        <w:t>(longitud, punto A.4.a.1 del Apéndice 4)</w:t>
      </w:r>
      <w:r w:rsidRPr="00751400">
        <w:rPr>
          <w:i/>
          <w:iCs/>
          <w:sz w:val="24"/>
          <w:szCs w:val="20"/>
          <w:lang w:val="es-ES_tradnl"/>
        </w:rPr>
        <w:t xml:space="preserve"> en la órbita de los satélites geoestacionarios desde la fecha «DD.MM.YYYY» (fecha, punto A.2.a del Apéndice 4) indicada en la presentación original del Apéndice 4 bajo las asignaciones de frecuencia de la red de satélites pertinente «BBB</w:t>
      </w:r>
      <w:r w:rsidRPr="00751400">
        <w:rPr>
          <w:sz w:val="24"/>
          <w:szCs w:val="20"/>
          <w:lang w:val="es-ES_tradnl"/>
        </w:rPr>
        <w:t xml:space="preserve">» (identidad de la red de satélites, punto A.1.a del Apéndice 4)». </w:t>
      </w:r>
    </w:p>
    <w:p w14:paraId="45F06AF7" w14:textId="2BDF228E" w:rsidR="00AF19C6" w:rsidRPr="00751400" w:rsidRDefault="005764B7" w:rsidP="005764B7">
      <w:pPr>
        <w:tabs>
          <w:tab w:val="clear" w:pos="794"/>
          <w:tab w:val="clear" w:pos="1191"/>
          <w:tab w:val="clear" w:pos="1588"/>
          <w:tab w:val="clear" w:pos="1985"/>
          <w:tab w:val="left" w:pos="1134"/>
          <w:tab w:val="left" w:pos="1871"/>
          <w:tab w:val="left" w:pos="2268"/>
        </w:tabs>
        <w:spacing w:before="0" w:line="240" w:lineRule="auto"/>
        <w:rPr>
          <w:sz w:val="24"/>
          <w:szCs w:val="20"/>
          <w:lang w:val="es-ES_tradnl"/>
        </w:rPr>
      </w:pPr>
      <w:r w:rsidRPr="00751400">
        <w:rPr>
          <w:sz w:val="24"/>
          <w:szCs w:val="20"/>
          <w:lang w:val="es-ES_tradnl"/>
        </w:rPr>
        <w:t>Cuando el examen de la asignación de frecuencia por la Oficina dé lugar a una conclusión favorable, la asignación, a partir de la fecha de recepción de la notificación, tendrá los derechos y obligaciones derivados de su inscripción en el Registro</w:t>
      </w:r>
      <w:r w:rsidR="005651F1" w:rsidRPr="00751400">
        <w:rPr>
          <w:sz w:val="24"/>
          <w:szCs w:val="20"/>
          <w:lang w:val="es-ES_tradnl"/>
        </w:rPr>
        <w:t>.</w:t>
      </w:r>
    </w:p>
    <w:p w14:paraId="3401A9F7" w14:textId="16BDDD1C" w:rsidR="00E03E23" w:rsidRPr="00751400" w:rsidRDefault="0006255E" w:rsidP="00E03E23">
      <w:pPr>
        <w:spacing w:before="120" w:line="240" w:lineRule="auto"/>
        <w:rPr>
          <w:rFonts w:asciiTheme="minorHAnsi" w:hAnsiTheme="minorHAnsi" w:cstheme="minorHAnsi"/>
          <w:sz w:val="24"/>
          <w:szCs w:val="24"/>
          <w:lang w:val="es-ES_tradnl"/>
        </w:rPr>
      </w:pPr>
      <w:r w:rsidRPr="00751400">
        <w:rPr>
          <w:rFonts w:asciiTheme="minorHAnsi" w:hAnsiTheme="minorHAnsi" w:cstheme="minorHAnsi"/>
          <w:b/>
          <w:bCs/>
          <w:sz w:val="24"/>
          <w:szCs w:val="24"/>
          <w:lang w:val="es-ES_tradnl"/>
        </w:rPr>
        <w:br w:type="column"/>
      </w:r>
      <w:r w:rsidR="005651F1" w:rsidRPr="00751400">
        <w:rPr>
          <w:rFonts w:asciiTheme="minorHAnsi" w:hAnsiTheme="minorHAnsi" w:cstheme="minorHAnsi"/>
          <w:b/>
          <w:bCs/>
          <w:sz w:val="24"/>
          <w:szCs w:val="24"/>
          <w:lang w:val="es-ES_tradnl"/>
        </w:rPr>
        <w:lastRenderedPageBreak/>
        <w:t>ADD 6 alternativ</w:t>
      </w:r>
      <w:r w:rsidR="0055621F" w:rsidRPr="00751400">
        <w:rPr>
          <w:rFonts w:asciiTheme="minorHAnsi" w:hAnsiTheme="minorHAnsi" w:cstheme="minorHAnsi"/>
          <w:b/>
          <w:bCs/>
          <w:sz w:val="24"/>
          <w:szCs w:val="24"/>
          <w:lang w:val="es-ES_tradnl"/>
        </w:rPr>
        <w:t>a</w:t>
      </w:r>
      <w:r w:rsidR="005651F1" w:rsidRPr="00751400">
        <w:rPr>
          <w:rFonts w:asciiTheme="minorHAnsi" w:hAnsiTheme="minorHAnsi" w:cstheme="minorHAnsi"/>
          <w:sz w:val="24"/>
          <w:szCs w:val="24"/>
          <w:lang w:val="es-ES_tradnl"/>
        </w:rPr>
        <w:t xml:space="preserve"> </w:t>
      </w:r>
      <w:r w:rsidR="005651F1" w:rsidRPr="00751400">
        <w:rPr>
          <w:rFonts w:asciiTheme="minorHAnsi" w:hAnsiTheme="minorHAnsi" w:cstheme="minorHAnsi"/>
          <w:sz w:val="24"/>
          <w:szCs w:val="24"/>
          <w:lang w:val="es-ES_tradnl"/>
        </w:rPr>
        <w:tab/>
        <w:t xml:space="preserve"> </w:t>
      </w:r>
      <w:r w:rsidR="00E03E23" w:rsidRPr="00751400">
        <w:rPr>
          <w:rFonts w:asciiTheme="minorHAnsi" w:hAnsiTheme="minorHAnsi" w:cstheme="minorHAnsi"/>
          <w:sz w:val="24"/>
          <w:szCs w:val="24"/>
          <w:lang w:val="es-ES_tradnl"/>
        </w:rPr>
        <w:t xml:space="preserve">Si una notificación completa para la inscripción de una asignación de frecuencia en el Registro con arreglo a los números </w:t>
      </w:r>
      <w:r w:rsidR="00E03E23" w:rsidRPr="00751400">
        <w:rPr>
          <w:rFonts w:asciiTheme="minorHAnsi" w:hAnsiTheme="minorHAnsi" w:cstheme="minorHAnsi"/>
          <w:b/>
          <w:bCs/>
          <w:sz w:val="24"/>
          <w:szCs w:val="24"/>
          <w:lang w:val="es-ES_tradnl"/>
        </w:rPr>
        <w:t>11.15</w:t>
      </w:r>
      <w:r w:rsidR="00E03E23" w:rsidRPr="00751400">
        <w:rPr>
          <w:rFonts w:asciiTheme="minorHAnsi" w:hAnsiTheme="minorHAnsi" w:cstheme="minorHAnsi"/>
          <w:sz w:val="24"/>
          <w:szCs w:val="24"/>
          <w:lang w:val="es-ES_tradnl"/>
        </w:rPr>
        <w:t xml:space="preserve">, § 5.1.3 del Apéndice </w:t>
      </w:r>
      <w:r w:rsidR="00E03E23" w:rsidRPr="00751400">
        <w:rPr>
          <w:rFonts w:asciiTheme="minorHAnsi" w:hAnsiTheme="minorHAnsi" w:cstheme="minorHAnsi"/>
          <w:b/>
          <w:bCs/>
          <w:sz w:val="24"/>
          <w:szCs w:val="24"/>
          <w:lang w:val="es-ES_tradnl"/>
        </w:rPr>
        <w:t>30</w:t>
      </w:r>
      <w:r w:rsidR="00E03E23" w:rsidRPr="00751400">
        <w:rPr>
          <w:rFonts w:asciiTheme="minorHAnsi" w:hAnsiTheme="minorHAnsi" w:cstheme="minorHAnsi"/>
          <w:sz w:val="24"/>
          <w:szCs w:val="24"/>
          <w:lang w:val="es-ES_tradnl"/>
        </w:rPr>
        <w:t xml:space="preserve">, § 5.1.7 del Apéndice </w:t>
      </w:r>
      <w:r w:rsidR="00E03E23" w:rsidRPr="00751400">
        <w:rPr>
          <w:rFonts w:asciiTheme="minorHAnsi" w:hAnsiTheme="minorHAnsi" w:cstheme="minorHAnsi"/>
          <w:b/>
          <w:bCs/>
          <w:sz w:val="24"/>
          <w:szCs w:val="24"/>
          <w:lang w:val="es-ES_tradnl"/>
        </w:rPr>
        <w:t>30A</w:t>
      </w:r>
      <w:r w:rsidR="00E03E23" w:rsidRPr="00751400">
        <w:rPr>
          <w:rFonts w:asciiTheme="minorHAnsi" w:hAnsiTheme="minorHAnsi" w:cstheme="minorHAnsi"/>
          <w:sz w:val="24"/>
          <w:szCs w:val="24"/>
          <w:lang w:val="es-ES_tradnl"/>
        </w:rPr>
        <w:t xml:space="preserve"> o § 8.1 del Apéndice </w:t>
      </w:r>
      <w:r w:rsidR="00E03E23" w:rsidRPr="00751400">
        <w:rPr>
          <w:rFonts w:asciiTheme="minorHAnsi" w:hAnsiTheme="minorHAnsi" w:cstheme="minorHAnsi"/>
          <w:b/>
          <w:bCs/>
          <w:sz w:val="24"/>
          <w:szCs w:val="24"/>
          <w:lang w:val="es-ES_tradnl"/>
        </w:rPr>
        <w:t>30B</w:t>
      </w:r>
      <w:r w:rsidR="00E03E23" w:rsidRPr="00751400">
        <w:rPr>
          <w:rFonts w:asciiTheme="minorHAnsi" w:hAnsiTheme="minorHAnsi" w:cstheme="minorHAnsi"/>
          <w:sz w:val="24"/>
          <w:szCs w:val="24"/>
          <w:lang w:val="es-ES_tradnl"/>
        </w:rPr>
        <w:t xml:space="preserve">, según el caso, incluye una fecha de puesta en servicio más de 120 días (noventa días para la instalación de la estación espacial más treinta días para la confirmación) antes de la fecha de recepción de la información de notificación, deberá proporcionarse a la Oficina, junto con la notificación, la confirmación de que una estación espacial en la órbita de los satélites geoestacionarios con la capacidad de transmitir y recibir las asignaciones notificadas se ha instalado y mantenido en la posición orbital notificada durante un periodo continuo de más de noventa días hasta la fecha de recepción de la notificación. En este caso, se considerará que la notificación es una confirmación de la puesta en servicio de las asignaciones con arreglo al número 11.44B, se considerará admisible y la Oficina la tramitará. </w:t>
      </w:r>
    </w:p>
    <w:p w14:paraId="5E67147D" w14:textId="56793B16" w:rsidR="000523A0" w:rsidRPr="00751400" w:rsidRDefault="00E03E23" w:rsidP="0006255E">
      <w:pPr>
        <w:spacing w:before="0" w:line="240" w:lineRule="auto"/>
        <w:rPr>
          <w:rFonts w:asciiTheme="minorHAnsi" w:hAnsiTheme="minorHAnsi" w:cstheme="minorHAnsi"/>
          <w:sz w:val="24"/>
          <w:szCs w:val="24"/>
          <w:lang w:val="es-ES_tradnl"/>
        </w:rPr>
      </w:pPr>
      <w:r w:rsidRPr="00751400">
        <w:rPr>
          <w:rFonts w:asciiTheme="minorHAnsi" w:hAnsiTheme="minorHAnsi" w:cstheme="minorHAnsi"/>
          <w:sz w:val="24"/>
          <w:szCs w:val="24"/>
          <w:lang w:val="es-ES_tradnl"/>
        </w:rPr>
        <w:t>Cuando el examen de una asignación de frecuencia por la Oficina dé lugar a una conclusión favorable, la asignación, a partir de la fecha de recepción de la notificación, tendrá los derechos y obligaciones derivados de su inscripción en el Registro</w:t>
      </w:r>
      <w:r w:rsidR="00D537D6">
        <w:rPr>
          <w:rFonts w:asciiTheme="minorHAnsi" w:hAnsiTheme="minorHAnsi" w:cstheme="minorHAnsi"/>
          <w:sz w:val="24"/>
          <w:szCs w:val="24"/>
          <w:lang w:val="es-ES_tradnl"/>
        </w:rPr>
        <w:t>.</w:t>
      </w:r>
    </w:p>
    <w:p w14:paraId="3389EE88" w14:textId="77777777" w:rsidR="005651F1" w:rsidRPr="00751400" w:rsidRDefault="005651F1" w:rsidP="005651F1">
      <w:pPr>
        <w:spacing w:before="0" w:line="240" w:lineRule="auto"/>
        <w:jc w:val="left"/>
        <w:rPr>
          <w:rFonts w:asciiTheme="minorHAnsi" w:hAnsiTheme="minorHAnsi" w:cstheme="minorHAnsi"/>
          <w:sz w:val="24"/>
          <w:szCs w:val="24"/>
          <w:lang w:val="es-ES_tradnl"/>
        </w:rPr>
      </w:pPr>
    </w:p>
    <w:p w14:paraId="4D909931" w14:textId="3AC68426" w:rsidR="005651F1" w:rsidRPr="00751400" w:rsidRDefault="0047227B" w:rsidP="0047227B">
      <w:pPr>
        <w:spacing w:before="0" w:line="240" w:lineRule="auto"/>
        <w:jc w:val="left"/>
        <w:rPr>
          <w:rFonts w:asciiTheme="minorHAnsi" w:hAnsiTheme="minorHAnsi" w:cstheme="minorHAnsi"/>
          <w:i/>
          <w:iCs/>
          <w:sz w:val="24"/>
          <w:szCs w:val="24"/>
          <w:lang w:val="es-ES_tradnl"/>
        </w:rPr>
      </w:pPr>
      <w:r w:rsidRPr="00751400">
        <w:rPr>
          <w:rFonts w:asciiTheme="minorHAnsi" w:hAnsiTheme="minorHAnsi" w:cstheme="minorHAnsi"/>
          <w:b/>
          <w:bCs/>
          <w:i/>
          <w:iCs/>
          <w:sz w:val="24"/>
          <w:szCs w:val="24"/>
          <w:lang w:val="es-ES_tradnl"/>
        </w:rPr>
        <w:t>Motivo</w:t>
      </w:r>
      <w:r w:rsidR="005651F1" w:rsidRPr="00751400">
        <w:rPr>
          <w:rFonts w:asciiTheme="minorHAnsi" w:hAnsiTheme="minorHAnsi" w:cstheme="minorHAnsi"/>
          <w:b/>
          <w:bCs/>
          <w:i/>
          <w:iCs/>
          <w:sz w:val="24"/>
          <w:szCs w:val="24"/>
          <w:lang w:val="es-ES_tradnl"/>
        </w:rPr>
        <w:t>:</w:t>
      </w:r>
      <w:r w:rsidR="005651F1" w:rsidRPr="00751400">
        <w:rPr>
          <w:rFonts w:asciiTheme="minorHAnsi" w:hAnsiTheme="minorHAnsi" w:cstheme="minorHAnsi"/>
          <w:i/>
          <w:iCs/>
          <w:sz w:val="24"/>
          <w:szCs w:val="24"/>
          <w:lang w:val="es-ES_tradnl"/>
        </w:rPr>
        <w:t xml:space="preserve"> </w:t>
      </w:r>
      <w:r w:rsidRPr="00751400">
        <w:rPr>
          <w:rFonts w:asciiTheme="minorHAnsi" w:hAnsiTheme="minorHAnsi" w:cstheme="minorHAnsi"/>
          <w:i/>
          <w:iCs/>
          <w:sz w:val="24"/>
          <w:szCs w:val="24"/>
          <w:lang w:val="es-ES_tradnl"/>
        </w:rPr>
        <w:t>el proyecto de Regla de</w:t>
      </w:r>
      <w:r w:rsidR="005651F1" w:rsidRPr="00751400">
        <w:rPr>
          <w:rFonts w:asciiTheme="minorHAnsi" w:hAnsiTheme="minorHAnsi" w:cstheme="minorHAnsi"/>
          <w:i/>
          <w:iCs/>
          <w:sz w:val="24"/>
          <w:szCs w:val="24"/>
          <w:lang w:val="es-ES_tradnl"/>
        </w:rPr>
        <w:t xml:space="preserve"> Proced</w:t>
      </w:r>
      <w:r w:rsidRPr="00751400">
        <w:rPr>
          <w:rFonts w:asciiTheme="minorHAnsi" w:hAnsiTheme="minorHAnsi" w:cstheme="minorHAnsi"/>
          <w:i/>
          <w:iCs/>
          <w:sz w:val="24"/>
          <w:szCs w:val="24"/>
          <w:lang w:val="es-ES_tradnl"/>
        </w:rPr>
        <w:t>imiento se refiere al documento</w:t>
      </w:r>
      <w:r w:rsidR="005651F1" w:rsidRPr="00751400">
        <w:rPr>
          <w:rFonts w:asciiTheme="minorHAnsi" w:hAnsiTheme="minorHAnsi" w:cstheme="minorHAnsi"/>
          <w:i/>
          <w:iCs/>
          <w:sz w:val="24"/>
          <w:szCs w:val="24"/>
          <w:lang w:val="es-ES_tradnl"/>
        </w:rPr>
        <w:t xml:space="preserve"> RRB14-2/INFO/1</w:t>
      </w:r>
    </w:p>
    <w:p w14:paraId="3F51D913" w14:textId="77777777" w:rsidR="005651F1" w:rsidRPr="00751400" w:rsidRDefault="005651F1" w:rsidP="005651F1">
      <w:pPr>
        <w:spacing w:before="0" w:line="240" w:lineRule="auto"/>
        <w:jc w:val="left"/>
        <w:rPr>
          <w:rFonts w:asciiTheme="minorHAnsi" w:hAnsiTheme="minorHAnsi" w:cstheme="minorHAnsi"/>
          <w:i/>
          <w:iCs/>
          <w:sz w:val="24"/>
          <w:szCs w:val="24"/>
          <w:lang w:val="es-ES_tradnl"/>
        </w:rPr>
      </w:pPr>
    </w:p>
    <w:p w14:paraId="42017370" w14:textId="7358E87F" w:rsidR="005651F1" w:rsidRPr="00751400" w:rsidRDefault="0091668A" w:rsidP="005651F1">
      <w:pPr>
        <w:spacing w:before="0" w:line="240" w:lineRule="auto"/>
        <w:jc w:val="left"/>
        <w:rPr>
          <w:rFonts w:asciiTheme="minorHAnsi" w:hAnsiTheme="minorHAnsi" w:cstheme="minorHAnsi"/>
          <w:i/>
          <w:iCs/>
          <w:sz w:val="24"/>
          <w:szCs w:val="24"/>
          <w:lang w:val="es-ES_tradnl"/>
        </w:rPr>
      </w:pPr>
      <w:r w:rsidRPr="00751400">
        <w:rPr>
          <w:rFonts w:asciiTheme="minorHAnsi" w:hAnsiTheme="minorHAnsi" w:cstheme="minorHAnsi"/>
          <w:i/>
          <w:iCs/>
          <w:sz w:val="24"/>
          <w:szCs w:val="24"/>
          <w:lang w:val="es-ES_tradnl"/>
        </w:rPr>
        <w:t>Fecha efectiva de aplicación de esta Regla: inmediatamente después de su aprobación.</w:t>
      </w:r>
    </w:p>
    <w:p w14:paraId="4CB658BE" w14:textId="77777777" w:rsidR="007B29E9" w:rsidRPr="00751400" w:rsidRDefault="007B29E9" w:rsidP="005651F1">
      <w:pPr>
        <w:spacing w:before="0" w:line="240" w:lineRule="auto"/>
        <w:jc w:val="left"/>
        <w:rPr>
          <w:rFonts w:asciiTheme="minorHAnsi" w:hAnsiTheme="minorHAnsi" w:cstheme="minorHAnsi"/>
          <w:i/>
          <w:iCs/>
          <w:sz w:val="24"/>
          <w:szCs w:val="24"/>
          <w:lang w:val="es-ES_tradnl"/>
        </w:rPr>
      </w:pPr>
    </w:p>
    <w:p w14:paraId="0A774EB0" w14:textId="77777777" w:rsidR="007B29E9" w:rsidRPr="00751400" w:rsidRDefault="007B29E9">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i/>
          <w:iCs/>
          <w:sz w:val="24"/>
          <w:szCs w:val="24"/>
          <w:lang w:val="es-ES_tradnl"/>
        </w:rPr>
      </w:pPr>
      <w:r w:rsidRPr="00751400">
        <w:rPr>
          <w:rFonts w:asciiTheme="minorHAnsi" w:hAnsiTheme="minorHAnsi" w:cstheme="minorHAnsi"/>
          <w:i/>
          <w:iCs/>
          <w:sz w:val="24"/>
          <w:szCs w:val="24"/>
          <w:lang w:val="es-ES_tradnl"/>
        </w:rPr>
        <w:br w:type="page"/>
      </w:r>
    </w:p>
    <w:p w14:paraId="1E126B5D" w14:textId="5F2E5B6F" w:rsidR="007B29E9" w:rsidRPr="00751400" w:rsidRDefault="00517F85" w:rsidP="00517F85">
      <w:pPr>
        <w:keepNext/>
        <w:keepLines/>
        <w:tabs>
          <w:tab w:val="clear" w:pos="794"/>
          <w:tab w:val="clear" w:pos="1191"/>
          <w:tab w:val="clear" w:pos="1588"/>
          <w:tab w:val="clear" w:pos="1985"/>
          <w:tab w:val="left" w:pos="1134"/>
          <w:tab w:val="left" w:pos="1871"/>
          <w:tab w:val="left" w:pos="2268"/>
        </w:tabs>
        <w:spacing w:before="240" w:after="280" w:line="240" w:lineRule="auto"/>
        <w:jc w:val="center"/>
        <w:rPr>
          <w:b/>
          <w:sz w:val="24"/>
          <w:szCs w:val="24"/>
          <w:lang w:val="es-ES_tradnl"/>
        </w:rPr>
      </w:pPr>
      <w:r w:rsidRPr="00751400">
        <w:rPr>
          <w:b/>
          <w:sz w:val="24"/>
          <w:szCs w:val="24"/>
          <w:lang w:val="es-ES_tradnl"/>
        </w:rPr>
        <w:lastRenderedPageBreak/>
        <w:t>Reglas relativas a la</w:t>
      </w:r>
      <w:r w:rsidRPr="00751400">
        <w:rPr>
          <w:b/>
          <w:sz w:val="24"/>
          <w:szCs w:val="24"/>
          <w:lang w:val="es-ES_tradnl"/>
        </w:rPr>
        <w:br/>
        <w:t>PARTE A1</w:t>
      </w:r>
    </w:p>
    <w:p w14:paraId="43AD95D1" w14:textId="6FD4ED70" w:rsidR="007B29E9" w:rsidRPr="00751400" w:rsidRDefault="00517F85" w:rsidP="007B29E9">
      <w:pPr>
        <w:keepNext/>
        <w:keepLines/>
        <w:spacing w:before="240" w:after="280" w:line="240" w:lineRule="auto"/>
        <w:jc w:val="center"/>
        <w:rPr>
          <w:rFonts w:eastAsia="SimSun"/>
          <w:b/>
          <w:sz w:val="24"/>
          <w:szCs w:val="24"/>
          <w:lang w:val="es-ES_tradnl" w:eastAsia="zh-CN"/>
        </w:rPr>
      </w:pPr>
      <w:r w:rsidRPr="00751400">
        <w:rPr>
          <w:rFonts w:eastAsia="SimSun"/>
          <w:b/>
          <w:sz w:val="24"/>
          <w:szCs w:val="24"/>
          <w:lang w:val="es-ES_tradnl" w:eastAsia="zh-CN"/>
        </w:rPr>
        <w:t>Reglas relativas al APÉNDICE 30 del RR</w:t>
      </w:r>
    </w:p>
    <w:p w14:paraId="75595441" w14:textId="77777777" w:rsidR="007B29E9" w:rsidRPr="00751400" w:rsidRDefault="007B29E9" w:rsidP="007B29E9">
      <w:pPr>
        <w:keepNext/>
        <w:keepLines/>
        <w:spacing w:before="240" w:after="240" w:line="240" w:lineRule="auto"/>
        <w:jc w:val="center"/>
        <w:rPr>
          <w:rFonts w:eastAsia="SimSun"/>
          <w:b/>
          <w:sz w:val="24"/>
          <w:szCs w:val="24"/>
          <w:lang w:val="es-ES_tradnl" w:eastAsia="zh-CN"/>
        </w:rPr>
      </w:pPr>
    </w:p>
    <w:tbl>
      <w:tblPr>
        <w:tblStyle w:val="TableGrid1"/>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09"/>
      </w:tblGrid>
      <w:tr w:rsidR="007B29E9" w:rsidRPr="00751400" w14:paraId="145BE3FC" w14:textId="77777777" w:rsidTr="007F1199">
        <w:trPr>
          <w:trHeight w:val="20"/>
        </w:trPr>
        <w:tc>
          <w:tcPr>
            <w:tcW w:w="1809" w:type="dxa"/>
          </w:tcPr>
          <w:p w14:paraId="7F023FF0" w14:textId="77777777" w:rsidR="007B29E9" w:rsidRPr="00751400" w:rsidRDefault="007B29E9" w:rsidP="007B29E9">
            <w:pPr>
              <w:spacing w:before="0" w:line="240" w:lineRule="auto"/>
              <w:jc w:val="left"/>
              <w:rPr>
                <w:b/>
                <w:sz w:val="24"/>
                <w:szCs w:val="24"/>
                <w:lang w:val="es-ES_tradnl" w:eastAsia="zh-CN"/>
              </w:rPr>
            </w:pPr>
            <w:r w:rsidRPr="00751400">
              <w:rPr>
                <w:b/>
                <w:sz w:val="24"/>
                <w:szCs w:val="24"/>
                <w:lang w:val="es-ES_tradnl" w:eastAsia="zh-CN"/>
              </w:rPr>
              <w:t>Art. 5</w:t>
            </w:r>
          </w:p>
        </w:tc>
      </w:tr>
    </w:tbl>
    <w:p w14:paraId="2445EF86" w14:textId="4694F150" w:rsidR="007B29E9" w:rsidRPr="00751400" w:rsidRDefault="00517F85" w:rsidP="007B29E9">
      <w:pPr>
        <w:spacing w:before="360" w:line="240" w:lineRule="auto"/>
        <w:jc w:val="center"/>
        <w:rPr>
          <w:rFonts w:eastAsia="SimSun"/>
          <w:sz w:val="24"/>
          <w:szCs w:val="24"/>
          <w:lang w:val="es-ES_tradnl" w:eastAsia="zh-CN"/>
        </w:rPr>
      </w:pPr>
      <w:r w:rsidRPr="00751400">
        <w:rPr>
          <w:rFonts w:eastAsia="SimSun"/>
          <w:b/>
          <w:bCs/>
          <w:sz w:val="24"/>
          <w:szCs w:val="24"/>
          <w:lang w:val="es-ES_tradnl" w:eastAsia="zh-CN"/>
        </w:rPr>
        <w:t>Notificación, examen e inscripción</w:t>
      </w:r>
    </w:p>
    <w:p w14:paraId="2A02AB44" w14:textId="77777777" w:rsidR="007B29E9" w:rsidRPr="00751400" w:rsidRDefault="007B29E9" w:rsidP="007B29E9">
      <w:pPr>
        <w:spacing w:before="360" w:line="240" w:lineRule="auto"/>
        <w:jc w:val="left"/>
        <w:rPr>
          <w:rFonts w:eastAsia="SimSun"/>
          <w:b/>
          <w:bCs/>
          <w:sz w:val="24"/>
          <w:szCs w:val="24"/>
          <w:lang w:val="es-ES_tradnl" w:eastAsia="zh-CN"/>
        </w:rPr>
      </w:pPr>
      <w:r w:rsidRPr="00751400">
        <w:rPr>
          <w:rFonts w:eastAsia="SimSun"/>
          <w:b/>
          <w:bCs/>
          <w:sz w:val="24"/>
          <w:szCs w:val="24"/>
          <w:lang w:val="es-ES_tradnl" w:eastAsia="zh-CN"/>
        </w:rPr>
        <w:t>ADD</w:t>
      </w:r>
    </w:p>
    <w:tbl>
      <w:tblPr>
        <w:tblStyle w:val="TableGrid1"/>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09"/>
      </w:tblGrid>
      <w:tr w:rsidR="007B29E9" w:rsidRPr="00751400" w14:paraId="6667D5C5" w14:textId="77777777" w:rsidTr="007F1199">
        <w:trPr>
          <w:trHeight w:val="20"/>
        </w:trPr>
        <w:tc>
          <w:tcPr>
            <w:tcW w:w="1809" w:type="dxa"/>
          </w:tcPr>
          <w:p w14:paraId="43712366" w14:textId="77777777" w:rsidR="007B29E9" w:rsidRPr="00751400" w:rsidRDefault="007B29E9" w:rsidP="007B29E9">
            <w:pPr>
              <w:spacing w:before="0" w:line="240" w:lineRule="auto"/>
              <w:jc w:val="left"/>
              <w:rPr>
                <w:b/>
                <w:sz w:val="24"/>
                <w:szCs w:val="24"/>
                <w:lang w:val="es-ES_tradnl" w:eastAsia="zh-CN"/>
              </w:rPr>
            </w:pPr>
            <w:r w:rsidRPr="00751400">
              <w:rPr>
                <w:b/>
                <w:sz w:val="24"/>
                <w:szCs w:val="24"/>
                <w:lang w:val="es-ES_tradnl" w:eastAsia="zh-CN"/>
              </w:rPr>
              <w:t>5.1.3</w:t>
            </w:r>
          </w:p>
        </w:tc>
      </w:tr>
    </w:tbl>
    <w:p w14:paraId="3880DEFA" w14:textId="2BBB7F65" w:rsidR="007B29E9" w:rsidRPr="00751400" w:rsidRDefault="00517F85" w:rsidP="007B29E9">
      <w:pPr>
        <w:keepNext/>
        <w:keepLines/>
        <w:spacing w:before="240" w:after="280" w:line="240" w:lineRule="auto"/>
        <w:jc w:val="left"/>
        <w:rPr>
          <w:rFonts w:eastAsia="SimSun"/>
          <w:sz w:val="24"/>
          <w:szCs w:val="24"/>
          <w:lang w:val="es-ES_tradnl" w:eastAsia="zh-CN"/>
        </w:rPr>
      </w:pPr>
      <w:r w:rsidRPr="00751400">
        <w:rPr>
          <w:rFonts w:eastAsia="SimSun"/>
          <w:sz w:val="24"/>
          <w:szCs w:val="24"/>
          <w:lang w:val="es-ES_tradnl" w:eastAsia="zh-CN"/>
        </w:rPr>
        <w:t xml:space="preserve">Véanse las Reglas de Procedimiento relativas al número </w:t>
      </w:r>
      <w:r w:rsidR="007B29E9" w:rsidRPr="00751400">
        <w:rPr>
          <w:rFonts w:eastAsia="SimSun"/>
          <w:b/>
          <w:bCs/>
          <w:sz w:val="24"/>
          <w:szCs w:val="24"/>
          <w:lang w:val="es-ES_tradnl" w:eastAsia="zh-CN"/>
        </w:rPr>
        <w:t>11.44B</w:t>
      </w:r>
      <w:r w:rsidR="007B29E9" w:rsidRPr="00751400">
        <w:rPr>
          <w:rFonts w:eastAsia="SimSun"/>
          <w:sz w:val="24"/>
          <w:szCs w:val="24"/>
          <w:lang w:val="es-ES_tradnl" w:eastAsia="zh-CN"/>
        </w:rPr>
        <w:t>.</w:t>
      </w:r>
    </w:p>
    <w:p w14:paraId="42F6F2B0" w14:textId="77777777" w:rsidR="007B29E9" w:rsidRPr="00751400" w:rsidRDefault="007B29E9" w:rsidP="007B29E9">
      <w:pPr>
        <w:keepNext/>
        <w:keepLines/>
        <w:spacing w:before="240" w:after="240" w:line="240" w:lineRule="auto"/>
        <w:jc w:val="center"/>
        <w:rPr>
          <w:rFonts w:eastAsia="SimSun"/>
          <w:b/>
          <w:sz w:val="24"/>
          <w:szCs w:val="24"/>
          <w:lang w:val="es-ES_tradnl" w:eastAsia="zh-CN"/>
        </w:rPr>
      </w:pPr>
    </w:p>
    <w:p w14:paraId="16C929EC" w14:textId="6C5A5CB1" w:rsidR="007B29E9" w:rsidRPr="00751400" w:rsidRDefault="00517F85" w:rsidP="007B29E9">
      <w:pPr>
        <w:keepNext/>
        <w:keepLines/>
        <w:spacing w:before="240" w:after="280" w:line="240" w:lineRule="auto"/>
        <w:jc w:val="center"/>
        <w:rPr>
          <w:rFonts w:eastAsia="SimSun"/>
          <w:b/>
          <w:sz w:val="24"/>
          <w:szCs w:val="24"/>
          <w:lang w:val="es-ES_tradnl" w:eastAsia="zh-CN"/>
        </w:rPr>
      </w:pPr>
      <w:r w:rsidRPr="00751400">
        <w:rPr>
          <w:rFonts w:eastAsia="SimSun"/>
          <w:b/>
          <w:sz w:val="24"/>
          <w:szCs w:val="24"/>
          <w:lang w:val="es-ES_tradnl" w:eastAsia="zh-CN"/>
        </w:rPr>
        <w:t>Reglas relativas al APÉNDICE 30A del RR</w:t>
      </w:r>
    </w:p>
    <w:tbl>
      <w:tblPr>
        <w:tblStyle w:val="TableGrid1"/>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09"/>
      </w:tblGrid>
      <w:tr w:rsidR="007B29E9" w:rsidRPr="00751400" w14:paraId="20327A28" w14:textId="77777777" w:rsidTr="007F1199">
        <w:trPr>
          <w:trHeight w:val="20"/>
        </w:trPr>
        <w:tc>
          <w:tcPr>
            <w:tcW w:w="1809" w:type="dxa"/>
          </w:tcPr>
          <w:p w14:paraId="3E5A105C" w14:textId="77777777" w:rsidR="007B29E9" w:rsidRPr="00751400" w:rsidRDefault="007B29E9" w:rsidP="007B29E9">
            <w:pPr>
              <w:spacing w:before="0" w:line="240" w:lineRule="auto"/>
              <w:jc w:val="left"/>
              <w:rPr>
                <w:b/>
                <w:sz w:val="24"/>
                <w:szCs w:val="24"/>
                <w:lang w:val="es-ES_tradnl" w:eastAsia="zh-CN"/>
              </w:rPr>
            </w:pPr>
            <w:r w:rsidRPr="00751400">
              <w:rPr>
                <w:b/>
                <w:sz w:val="24"/>
                <w:szCs w:val="24"/>
                <w:lang w:val="es-ES_tradnl" w:eastAsia="zh-CN"/>
              </w:rPr>
              <w:t>Art. 5</w:t>
            </w:r>
          </w:p>
        </w:tc>
      </w:tr>
    </w:tbl>
    <w:p w14:paraId="4B85171D" w14:textId="2707950E" w:rsidR="007B29E9" w:rsidRPr="00751400" w:rsidRDefault="00517F85" w:rsidP="007B29E9">
      <w:pPr>
        <w:spacing w:before="360" w:after="360" w:line="240" w:lineRule="auto"/>
        <w:jc w:val="center"/>
        <w:rPr>
          <w:rFonts w:eastAsia="SimSun"/>
          <w:sz w:val="24"/>
          <w:szCs w:val="24"/>
          <w:lang w:val="es-ES_tradnl" w:eastAsia="zh-CN"/>
        </w:rPr>
      </w:pPr>
      <w:r w:rsidRPr="00751400">
        <w:rPr>
          <w:rFonts w:eastAsia="SimSun"/>
          <w:b/>
          <w:bCs/>
          <w:sz w:val="24"/>
          <w:szCs w:val="24"/>
          <w:lang w:val="es-ES_tradnl" w:eastAsia="zh-CN"/>
        </w:rPr>
        <w:t>Notificación, examen e inscripción</w:t>
      </w:r>
    </w:p>
    <w:p w14:paraId="4BD4916B" w14:textId="77777777" w:rsidR="007B29E9" w:rsidRPr="00751400" w:rsidRDefault="007B29E9" w:rsidP="007B29E9">
      <w:pPr>
        <w:spacing w:before="360" w:line="240" w:lineRule="auto"/>
        <w:jc w:val="left"/>
        <w:rPr>
          <w:rFonts w:eastAsia="SimSun"/>
          <w:b/>
          <w:bCs/>
          <w:sz w:val="24"/>
          <w:szCs w:val="24"/>
          <w:lang w:val="es-ES_tradnl" w:eastAsia="zh-CN"/>
        </w:rPr>
      </w:pPr>
      <w:r w:rsidRPr="00751400">
        <w:rPr>
          <w:rFonts w:eastAsia="SimSun"/>
          <w:b/>
          <w:bCs/>
          <w:sz w:val="24"/>
          <w:szCs w:val="24"/>
          <w:lang w:val="es-ES_tradnl" w:eastAsia="zh-CN"/>
        </w:rPr>
        <w:t>ADD</w:t>
      </w:r>
    </w:p>
    <w:tbl>
      <w:tblPr>
        <w:tblStyle w:val="TableGrid1"/>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09"/>
      </w:tblGrid>
      <w:tr w:rsidR="007B29E9" w:rsidRPr="00751400" w14:paraId="6991C358" w14:textId="77777777" w:rsidTr="007F1199">
        <w:trPr>
          <w:trHeight w:val="20"/>
        </w:trPr>
        <w:tc>
          <w:tcPr>
            <w:tcW w:w="1809" w:type="dxa"/>
          </w:tcPr>
          <w:p w14:paraId="34DBA690" w14:textId="77777777" w:rsidR="007B29E9" w:rsidRPr="00751400" w:rsidRDefault="007B29E9" w:rsidP="007B29E9">
            <w:pPr>
              <w:spacing w:before="0" w:line="240" w:lineRule="auto"/>
              <w:jc w:val="left"/>
              <w:rPr>
                <w:b/>
                <w:sz w:val="24"/>
                <w:szCs w:val="24"/>
                <w:lang w:val="es-ES_tradnl" w:eastAsia="zh-CN"/>
              </w:rPr>
            </w:pPr>
            <w:r w:rsidRPr="00751400">
              <w:rPr>
                <w:b/>
                <w:sz w:val="24"/>
                <w:szCs w:val="24"/>
                <w:lang w:val="es-ES_tradnl" w:eastAsia="zh-CN"/>
              </w:rPr>
              <w:t>5.1.7</w:t>
            </w:r>
          </w:p>
        </w:tc>
      </w:tr>
    </w:tbl>
    <w:p w14:paraId="17FFE96D" w14:textId="1FADCEF9" w:rsidR="007B29E9" w:rsidRPr="00751400" w:rsidRDefault="00517F85" w:rsidP="007B29E9">
      <w:pPr>
        <w:keepNext/>
        <w:keepLines/>
        <w:spacing w:before="240" w:after="480" w:line="240" w:lineRule="auto"/>
        <w:jc w:val="left"/>
        <w:rPr>
          <w:rFonts w:eastAsia="SimSun"/>
          <w:sz w:val="24"/>
          <w:szCs w:val="24"/>
          <w:lang w:val="es-ES_tradnl" w:eastAsia="zh-CN"/>
        </w:rPr>
      </w:pPr>
      <w:r w:rsidRPr="00751400">
        <w:rPr>
          <w:rFonts w:eastAsia="SimSun"/>
          <w:sz w:val="24"/>
          <w:szCs w:val="24"/>
          <w:lang w:val="es-ES_tradnl" w:eastAsia="zh-CN"/>
        </w:rPr>
        <w:t xml:space="preserve">Véanse las Reglas de Procedimiento relativas al número </w:t>
      </w:r>
      <w:r w:rsidR="007B29E9" w:rsidRPr="00751400">
        <w:rPr>
          <w:rFonts w:eastAsia="SimSun"/>
          <w:b/>
          <w:bCs/>
          <w:sz w:val="24"/>
          <w:szCs w:val="24"/>
          <w:lang w:val="es-ES_tradnl" w:eastAsia="zh-CN"/>
        </w:rPr>
        <w:t>11.44B</w:t>
      </w:r>
      <w:r w:rsidR="007B29E9" w:rsidRPr="00751400">
        <w:rPr>
          <w:rFonts w:eastAsia="SimSun"/>
          <w:sz w:val="24"/>
          <w:szCs w:val="24"/>
          <w:lang w:val="es-ES_tradnl" w:eastAsia="zh-CN"/>
        </w:rPr>
        <w:t>.</w:t>
      </w:r>
    </w:p>
    <w:p w14:paraId="4FAAC7FF" w14:textId="3C8DDDBF" w:rsidR="007B29E9" w:rsidRPr="00751400" w:rsidRDefault="00517F85" w:rsidP="007B29E9">
      <w:pPr>
        <w:keepNext/>
        <w:keepLines/>
        <w:spacing w:before="240" w:after="240" w:line="240" w:lineRule="auto"/>
        <w:jc w:val="center"/>
        <w:rPr>
          <w:rFonts w:eastAsia="SimSun"/>
          <w:b/>
          <w:sz w:val="24"/>
          <w:szCs w:val="24"/>
          <w:lang w:val="es-ES_tradnl" w:eastAsia="zh-CN"/>
        </w:rPr>
      </w:pPr>
      <w:r w:rsidRPr="00751400">
        <w:rPr>
          <w:rFonts w:eastAsia="SimSun"/>
          <w:b/>
          <w:sz w:val="24"/>
          <w:szCs w:val="24"/>
          <w:lang w:val="es-ES_tradnl" w:eastAsia="zh-CN"/>
        </w:rPr>
        <w:t>Reglas relativas al APÉNDICE 30B del RR</w:t>
      </w:r>
    </w:p>
    <w:p w14:paraId="65C773D3" w14:textId="77777777" w:rsidR="007B29E9" w:rsidRPr="00751400" w:rsidRDefault="007B29E9" w:rsidP="007B29E9">
      <w:pPr>
        <w:spacing w:before="360" w:line="240" w:lineRule="auto"/>
        <w:jc w:val="left"/>
        <w:rPr>
          <w:rFonts w:eastAsia="SimSun"/>
          <w:b/>
          <w:bCs/>
          <w:sz w:val="24"/>
          <w:szCs w:val="24"/>
          <w:lang w:val="es-ES_tradnl" w:eastAsia="zh-CN"/>
        </w:rPr>
      </w:pPr>
      <w:r w:rsidRPr="00751400">
        <w:rPr>
          <w:rFonts w:eastAsia="SimSun"/>
          <w:b/>
          <w:bCs/>
          <w:sz w:val="24"/>
          <w:szCs w:val="24"/>
          <w:lang w:val="es-ES_tradnl" w:eastAsia="zh-CN"/>
        </w:rPr>
        <w:t>ADD</w:t>
      </w:r>
    </w:p>
    <w:tbl>
      <w:tblPr>
        <w:tblStyle w:val="TableGrid1"/>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09"/>
      </w:tblGrid>
      <w:tr w:rsidR="007B29E9" w:rsidRPr="00751400" w14:paraId="0F4EE022" w14:textId="77777777" w:rsidTr="007F1199">
        <w:trPr>
          <w:trHeight w:val="20"/>
        </w:trPr>
        <w:tc>
          <w:tcPr>
            <w:tcW w:w="1809" w:type="dxa"/>
          </w:tcPr>
          <w:p w14:paraId="2FB35EF6" w14:textId="77777777" w:rsidR="007B29E9" w:rsidRPr="00751400" w:rsidRDefault="007B29E9" w:rsidP="007B29E9">
            <w:pPr>
              <w:spacing w:before="0" w:line="240" w:lineRule="auto"/>
              <w:jc w:val="left"/>
              <w:rPr>
                <w:b/>
                <w:sz w:val="24"/>
                <w:szCs w:val="24"/>
                <w:lang w:val="es-ES_tradnl" w:eastAsia="zh-CN"/>
              </w:rPr>
            </w:pPr>
            <w:r w:rsidRPr="00751400">
              <w:rPr>
                <w:b/>
                <w:sz w:val="24"/>
                <w:szCs w:val="24"/>
                <w:lang w:val="es-ES_tradnl" w:eastAsia="zh-CN"/>
              </w:rPr>
              <w:t>8.1</w:t>
            </w:r>
          </w:p>
        </w:tc>
      </w:tr>
    </w:tbl>
    <w:p w14:paraId="5FF926E1" w14:textId="5A0625F5" w:rsidR="007B29E9" w:rsidRPr="00751400" w:rsidRDefault="00517F85" w:rsidP="007B29E9">
      <w:pPr>
        <w:keepNext/>
        <w:keepLines/>
        <w:spacing w:before="120" w:after="280" w:line="240" w:lineRule="auto"/>
        <w:jc w:val="left"/>
        <w:rPr>
          <w:rFonts w:eastAsia="SimSun"/>
          <w:sz w:val="24"/>
          <w:szCs w:val="24"/>
          <w:lang w:val="es-ES_tradnl" w:eastAsia="zh-CN"/>
        </w:rPr>
      </w:pPr>
      <w:r w:rsidRPr="00751400">
        <w:rPr>
          <w:rFonts w:eastAsia="SimSun"/>
          <w:sz w:val="24"/>
          <w:szCs w:val="24"/>
          <w:lang w:val="es-ES_tradnl" w:eastAsia="zh-CN"/>
        </w:rPr>
        <w:t xml:space="preserve">Véanse las Reglas de Procedimiento relativas al número </w:t>
      </w:r>
      <w:r w:rsidR="007B29E9" w:rsidRPr="00751400">
        <w:rPr>
          <w:rFonts w:eastAsia="SimSun"/>
          <w:b/>
          <w:bCs/>
          <w:sz w:val="24"/>
          <w:szCs w:val="24"/>
          <w:lang w:val="es-ES_tradnl" w:eastAsia="zh-CN"/>
        </w:rPr>
        <w:t>11.44B</w:t>
      </w:r>
      <w:r w:rsidR="007B29E9" w:rsidRPr="00751400">
        <w:rPr>
          <w:rFonts w:eastAsia="SimSun"/>
          <w:sz w:val="24"/>
          <w:szCs w:val="24"/>
          <w:lang w:val="es-ES_tradnl" w:eastAsia="zh-CN"/>
        </w:rPr>
        <w:t>.</w:t>
      </w:r>
    </w:p>
    <w:p w14:paraId="74557E38" w14:textId="77777777" w:rsidR="007B29E9" w:rsidRPr="00751400" w:rsidRDefault="007B29E9" w:rsidP="007B29E9">
      <w:pPr>
        <w:spacing w:before="0" w:line="240" w:lineRule="auto"/>
        <w:rPr>
          <w:rFonts w:asciiTheme="minorHAnsi" w:hAnsiTheme="minorHAnsi" w:cstheme="minorHAnsi"/>
          <w:i/>
          <w:iCs/>
          <w:sz w:val="24"/>
          <w:szCs w:val="24"/>
          <w:lang w:val="es-ES_tradnl"/>
        </w:rPr>
      </w:pPr>
    </w:p>
    <w:p w14:paraId="0ED82D8C" w14:textId="44E63131" w:rsidR="007B29E9" w:rsidRPr="00751400" w:rsidRDefault="00517F85" w:rsidP="00517F85">
      <w:pPr>
        <w:spacing w:before="0" w:line="240" w:lineRule="auto"/>
        <w:rPr>
          <w:rFonts w:asciiTheme="minorHAnsi" w:hAnsiTheme="minorHAnsi" w:cstheme="minorHAnsi"/>
          <w:i/>
          <w:iCs/>
          <w:sz w:val="24"/>
          <w:szCs w:val="24"/>
          <w:lang w:val="es-ES_tradnl"/>
        </w:rPr>
      </w:pPr>
      <w:r w:rsidRPr="00751400">
        <w:rPr>
          <w:rFonts w:asciiTheme="minorHAnsi" w:hAnsiTheme="minorHAnsi" w:cstheme="minorHAnsi"/>
          <w:i/>
          <w:iCs/>
          <w:sz w:val="24"/>
          <w:szCs w:val="24"/>
          <w:lang w:val="es-ES_tradnl"/>
        </w:rPr>
        <w:t>Motivo</w:t>
      </w:r>
      <w:r w:rsidR="007B29E9" w:rsidRPr="00751400">
        <w:rPr>
          <w:rFonts w:asciiTheme="minorHAnsi" w:hAnsiTheme="minorHAnsi" w:cstheme="minorHAnsi"/>
          <w:i/>
          <w:iCs/>
          <w:sz w:val="24"/>
          <w:szCs w:val="24"/>
          <w:lang w:val="es-ES_tradnl"/>
        </w:rPr>
        <w:t xml:space="preserve">: </w:t>
      </w:r>
      <w:r w:rsidRPr="00751400">
        <w:rPr>
          <w:rFonts w:asciiTheme="minorHAnsi" w:hAnsiTheme="minorHAnsi" w:cstheme="minorHAnsi"/>
          <w:i/>
          <w:iCs/>
          <w:sz w:val="24"/>
          <w:szCs w:val="24"/>
          <w:lang w:val="es-ES_tradnl"/>
        </w:rPr>
        <w:t>como consecuencia del proyecto de Regla de Procedimiento relativa al número</w:t>
      </w:r>
      <w:r w:rsidR="007C6EB4" w:rsidRPr="00751400">
        <w:rPr>
          <w:rFonts w:asciiTheme="minorHAnsi" w:hAnsiTheme="minorHAnsi" w:cstheme="minorHAnsi"/>
          <w:i/>
          <w:iCs/>
          <w:sz w:val="24"/>
          <w:szCs w:val="24"/>
          <w:lang w:val="es-ES_tradnl"/>
        </w:rPr>
        <w:t xml:space="preserve"> </w:t>
      </w:r>
      <w:r w:rsidR="007B29E9" w:rsidRPr="00751400">
        <w:rPr>
          <w:rFonts w:asciiTheme="minorHAnsi" w:hAnsiTheme="minorHAnsi" w:cstheme="minorHAnsi"/>
          <w:b/>
          <w:bCs/>
          <w:i/>
          <w:iCs/>
          <w:sz w:val="24"/>
          <w:szCs w:val="24"/>
          <w:lang w:val="es-ES_tradnl"/>
        </w:rPr>
        <w:t>11.44B</w:t>
      </w:r>
      <w:r w:rsidR="007B29E9" w:rsidRPr="00751400">
        <w:rPr>
          <w:rFonts w:asciiTheme="minorHAnsi" w:hAnsiTheme="minorHAnsi" w:cstheme="minorHAnsi"/>
          <w:i/>
          <w:iCs/>
          <w:sz w:val="24"/>
          <w:szCs w:val="24"/>
          <w:lang w:val="es-ES_tradnl"/>
        </w:rPr>
        <w:t xml:space="preserve"> </w:t>
      </w:r>
    </w:p>
    <w:p w14:paraId="16580970" w14:textId="77777777" w:rsidR="007B29E9" w:rsidRPr="00751400" w:rsidRDefault="007B29E9" w:rsidP="007B29E9">
      <w:pPr>
        <w:spacing w:before="0" w:line="240" w:lineRule="auto"/>
        <w:rPr>
          <w:rFonts w:asciiTheme="minorHAnsi" w:hAnsiTheme="minorHAnsi" w:cstheme="minorHAnsi"/>
          <w:i/>
          <w:iCs/>
          <w:sz w:val="24"/>
          <w:szCs w:val="24"/>
          <w:lang w:val="es-ES_tradnl"/>
        </w:rPr>
      </w:pPr>
    </w:p>
    <w:p w14:paraId="4A6EBC4B" w14:textId="3B7D6C90" w:rsidR="007B29E9" w:rsidRDefault="007C6EB4" w:rsidP="007B29E9">
      <w:pPr>
        <w:spacing w:before="0" w:line="240" w:lineRule="auto"/>
        <w:jc w:val="left"/>
        <w:rPr>
          <w:rFonts w:asciiTheme="minorHAnsi" w:hAnsiTheme="minorHAnsi" w:cstheme="minorHAnsi"/>
          <w:i/>
          <w:iCs/>
          <w:sz w:val="24"/>
          <w:szCs w:val="24"/>
          <w:lang w:val="es-ES_tradnl"/>
        </w:rPr>
      </w:pPr>
      <w:r w:rsidRPr="00751400">
        <w:rPr>
          <w:rFonts w:asciiTheme="minorHAnsi" w:hAnsiTheme="minorHAnsi" w:cstheme="minorHAnsi"/>
          <w:i/>
          <w:iCs/>
          <w:sz w:val="24"/>
          <w:szCs w:val="24"/>
          <w:lang w:val="es-ES_tradnl"/>
        </w:rPr>
        <w:t>Fecha efectiva de aplicación de esta Regla: inmediatamente después de su aprobación</w:t>
      </w:r>
    </w:p>
    <w:p w14:paraId="4E8C3B49" w14:textId="77777777" w:rsidR="00594EC7" w:rsidRPr="00EF4EE8" w:rsidRDefault="00594EC7" w:rsidP="0032202E">
      <w:pPr>
        <w:pStyle w:val="Reasons"/>
        <w:rPr>
          <w:lang w:val="es-ES_tradnl"/>
        </w:rPr>
      </w:pPr>
    </w:p>
    <w:p w14:paraId="74CB4FFC" w14:textId="77777777" w:rsidR="00594EC7" w:rsidRDefault="00594EC7">
      <w:pPr>
        <w:jc w:val="center"/>
      </w:pPr>
      <w:r>
        <w:t>______________</w:t>
      </w:r>
    </w:p>
    <w:p w14:paraId="4F8F7BC6" w14:textId="77777777" w:rsidR="00594EC7" w:rsidRPr="00751400" w:rsidRDefault="00594EC7" w:rsidP="007B29E9">
      <w:pPr>
        <w:spacing w:before="0" w:line="240" w:lineRule="auto"/>
        <w:jc w:val="left"/>
        <w:rPr>
          <w:rFonts w:asciiTheme="minorHAnsi" w:hAnsiTheme="minorHAnsi" w:cstheme="minorHAnsi"/>
          <w:i/>
          <w:iCs/>
          <w:sz w:val="24"/>
          <w:szCs w:val="24"/>
          <w:lang w:val="es-ES_tradnl"/>
        </w:rPr>
      </w:pPr>
    </w:p>
    <w:sectPr w:rsidR="00594EC7" w:rsidRPr="00751400" w:rsidSect="00031E64">
      <w:headerReference w:type="even" r:id="rId10"/>
      <w:headerReference w:type="default" r:id="rId11"/>
      <w:headerReference w:type="first" r:id="rId12"/>
      <w:footerReference w:type="first" r:id="rId1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5783D7" w14:textId="77777777" w:rsidR="009B73EB" w:rsidRDefault="009B73EB">
      <w:r>
        <w:separator/>
      </w:r>
    </w:p>
  </w:endnote>
  <w:endnote w:type="continuationSeparator" w:id="0">
    <w:p w14:paraId="65F923CB" w14:textId="77777777" w:rsidR="009B73EB" w:rsidRDefault="009B7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206766" w14:textId="77777777" w:rsidR="00A427B2" w:rsidRPr="00E915AF" w:rsidRDefault="00A427B2" w:rsidP="00F424BF">
    <w:pPr>
      <w:pStyle w:val="FirstFooter"/>
      <w:spacing w:before="0" w:line="240" w:lineRule="auto"/>
      <w:ind w:left="-397" w:right="-397"/>
      <w:rPr>
        <w:vanish/>
        <w:sz w:val="22"/>
        <w:szCs w:val="18"/>
      </w:rPr>
    </w:pPr>
  </w:p>
  <w:p w14:paraId="742B6E0C" w14:textId="77777777" w:rsidR="00A427B2" w:rsidRPr="005224A1" w:rsidRDefault="00A427B2" w:rsidP="00406D71">
    <w:pPr>
      <w:pStyle w:val="FirstFooter"/>
      <w:spacing w:before="0" w:line="240" w:lineRule="auto"/>
      <w:ind w:left="-397" w:right="-397"/>
      <w:rPr>
        <w:sz w:val="20"/>
        <w:szCs w:val="18"/>
      </w:rPr>
    </w:pPr>
  </w:p>
  <w:p w14:paraId="4129B2D4" w14:textId="4C450EC6" w:rsidR="00A427B2" w:rsidRPr="00105EE2" w:rsidRDefault="00105EE2" w:rsidP="00D537D6">
    <w:pPr>
      <w:tabs>
        <w:tab w:val="clear" w:pos="794"/>
        <w:tab w:val="clear" w:pos="1191"/>
        <w:tab w:val="clear" w:pos="1588"/>
        <w:tab w:val="clear" w:pos="1985"/>
      </w:tabs>
      <w:overflowPunct/>
      <w:autoSpaceDE/>
      <w:autoSpaceDN/>
      <w:adjustRightInd/>
      <w:spacing w:before="40" w:line="240" w:lineRule="auto"/>
      <w:ind w:left="-397" w:right="-397"/>
      <w:jc w:val="center"/>
      <w:textAlignment w:val="auto"/>
      <w:rPr>
        <w:sz w:val="18"/>
        <w:szCs w:val="18"/>
        <w:lang w:val="es-ES"/>
      </w:rPr>
    </w:pPr>
    <w:r w:rsidRPr="00105EE2">
      <w:rPr>
        <w:sz w:val="18"/>
        <w:szCs w:val="18"/>
        <w:lang w:val="es-ES"/>
      </w:rPr>
      <w:t xml:space="preserve">Unión Internacional de Telecomunicaciones • Place des </w:t>
    </w:r>
    <w:proofErr w:type="spellStart"/>
    <w:r w:rsidRPr="00105EE2">
      <w:rPr>
        <w:sz w:val="18"/>
        <w:szCs w:val="18"/>
        <w:lang w:val="es-ES"/>
      </w:rPr>
      <w:t>Nations</w:t>
    </w:r>
    <w:proofErr w:type="spellEnd"/>
    <w:r w:rsidRPr="00105EE2">
      <w:rPr>
        <w:sz w:val="18"/>
        <w:szCs w:val="18"/>
        <w:lang w:val="es-ES"/>
      </w:rPr>
      <w:t xml:space="preserve"> • CH</w:t>
    </w:r>
    <w:r w:rsidRPr="00105EE2">
      <w:rPr>
        <w:sz w:val="18"/>
        <w:szCs w:val="18"/>
        <w:lang w:val="es-ES"/>
      </w:rPr>
      <w:noBreakHyphen/>
      <w:t>1211 Ginebra 20 • Suiza</w:t>
    </w:r>
    <w:r w:rsidRPr="00105EE2">
      <w:rPr>
        <w:sz w:val="18"/>
        <w:szCs w:val="18"/>
        <w:lang w:val="es-ES"/>
      </w:rPr>
      <w:br/>
      <w:t xml:space="preserve">Tel: +41 22 730 5111 • Fax: +41 22 733 7256 • Correo-e: </w:t>
    </w:r>
    <w:hyperlink r:id="rId1" w:history="1">
      <w:r w:rsidRPr="00105EE2">
        <w:rPr>
          <w:color w:val="0000FF"/>
          <w:sz w:val="18"/>
          <w:szCs w:val="18"/>
          <w:u w:val="single"/>
          <w:lang w:val="es-ES"/>
        </w:rPr>
        <w:t>itumail@itu.int</w:t>
      </w:r>
    </w:hyperlink>
    <w:r w:rsidRPr="00105EE2">
      <w:rPr>
        <w:sz w:val="18"/>
        <w:szCs w:val="18"/>
        <w:lang w:val="es-ES"/>
      </w:rPr>
      <w:t xml:space="preserve"> • </w:t>
    </w:r>
    <w:hyperlink r:id="rId2" w:history="1">
      <w:r w:rsidRPr="00105EE2">
        <w:rPr>
          <w:color w:val="0000FF"/>
          <w:sz w:val="18"/>
          <w:szCs w:val="18"/>
          <w:u w:val="single"/>
          <w:lang w:val="es-ES"/>
        </w:rPr>
        <w:t>www.itu.int</w:t>
      </w:r>
    </w:hyperlink>
    <w:r w:rsidRPr="00105EE2">
      <w:rPr>
        <w:sz w:val="18"/>
        <w:szCs w:val="18"/>
        <w:lang w:val="es-E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3A6257" w14:textId="77777777" w:rsidR="009B73EB" w:rsidRDefault="009B73EB">
      <w:r>
        <w:t>____________________</w:t>
      </w:r>
    </w:p>
  </w:footnote>
  <w:footnote w:type="continuationSeparator" w:id="0">
    <w:p w14:paraId="287D743E" w14:textId="77777777" w:rsidR="009B73EB" w:rsidRDefault="009B73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74E57" w14:textId="77777777" w:rsidR="00A427B2" w:rsidRPr="00507B17" w:rsidRDefault="00A427B2">
    <w:pPr>
      <w:pStyle w:val="Header"/>
      <w:rPr>
        <w:sz w:val="18"/>
        <w:szCs w:val="18"/>
      </w:rPr>
    </w:pPr>
    <w:r w:rsidRPr="00507B17">
      <w:rPr>
        <w:sz w:val="18"/>
        <w:szCs w:val="18"/>
      </w:rPr>
      <w:tab/>
    </w:r>
    <w:r w:rsidRPr="00507B17">
      <w:rPr>
        <w:sz w:val="18"/>
        <w:szCs w:val="18"/>
      </w:rPr>
      <w:tab/>
      <w:t xml:space="preserve">– </w:t>
    </w:r>
    <w:r w:rsidRPr="00507B17">
      <w:rPr>
        <w:rStyle w:val="PageNumber"/>
        <w:sz w:val="18"/>
        <w:szCs w:val="18"/>
      </w:rPr>
      <w:fldChar w:fldCharType="begin"/>
    </w:r>
    <w:r w:rsidRPr="00507B17">
      <w:rPr>
        <w:rStyle w:val="PageNumber"/>
        <w:sz w:val="18"/>
        <w:szCs w:val="18"/>
      </w:rPr>
      <w:instrText xml:space="preserve"> PAGE </w:instrText>
    </w:r>
    <w:r w:rsidRPr="00507B17">
      <w:rPr>
        <w:rStyle w:val="PageNumber"/>
        <w:sz w:val="18"/>
        <w:szCs w:val="18"/>
      </w:rPr>
      <w:fldChar w:fldCharType="separate"/>
    </w:r>
    <w:r w:rsidR="00EF4EE8">
      <w:rPr>
        <w:rStyle w:val="PageNumber"/>
        <w:noProof/>
        <w:sz w:val="18"/>
        <w:szCs w:val="18"/>
      </w:rPr>
      <w:t>6</w:t>
    </w:r>
    <w:r w:rsidRPr="00507B17">
      <w:rPr>
        <w:rStyle w:val="PageNumber"/>
        <w:sz w:val="18"/>
        <w:szCs w:val="18"/>
      </w:rPr>
      <w:fldChar w:fldCharType="end"/>
    </w:r>
    <w:r w:rsidRPr="00507B17">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2729F0" w14:textId="77777777" w:rsidR="00507B17" w:rsidRPr="00507B17" w:rsidRDefault="00507B17" w:rsidP="00507B17">
    <w:pPr>
      <w:pStyle w:val="Header"/>
      <w:rPr>
        <w:sz w:val="18"/>
        <w:szCs w:val="18"/>
      </w:rPr>
    </w:pPr>
    <w:r w:rsidRPr="00507B17">
      <w:rPr>
        <w:sz w:val="18"/>
        <w:szCs w:val="18"/>
      </w:rPr>
      <w:tab/>
    </w:r>
    <w:r w:rsidRPr="00507B17">
      <w:rPr>
        <w:sz w:val="18"/>
        <w:szCs w:val="18"/>
      </w:rPr>
      <w:tab/>
      <w:t xml:space="preserve">– </w:t>
    </w:r>
    <w:r w:rsidRPr="00507B17">
      <w:rPr>
        <w:rStyle w:val="PageNumber"/>
        <w:sz w:val="18"/>
        <w:szCs w:val="18"/>
      </w:rPr>
      <w:fldChar w:fldCharType="begin"/>
    </w:r>
    <w:r w:rsidRPr="00507B17">
      <w:rPr>
        <w:rStyle w:val="PageNumber"/>
        <w:sz w:val="18"/>
        <w:szCs w:val="18"/>
      </w:rPr>
      <w:instrText xml:space="preserve"> PAGE </w:instrText>
    </w:r>
    <w:r w:rsidRPr="00507B17">
      <w:rPr>
        <w:rStyle w:val="PageNumber"/>
        <w:sz w:val="18"/>
        <w:szCs w:val="18"/>
      </w:rPr>
      <w:fldChar w:fldCharType="separate"/>
    </w:r>
    <w:r w:rsidR="00EF4EE8">
      <w:rPr>
        <w:rStyle w:val="PageNumber"/>
        <w:noProof/>
        <w:sz w:val="18"/>
        <w:szCs w:val="18"/>
      </w:rPr>
      <w:t>7</w:t>
    </w:r>
    <w:r w:rsidRPr="00507B17">
      <w:rPr>
        <w:rStyle w:val="PageNumber"/>
        <w:sz w:val="18"/>
        <w:szCs w:val="18"/>
      </w:rPr>
      <w:fldChar w:fldCharType="end"/>
    </w:r>
    <w:r w:rsidRPr="00507B17">
      <w:rPr>
        <w:rStyle w:val="PageNumber"/>
        <w:sz w:val="18"/>
        <w:szCs w:val="18"/>
      </w:rPr>
      <w:t xml:space="preserve"> –</w:t>
    </w:r>
  </w:p>
  <w:p w14:paraId="6480CF33" w14:textId="77777777" w:rsidR="00A427B2" w:rsidRPr="00507B17" w:rsidRDefault="00A427B2" w:rsidP="00507B17">
    <w:pPr>
      <w:pStyle w:val="Header"/>
      <w:rPr>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A9EA1" w14:textId="77777777" w:rsidR="00A427B2" w:rsidRPr="00EA15B3" w:rsidRDefault="00A427B2" w:rsidP="00EA15B3">
    <w:pPr>
      <w:pStyle w:val="Header"/>
      <w:spacing w:line="360" w:lineRule="auto"/>
    </w:pPr>
    <w:r>
      <w:tab/>
    </w:r>
    <w:r>
      <w:tab/>
    </w:r>
    <w:r>
      <w:rPr>
        <w:b/>
        <w:bCs/>
        <w:noProof/>
        <w:lang w:eastAsia="zh-CN"/>
      </w:rPr>
      <w:drawing>
        <wp:inline distT="0" distB="0" distL="0" distR="0" wp14:anchorId="125B27BA" wp14:editId="4E0FBAF9">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2022389"/>
    <w:multiLevelType w:val="hybridMultilevel"/>
    <w:tmpl w:val="EF9A8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6D635CB"/>
    <w:multiLevelType w:val="hybridMultilevel"/>
    <w:tmpl w:val="EA508C8C"/>
    <w:lvl w:ilvl="0" w:tplc="E122512E">
      <w:numFmt w:val="bullet"/>
      <w:lvlText w:val="-"/>
      <w:lvlJc w:val="left"/>
      <w:pPr>
        <w:ind w:left="5055" w:hanging="360"/>
      </w:pPr>
      <w:rPr>
        <w:rFonts w:ascii="Calibri" w:eastAsia="Times New Roman" w:hAnsi="Calibri" w:cs="Calibri" w:hint="default"/>
      </w:rPr>
    </w:lvl>
    <w:lvl w:ilvl="1" w:tplc="04090003" w:tentative="1">
      <w:start w:val="1"/>
      <w:numFmt w:val="bullet"/>
      <w:lvlText w:val="o"/>
      <w:lvlJc w:val="left"/>
      <w:pPr>
        <w:ind w:left="5775" w:hanging="360"/>
      </w:pPr>
      <w:rPr>
        <w:rFonts w:ascii="Courier New" w:hAnsi="Courier New" w:cs="Courier New" w:hint="default"/>
      </w:rPr>
    </w:lvl>
    <w:lvl w:ilvl="2" w:tplc="04090005" w:tentative="1">
      <w:start w:val="1"/>
      <w:numFmt w:val="bullet"/>
      <w:lvlText w:val=""/>
      <w:lvlJc w:val="left"/>
      <w:pPr>
        <w:ind w:left="6495" w:hanging="360"/>
      </w:pPr>
      <w:rPr>
        <w:rFonts w:ascii="Wingdings" w:hAnsi="Wingdings" w:hint="default"/>
      </w:rPr>
    </w:lvl>
    <w:lvl w:ilvl="3" w:tplc="04090001" w:tentative="1">
      <w:start w:val="1"/>
      <w:numFmt w:val="bullet"/>
      <w:lvlText w:val=""/>
      <w:lvlJc w:val="left"/>
      <w:pPr>
        <w:ind w:left="7215" w:hanging="360"/>
      </w:pPr>
      <w:rPr>
        <w:rFonts w:ascii="Symbol" w:hAnsi="Symbol" w:hint="default"/>
      </w:rPr>
    </w:lvl>
    <w:lvl w:ilvl="4" w:tplc="04090003" w:tentative="1">
      <w:start w:val="1"/>
      <w:numFmt w:val="bullet"/>
      <w:lvlText w:val="o"/>
      <w:lvlJc w:val="left"/>
      <w:pPr>
        <w:ind w:left="7935" w:hanging="360"/>
      </w:pPr>
      <w:rPr>
        <w:rFonts w:ascii="Courier New" w:hAnsi="Courier New" w:cs="Courier New" w:hint="default"/>
      </w:rPr>
    </w:lvl>
    <w:lvl w:ilvl="5" w:tplc="04090005" w:tentative="1">
      <w:start w:val="1"/>
      <w:numFmt w:val="bullet"/>
      <w:lvlText w:val=""/>
      <w:lvlJc w:val="left"/>
      <w:pPr>
        <w:ind w:left="8655" w:hanging="360"/>
      </w:pPr>
      <w:rPr>
        <w:rFonts w:ascii="Wingdings" w:hAnsi="Wingdings" w:hint="default"/>
      </w:rPr>
    </w:lvl>
    <w:lvl w:ilvl="6" w:tplc="04090001" w:tentative="1">
      <w:start w:val="1"/>
      <w:numFmt w:val="bullet"/>
      <w:lvlText w:val=""/>
      <w:lvlJc w:val="left"/>
      <w:pPr>
        <w:ind w:left="9375" w:hanging="360"/>
      </w:pPr>
      <w:rPr>
        <w:rFonts w:ascii="Symbol" w:hAnsi="Symbol" w:hint="default"/>
      </w:rPr>
    </w:lvl>
    <w:lvl w:ilvl="7" w:tplc="04090003" w:tentative="1">
      <w:start w:val="1"/>
      <w:numFmt w:val="bullet"/>
      <w:lvlText w:val="o"/>
      <w:lvlJc w:val="left"/>
      <w:pPr>
        <w:ind w:left="10095" w:hanging="360"/>
      </w:pPr>
      <w:rPr>
        <w:rFonts w:ascii="Courier New" w:hAnsi="Courier New" w:cs="Courier New" w:hint="default"/>
      </w:rPr>
    </w:lvl>
    <w:lvl w:ilvl="8" w:tplc="04090005" w:tentative="1">
      <w:start w:val="1"/>
      <w:numFmt w:val="bullet"/>
      <w:lvlText w:val=""/>
      <w:lvlJc w:val="left"/>
      <w:pPr>
        <w:ind w:left="10815" w:hanging="360"/>
      </w:pPr>
      <w:rPr>
        <w:rFonts w:ascii="Wingdings" w:hAnsi="Wingdings" w:hint="default"/>
      </w:rPr>
    </w:lvl>
  </w:abstractNum>
  <w:abstractNum w:abstractNumId="6">
    <w:nsid w:val="210B64CA"/>
    <w:multiLevelType w:val="hybridMultilevel"/>
    <w:tmpl w:val="C546C9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12E2191"/>
    <w:multiLevelType w:val="hybridMultilevel"/>
    <w:tmpl w:val="A98280B8"/>
    <w:lvl w:ilvl="0" w:tplc="42787742">
      <w:numFmt w:val="bullet"/>
      <w:lvlText w:val="-"/>
      <w:lvlJc w:val="left"/>
      <w:pPr>
        <w:ind w:left="5415" w:hanging="360"/>
      </w:pPr>
      <w:rPr>
        <w:rFonts w:ascii="Calibri" w:eastAsia="Times New Roman" w:hAnsi="Calibri" w:cs="Calibri" w:hint="default"/>
      </w:rPr>
    </w:lvl>
    <w:lvl w:ilvl="1" w:tplc="04090003" w:tentative="1">
      <w:start w:val="1"/>
      <w:numFmt w:val="bullet"/>
      <w:lvlText w:val="o"/>
      <w:lvlJc w:val="left"/>
      <w:pPr>
        <w:ind w:left="6135" w:hanging="360"/>
      </w:pPr>
      <w:rPr>
        <w:rFonts w:ascii="Courier New" w:hAnsi="Courier New" w:cs="Courier New" w:hint="default"/>
      </w:rPr>
    </w:lvl>
    <w:lvl w:ilvl="2" w:tplc="04090005" w:tentative="1">
      <w:start w:val="1"/>
      <w:numFmt w:val="bullet"/>
      <w:lvlText w:val=""/>
      <w:lvlJc w:val="left"/>
      <w:pPr>
        <w:ind w:left="6855" w:hanging="360"/>
      </w:pPr>
      <w:rPr>
        <w:rFonts w:ascii="Wingdings" w:hAnsi="Wingdings" w:hint="default"/>
      </w:rPr>
    </w:lvl>
    <w:lvl w:ilvl="3" w:tplc="04090001" w:tentative="1">
      <w:start w:val="1"/>
      <w:numFmt w:val="bullet"/>
      <w:lvlText w:val=""/>
      <w:lvlJc w:val="left"/>
      <w:pPr>
        <w:ind w:left="7575" w:hanging="360"/>
      </w:pPr>
      <w:rPr>
        <w:rFonts w:ascii="Symbol" w:hAnsi="Symbol" w:hint="default"/>
      </w:rPr>
    </w:lvl>
    <w:lvl w:ilvl="4" w:tplc="04090003" w:tentative="1">
      <w:start w:val="1"/>
      <w:numFmt w:val="bullet"/>
      <w:lvlText w:val="o"/>
      <w:lvlJc w:val="left"/>
      <w:pPr>
        <w:ind w:left="8295" w:hanging="360"/>
      </w:pPr>
      <w:rPr>
        <w:rFonts w:ascii="Courier New" w:hAnsi="Courier New" w:cs="Courier New" w:hint="default"/>
      </w:rPr>
    </w:lvl>
    <w:lvl w:ilvl="5" w:tplc="04090005" w:tentative="1">
      <w:start w:val="1"/>
      <w:numFmt w:val="bullet"/>
      <w:lvlText w:val=""/>
      <w:lvlJc w:val="left"/>
      <w:pPr>
        <w:ind w:left="9015" w:hanging="360"/>
      </w:pPr>
      <w:rPr>
        <w:rFonts w:ascii="Wingdings" w:hAnsi="Wingdings" w:hint="default"/>
      </w:rPr>
    </w:lvl>
    <w:lvl w:ilvl="6" w:tplc="04090001" w:tentative="1">
      <w:start w:val="1"/>
      <w:numFmt w:val="bullet"/>
      <w:lvlText w:val=""/>
      <w:lvlJc w:val="left"/>
      <w:pPr>
        <w:ind w:left="9735" w:hanging="360"/>
      </w:pPr>
      <w:rPr>
        <w:rFonts w:ascii="Symbol" w:hAnsi="Symbol" w:hint="default"/>
      </w:rPr>
    </w:lvl>
    <w:lvl w:ilvl="7" w:tplc="04090003" w:tentative="1">
      <w:start w:val="1"/>
      <w:numFmt w:val="bullet"/>
      <w:lvlText w:val="o"/>
      <w:lvlJc w:val="left"/>
      <w:pPr>
        <w:ind w:left="10455" w:hanging="360"/>
      </w:pPr>
      <w:rPr>
        <w:rFonts w:ascii="Courier New" w:hAnsi="Courier New" w:cs="Courier New" w:hint="default"/>
      </w:rPr>
    </w:lvl>
    <w:lvl w:ilvl="8" w:tplc="04090005" w:tentative="1">
      <w:start w:val="1"/>
      <w:numFmt w:val="bullet"/>
      <w:lvlText w:val=""/>
      <w:lvlJc w:val="left"/>
      <w:pPr>
        <w:ind w:left="11175" w:hanging="360"/>
      </w:pPr>
      <w:rPr>
        <w:rFonts w:ascii="Wingdings" w:hAnsi="Wingdings" w:hint="default"/>
      </w:rPr>
    </w:lvl>
  </w:abstractNum>
  <w:abstractNum w:abstractNumId="8">
    <w:nsid w:val="2CBE2F82"/>
    <w:multiLevelType w:val="hybridMultilevel"/>
    <w:tmpl w:val="6E647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BC0D38"/>
    <w:multiLevelType w:val="hybridMultilevel"/>
    <w:tmpl w:val="B0068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2BE5B61"/>
    <w:multiLevelType w:val="hybridMultilevel"/>
    <w:tmpl w:val="24DC83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2">
    <w:nsid w:val="62FD48A9"/>
    <w:multiLevelType w:val="multilevel"/>
    <w:tmpl w:val="56F8EDCA"/>
    <w:lvl w:ilvl="0">
      <w:start w:val="1"/>
      <w:numFmt w:val="decimal"/>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nsid w:val="64723CBF"/>
    <w:multiLevelType w:val="hybridMultilevel"/>
    <w:tmpl w:val="31C4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6C5ECE"/>
    <w:multiLevelType w:val="hybridMultilevel"/>
    <w:tmpl w:val="78E0A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9"/>
  </w:num>
  <w:num w:numId="4">
    <w:abstractNumId w:val="6"/>
  </w:num>
  <w:num w:numId="5">
    <w:abstractNumId w:val="13"/>
  </w:num>
  <w:num w:numId="6">
    <w:abstractNumId w:val="14"/>
  </w:num>
  <w:num w:numId="7">
    <w:abstractNumId w:val="12"/>
  </w:num>
  <w:num w:numId="8">
    <w:abstractNumId w:val="8"/>
  </w:num>
  <w:num w:numId="9">
    <w:abstractNumId w:val="5"/>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B37559"/>
    <w:rsid w:val="00006A31"/>
    <w:rsid w:val="00006C82"/>
    <w:rsid w:val="00010E30"/>
    <w:rsid w:val="00014AE1"/>
    <w:rsid w:val="00015C76"/>
    <w:rsid w:val="000211B9"/>
    <w:rsid w:val="00024AD9"/>
    <w:rsid w:val="00026CF8"/>
    <w:rsid w:val="00030BD7"/>
    <w:rsid w:val="00031E64"/>
    <w:rsid w:val="00034340"/>
    <w:rsid w:val="00041F08"/>
    <w:rsid w:val="000431FB"/>
    <w:rsid w:val="00045A8D"/>
    <w:rsid w:val="00050A51"/>
    <w:rsid w:val="0005167A"/>
    <w:rsid w:val="000523A0"/>
    <w:rsid w:val="00054E5D"/>
    <w:rsid w:val="0006255E"/>
    <w:rsid w:val="00070258"/>
    <w:rsid w:val="0007323C"/>
    <w:rsid w:val="00086D03"/>
    <w:rsid w:val="000A096A"/>
    <w:rsid w:val="000A375E"/>
    <w:rsid w:val="000A7051"/>
    <w:rsid w:val="000B0AF6"/>
    <w:rsid w:val="000B0E9B"/>
    <w:rsid w:val="000B1FA3"/>
    <w:rsid w:val="000B2CAE"/>
    <w:rsid w:val="000C03C7"/>
    <w:rsid w:val="000C295E"/>
    <w:rsid w:val="000C2AD0"/>
    <w:rsid w:val="000D2014"/>
    <w:rsid w:val="000E3DEE"/>
    <w:rsid w:val="000F04FF"/>
    <w:rsid w:val="00100B72"/>
    <w:rsid w:val="00101F7D"/>
    <w:rsid w:val="00103C76"/>
    <w:rsid w:val="00105A69"/>
    <w:rsid w:val="00105EE2"/>
    <w:rsid w:val="0011265F"/>
    <w:rsid w:val="00112A6F"/>
    <w:rsid w:val="00117282"/>
    <w:rsid w:val="00117389"/>
    <w:rsid w:val="00121C2D"/>
    <w:rsid w:val="00127A32"/>
    <w:rsid w:val="00132C96"/>
    <w:rsid w:val="00134404"/>
    <w:rsid w:val="001352A9"/>
    <w:rsid w:val="00144DFB"/>
    <w:rsid w:val="00187CA3"/>
    <w:rsid w:val="0019473B"/>
    <w:rsid w:val="00196710"/>
    <w:rsid w:val="00197324"/>
    <w:rsid w:val="001B2A5E"/>
    <w:rsid w:val="001B351B"/>
    <w:rsid w:val="001B5760"/>
    <w:rsid w:val="001C06DB"/>
    <w:rsid w:val="001C6971"/>
    <w:rsid w:val="001D2785"/>
    <w:rsid w:val="001D7070"/>
    <w:rsid w:val="001F2170"/>
    <w:rsid w:val="001F3760"/>
    <w:rsid w:val="001F3948"/>
    <w:rsid w:val="001F44F4"/>
    <w:rsid w:val="001F5A49"/>
    <w:rsid w:val="0020031C"/>
    <w:rsid w:val="00201097"/>
    <w:rsid w:val="00201B6E"/>
    <w:rsid w:val="00207F3B"/>
    <w:rsid w:val="00210584"/>
    <w:rsid w:val="002302B3"/>
    <w:rsid w:val="00230C66"/>
    <w:rsid w:val="00235149"/>
    <w:rsid w:val="00235A29"/>
    <w:rsid w:val="00241526"/>
    <w:rsid w:val="002443A2"/>
    <w:rsid w:val="00260A17"/>
    <w:rsid w:val="00266E74"/>
    <w:rsid w:val="00270052"/>
    <w:rsid w:val="00283B7B"/>
    <w:rsid w:val="00283C3B"/>
    <w:rsid w:val="002861E6"/>
    <w:rsid w:val="00287D18"/>
    <w:rsid w:val="002A1AEB"/>
    <w:rsid w:val="002A2618"/>
    <w:rsid w:val="002A5DD7"/>
    <w:rsid w:val="002B0CAC"/>
    <w:rsid w:val="002C7649"/>
    <w:rsid w:val="002D5A15"/>
    <w:rsid w:val="002D5BDD"/>
    <w:rsid w:val="002E3D27"/>
    <w:rsid w:val="002F0890"/>
    <w:rsid w:val="002F1A46"/>
    <w:rsid w:val="002F2531"/>
    <w:rsid w:val="002F4967"/>
    <w:rsid w:val="00307FDE"/>
    <w:rsid w:val="00316935"/>
    <w:rsid w:val="003175F8"/>
    <w:rsid w:val="003266ED"/>
    <w:rsid w:val="003370B8"/>
    <w:rsid w:val="00340722"/>
    <w:rsid w:val="0034452C"/>
    <w:rsid w:val="00345D38"/>
    <w:rsid w:val="003513B9"/>
    <w:rsid w:val="00352097"/>
    <w:rsid w:val="003666FF"/>
    <w:rsid w:val="0036753F"/>
    <w:rsid w:val="0037309C"/>
    <w:rsid w:val="00380A6E"/>
    <w:rsid w:val="003836D4"/>
    <w:rsid w:val="003A02BA"/>
    <w:rsid w:val="003A1F49"/>
    <w:rsid w:val="003A3DE8"/>
    <w:rsid w:val="003A5D52"/>
    <w:rsid w:val="003B2BDA"/>
    <w:rsid w:val="003B55EC"/>
    <w:rsid w:val="003C2EA7"/>
    <w:rsid w:val="003C4471"/>
    <w:rsid w:val="003C7D41"/>
    <w:rsid w:val="003D3732"/>
    <w:rsid w:val="003D4A69"/>
    <w:rsid w:val="003E1B55"/>
    <w:rsid w:val="003E504F"/>
    <w:rsid w:val="003E78D6"/>
    <w:rsid w:val="003F715B"/>
    <w:rsid w:val="00400573"/>
    <w:rsid w:val="004007A3"/>
    <w:rsid w:val="00400AE5"/>
    <w:rsid w:val="00406D71"/>
    <w:rsid w:val="004326DB"/>
    <w:rsid w:val="0043682E"/>
    <w:rsid w:val="00442D5C"/>
    <w:rsid w:val="00443C5F"/>
    <w:rsid w:val="00447ECB"/>
    <w:rsid w:val="004603DE"/>
    <w:rsid w:val="004623F7"/>
    <w:rsid w:val="0047227B"/>
    <w:rsid w:val="00480F51"/>
    <w:rsid w:val="00481124"/>
    <w:rsid w:val="004815EB"/>
    <w:rsid w:val="0048236F"/>
    <w:rsid w:val="00487569"/>
    <w:rsid w:val="00496864"/>
    <w:rsid w:val="00496920"/>
    <w:rsid w:val="00497665"/>
    <w:rsid w:val="004A06A6"/>
    <w:rsid w:val="004A4496"/>
    <w:rsid w:val="004A567D"/>
    <w:rsid w:val="004B11AB"/>
    <w:rsid w:val="004B1972"/>
    <w:rsid w:val="004B214D"/>
    <w:rsid w:val="004B7C9A"/>
    <w:rsid w:val="004C6779"/>
    <w:rsid w:val="004D733B"/>
    <w:rsid w:val="004E0DC4"/>
    <w:rsid w:val="004E0FB5"/>
    <w:rsid w:val="004E43BB"/>
    <w:rsid w:val="004E460D"/>
    <w:rsid w:val="004F178E"/>
    <w:rsid w:val="004F4543"/>
    <w:rsid w:val="004F573B"/>
    <w:rsid w:val="004F57BB"/>
    <w:rsid w:val="00505309"/>
    <w:rsid w:val="0050789B"/>
    <w:rsid w:val="00507B17"/>
    <w:rsid w:val="00510443"/>
    <w:rsid w:val="00517F85"/>
    <w:rsid w:val="005224A1"/>
    <w:rsid w:val="00534372"/>
    <w:rsid w:val="00543DF8"/>
    <w:rsid w:val="00544173"/>
    <w:rsid w:val="005448E1"/>
    <w:rsid w:val="00546101"/>
    <w:rsid w:val="00553DD7"/>
    <w:rsid w:val="0055621F"/>
    <w:rsid w:val="005638CF"/>
    <w:rsid w:val="005651F1"/>
    <w:rsid w:val="0056741E"/>
    <w:rsid w:val="00571B75"/>
    <w:rsid w:val="0057325A"/>
    <w:rsid w:val="0057469A"/>
    <w:rsid w:val="005764B7"/>
    <w:rsid w:val="00580814"/>
    <w:rsid w:val="00583A0B"/>
    <w:rsid w:val="00594EC7"/>
    <w:rsid w:val="005A03A3"/>
    <w:rsid w:val="005A2B92"/>
    <w:rsid w:val="005A79E9"/>
    <w:rsid w:val="005B214C"/>
    <w:rsid w:val="005D3669"/>
    <w:rsid w:val="005E5EB3"/>
    <w:rsid w:val="005F36BB"/>
    <w:rsid w:val="005F3CB6"/>
    <w:rsid w:val="005F657C"/>
    <w:rsid w:val="00602D53"/>
    <w:rsid w:val="006041F2"/>
    <w:rsid w:val="006047E5"/>
    <w:rsid w:val="006357AA"/>
    <w:rsid w:val="0064371D"/>
    <w:rsid w:val="00647A06"/>
    <w:rsid w:val="00650B2A"/>
    <w:rsid w:val="00651777"/>
    <w:rsid w:val="00654F79"/>
    <w:rsid w:val="006550F8"/>
    <w:rsid w:val="00670306"/>
    <w:rsid w:val="00675148"/>
    <w:rsid w:val="006829F3"/>
    <w:rsid w:val="006A518B"/>
    <w:rsid w:val="006B0590"/>
    <w:rsid w:val="006B49DA"/>
    <w:rsid w:val="006C53F8"/>
    <w:rsid w:val="006C7CDE"/>
    <w:rsid w:val="006D15A0"/>
    <w:rsid w:val="006D4D07"/>
    <w:rsid w:val="006F165F"/>
    <w:rsid w:val="00713281"/>
    <w:rsid w:val="007234B1"/>
    <w:rsid w:val="00723D08"/>
    <w:rsid w:val="0072432A"/>
    <w:rsid w:val="00725FDA"/>
    <w:rsid w:val="00727816"/>
    <w:rsid w:val="00730B9A"/>
    <w:rsid w:val="00733EA7"/>
    <w:rsid w:val="007437BE"/>
    <w:rsid w:val="00750CFA"/>
    <w:rsid w:val="00751400"/>
    <w:rsid w:val="007553DA"/>
    <w:rsid w:val="00782354"/>
    <w:rsid w:val="007855C7"/>
    <w:rsid w:val="007872D6"/>
    <w:rsid w:val="007921A7"/>
    <w:rsid w:val="00796B2C"/>
    <w:rsid w:val="007A1916"/>
    <w:rsid w:val="007B29E9"/>
    <w:rsid w:val="007B3DB1"/>
    <w:rsid w:val="007C018B"/>
    <w:rsid w:val="007C6EB4"/>
    <w:rsid w:val="007D183E"/>
    <w:rsid w:val="007D43D0"/>
    <w:rsid w:val="007E1833"/>
    <w:rsid w:val="007E3F13"/>
    <w:rsid w:val="007F484D"/>
    <w:rsid w:val="007F751A"/>
    <w:rsid w:val="00800012"/>
    <w:rsid w:val="0080090B"/>
    <w:rsid w:val="0080261F"/>
    <w:rsid w:val="00806160"/>
    <w:rsid w:val="008143A4"/>
    <w:rsid w:val="0081513E"/>
    <w:rsid w:val="00846593"/>
    <w:rsid w:val="00854131"/>
    <w:rsid w:val="0085652D"/>
    <w:rsid w:val="008673C1"/>
    <w:rsid w:val="0087694B"/>
    <w:rsid w:val="00880F4D"/>
    <w:rsid w:val="00896161"/>
    <w:rsid w:val="008A74D5"/>
    <w:rsid w:val="008B1E56"/>
    <w:rsid w:val="008B35A3"/>
    <w:rsid w:val="008B37E1"/>
    <w:rsid w:val="008B45F8"/>
    <w:rsid w:val="008B47CC"/>
    <w:rsid w:val="008C2E74"/>
    <w:rsid w:val="008D5409"/>
    <w:rsid w:val="008E006D"/>
    <w:rsid w:val="008E38B4"/>
    <w:rsid w:val="008F4F21"/>
    <w:rsid w:val="00904D4A"/>
    <w:rsid w:val="00907C1A"/>
    <w:rsid w:val="00914302"/>
    <w:rsid w:val="009151BA"/>
    <w:rsid w:val="00915235"/>
    <w:rsid w:val="0091668A"/>
    <w:rsid w:val="00917C78"/>
    <w:rsid w:val="00925023"/>
    <w:rsid w:val="009277BC"/>
    <w:rsid w:val="00927D57"/>
    <w:rsid w:val="00931A51"/>
    <w:rsid w:val="009347E8"/>
    <w:rsid w:val="00947185"/>
    <w:rsid w:val="009518B3"/>
    <w:rsid w:val="00963D9D"/>
    <w:rsid w:val="0098013E"/>
    <w:rsid w:val="00981B54"/>
    <w:rsid w:val="009842C3"/>
    <w:rsid w:val="009A009A"/>
    <w:rsid w:val="009A6BB6"/>
    <w:rsid w:val="009B3F43"/>
    <w:rsid w:val="009B5CFA"/>
    <w:rsid w:val="009B73EB"/>
    <w:rsid w:val="009C161F"/>
    <w:rsid w:val="009C56B4"/>
    <w:rsid w:val="009D12FB"/>
    <w:rsid w:val="009D51A2"/>
    <w:rsid w:val="009E04A8"/>
    <w:rsid w:val="009E4AEC"/>
    <w:rsid w:val="009E5BD8"/>
    <w:rsid w:val="009E681E"/>
    <w:rsid w:val="009F29CE"/>
    <w:rsid w:val="00A119E6"/>
    <w:rsid w:val="00A11D6F"/>
    <w:rsid w:val="00A20FBC"/>
    <w:rsid w:val="00A31370"/>
    <w:rsid w:val="00A34D6F"/>
    <w:rsid w:val="00A37A15"/>
    <w:rsid w:val="00A41F91"/>
    <w:rsid w:val="00A427B2"/>
    <w:rsid w:val="00A63355"/>
    <w:rsid w:val="00A66CAF"/>
    <w:rsid w:val="00A7596D"/>
    <w:rsid w:val="00A963DF"/>
    <w:rsid w:val="00AC0C22"/>
    <w:rsid w:val="00AC3033"/>
    <w:rsid w:val="00AC3896"/>
    <w:rsid w:val="00AC6F6E"/>
    <w:rsid w:val="00AD2CF2"/>
    <w:rsid w:val="00AE2D88"/>
    <w:rsid w:val="00AE6F6F"/>
    <w:rsid w:val="00AF19C6"/>
    <w:rsid w:val="00AF3325"/>
    <w:rsid w:val="00AF34D9"/>
    <w:rsid w:val="00AF70DA"/>
    <w:rsid w:val="00B019D3"/>
    <w:rsid w:val="00B34CF9"/>
    <w:rsid w:val="00B37559"/>
    <w:rsid w:val="00B4054B"/>
    <w:rsid w:val="00B53334"/>
    <w:rsid w:val="00B579B0"/>
    <w:rsid w:val="00B57D11"/>
    <w:rsid w:val="00B649D7"/>
    <w:rsid w:val="00B656A2"/>
    <w:rsid w:val="00B81C2F"/>
    <w:rsid w:val="00B90743"/>
    <w:rsid w:val="00B90C45"/>
    <w:rsid w:val="00B91A17"/>
    <w:rsid w:val="00B933BE"/>
    <w:rsid w:val="00BC3562"/>
    <w:rsid w:val="00BD6738"/>
    <w:rsid w:val="00BD7E5E"/>
    <w:rsid w:val="00BD7EF8"/>
    <w:rsid w:val="00BE63DB"/>
    <w:rsid w:val="00BE6574"/>
    <w:rsid w:val="00BE7950"/>
    <w:rsid w:val="00BF0C17"/>
    <w:rsid w:val="00BF569F"/>
    <w:rsid w:val="00BF7972"/>
    <w:rsid w:val="00C07319"/>
    <w:rsid w:val="00C16FD2"/>
    <w:rsid w:val="00C2477E"/>
    <w:rsid w:val="00C4395E"/>
    <w:rsid w:val="00C47FFD"/>
    <w:rsid w:val="00C51E92"/>
    <w:rsid w:val="00C54D83"/>
    <w:rsid w:val="00C57E2C"/>
    <w:rsid w:val="00C57FD6"/>
    <w:rsid w:val="00C608B7"/>
    <w:rsid w:val="00C66F24"/>
    <w:rsid w:val="00C76D7F"/>
    <w:rsid w:val="00C813AA"/>
    <w:rsid w:val="00C9291E"/>
    <w:rsid w:val="00CA3F44"/>
    <w:rsid w:val="00CA4E58"/>
    <w:rsid w:val="00CB219F"/>
    <w:rsid w:val="00CB3771"/>
    <w:rsid w:val="00CB44BF"/>
    <w:rsid w:val="00CB5153"/>
    <w:rsid w:val="00CC54BE"/>
    <w:rsid w:val="00CE076A"/>
    <w:rsid w:val="00CE463D"/>
    <w:rsid w:val="00CF78EA"/>
    <w:rsid w:val="00D005CF"/>
    <w:rsid w:val="00D10BA0"/>
    <w:rsid w:val="00D21694"/>
    <w:rsid w:val="00D24EB5"/>
    <w:rsid w:val="00D35AB9"/>
    <w:rsid w:val="00D41571"/>
    <w:rsid w:val="00D416A0"/>
    <w:rsid w:val="00D47672"/>
    <w:rsid w:val="00D50AAB"/>
    <w:rsid w:val="00D5123C"/>
    <w:rsid w:val="00D537D6"/>
    <w:rsid w:val="00D55560"/>
    <w:rsid w:val="00D61C5A"/>
    <w:rsid w:val="00D6790C"/>
    <w:rsid w:val="00D73277"/>
    <w:rsid w:val="00D76586"/>
    <w:rsid w:val="00D82657"/>
    <w:rsid w:val="00D878CA"/>
    <w:rsid w:val="00D87E20"/>
    <w:rsid w:val="00D92E54"/>
    <w:rsid w:val="00D93262"/>
    <w:rsid w:val="00D945E0"/>
    <w:rsid w:val="00DA1837"/>
    <w:rsid w:val="00DA4037"/>
    <w:rsid w:val="00DB1B9D"/>
    <w:rsid w:val="00DC2607"/>
    <w:rsid w:val="00DC7BDC"/>
    <w:rsid w:val="00DE66A5"/>
    <w:rsid w:val="00DF2B50"/>
    <w:rsid w:val="00E03E23"/>
    <w:rsid w:val="00E04C86"/>
    <w:rsid w:val="00E11696"/>
    <w:rsid w:val="00E17344"/>
    <w:rsid w:val="00E20F30"/>
    <w:rsid w:val="00E2189C"/>
    <w:rsid w:val="00E25BB1"/>
    <w:rsid w:val="00E27BBA"/>
    <w:rsid w:val="00E30E3F"/>
    <w:rsid w:val="00E35E8F"/>
    <w:rsid w:val="00E428AB"/>
    <w:rsid w:val="00E438E8"/>
    <w:rsid w:val="00E453A3"/>
    <w:rsid w:val="00E4745A"/>
    <w:rsid w:val="00E520E2"/>
    <w:rsid w:val="00E530C4"/>
    <w:rsid w:val="00E55996"/>
    <w:rsid w:val="00E64254"/>
    <w:rsid w:val="00E67928"/>
    <w:rsid w:val="00E70FB5"/>
    <w:rsid w:val="00E915AF"/>
    <w:rsid w:val="00E95F7D"/>
    <w:rsid w:val="00E96415"/>
    <w:rsid w:val="00EA15B3"/>
    <w:rsid w:val="00EA4C98"/>
    <w:rsid w:val="00EA7555"/>
    <w:rsid w:val="00EB2358"/>
    <w:rsid w:val="00EB3A5C"/>
    <w:rsid w:val="00EB3EB8"/>
    <w:rsid w:val="00EC02FE"/>
    <w:rsid w:val="00EC4A96"/>
    <w:rsid w:val="00EF3FF6"/>
    <w:rsid w:val="00EF4EE8"/>
    <w:rsid w:val="00F15D95"/>
    <w:rsid w:val="00F2460E"/>
    <w:rsid w:val="00F26DF3"/>
    <w:rsid w:val="00F424BF"/>
    <w:rsid w:val="00F44FC3"/>
    <w:rsid w:val="00F46107"/>
    <w:rsid w:val="00F468C5"/>
    <w:rsid w:val="00F52F39"/>
    <w:rsid w:val="00F6184F"/>
    <w:rsid w:val="00F67E45"/>
    <w:rsid w:val="00F8310E"/>
    <w:rsid w:val="00F914DD"/>
    <w:rsid w:val="00F970E4"/>
    <w:rsid w:val="00FA2358"/>
    <w:rsid w:val="00FA447E"/>
    <w:rsid w:val="00FB2592"/>
    <w:rsid w:val="00FB2810"/>
    <w:rsid w:val="00FB7A2C"/>
    <w:rsid w:val="00FC2947"/>
    <w:rsid w:val="00FC4422"/>
    <w:rsid w:val="00FE0818"/>
    <w:rsid w:val="00FE66B2"/>
    <w:rsid w:val="00FE6FB1"/>
    <w:rsid w:val="00FF33EF"/>
    <w:rsid w:val="00FF40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1D2CA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9"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
    <w:basedOn w:val="DefaultParagraphFon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
    <w:name w:val="Annex_No"/>
    <w:basedOn w:val="Normal"/>
    <w:next w:val="Normal"/>
    <w:rsid w:val="000523A0"/>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8"/>
      <w:szCs w:val="20"/>
      <w:lang w:val="en-GB"/>
    </w:rPr>
  </w:style>
  <w:style w:type="paragraph" w:customStyle="1" w:styleId="Reasons">
    <w:name w:val="Reasons"/>
    <w:basedOn w:val="Normal"/>
    <w:qFormat/>
    <w:rsid w:val="000523A0"/>
    <w:pPr>
      <w:tabs>
        <w:tab w:val="clear" w:pos="794"/>
        <w:tab w:val="clear" w:pos="1191"/>
        <w:tab w:val="left" w:pos="1134"/>
      </w:tabs>
      <w:spacing w:before="120" w:line="240" w:lineRule="auto"/>
      <w:jc w:val="left"/>
    </w:pPr>
    <w:rPr>
      <w:rFonts w:ascii="Times New Roman" w:hAnsi="Times New Roman" w:cs="Times New Roman"/>
      <w:sz w:val="24"/>
      <w:szCs w:val="20"/>
      <w:lang w:val="en-GB"/>
    </w:rPr>
  </w:style>
  <w:style w:type="paragraph" w:customStyle="1" w:styleId="Proposal">
    <w:name w:val="Proposal"/>
    <w:basedOn w:val="Normal"/>
    <w:next w:val="Normal"/>
    <w:rsid w:val="000523A0"/>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hAnsi="Times New Roman Bold" w:cs="Times New Roman"/>
      <w:sz w:val="24"/>
      <w:szCs w:val="20"/>
      <w:lang w:val="en-GB"/>
    </w:rPr>
  </w:style>
  <w:style w:type="character" w:customStyle="1" w:styleId="href2">
    <w:name w:val="href2"/>
    <w:basedOn w:val="href"/>
    <w:rsid w:val="000523A0"/>
    <w:rPr>
      <w:rFonts w:cs="Times New Roman"/>
    </w:rPr>
  </w:style>
  <w:style w:type="paragraph" w:customStyle="1" w:styleId="FigureNotitle0">
    <w:name w:val="Figure_No &amp; title"/>
    <w:basedOn w:val="Normal"/>
    <w:next w:val="Normalaftertitle"/>
    <w:rsid w:val="00A427B2"/>
    <w:pPr>
      <w:keepLines/>
      <w:spacing w:before="240" w:after="120" w:line="240" w:lineRule="auto"/>
      <w:jc w:val="center"/>
    </w:pPr>
    <w:rPr>
      <w:rFonts w:ascii="Times New Roman" w:hAnsi="Times New Roman" w:cs="Times New Roman"/>
      <w:b/>
      <w:sz w:val="24"/>
      <w:szCs w:val="20"/>
      <w:lang w:val="en-GB"/>
    </w:rPr>
  </w:style>
  <w:style w:type="paragraph" w:customStyle="1" w:styleId="TabletitleBR">
    <w:name w:val="Table_title_BR"/>
    <w:basedOn w:val="Normal"/>
    <w:next w:val="Tablehead"/>
    <w:rsid w:val="00A427B2"/>
    <w:pPr>
      <w:keepNext/>
      <w:keepLines/>
      <w:spacing w:before="0" w:after="120" w:line="240" w:lineRule="auto"/>
      <w:jc w:val="center"/>
    </w:pPr>
    <w:rPr>
      <w:rFonts w:ascii="Times New Roman" w:hAnsi="Times New Roman" w:cs="Times New Roman"/>
      <w:b/>
      <w:sz w:val="24"/>
      <w:szCs w:val="20"/>
      <w:lang w:val="en-GB"/>
    </w:rPr>
  </w:style>
  <w:style w:type="paragraph" w:customStyle="1" w:styleId="AnnexNotitle0">
    <w:name w:val="Annex_No &amp; title"/>
    <w:basedOn w:val="Normal"/>
    <w:next w:val="Normalaftertitle"/>
    <w:rsid w:val="00A427B2"/>
    <w:pPr>
      <w:keepNext/>
      <w:keepLines/>
      <w:spacing w:before="480" w:line="240" w:lineRule="auto"/>
      <w:jc w:val="center"/>
    </w:pPr>
    <w:rPr>
      <w:rFonts w:ascii="Times New Roman" w:hAnsi="Times New Roman" w:cs="Times New Roman"/>
      <w:b/>
      <w:sz w:val="28"/>
      <w:szCs w:val="20"/>
      <w:lang w:val="en-GB"/>
    </w:rPr>
  </w:style>
  <w:style w:type="character" w:customStyle="1" w:styleId="Appdef">
    <w:name w:val="App_def"/>
    <w:basedOn w:val="DefaultParagraphFont"/>
    <w:rsid w:val="00A427B2"/>
    <w:rPr>
      <w:rFonts w:ascii="Times New Roman" w:hAnsi="Times New Roman"/>
      <w:b/>
    </w:rPr>
  </w:style>
  <w:style w:type="character" w:customStyle="1" w:styleId="Appref">
    <w:name w:val="App_ref"/>
    <w:basedOn w:val="DefaultParagraphFont"/>
    <w:rsid w:val="00A427B2"/>
  </w:style>
  <w:style w:type="paragraph" w:customStyle="1" w:styleId="AppendixNotitle0">
    <w:name w:val="Appendix_No &amp; title"/>
    <w:basedOn w:val="AnnexNotitle0"/>
    <w:next w:val="Normalaftertitle"/>
    <w:rsid w:val="00A427B2"/>
  </w:style>
  <w:style w:type="character" w:customStyle="1" w:styleId="Artdef">
    <w:name w:val="Art_def"/>
    <w:basedOn w:val="DefaultParagraphFont"/>
    <w:rsid w:val="00A427B2"/>
    <w:rPr>
      <w:rFonts w:ascii="Times New Roman" w:hAnsi="Times New Roman"/>
      <w:b/>
    </w:rPr>
  </w:style>
  <w:style w:type="character" w:customStyle="1" w:styleId="Artref">
    <w:name w:val="Art_ref"/>
    <w:basedOn w:val="DefaultParagraphFont"/>
    <w:rsid w:val="00A427B2"/>
  </w:style>
  <w:style w:type="paragraph" w:customStyle="1" w:styleId="RecNoBR">
    <w:name w:val="Rec_No_BR"/>
    <w:basedOn w:val="Normal"/>
    <w:next w:val="Rectitle"/>
    <w:rsid w:val="00A427B2"/>
    <w:pPr>
      <w:keepNext/>
      <w:keepLines/>
      <w:spacing w:before="480" w:line="240" w:lineRule="auto"/>
      <w:jc w:val="center"/>
    </w:pPr>
    <w:rPr>
      <w:rFonts w:ascii="Times New Roman" w:hAnsi="Times New Roman" w:cs="Times New Roman"/>
      <w:caps/>
      <w:sz w:val="28"/>
      <w:szCs w:val="20"/>
      <w:lang w:val="en-GB"/>
    </w:rPr>
  </w:style>
  <w:style w:type="character" w:styleId="EndnoteReference">
    <w:name w:val="endnote reference"/>
    <w:basedOn w:val="DefaultParagraphFont"/>
    <w:rsid w:val="00A427B2"/>
    <w:rPr>
      <w:vertAlign w:val="superscript"/>
    </w:rPr>
  </w:style>
  <w:style w:type="paragraph" w:customStyle="1" w:styleId="QuestionNoBR">
    <w:name w:val="Question_No_BR"/>
    <w:basedOn w:val="RecNoBR"/>
    <w:next w:val="Questiontitle"/>
    <w:rsid w:val="00A427B2"/>
  </w:style>
  <w:style w:type="paragraph" w:customStyle="1" w:styleId="RepNoBR">
    <w:name w:val="Rep_No_BR"/>
    <w:basedOn w:val="RecNoBR"/>
    <w:next w:val="Reptitle"/>
    <w:rsid w:val="00A427B2"/>
  </w:style>
  <w:style w:type="paragraph" w:customStyle="1" w:styleId="ResNoBR">
    <w:name w:val="Res_No_BR"/>
    <w:basedOn w:val="RecNoBR"/>
    <w:next w:val="Restitle"/>
    <w:rsid w:val="00A427B2"/>
  </w:style>
  <w:style w:type="paragraph" w:customStyle="1" w:styleId="TableNotitle0">
    <w:name w:val="Table_No &amp; title"/>
    <w:basedOn w:val="Normal"/>
    <w:next w:val="Tablehead"/>
    <w:rsid w:val="00A427B2"/>
    <w:pPr>
      <w:keepNext/>
      <w:keepLines/>
      <w:spacing w:before="360" w:after="120" w:line="240" w:lineRule="auto"/>
      <w:jc w:val="center"/>
    </w:pPr>
    <w:rPr>
      <w:rFonts w:ascii="Times New Roman" w:hAnsi="Times New Roman" w:cs="Times New Roman"/>
      <w:b/>
      <w:sz w:val="24"/>
      <w:szCs w:val="20"/>
      <w:lang w:val="en-GB"/>
    </w:rPr>
  </w:style>
  <w:style w:type="paragraph" w:customStyle="1" w:styleId="TableNoBR">
    <w:name w:val="Table_No_BR"/>
    <w:basedOn w:val="Normal"/>
    <w:next w:val="TabletitleBR"/>
    <w:rsid w:val="00A427B2"/>
    <w:pPr>
      <w:keepNext/>
      <w:spacing w:before="560" w:after="120" w:line="240" w:lineRule="auto"/>
      <w:jc w:val="center"/>
    </w:pPr>
    <w:rPr>
      <w:rFonts w:ascii="Times New Roman" w:hAnsi="Times New Roman" w:cs="Times New Roman"/>
      <w:caps/>
      <w:sz w:val="24"/>
      <w:szCs w:val="20"/>
      <w:lang w:val="en-GB"/>
    </w:rPr>
  </w:style>
  <w:style w:type="character" w:customStyle="1" w:styleId="Recdef">
    <w:name w:val="Rec_def"/>
    <w:basedOn w:val="DefaultParagraphFont"/>
    <w:rsid w:val="00A427B2"/>
    <w:rPr>
      <w:b/>
    </w:rPr>
  </w:style>
  <w:style w:type="character" w:customStyle="1" w:styleId="Resdef">
    <w:name w:val="Res_def"/>
    <w:basedOn w:val="DefaultParagraphFont"/>
    <w:rsid w:val="00A427B2"/>
    <w:rPr>
      <w:rFonts w:ascii="Times New Roman" w:hAnsi="Times New Roman"/>
      <w:b/>
    </w:rPr>
  </w:style>
  <w:style w:type="character" w:customStyle="1" w:styleId="Tablefreq">
    <w:name w:val="Table_freq"/>
    <w:basedOn w:val="DefaultParagraphFont"/>
    <w:rsid w:val="00A427B2"/>
    <w:rPr>
      <w:b/>
      <w:color w:val="auto"/>
    </w:rPr>
  </w:style>
  <w:style w:type="paragraph" w:customStyle="1" w:styleId="Tableref">
    <w:name w:val="Table_ref"/>
    <w:basedOn w:val="Normal"/>
    <w:next w:val="TabletitleBR"/>
    <w:rsid w:val="00A427B2"/>
    <w:pPr>
      <w:keepNext/>
      <w:spacing w:before="0" w:after="120" w:line="240" w:lineRule="auto"/>
      <w:jc w:val="center"/>
    </w:pPr>
    <w:rPr>
      <w:rFonts w:ascii="Times New Roman" w:hAnsi="Times New Roman" w:cs="Times New Roman"/>
      <w:sz w:val="24"/>
      <w:szCs w:val="20"/>
      <w:lang w:val="en-GB"/>
    </w:rPr>
  </w:style>
  <w:style w:type="paragraph" w:customStyle="1" w:styleId="FiguretitleBR">
    <w:name w:val="Figure_title_BR"/>
    <w:basedOn w:val="TabletitleBR"/>
    <w:next w:val="Figurewithouttitle"/>
    <w:rsid w:val="00A427B2"/>
    <w:pPr>
      <w:keepNext w:val="0"/>
      <w:spacing w:after="480"/>
    </w:pPr>
  </w:style>
  <w:style w:type="paragraph" w:customStyle="1" w:styleId="FigureNoBR">
    <w:name w:val="Figure_No_BR"/>
    <w:basedOn w:val="Normal"/>
    <w:next w:val="FiguretitleBR"/>
    <w:rsid w:val="00A427B2"/>
    <w:pPr>
      <w:keepNext/>
      <w:keepLines/>
      <w:spacing w:before="480" w:after="120" w:line="240" w:lineRule="auto"/>
      <w:jc w:val="center"/>
    </w:pPr>
    <w:rPr>
      <w:rFonts w:ascii="Times New Roman" w:hAnsi="Times New Roman" w:cs="Times New Roman"/>
      <w:caps/>
      <w:sz w:val="24"/>
      <w:szCs w:val="20"/>
      <w:lang w:val="en-GB"/>
    </w:rPr>
  </w:style>
  <w:style w:type="character" w:customStyle="1" w:styleId="FooterChar">
    <w:name w:val="Footer Char"/>
    <w:aliases w:val="pie de página Char"/>
    <w:basedOn w:val="DefaultParagraphFont"/>
    <w:link w:val="Footer"/>
    <w:uiPriority w:val="99"/>
    <w:locked/>
    <w:rsid w:val="00A427B2"/>
    <w:rPr>
      <w:sz w:val="22"/>
      <w:szCs w:val="22"/>
      <w:lang w:val="en-US" w:eastAsia="en-US"/>
    </w:rPr>
  </w:style>
  <w:style w:type="character" w:customStyle="1" w:styleId="HeaderChar">
    <w:name w:val="Header Char"/>
    <w:aliases w:val="encabezado Char"/>
    <w:basedOn w:val="DefaultParagraphFont"/>
    <w:link w:val="Header"/>
    <w:uiPriority w:val="99"/>
    <w:locked/>
    <w:rsid w:val="00A427B2"/>
    <w:rPr>
      <w:sz w:val="22"/>
      <w:szCs w:val="22"/>
      <w:lang w:val="en-US" w:eastAsia="en-US"/>
    </w:rPr>
  </w:style>
  <w:style w:type="character" w:customStyle="1" w:styleId="TabletextChar">
    <w:name w:val="Table_text Char"/>
    <w:basedOn w:val="DefaultParagraphFont"/>
    <w:link w:val="Tabletext"/>
    <w:locked/>
    <w:rsid w:val="00A427B2"/>
    <w:rPr>
      <w:szCs w:val="22"/>
      <w:lang w:val="en-US" w:eastAsia="en-US"/>
    </w:rPr>
  </w:style>
  <w:style w:type="paragraph" w:customStyle="1" w:styleId="tabletext0">
    <w:name w:val="tabletext0"/>
    <w:basedOn w:val="Normal"/>
    <w:uiPriority w:val="99"/>
    <w:rsid w:val="00A427B2"/>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lang w:val="en-GB" w:eastAsia="zh-CN"/>
    </w:rPr>
  </w:style>
  <w:style w:type="character" w:customStyle="1" w:styleId="Heading5Char">
    <w:name w:val="Heading 5 Char"/>
    <w:basedOn w:val="DefaultParagraphFont"/>
    <w:link w:val="Heading5"/>
    <w:uiPriority w:val="99"/>
    <w:locked/>
    <w:rsid w:val="00A427B2"/>
    <w:rPr>
      <w:b/>
      <w:sz w:val="24"/>
      <w:szCs w:val="22"/>
      <w:lang w:val="en-US" w:eastAsia="en-US"/>
    </w:rPr>
  </w:style>
  <w:style w:type="paragraph" w:styleId="ListParagraph">
    <w:name w:val="List Paragraph"/>
    <w:basedOn w:val="Normal"/>
    <w:uiPriority w:val="34"/>
    <w:qFormat/>
    <w:rsid w:val="00A427B2"/>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lang w:eastAsia="zh-CN"/>
    </w:rPr>
  </w:style>
  <w:style w:type="character" w:customStyle="1" w:styleId="apple-style-span">
    <w:name w:val="apple-style-span"/>
    <w:basedOn w:val="DefaultParagraphFont"/>
    <w:rsid w:val="00A427B2"/>
  </w:style>
  <w:style w:type="paragraph" w:customStyle="1" w:styleId="tabletext1">
    <w:name w:val="tabletext"/>
    <w:basedOn w:val="Normal"/>
    <w:rsid w:val="00A427B2"/>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heme="minorEastAsia" w:hAnsi="Times New Roman" w:cs="Times New Roman"/>
      <w:sz w:val="24"/>
      <w:szCs w:val="24"/>
      <w:lang w:eastAsia="zh-CN"/>
    </w:rPr>
  </w:style>
  <w:style w:type="table" w:styleId="TableGrid">
    <w:name w:val="Table Grid"/>
    <w:basedOn w:val="TableNormal"/>
    <w:rsid w:val="00A427B2"/>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rsid w:val="00A427B2"/>
    <w:rPr>
      <w:szCs w:val="22"/>
      <w:lang w:val="en-US" w:eastAsia="en-US"/>
    </w:rPr>
  </w:style>
  <w:style w:type="paragraph" w:customStyle="1" w:styleId="Tabletitle">
    <w:name w:val="Table_title"/>
    <w:basedOn w:val="Normal"/>
    <w:next w:val="Tablehead"/>
    <w:rsid w:val="00A427B2"/>
    <w:pPr>
      <w:keepNext/>
      <w:spacing w:before="0" w:after="120" w:line="240" w:lineRule="auto"/>
      <w:jc w:val="center"/>
    </w:pPr>
    <w:rPr>
      <w:rFonts w:ascii="Times New Roman" w:hAnsi="Times New Roman" w:cs="Times New Roman"/>
      <w:b/>
      <w:sz w:val="24"/>
      <w:szCs w:val="20"/>
      <w:lang w:val="fr-FR"/>
    </w:rPr>
  </w:style>
  <w:style w:type="paragraph" w:customStyle="1" w:styleId="ecxmsonormal">
    <w:name w:val="ecxmsonormal"/>
    <w:basedOn w:val="Normal"/>
    <w:rsid w:val="00A427B2"/>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 w:val="24"/>
      <w:szCs w:val="24"/>
      <w:lang w:eastAsia="zh-CN"/>
    </w:rPr>
  </w:style>
  <w:style w:type="paragraph" w:customStyle="1" w:styleId="Headingi0">
    <w:name w:val="Heading i"/>
    <w:basedOn w:val="Headingb0"/>
    <w:rsid w:val="00A427B2"/>
    <w:rPr>
      <w:b w:val="0"/>
      <w:i/>
    </w:rPr>
  </w:style>
  <w:style w:type="paragraph" w:customStyle="1" w:styleId="Headingb0">
    <w:name w:val="Heading b"/>
    <w:basedOn w:val="Heading3"/>
    <w:rsid w:val="00A427B2"/>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hAnsi="Times New Roman" w:cs="Times New Roman"/>
      <w:szCs w:val="20"/>
      <w:lang w:val="en-GB"/>
    </w:rPr>
  </w:style>
  <w:style w:type="paragraph" w:customStyle="1" w:styleId="Default">
    <w:name w:val="Default"/>
    <w:rsid w:val="00A427B2"/>
    <w:pPr>
      <w:autoSpaceDE w:val="0"/>
      <w:autoSpaceDN w:val="0"/>
      <w:adjustRightInd w:val="0"/>
    </w:pPr>
    <w:rPr>
      <w:rFonts w:ascii="Arial" w:hAnsi="Arial" w:cs="Arial"/>
      <w:color w:val="000000"/>
      <w:sz w:val="24"/>
      <w:szCs w:val="24"/>
      <w:lang w:val="en-US"/>
    </w:rPr>
  </w:style>
  <w:style w:type="character" w:styleId="FollowedHyperlink">
    <w:name w:val="FollowedHyperlink"/>
    <w:basedOn w:val="DefaultParagraphFont"/>
    <w:rsid w:val="00A427B2"/>
    <w:rPr>
      <w:color w:val="800080" w:themeColor="followedHyperlink"/>
      <w:u w:val="single"/>
    </w:rPr>
  </w:style>
  <w:style w:type="paragraph" w:styleId="NormalWeb">
    <w:name w:val="Normal (Web)"/>
    <w:basedOn w:val="Normal"/>
    <w:uiPriority w:val="99"/>
    <w:unhideWhenUsed/>
    <w:rsid w:val="00A427B2"/>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 w:val="24"/>
      <w:szCs w:val="24"/>
    </w:rPr>
  </w:style>
  <w:style w:type="character" w:customStyle="1" w:styleId="Heading1Char">
    <w:name w:val="Heading 1 Char"/>
    <w:link w:val="Heading1"/>
    <w:rsid w:val="00A427B2"/>
    <w:rPr>
      <w:b/>
      <w:sz w:val="24"/>
      <w:szCs w:val="22"/>
      <w:lang w:val="en-US" w:eastAsia="en-US"/>
    </w:rPr>
  </w:style>
  <w:style w:type="character" w:customStyle="1" w:styleId="Heading2Char">
    <w:name w:val="Heading 2 Char"/>
    <w:link w:val="Heading2"/>
    <w:rsid w:val="00A427B2"/>
    <w:rPr>
      <w:b/>
      <w:sz w:val="24"/>
      <w:szCs w:val="22"/>
      <w:lang w:val="en-US" w:eastAsia="en-US"/>
    </w:rPr>
  </w:style>
  <w:style w:type="character" w:customStyle="1" w:styleId="Heading3Char">
    <w:name w:val="Heading 3 Char"/>
    <w:link w:val="Heading3"/>
    <w:rsid w:val="00A427B2"/>
    <w:rPr>
      <w:b/>
      <w:sz w:val="24"/>
      <w:szCs w:val="22"/>
      <w:lang w:val="en-US" w:eastAsia="en-US"/>
    </w:rPr>
  </w:style>
  <w:style w:type="character" w:customStyle="1" w:styleId="Heading4Char">
    <w:name w:val="Heading 4 Char"/>
    <w:link w:val="Heading4"/>
    <w:rsid w:val="00A427B2"/>
    <w:rPr>
      <w:b/>
      <w:sz w:val="24"/>
      <w:szCs w:val="22"/>
      <w:lang w:val="en-US" w:eastAsia="en-US"/>
    </w:rPr>
  </w:style>
  <w:style w:type="character" w:customStyle="1" w:styleId="Heading6Char">
    <w:name w:val="Heading 6 Char"/>
    <w:link w:val="Heading6"/>
    <w:rsid w:val="00A427B2"/>
    <w:rPr>
      <w:b/>
      <w:sz w:val="24"/>
      <w:szCs w:val="22"/>
      <w:lang w:val="en-US" w:eastAsia="en-US"/>
    </w:rPr>
  </w:style>
  <w:style w:type="character" w:customStyle="1" w:styleId="Heading7Char">
    <w:name w:val="Heading 7 Char"/>
    <w:link w:val="Heading7"/>
    <w:rsid w:val="00A427B2"/>
    <w:rPr>
      <w:b/>
      <w:sz w:val="24"/>
      <w:szCs w:val="22"/>
      <w:lang w:val="en-US" w:eastAsia="en-US"/>
    </w:rPr>
  </w:style>
  <w:style w:type="character" w:customStyle="1" w:styleId="Heading8Char">
    <w:name w:val="Heading 8 Char"/>
    <w:link w:val="Heading8"/>
    <w:rsid w:val="00A427B2"/>
    <w:rPr>
      <w:b/>
      <w:sz w:val="24"/>
      <w:szCs w:val="22"/>
      <w:lang w:val="en-US" w:eastAsia="en-US"/>
    </w:rPr>
  </w:style>
  <w:style w:type="character" w:customStyle="1" w:styleId="Heading9Char">
    <w:name w:val="Heading 9 Char"/>
    <w:link w:val="Heading9"/>
    <w:rsid w:val="00A427B2"/>
    <w:rPr>
      <w:b/>
      <w:sz w:val="24"/>
      <w:szCs w:val="22"/>
      <w:lang w:val="en-US" w:eastAsia="en-US"/>
    </w:rPr>
  </w:style>
  <w:style w:type="paragraph" w:customStyle="1" w:styleId="Infodoc">
    <w:name w:val="Infodoc"/>
    <w:basedOn w:val="Normal"/>
    <w:rsid w:val="00A427B2"/>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 w:val="24"/>
      <w:szCs w:val="20"/>
      <w:lang w:val="en-GB"/>
    </w:rPr>
  </w:style>
  <w:style w:type="paragraph" w:customStyle="1" w:styleId="Address">
    <w:name w:val="Address"/>
    <w:basedOn w:val="Normal"/>
    <w:rsid w:val="00A427B2"/>
    <w:pPr>
      <w:tabs>
        <w:tab w:val="clear" w:pos="794"/>
        <w:tab w:val="clear" w:pos="1191"/>
        <w:tab w:val="clear" w:pos="1588"/>
        <w:tab w:val="clear" w:pos="1985"/>
        <w:tab w:val="left" w:pos="4820"/>
        <w:tab w:val="left" w:pos="5529"/>
      </w:tabs>
      <w:spacing w:before="120" w:line="240" w:lineRule="auto"/>
      <w:ind w:left="794"/>
      <w:jc w:val="left"/>
    </w:pPr>
    <w:rPr>
      <w:rFonts w:ascii="Times New Roman" w:hAnsi="Times New Roman" w:cs="Times New Roman"/>
      <w:sz w:val="24"/>
      <w:szCs w:val="20"/>
      <w:lang w:val="en-GB"/>
    </w:rPr>
  </w:style>
  <w:style w:type="paragraph" w:customStyle="1" w:styleId="itu">
    <w:name w:val="itu"/>
    <w:basedOn w:val="Normal"/>
    <w:rsid w:val="00A427B2"/>
    <w:pPr>
      <w:tabs>
        <w:tab w:val="clear" w:pos="794"/>
        <w:tab w:val="clear" w:pos="1191"/>
        <w:tab w:val="clear" w:pos="1588"/>
        <w:tab w:val="clear" w:pos="1985"/>
        <w:tab w:val="left" w:pos="709"/>
        <w:tab w:val="left" w:pos="1134"/>
      </w:tabs>
      <w:spacing w:before="0" w:line="240" w:lineRule="auto"/>
      <w:jc w:val="left"/>
    </w:pPr>
    <w:rPr>
      <w:rFonts w:ascii="Futura Lt BT" w:hAnsi="Futura Lt BT" w:cs="Times New Roman"/>
      <w:sz w:val="18"/>
      <w:szCs w:val="20"/>
      <w:lang w:val="en-GB"/>
    </w:rPr>
  </w:style>
  <w:style w:type="paragraph" w:customStyle="1" w:styleId="Annexref">
    <w:name w:val="Annex_ref"/>
    <w:basedOn w:val="Normal"/>
    <w:next w:val="Annextitle"/>
    <w:rsid w:val="00A427B2"/>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hAnsi="Times New Roman" w:cs="Times New Roman"/>
      <w:sz w:val="24"/>
      <w:szCs w:val="20"/>
      <w:lang w:val="en-GB"/>
    </w:rPr>
  </w:style>
  <w:style w:type="paragraph" w:customStyle="1" w:styleId="Annextitle">
    <w:name w:val="Annex_title"/>
    <w:basedOn w:val="Normal"/>
    <w:next w:val="Normalaftertitle0"/>
    <w:rsid w:val="00A427B2"/>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en-GB"/>
    </w:rPr>
  </w:style>
  <w:style w:type="paragraph" w:customStyle="1" w:styleId="Normalaftertitle0">
    <w:name w:val="Normal after title"/>
    <w:basedOn w:val="Normal"/>
    <w:next w:val="Normal"/>
    <w:rsid w:val="00A427B2"/>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 w:val="24"/>
      <w:szCs w:val="20"/>
      <w:lang w:val="en-GB"/>
    </w:rPr>
  </w:style>
  <w:style w:type="paragraph" w:customStyle="1" w:styleId="AppendixNo">
    <w:name w:val="Appendix_No"/>
    <w:basedOn w:val="AnnexNo"/>
    <w:next w:val="Annexref"/>
    <w:rsid w:val="00A427B2"/>
  </w:style>
  <w:style w:type="paragraph" w:customStyle="1" w:styleId="Appendixref">
    <w:name w:val="Appendix_ref"/>
    <w:basedOn w:val="Annexref"/>
    <w:next w:val="Annextitle"/>
    <w:rsid w:val="00A427B2"/>
  </w:style>
  <w:style w:type="paragraph" w:customStyle="1" w:styleId="Appendixtitle">
    <w:name w:val="Appendix_title"/>
    <w:basedOn w:val="Annextitle"/>
    <w:next w:val="Normalaftertitle0"/>
    <w:rsid w:val="00A427B2"/>
  </w:style>
  <w:style w:type="paragraph" w:customStyle="1" w:styleId="Border">
    <w:name w:val="Border"/>
    <w:basedOn w:val="Tabletext"/>
    <w:rsid w:val="00A427B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hAnsi="Times New Roman" w:cs="Times New Roman"/>
      <w:b/>
      <w:noProof/>
      <w:szCs w:val="20"/>
      <w:lang w:val="en-GB"/>
    </w:rPr>
  </w:style>
  <w:style w:type="paragraph" w:customStyle="1" w:styleId="TableTextS5">
    <w:name w:val="Table_TextS5"/>
    <w:basedOn w:val="Normal"/>
    <w:rsid w:val="00A427B2"/>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hAnsi="Times New Roman" w:cs="Times New Roman"/>
      <w:sz w:val="20"/>
      <w:szCs w:val="20"/>
      <w:lang w:val="en-GB"/>
    </w:rPr>
  </w:style>
  <w:style w:type="paragraph" w:styleId="NormalIndent0">
    <w:name w:val="Normal Indent"/>
    <w:basedOn w:val="Normal"/>
    <w:rsid w:val="00A427B2"/>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hAnsi="Times New Roman" w:cs="Times New Roman"/>
      <w:sz w:val="24"/>
      <w:szCs w:val="20"/>
      <w:lang w:val="en-GB"/>
    </w:rPr>
  </w:style>
  <w:style w:type="paragraph" w:customStyle="1" w:styleId="FigureNo">
    <w:name w:val="Figure_No"/>
    <w:basedOn w:val="Normal"/>
    <w:next w:val="Figuretitle"/>
    <w:rsid w:val="00A427B2"/>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hAnsi="Times New Roman" w:cs="Times New Roman"/>
      <w:caps/>
      <w:sz w:val="20"/>
      <w:szCs w:val="20"/>
      <w:lang w:val="en-GB"/>
    </w:rPr>
  </w:style>
  <w:style w:type="paragraph" w:customStyle="1" w:styleId="Figuretitle">
    <w:name w:val="Figure_title"/>
    <w:basedOn w:val="Tabletitle"/>
    <w:next w:val="Normal"/>
    <w:rsid w:val="00A427B2"/>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A427B2"/>
  </w:style>
  <w:style w:type="paragraph" w:customStyle="1" w:styleId="TableNo">
    <w:name w:val="Table_No"/>
    <w:basedOn w:val="Normal"/>
    <w:next w:val="Tabletitle"/>
    <w:rsid w:val="00A427B2"/>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hAnsi="Times New Roman" w:cs="Times New Roman"/>
      <w:caps/>
      <w:sz w:val="20"/>
      <w:szCs w:val="20"/>
      <w:lang w:val="en-GB"/>
    </w:rPr>
  </w:style>
  <w:style w:type="paragraph" w:customStyle="1" w:styleId="Section3">
    <w:name w:val="Section_3"/>
    <w:basedOn w:val="Section1"/>
    <w:rsid w:val="00A427B2"/>
    <w:pPr>
      <w:tabs>
        <w:tab w:val="center" w:pos="4820"/>
      </w:tabs>
      <w:spacing w:before="360" w:line="240" w:lineRule="auto"/>
    </w:pPr>
    <w:rPr>
      <w:rFonts w:ascii="Times New Roman" w:hAnsi="Times New Roman" w:cs="Times New Roman"/>
      <w:b w:val="0"/>
      <w:sz w:val="24"/>
      <w:szCs w:val="20"/>
      <w:lang w:val="en-GB"/>
    </w:rPr>
  </w:style>
  <w:style w:type="paragraph" w:customStyle="1" w:styleId="Annex">
    <w:name w:val="Annex_#"/>
    <w:basedOn w:val="Normal"/>
    <w:next w:val="AnnexRef0"/>
    <w:rsid w:val="00A427B2"/>
    <w:pPr>
      <w:keepNext/>
      <w:keepLines/>
      <w:spacing w:before="480" w:after="80" w:line="240" w:lineRule="auto"/>
      <w:jc w:val="center"/>
    </w:pPr>
    <w:rPr>
      <w:rFonts w:ascii="Times New Roman" w:hAnsi="Times New Roman" w:cs="Times New Roman"/>
      <w:caps/>
      <w:sz w:val="24"/>
      <w:szCs w:val="20"/>
      <w:lang w:val="en-GB"/>
    </w:rPr>
  </w:style>
  <w:style w:type="paragraph" w:customStyle="1" w:styleId="AnnexRef0">
    <w:name w:val="Annex_Ref"/>
    <w:basedOn w:val="Normal"/>
    <w:next w:val="AnnexTitle0"/>
    <w:rsid w:val="00A427B2"/>
    <w:pPr>
      <w:keepNext/>
      <w:keepLines/>
      <w:spacing w:before="120" w:line="240" w:lineRule="auto"/>
      <w:jc w:val="center"/>
    </w:pPr>
    <w:rPr>
      <w:rFonts w:ascii="Times New Roman" w:hAnsi="Times New Roman" w:cs="Times New Roman"/>
      <w:sz w:val="24"/>
      <w:szCs w:val="20"/>
      <w:lang w:val="en-GB"/>
    </w:rPr>
  </w:style>
  <w:style w:type="paragraph" w:customStyle="1" w:styleId="AnnexTitle0">
    <w:name w:val="Annex_Title"/>
    <w:basedOn w:val="Normal"/>
    <w:next w:val="Normalaftertitle0"/>
    <w:rsid w:val="00A427B2"/>
    <w:pPr>
      <w:keepNext/>
      <w:keepLines/>
      <w:spacing w:before="240" w:after="280" w:line="240" w:lineRule="auto"/>
      <w:jc w:val="center"/>
    </w:pPr>
    <w:rPr>
      <w:rFonts w:ascii="Times New Roman" w:hAnsi="Times New Roman" w:cs="Times New Roman"/>
      <w:b/>
      <w:sz w:val="24"/>
      <w:szCs w:val="20"/>
      <w:lang w:val="en-GB"/>
    </w:rPr>
  </w:style>
  <w:style w:type="character" w:customStyle="1" w:styleId="Artref0">
    <w:name w:val="Art#_ref"/>
    <w:rsid w:val="00A427B2"/>
    <w:rPr>
      <w:rFonts w:cs="Times New Roman"/>
      <w:sz w:val="20"/>
    </w:rPr>
  </w:style>
  <w:style w:type="character" w:customStyle="1" w:styleId="Appref0">
    <w:name w:val="App#_ref"/>
    <w:rsid w:val="00A427B2"/>
    <w:rPr>
      <w:rFonts w:cs="Times New Roman"/>
    </w:rPr>
  </w:style>
  <w:style w:type="paragraph" w:customStyle="1" w:styleId="headingi1">
    <w:name w:val="heading_i"/>
    <w:basedOn w:val="Heading3"/>
    <w:next w:val="Normal"/>
    <w:rsid w:val="00A427B2"/>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hAnsi="CG Times" w:cs="Times New Roman"/>
      <w:b w:val="0"/>
      <w:i/>
      <w:szCs w:val="20"/>
      <w:lang w:val="en-GB"/>
    </w:rPr>
  </w:style>
  <w:style w:type="paragraph" w:customStyle="1" w:styleId="TableTitle0">
    <w:name w:val="Table_Title"/>
    <w:basedOn w:val="Table"/>
    <w:next w:val="TableText2"/>
    <w:rsid w:val="00A427B2"/>
    <w:pPr>
      <w:keepLines/>
      <w:spacing w:before="0"/>
    </w:pPr>
    <w:rPr>
      <w:b/>
      <w:caps w:val="0"/>
    </w:rPr>
  </w:style>
  <w:style w:type="paragraph" w:customStyle="1" w:styleId="Table">
    <w:name w:val="Table_#"/>
    <w:basedOn w:val="Normal"/>
    <w:next w:val="TableTitle0"/>
    <w:rsid w:val="00A427B2"/>
    <w:pPr>
      <w:keepNext/>
      <w:spacing w:before="560" w:after="120" w:line="240" w:lineRule="auto"/>
      <w:jc w:val="center"/>
    </w:pPr>
    <w:rPr>
      <w:rFonts w:ascii="Times New Roman" w:hAnsi="Times New Roman" w:cs="Times New Roman"/>
      <w:caps/>
      <w:sz w:val="24"/>
      <w:szCs w:val="20"/>
      <w:lang w:val="en-GB"/>
    </w:rPr>
  </w:style>
  <w:style w:type="paragraph" w:customStyle="1" w:styleId="TableText2">
    <w:name w:val="Table_Text"/>
    <w:basedOn w:val="Normal"/>
    <w:rsid w:val="00A427B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rFonts w:ascii="Times New Roman" w:hAnsi="Times New Roman" w:cs="Times New Roman"/>
      <w:szCs w:val="20"/>
      <w:lang w:val="en-GB"/>
    </w:rPr>
  </w:style>
  <w:style w:type="paragraph" w:customStyle="1" w:styleId="TableHead0">
    <w:name w:val="Table_Head"/>
    <w:basedOn w:val="TableText2"/>
    <w:rsid w:val="00A427B2"/>
    <w:pPr>
      <w:keepNext/>
      <w:spacing w:before="80" w:after="80"/>
      <w:jc w:val="center"/>
    </w:pPr>
    <w:rPr>
      <w:b/>
    </w:rPr>
  </w:style>
  <w:style w:type="paragraph" w:customStyle="1" w:styleId="TableFin">
    <w:name w:val="Table_Fin"/>
    <w:basedOn w:val="Normal"/>
    <w:rsid w:val="00A427B2"/>
    <w:pPr>
      <w:tabs>
        <w:tab w:val="clear" w:pos="794"/>
        <w:tab w:val="clear" w:pos="1191"/>
        <w:tab w:val="clear" w:pos="1588"/>
        <w:tab w:val="clear" w:pos="1985"/>
        <w:tab w:val="left" w:pos="1871"/>
        <w:tab w:val="left" w:pos="2268"/>
      </w:tabs>
      <w:spacing w:before="0" w:line="240" w:lineRule="auto"/>
    </w:pPr>
    <w:rPr>
      <w:rFonts w:ascii="Times New Roman" w:hAnsi="Times New Roman" w:cs="Times New Roman"/>
      <w:sz w:val="12"/>
      <w:szCs w:val="20"/>
      <w:lang w:val="en-GB"/>
    </w:rPr>
  </w:style>
  <w:style w:type="paragraph" w:styleId="BodyText">
    <w:name w:val="Body Text"/>
    <w:basedOn w:val="Normal"/>
    <w:link w:val="BodyTextChar"/>
    <w:rsid w:val="00A427B2"/>
    <w:pPr>
      <w:tabs>
        <w:tab w:val="clear" w:pos="794"/>
        <w:tab w:val="clear" w:pos="1191"/>
        <w:tab w:val="clear" w:pos="1588"/>
        <w:tab w:val="clear" w:pos="1985"/>
      </w:tabs>
      <w:overflowPunct/>
      <w:autoSpaceDE/>
      <w:autoSpaceDN/>
      <w:adjustRightInd/>
      <w:spacing w:before="60" w:line="240" w:lineRule="auto"/>
      <w:jc w:val="left"/>
      <w:textAlignment w:val="auto"/>
    </w:pPr>
    <w:rPr>
      <w:rFonts w:ascii="CG Times" w:hAnsi="CG Times" w:cs="Times New Roman"/>
      <w:sz w:val="24"/>
      <w:szCs w:val="20"/>
    </w:rPr>
  </w:style>
  <w:style w:type="character" w:customStyle="1" w:styleId="BodyTextChar">
    <w:name w:val="Body Text Char"/>
    <w:basedOn w:val="DefaultParagraphFont"/>
    <w:link w:val="BodyText"/>
    <w:rsid w:val="00A427B2"/>
    <w:rPr>
      <w:rFonts w:ascii="CG Times" w:hAnsi="CG Times" w:cs="Times New Roman"/>
      <w:sz w:val="24"/>
      <w:lang w:val="en-US" w:eastAsia="en-US"/>
    </w:rPr>
  </w:style>
  <w:style w:type="paragraph" w:styleId="BodyText3">
    <w:name w:val="Body Text 3"/>
    <w:basedOn w:val="Normal"/>
    <w:link w:val="BodyText3Char"/>
    <w:rsid w:val="00A427B2"/>
    <w:pPr>
      <w:tabs>
        <w:tab w:val="clear" w:pos="794"/>
        <w:tab w:val="clear" w:pos="1191"/>
        <w:tab w:val="clear" w:pos="1588"/>
        <w:tab w:val="clear" w:pos="1985"/>
      </w:tabs>
      <w:spacing w:before="0" w:line="240" w:lineRule="auto"/>
    </w:pPr>
    <w:rPr>
      <w:rFonts w:ascii="Arial" w:eastAsia="Batang" w:hAnsi="Arial" w:cs="Times New Roman"/>
      <w:b/>
      <w:bCs/>
      <w:color w:val="0000FF"/>
      <w:lang w:val="en-GB"/>
    </w:rPr>
  </w:style>
  <w:style w:type="character" w:customStyle="1" w:styleId="BodyText3Char">
    <w:name w:val="Body Text 3 Char"/>
    <w:basedOn w:val="DefaultParagraphFont"/>
    <w:link w:val="BodyText3"/>
    <w:rsid w:val="00A427B2"/>
    <w:rPr>
      <w:rFonts w:ascii="Arial" w:eastAsia="Batang" w:hAnsi="Arial" w:cs="Times New Roman"/>
      <w:b/>
      <w:bCs/>
      <w:color w:val="0000FF"/>
      <w:sz w:val="22"/>
      <w:szCs w:val="22"/>
      <w:lang w:val="en-GB" w:eastAsia="en-US"/>
    </w:rPr>
  </w:style>
  <w:style w:type="character" w:customStyle="1" w:styleId="Artdef0">
    <w:name w:val="Art#_def"/>
    <w:rsid w:val="00A427B2"/>
    <w:rPr>
      <w:rFonts w:ascii="Times New Roman" w:hAnsi="Times New Roman" w:cs="Times New Roman"/>
      <w:b/>
    </w:rPr>
  </w:style>
  <w:style w:type="character" w:customStyle="1" w:styleId="Resref0">
    <w:name w:val="Res#_ref"/>
    <w:rsid w:val="00A427B2"/>
    <w:rPr>
      <w:rFonts w:cs="Times New Roman"/>
    </w:rPr>
  </w:style>
  <w:style w:type="paragraph" w:styleId="BodyTextIndent3">
    <w:name w:val="Body Text Indent 3"/>
    <w:basedOn w:val="Normal"/>
    <w:link w:val="BodyTextIndent3Char"/>
    <w:rsid w:val="00A427B2"/>
    <w:pPr>
      <w:spacing w:before="120" w:after="120" w:line="240" w:lineRule="auto"/>
      <w:ind w:left="283"/>
      <w:jc w:val="left"/>
    </w:pPr>
    <w:rPr>
      <w:rFonts w:ascii="CG Times" w:hAnsi="CG Times" w:cs="Times New Roman"/>
      <w:sz w:val="16"/>
      <w:szCs w:val="16"/>
      <w:lang w:val="en-GB"/>
    </w:rPr>
  </w:style>
  <w:style w:type="character" w:customStyle="1" w:styleId="BodyTextIndent3Char">
    <w:name w:val="Body Text Indent 3 Char"/>
    <w:basedOn w:val="DefaultParagraphFont"/>
    <w:link w:val="BodyTextIndent3"/>
    <w:rsid w:val="00A427B2"/>
    <w:rPr>
      <w:rFonts w:ascii="CG Times" w:hAnsi="CG Times" w:cs="Times New Roman"/>
      <w:sz w:val="16"/>
      <w:szCs w:val="16"/>
      <w:lang w:val="en-GB" w:eastAsia="en-US"/>
    </w:rPr>
  </w:style>
  <w:style w:type="paragraph" w:customStyle="1" w:styleId="Char">
    <w:name w:val="Char"/>
    <w:basedOn w:val="Normal"/>
    <w:rsid w:val="00A427B2"/>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noProof/>
      <w:sz w:val="20"/>
      <w:szCs w:val="20"/>
      <w:lang w:val="fr-FR" w:eastAsia="zh-CN"/>
    </w:rPr>
  </w:style>
  <w:style w:type="paragraph" w:styleId="BodyTextIndent2">
    <w:name w:val="Body Text Indent 2"/>
    <w:basedOn w:val="Normal"/>
    <w:link w:val="BodyTextIndent2Char"/>
    <w:rsid w:val="00A427B2"/>
    <w:pPr>
      <w:tabs>
        <w:tab w:val="clear" w:pos="794"/>
        <w:tab w:val="clear" w:pos="1191"/>
        <w:tab w:val="clear" w:pos="1588"/>
        <w:tab w:val="clear" w:pos="1985"/>
        <w:tab w:val="left" w:pos="1134"/>
        <w:tab w:val="left" w:pos="1871"/>
        <w:tab w:val="left" w:pos="2268"/>
      </w:tabs>
      <w:spacing w:before="200" w:after="120" w:line="480" w:lineRule="auto"/>
      <w:ind w:left="283"/>
    </w:pPr>
    <w:rPr>
      <w:rFonts w:ascii="CG Times" w:hAnsi="CG Times" w:cs="Times New Roman"/>
      <w:sz w:val="24"/>
      <w:szCs w:val="20"/>
      <w:lang w:val="en-GB"/>
    </w:rPr>
  </w:style>
  <w:style w:type="character" w:customStyle="1" w:styleId="BodyTextIndent2Char">
    <w:name w:val="Body Text Indent 2 Char"/>
    <w:basedOn w:val="DefaultParagraphFont"/>
    <w:link w:val="BodyTextIndent2"/>
    <w:rsid w:val="00A427B2"/>
    <w:rPr>
      <w:rFonts w:ascii="CG Times" w:hAnsi="CG Times" w:cs="Times New Roman"/>
      <w:sz w:val="24"/>
      <w:lang w:val="en-GB" w:eastAsia="en-US"/>
    </w:rPr>
  </w:style>
  <w:style w:type="paragraph" w:styleId="TableofFigures">
    <w:name w:val="table of figures"/>
    <w:basedOn w:val="Normal"/>
    <w:next w:val="Normal"/>
    <w:rsid w:val="00A427B2"/>
    <w:pPr>
      <w:tabs>
        <w:tab w:val="clear" w:pos="794"/>
        <w:tab w:val="clear" w:pos="1191"/>
        <w:tab w:val="clear" w:pos="1588"/>
        <w:tab w:val="clear" w:pos="1985"/>
        <w:tab w:val="right" w:leader="dot" w:pos="10773"/>
      </w:tabs>
      <w:spacing w:before="0" w:line="240" w:lineRule="auto"/>
      <w:jc w:val="left"/>
    </w:pPr>
    <w:rPr>
      <w:rFonts w:ascii="Arial" w:hAnsi="Arial" w:cs="Times New Roman"/>
      <w:sz w:val="16"/>
      <w:szCs w:val="20"/>
    </w:rPr>
  </w:style>
  <w:style w:type="paragraph" w:customStyle="1" w:styleId="MEP">
    <w:name w:val="MEP"/>
    <w:basedOn w:val="Normal"/>
    <w:rsid w:val="00A427B2"/>
    <w:pPr>
      <w:tabs>
        <w:tab w:val="clear" w:pos="794"/>
        <w:tab w:val="clear" w:pos="1191"/>
        <w:tab w:val="clear" w:pos="1588"/>
        <w:tab w:val="clear" w:pos="1985"/>
        <w:tab w:val="left" w:pos="1134"/>
        <w:tab w:val="left" w:pos="1871"/>
        <w:tab w:val="left" w:pos="2268"/>
      </w:tabs>
      <w:spacing w:before="200" w:line="240" w:lineRule="auto"/>
    </w:pPr>
    <w:rPr>
      <w:rFonts w:ascii="Times New Roman" w:hAnsi="Times New Roman" w:cs="Times New Roman"/>
      <w:sz w:val="24"/>
      <w:szCs w:val="20"/>
      <w:lang w:val="en-GB"/>
    </w:rPr>
  </w:style>
  <w:style w:type="paragraph" w:customStyle="1" w:styleId="HeaderRegProc">
    <w:name w:val="Header_RegProc"/>
    <w:basedOn w:val="Normal"/>
    <w:rsid w:val="00A427B2"/>
    <w:pPr>
      <w:tabs>
        <w:tab w:val="clear" w:pos="794"/>
        <w:tab w:val="clear" w:pos="1191"/>
        <w:tab w:val="clear" w:pos="1588"/>
        <w:tab w:val="clear" w:pos="1985"/>
        <w:tab w:val="center" w:pos="4678"/>
        <w:tab w:val="right" w:pos="9356"/>
      </w:tabs>
      <w:spacing w:before="4" w:line="240" w:lineRule="auto"/>
      <w:ind w:left="142"/>
    </w:pPr>
    <w:rPr>
      <w:rFonts w:ascii="Arial" w:hAnsi="Arial" w:cs="Arial"/>
      <w:bCs/>
      <w:sz w:val="20"/>
      <w:szCs w:val="20"/>
      <w:lang w:val="es-ES"/>
    </w:rPr>
  </w:style>
  <w:style w:type="paragraph" w:customStyle="1" w:styleId="CharChar">
    <w:name w:val="Char Char"/>
    <w:basedOn w:val="Normal"/>
    <w:rsid w:val="00A427B2"/>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kern w:val="16"/>
      <w:sz w:val="20"/>
      <w:szCs w:val="20"/>
      <w:lang w:val="tr-TR"/>
    </w:rPr>
  </w:style>
  <w:style w:type="paragraph" w:customStyle="1" w:styleId="headfoot">
    <w:name w:val="head_foot"/>
    <w:basedOn w:val="Normal"/>
    <w:next w:val="Normalaftertitle0"/>
    <w:rsid w:val="00A427B2"/>
    <w:pPr>
      <w:tabs>
        <w:tab w:val="clear" w:pos="794"/>
        <w:tab w:val="clear" w:pos="1191"/>
        <w:tab w:val="clear" w:pos="1588"/>
        <w:tab w:val="clear" w:pos="1985"/>
        <w:tab w:val="left" w:pos="1134"/>
        <w:tab w:val="left" w:pos="1871"/>
        <w:tab w:val="left" w:pos="2268"/>
      </w:tabs>
      <w:spacing w:before="0" w:line="240" w:lineRule="auto"/>
    </w:pPr>
    <w:rPr>
      <w:rFonts w:ascii="Times New Roman" w:hAnsi="Times New Roman" w:cs="Times New Roman"/>
      <w:color w:val="0000FF"/>
      <w:sz w:val="20"/>
      <w:szCs w:val="20"/>
      <w:lang w:val="en-GB"/>
    </w:rPr>
  </w:style>
  <w:style w:type="paragraph" w:customStyle="1" w:styleId="TableLegend0">
    <w:name w:val="Table_Legend"/>
    <w:basedOn w:val="TableText2"/>
    <w:next w:val="Normal"/>
    <w:rsid w:val="00A427B2"/>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A427B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cs="Times New Roman"/>
      <w:sz w:val="24"/>
      <w:szCs w:val="20"/>
    </w:rPr>
  </w:style>
  <w:style w:type="character" w:customStyle="1" w:styleId="NoteChar">
    <w:name w:val="Note Char"/>
    <w:link w:val="Note"/>
    <w:rsid w:val="00A427B2"/>
    <w:rPr>
      <w:szCs w:val="22"/>
      <w:lang w:val="en-US" w:eastAsia="en-US"/>
    </w:rPr>
  </w:style>
  <w:style w:type="character" w:styleId="Emphasis">
    <w:name w:val="Emphasis"/>
    <w:basedOn w:val="DefaultParagraphFont"/>
    <w:uiPriority w:val="20"/>
    <w:qFormat/>
    <w:rsid w:val="00A427B2"/>
    <w:rPr>
      <w:i/>
      <w:iCs/>
    </w:rPr>
  </w:style>
  <w:style w:type="paragraph" w:customStyle="1" w:styleId="Body">
    <w:name w:val="Body"/>
    <w:rsid w:val="00A427B2"/>
    <w:rPr>
      <w:rFonts w:ascii="Helvetica" w:eastAsia="ヒラギノ角ゴ Pro W3" w:hAnsi="Helvetica" w:cs="Times New Roman"/>
      <w:color w:val="000000"/>
      <w:sz w:val="24"/>
      <w:lang w:val="en-US"/>
    </w:rPr>
  </w:style>
  <w:style w:type="table" w:customStyle="1" w:styleId="TableGrid1">
    <w:name w:val="Table Grid1"/>
    <w:basedOn w:val="TableNormal"/>
    <w:next w:val="TableGrid"/>
    <w:uiPriority w:val="59"/>
    <w:rsid w:val="007B29E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9"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
    <w:basedOn w:val="DefaultParagraphFon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
    <w:name w:val="Annex_No"/>
    <w:basedOn w:val="Normal"/>
    <w:next w:val="Normal"/>
    <w:rsid w:val="000523A0"/>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8"/>
      <w:szCs w:val="20"/>
      <w:lang w:val="en-GB"/>
    </w:rPr>
  </w:style>
  <w:style w:type="paragraph" w:customStyle="1" w:styleId="Reasons">
    <w:name w:val="Reasons"/>
    <w:basedOn w:val="Normal"/>
    <w:qFormat/>
    <w:rsid w:val="000523A0"/>
    <w:pPr>
      <w:tabs>
        <w:tab w:val="clear" w:pos="794"/>
        <w:tab w:val="clear" w:pos="1191"/>
        <w:tab w:val="left" w:pos="1134"/>
      </w:tabs>
      <w:spacing w:before="120" w:line="240" w:lineRule="auto"/>
      <w:jc w:val="left"/>
    </w:pPr>
    <w:rPr>
      <w:rFonts w:ascii="Times New Roman" w:hAnsi="Times New Roman" w:cs="Times New Roman"/>
      <w:sz w:val="24"/>
      <w:szCs w:val="20"/>
      <w:lang w:val="en-GB"/>
    </w:rPr>
  </w:style>
  <w:style w:type="paragraph" w:customStyle="1" w:styleId="Proposal">
    <w:name w:val="Proposal"/>
    <w:basedOn w:val="Normal"/>
    <w:next w:val="Normal"/>
    <w:rsid w:val="000523A0"/>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hAnsi="Times New Roman Bold" w:cs="Times New Roman"/>
      <w:sz w:val="24"/>
      <w:szCs w:val="20"/>
      <w:lang w:val="en-GB"/>
    </w:rPr>
  </w:style>
  <w:style w:type="character" w:customStyle="1" w:styleId="href2">
    <w:name w:val="href2"/>
    <w:basedOn w:val="href"/>
    <w:rsid w:val="000523A0"/>
    <w:rPr>
      <w:rFonts w:cs="Times New Roman"/>
    </w:rPr>
  </w:style>
  <w:style w:type="paragraph" w:customStyle="1" w:styleId="FigureNotitle0">
    <w:name w:val="Figure_No &amp; title"/>
    <w:basedOn w:val="Normal"/>
    <w:next w:val="Normalaftertitle"/>
    <w:rsid w:val="00A427B2"/>
    <w:pPr>
      <w:keepLines/>
      <w:spacing w:before="240" w:after="120" w:line="240" w:lineRule="auto"/>
      <w:jc w:val="center"/>
    </w:pPr>
    <w:rPr>
      <w:rFonts w:ascii="Times New Roman" w:hAnsi="Times New Roman" w:cs="Times New Roman"/>
      <w:b/>
      <w:sz w:val="24"/>
      <w:szCs w:val="20"/>
      <w:lang w:val="en-GB"/>
    </w:rPr>
  </w:style>
  <w:style w:type="paragraph" w:customStyle="1" w:styleId="TabletitleBR">
    <w:name w:val="Table_title_BR"/>
    <w:basedOn w:val="Normal"/>
    <w:next w:val="Tablehead"/>
    <w:rsid w:val="00A427B2"/>
    <w:pPr>
      <w:keepNext/>
      <w:keepLines/>
      <w:spacing w:before="0" w:after="120" w:line="240" w:lineRule="auto"/>
      <w:jc w:val="center"/>
    </w:pPr>
    <w:rPr>
      <w:rFonts w:ascii="Times New Roman" w:hAnsi="Times New Roman" w:cs="Times New Roman"/>
      <w:b/>
      <w:sz w:val="24"/>
      <w:szCs w:val="20"/>
      <w:lang w:val="en-GB"/>
    </w:rPr>
  </w:style>
  <w:style w:type="paragraph" w:customStyle="1" w:styleId="AnnexNotitle0">
    <w:name w:val="Annex_No &amp; title"/>
    <w:basedOn w:val="Normal"/>
    <w:next w:val="Normalaftertitle"/>
    <w:rsid w:val="00A427B2"/>
    <w:pPr>
      <w:keepNext/>
      <w:keepLines/>
      <w:spacing w:before="480" w:line="240" w:lineRule="auto"/>
      <w:jc w:val="center"/>
    </w:pPr>
    <w:rPr>
      <w:rFonts w:ascii="Times New Roman" w:hAnsi="Times New Roman" w:cs="Times New Roman"/>
      <w:b/>
      <w:sz w:val="28"/>
      <w:szCs w:val="20"/>
      <w:lang w:val="en-GB"/>
    </w:rPr>
  </w:style>
  <w:style w:type="character" w:customStyle="1" w:styleId="Appdef">
    <w:name w:val="App_def"/>
    <w:basedOn w:val="DefaultParagraphFont"/>
    <w:rsid w:val="00A427B2"/>
    <w:rPr>
      <w:rFonts w:ascii="Times New Roman" w:hAnsi="Times New Roman"/>
      <w:b/>
    </w:rPr>
  </w:style>
  <w:style w:type="character" w:customStyle="1" w:styleId="Appref">
    <w:name w:val="App_ref"/>
    <w:basedOn w:val="DefaultParagraphFont"/>
    <w:rsid w:val="00A427B2"/>
  </w:style>
  <w:style w:type="paragraph" w:customStyle="1" w:styleId="AppendixNotitle0">
    <w:name w:val="Appendix_No &amp; title"/>
    <w:basedOn w:val="AnnexNotitle0"/>
    <w:next w:val="Normalaftertitle"/>
    <w:rsid w:val="00A427B2"/>
  </w:style>
  <w:style w:type="character" w:customStyle="1" w:styleId="Artdef">
    <w:name w:val="Art_def"/>
    <w:basedOn w:val="DefaultParagraphFont"/>
    <w:rsid w:val="00A427B2"/>
    <w:rPr>
      <w:rFonts w:ascii="Times New Roman" w:hAnsi="Times New Roman"/>
      <w:b/>
    </w:rPr>
  </w:style>
  <w:style w:type="character" w:customStyle="1" w:styleId="Artref">
    <w:name w:val="Art_ref"/>
    <w:basedOn w:val="DefaultParagraphFont"/>
    <w:rsid w:val="00A427B2"/>
  </w:style>
  <w:style w:type="paragraph" w:customStyle="1" w:styleId="RecNoBR">
    <w:name w:val="Rec_No_BR"/>
    <w:basedOn w:val="Normal"/>
    <w:next w:val="Rectitle"/>
    <w:rsid w:val="00A427B2"/>
    <w:pPr>
      <w:keepNext/>
      <w:keepLines/>
      <w:spacing w:before="480" w:line="240" w:lineRule="auto"/>
      <w:jc w:val="center"/>
    </w:pPr>
    <w:rPr>
      <w:rFonts w:ascii="Times New Roman" w:hAnsi="Times New Roman" w:cs="Times New Roman"/>
      <w:caps/>
      <w:sz w:val="28"/>
      <w:szCs w:val="20"/>
      <w:lang w:val="en-GB"/>
    </w:rPr>
  </w:style>
  <w:style w:type="character" w:styleId="EndnoteReference">
    <w:name w:val="endnote reference"/>
    <w:basedOn w:val="DefaultParagraphFont"/>
    <w:rsid w:val="00A427B2"/>
    <w:rPr>
      <w:vertAlign w:val="superscript"/>
    </w:rPr>
  </w:style>
  <w:style w:type="paragraph" w:customStyle="1" w:styleId="QuestionNoBR">
    <w:name w:val="Question_No_BR"/>
    <w:basedOn w:val="RecNoBR"/>
    <w:next w:val="Questiontitle"/>
    <w:rsid w:val="00A427B2"/>
  </w:style>
  <w:style w:type="paragraph" w:customStyle="1" w:styleId="RepNoBR">
    <w:name w:val="Rep_No_BR"/>
    <w:basedOn w:val="RecNoBR"/>
    <w:next w:val="Reptitle"/>
    <w:rsid w:val="00A427B2"/>
  </w:style>
  <w:style w:type="paragraph" w:customStyle="1" w:styleId="ResNoBR">
    <w:name w:val="Res_No_BR"/>
    <w:basedOn w:val="RecNoBR"/>
    <w:next w:val="Restitle"/>
    <w:rsid w:val="00A427B2"/>
  </w:style>
  <w:style w:type="paragraph" w:customStyle="1" w:styleId="TableNotitle0">
    <w:name w:val="Table_No &amp; title"/>
    <w:basedOn w:val="Normal"/>
    <w:next w:val="Tablehead"/>
    <w:rsid w:val="00A427B2"/>
    <w:pPr>
      <w:keepNext/>
      <w:keepLines/>
      <w:spacing w:before="360" w:after="120" w:line="240" w:lineRule="auto"/>
      <w:jc w:val="center"/>
    </w:pPr>
    <w:rPr>
      <w:rFonts w:ascii="Times New Roman" w:hAnsi="Times New Roman" w:cs="Times New Roman"/>
      <w:b/>
      <w:sz w:val="24"/>
      <w:szCs w:val="20"/>
      <w:lang w:val="en-GB"/>
    </w:rPr>
  </w:style>
  <w:style w:type="paragraph" w:customStyle="1" w:styleId="TableNoBR">
    <w:name w:val="Table_No_BR"/>
    <w:basedOn w:val="Normal"/>
    <w:next w:val="TabletitleBR"/>
    <w:rsid w:val="00A427B2"/>
    <w:pPr>
      <w:keepNext/>
      <w:spacing w:before="560" w:after="120" w:line="240" w:lineRule="auto"/>
      <w:jc w:val="center"/>
    </w:pPr>
    <w:rPr>
      <w:rFonts w:ascii="Times New Roman" w:hAnsi="Times New Roman" w:cs="Times New Roman"/>
      <w:caps/>
      <w:sz w:val="24"/>
      <w:szCs w:val="20"/>
      <w:lang w:val="en-GB"/>
    </w:rPr>
  </w:style>
  <w:style w:type="character" w:customStyle="1" w:styleId="Recdef">
    <w:name w:val="Rec_def"/>
    <w:basedOn w:val="DefaultParagraphFont"/>
    <w:rsid w:val="00A427B2"/>
    <w:rPr>
      <w:b/>
    </w:rPr>
  </w:style>
  <w:style w:type="character" w:customStyle="1" w:styleId="Resdef">
    <w:name w:val="Res_def"/>
    <w:basedOn w:val="DefaultParagraphFont"/>
    <w:rsid w:val="00A427B2"/>
    <w:rPr>
      <w:rFonts w:ascii="Times New Roman" w:hAnsi="Times New Roman"/>
      <w:b/>
    </w:rPr>
  </w:style>
  <w:style w:type="character" w:customStyle="1" w:styleId="Tablefreq">
    <w:name w:val="Table_freq"/>
    <w:basedOn w:val="DefaultParagraphFont"/>
    <w:rsid w:val="00A427B2"/>
    <w:rPr>
      <w:b/>
      <w:color w:val="auto"/>
    </w:rPr>
  </w:style>
  <w:style w:type="paragraph" w:customStyle="1" w:styleId="Tableref">
    <w:name w:val="Table_ref"/>
    <w:basedOn w:val="Normal"/>
    <w:next w:val="TabletitleBR"/>
    <w:rsid w:val="00A427B2"/>
    <w:pPr>
      <w:keepNext/>
      <w:spacing w:before="0" w:after="120" w:line="240" w:lineRule="auto"/>
      <w:jc w:val="center"/>
    </w:pPr>
    <w:rPr>
      <w:rFonts w:ascii="Times New Roman" w:hAnsi="Times New Roman" w:cs="Times New Roman"/>
      <w:sz w:val="24"/>
      <w:szCs w:val="20"/>
      <w:lang w:val="en-GB"/>
    </w:rPr>
  </w:style>
  <w:style w:type="paragraph" w:customStyle="1" w:styleId="FiguretitleBR">
    <w:name w:val="Figure_title_BR"/>
    <w:basedOn w:val="TabletitleBR"/>
    <w:next w:val="Figurewithouttitle"/>
    <w:rsid w:val="00A427B2"/>
    <w:pPr>
      <w:keepNext w:val="0"/>
      <w:spacing w:after="480"/>
    </w:pPr>
  </w:style>
  <w:style w:type="paragraph" w:customStyle="1" w:styleId="FigureNoBR">
    <w:name w:val="Figure_No_BR"/>
    <w:basedOn w:val="Normal"/>
    <w:next w:val="FiguretitleBR"/>
    <w:rsid w:val="00A427B2"/>
    <w:pPr>
      <w:keepNext/>
      <w:keepLines/>
      <w:spacing w:before="480" w:after="120" w:line="240" w:lineRule="auto"/>
      <w:jc w:val="center"/>
    </w:pPr>
    <w:rPr>
      <w:rFonts w:ascii="Times New Roman" w:hAnsi="Times New Roman" w:cs="Times New Roman"/>
      <w:caps/>
      <w:sz w:val="24"/>
      <w:szCs w:val="20"/>
      <w:lang w:val="en-GB"/>
    </w:rPr>
  </w:style>
  <w:style w:type="character" w:customStyle="1" w:styleId="FooterChar">
    <w:name w:val="Footer Char"/>
    <w:aliases w:val="pie de página Char"/>
    <w:basedOn w:val="DefaultParagraphFont"/>
    <w:link w:val="Footer"/>
    <w:uiPriority w:val="99"/>
    <w:locked/>
    <w:rsid w:val="00A427B2"/>
    <w:rPr>
      <w:sz w:val="22"/>
      <w:szCs w:val="22"/>
      <w:lang w:val="en-US" w:eastAsia="en-US"/>
    </w:rPr>
  </w:style>
  <w:style w:type="character" w:customStyle="1" w:styleId="HeaderChar">
    <w:name w:val="Header Char"/>
    <w:aliases w:val="encabezado Char"/>
    <w:basedOn w:val="DefaultParagraphFont"/>
    <w:link w:val="Header"/>
    <w:uiPriority w:val="99"/>
    <w:locked/>
    <w:rsid w:val="00A427B2"/>
    <w:rPr>
      <w:sz w:val="22"/>
      <w:szCs w:val="22"/>
      <w:lang w:val="en-US" w:eastAsia="en-US"/>
    </w:rPr>
  </w:style>
  <w:style w:type="character" w:customStyle="1" w:styleId="TabletextChar">
    <w:name w:val="Table_text Char"/>
    <w:basedOn w:val="DefaultParagraphFont"/>
    <w:link w:val="Tabletext"/>
    <w:locked/>
    <w:rsid w:val="00A427B2"/>
    <w:rPr>
      <w:szCs w:val="22"/>
      <w:lang w:val="en-US" w:eastAsia="en-US"/>
    </w:rPr>
  </w:style>
  <w:style w:type="paragraph" w:customStyle="1" w:styleId="tabletext0">
    <w:name w:val="tabletext0"/>
    <w:basedOn w:val="Normal"/>
    <w:uiPriority w:val="99"/>
    <w:rsid w:val="00A427B2"/>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lang w:val="en-GB" w:eastAsia="zh-CN"/>
    </w:rPr>
  </w:style>
  <w:style w:type="character" w:customStyle="1" w:styleId="Heading5Char">
    <w:name w:val="Heading 5 Char"/>
    <w:basedOn w:val="DefaultParagraphFont"/>
    <w:link w:val="Heading5"/>
    <w:uiPriority w:val="99"/>
    <w:locked/>
    <w:rsid w:val="00A427B2"/>
    <w:rPr>
      <w:b/>
      <w:sz w:val="24"/>
      <w:szCs w:val="22"/>
      <w:lang w:val="en-US" w:eastAsia="en-US"/>
    </w:rPr>
  </w:style>
  <w:style w:type="paragraph" w:styleId="ListParagraph">
    <w:name w:val="List Paragraph"/>
    <w:basedOn w:val="Normal"/>
    <w:uiPriority w:val="34"/>
    <w:qFormat/>
    <w:rsid w:val="00A427B2"/>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lang w:eastAsia="zh-CN"/>
    </w:rPr>
  </w:style>
  <w:style w:type="character" w:customStyle="1" w:styleId="apple-style-span">
    <w:name w:val="apple-style-span"/>
    <w:basedOn w:val="DefaultParagraphFont"/>
    <w:rsid w:val="00A427B2"/>
  </w:style>
  <w:style w:type="paragraph" w:customStyle="1" w:styleId="tabletext1">
    <w:name w:val="tabletext"/>
    <w:basedOn w:val="Normal"/>
    <w:rsid w:val="00A427B2"/>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heme="minorEastAsia" w:hAnsi="Times New Roman" w:cs="Times New Roman"/>
      <w:sz w:val="24"/>
      <w:szCs w:val="24"/>
      <w:lang w:eastAsia="zh-CN"/>
    </w:rPr>
  </w:style>
  <w:style w:type="table" w:styleId="TableGrid">
    <w:name w:val="Table Grid"/>
    <w:basedOn w:val="TableNormal"/>
    <w:rsid w:val="00A427B2"/>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rsid w:val="00A427B2"/>
    <w:rPr>
      <w:szCs w:val="22"/>
      <w:lang w:val="en-US" w:eastAsia="en-US"/>
    </w:rPr>
  </w:style>
  <w:style w:type="paragraph" w:customStyle="1" w:styleId="Tabletitle">
    <w:name w:val="Table_title"/>
    <w:basedOn w:val="Normal"/>
    <w:next w:val="Tablehead"/>
    <w:rsid w:val="00A427B2"/>
    <w:pPr>
      <w:keepNext/>
      <w:spacing w:before="0" w:after="120" w:line="240" w:lineRule="auto"/>
      <w:jc w:val="center"/>
    </w:pPr>
    <w:rPr>
      <w:rFonts w:ascii="Times New Roman" w:hAnsi="Times New Roman" w:cs="Times New Roman"/>
      <w:b/>
      <w:sz w:val="24"/>
      <w:szCs w:val="20"/>
      <w:lang w:val="fr-FR"/>
    </w:rPr>
  </w:style>
  <w:style w:type="paragraph" w:customStyle="1" w:styleId="ecxmsonormal">
    <w:name w:val="ecxmsonormal"/>
    <w:basedOn w:val="Normal"/>
    <w:rsid w:val="00A427B2"/>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 w:val="24"/>
      <w:szCs w:val="24"/>
      <w:lang w:eastAsia="zh-CN"/>
    </w:rPr>
  </w:style>
  <w:style w:type="paragraph" w:customStyle="1" w:styleId="Headingi0">
    <w:name w:val="Heading i"/>
    <w:basedOn w:val="Headingb0"/>
    <w:rsid w:val="00A427B2"/>
    <w:rPr>
      <w:b w:val="0"/>
      <w:i/>
    </w:rPr>
  </w:style>
  <w:style w:type="paragraph" w:customStyle="1" w:styleId="Headingb0">
    <w:name w:val="Heading b"/>
    <w:basedOn w:val="Heading3"/>
    <w:rsid w:val="00A427B2"/>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hAnsi="Times New Roman" w:cs="Times New Roman"/>
      <w:szCs w:val="20"/>
      <w:lang w:val="en-GB"/>
    </w:rPr>
  </w:style>
  <w:style w:type="paragraph" w:customStyle="1" w:styleId="Default">
    <w:name w:val="Default"/>
    <w:rsid w:val="00A427B2"/>
    <w:pPr>
      <w:autoSpaceDE w:val="0"/>
      <w:autoSpaceDN w:val="0"/>
      <w:adjustRightInd w:val="0"/>
    </w:pPr>
    <w:rPr>
      <w:rFonts w:ascii="Arial" w:hAnsi="Arial" w:cs="Arial"/>
      <w:color w:val="000000"/>
      <w:sz w:val="24"/>
      <w:szCs w:val="24"/>
      <w:lang w:val="en-US"/>
    </w:rPr>
  </w:style>
  <w:style w:type="character" w:styleId="FollowedHyperlink">
    <w:name w:val="FollowedHyperlink"/>
    <w:basedOn w:val="DefaultParagraphFont"/>
    <w:rsid w:val="00A427B2"/>
    <w:rPr>
      <w:color w:val="800080" w:themeColor="followedHyperlink"/>
      <w:u w:val="single"/>
    </w:rPr>
  </w:style>
  <w:style w:type="paragraph" w:styleId="NormalWeb">
    <w:name w:val="Normal (Web)"/>
    <w:basedOn w:val="Normal"/>
    <w:uiPriority w:val="99"/>
    <w:unhideWhenUsed/>
    <w:rsid w:val="00A427B2"/>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 w:val="24"/>
      <w:szCs w:val="24"/>
    </w:rPr>
  </w:style>
  <w:style w:type="character" w:customStyle="1" w:styleId="Heading1Char">
    <w:name w:val="Heading 1 Char"/>
    <w:link w:val="Heading1"/>
    <w:rsid w:val="00A427B2"/>
    <w:rPr>
      <w:b/>
      <w:sz w:val="24"/>
      <w:szCs w:val="22"/>
      <w:lang w:val="en-US" w:eastAsia="en-US"/>
    </w:rPr>
  </w:style>
  <w:style w:type="character" w:customStyle="1" w:styleId="Heading2Char">
    <w:name w:val="Heading 2 Char"/>
    <w:link w:val="Heading2"/>
    <w:rsid w:val="00A427B2"/>
    <w:rPr>
      <w:b/>
      <w:sz w:val="24"/>
      <w:szCs w:val="22"/>
      <w:lang w:val="en-US" w:eastAsia="en-US"/>
    </w:rPr>
  </w:style>
  <w:style w:type="character" w:customStyle="1" w:styleId="Heading3Char">
    <w:name w:val="Heading 3 Char"/>
    <w:link w:val="Heading3"/>
    <w:rsid w:val="00A427B2"/>
    <w:rPr>
      <w:b/>
      <w:sz w:val="24"/>
      <w:szCs w:val="22"/>
      <w:lang w:val="en-US" w:eastAsia="en-US"/>
    </w:rPr>
  </w:style>
  <w:style w:type="character" w:customStyle="1" w:styleId="Heading4Char">
    <w:name w:val="Heading 4 Char"/>
    <w:link w:val="Heading4"/>
    <w:rsid w:val="00A427B2"/>
    <w:rPr>
      <w:b/>
      <w:sz w:val="24"/>
      <w:szCs w:val="22"/>
      <w:lang w:val="en-US" w:eastAsia="en-US"/>
    </w:rPr>
  </w:style>
  <w:style w:type="character" w:customStyle="1" w:styleId="Heading6Char">
    <w:name w:val="Heading 6 Char"/>
    <w:link w:val="Heading6"/>
    <w:rsid w:val="00A427B2"/>
    <w:rPr>
      <w:b/>
      <w:sz w:val="24"/>
      <w:szCs w:val="22"/>
      <w:lang w:val="en-US" w:eastAsia="en-US"/>
    </w:rPr>
  </w:style>
  <w:style w:type="character" w:customStyle="1" w:styleId="Heading7Char">
    <w:name w:val="Heading 7 Char"/>
    <w:link w:val="Heading7"/>
    <w:rsid w:val="00A427B2"/>
    <w:rPr>
      <w:b/>
      <w:sz w:val="24"/>
      <w:szCs w:val="22"/>
      <w:lang w:val="en-US" w:eastAsia="en-US"/>
    </w:rPr>
  </w:style>
  <w:style w:type="character" w:customStyle="1" w:styleId="Heading8Char">
    <w:name w:val="Heading 8 Char"/>
    <w:link w:val="Heading8"/>
    <w:rsid w:val="00A427B2"/>
    <w:rPr>
      <w:b/>
      <w:sz w:val="24"/>
      <w:szCs w:val="22"/>
      <w:lang w:val="en-US" w:eastAsia="en-US"/>
    </w:rPr>
  </w:style>
  <w:style w:type="character" w:customStyle="1" w:styleId="Heading9Char">
    <w:name w:val="Heading 9 Char"/>
    <w:link w:val="Heading9"/>
    <w:rsid w:val="00A427B2"/>
    <w:rPr>
      <w:b/>
      <w:sz w:val="24"/>
      <w:szCs w:val="22"/>
      <w:lang w:val="en-US" w:eastAsia="en-US"/>
    </w:rPr>
  </w:style>
  <w:style w:type="paragraph" w:customStyle="1" w:styleId="Infodoc">
    <w:name w:val="Infodoc"/>
    <w:basedOn w:val="Normal"/>
    <w:rsid w:val="00A427B2"/>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 w:val="24"/>
      <w:szCs w:val="20"/>
      <w:lang w:val="en-GB"/>
    </w:rPr>
  </w:style>
  <w:style w:type="paragraph" w:customStyle="1" w:styleId="Address">
    <w:name w:val="Address"/>
    <w:basedOn w:val="Normal"/>
    <w:rsid w:val="00A427B2"/>
    <w:pPr>
      <w:tabs>
        <w:tab w:val="clear" w:pos="794"/>
        <w:tab w:val="clear" w:pos="1191"/>
        <w:tab w:val="clear" w:pos="1588"/>
        <w:tab w:val="clear" w:pos="1985"/>
        <w:tab w:val="left" w:pos="4820"/>
        <w:tab w:val="left" w:pos="5529"/>
      </w:tabs>
      <w:spacing w:before="120" w:line="240" w:lineRule="auto"/>
      <w:ind w:left="794"/>
      <w:jc w:val="left"/>
    </w:pPr>
    <w:rPr>
      <w:rFonts w:ascii="Times New Roman" w:hAnsi="Times New Roman" w:cs="Times New Roman"/>
      <w:sz w:val="24"/>
      <w:szCs w:val="20"/>
      <w:lang w:val="en-GB"/>
    </w:rPr>
  </w:style>
  <w:style w:type="paragraph" w:customStyle="1" w:styleId="itu">
    <w:name w:val="itu"/>
    <w:basedOn w:val="Normal"/>
    <w:rsid w:val="00A427B2"/>
    <w:pPr>
      <w:tabs>
        <w:tab w:val="clear" w:pos="794"/>
        <w:tab w:val="clear" w:pos="1191"/>
        <w:tab w:val="clear" w:pos="1588"/>
        <w:tab w:val="clear" w:pos="1985"/>
        <w:tab w:val="left" w:pos="709"/>
        <w:tab w:val="left" w:pos="1134"/>
      </w:tabs>
      <w:spacing w:before="0" w:line="240" w:lineRule="auto"/>
      <w:jc w:val="left"/>
    </w:pPr>
    <w:rPr>
      <w:rFonts w:ascii="Futura Lt BT" w:hAnsi="Futura Lt BT" w:cs="Times New Roman"/>
      <w:sz w:val="18"/>
      <w:szCs w:val="20"/>
      <w:lang w:val="en-GB"/>
    </w:rPr>
  </w:style>
  <w:style w:type="paragraph" w:customStyle="1" w:styleId="Annexref">
    <w:name w:val="Annex_ref"/>
    <w:basedOn w:val="Normal"/>
    <w:next w:val="Annextitle"/>
    <w:rsid w:val="00A427B2"/>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hAnsi="Times New Roman" w:cs="Times New Roman"/>
      <w:sz w:val="24"/>
      <w:szCs w:val="20"/>
      <w:lang w:val="en-GB"/>
    </w:rPr>
  </w:style>
  <w:style w:type="paragraph" w:customStyle="1" w:styleId="Annextitle">
    <w:name w:val="Annex_title"/>
    <w:basedOn w:val="Normal"/>
    <w:next w:val="Normalaftertitle0"/>
    <w:rsid w:val="00A427B2"/>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en-GB"/>
    </w:rPr>
  </w:style>
  <w:style w:type="paragraph" w:customStyle="1" w:styleId="Normalaftertitle0">
    <w:name w:val="Normal after title"/>
    <w:basedOn w:val="Normal"/>
    <w:next w:val="Normal"/>
    <w:rsid w:val="00A427B2"/>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 w:val="24"/>
      <w:szCs w:val="20"/>
      <w:lang w:val="en-GB"/>
    </w:rPr>
  </w:style>
  <w:style w:type="paragraph" w:customStyle="1" w:styleId="AppendixNo">
    <w:name w:val="Appendix_No"/>
    <w:basedOn w:val="AnnexNo"/>
    <w:next w:val="Annexref"/>
    <w:rsid w:val="00A427B2"/>
  </w:style>
  <w:style w:type="paragraph" w:customStyle="1" w:styleId="Appendixref">
    <w:name w:val="Appendix_ref"/>
    <w:basedOn w:val="Annexref"/>
    <w:next w:val="Annextitle"/>
    <w:rsid w:val="00A427B2"/>
  </w:style>
  <w:style w:type="paragraph" w:customStyle="1" w:styleId="Appendixtitle">
    <w:name w:val="Appendix_title"/>
    <w:basedOn w:val="Annextitle"/>
    <w:next w:val="Normalaftertitle0"/>
    <w:rsid w:val="00A427B2"/>
  </w:style>
  <w:style w:type="paragraph" w:customStyle="1" w:styleId="Border">
    <w:name w:val="Border"/>
    <w:basedOn w:val="Tabletext"/>
    <w:rsid w:val="00A427B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hAnsi="Times New Roman" w:cs="Times New Roman"/>
      <w:b/>
      <w:noProof/>
      <w:szCs w:val="20"/>
      <w:lang w:val="en-GB"/>
    </w:rPr>
  </w:style>
  <w:style w:type="paragraph" w:customStyle="1" w:styleId="TableTextS5">
    <w:name w:val="Table_TextS5"/>
    <w:basedOn w:val="Normal"/>
    <w:rsid w:val="00A427B2"/>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hAnsi="Times New Roman" w:cs="Times New Roman"/>
      <w:sz w:val="20"/>
      <w:szCs w:val="20"/>
      <w:lang w:val="en-GB"/>
    </w:rPr>
  </w:style>
  <w:style w:type="paragraph" w:styleId="NormalIndent0">
    <w:name w:val="Normal Indent"/>
    <w:basedOn w:val="Normal"/>
    <w:rsid w:val="00A427B2"/>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hAnsi="Times New Roman" w:cs="Times New Roman"/>
      <w:sz w:val="24"/>
      <w:szCs w:val="20"/>
      <w:lang w:val="en-GB"/>
    </w:rPr>
  </w:style>
  <w:style w:type="paragraph" w:customStyle="1" w:styleId="FigureNo">
    <w:name w:val="Figure_No"/>
    <w:basedOn w:val="Normal"/>
    <w:next w:val="Figuretitle"/>
    <w:rsid w:val="00A427B2"/>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hAnsi="Times New Roman" w:cs="Times New Roman"/>
      <w:caps/>
      <w:sz w:val="20"/>
      <w:szCs w:val="20"/>
      <w:lang w:val="en-GB"/>
    </w:rPr>
  </w:style>
  <w:style w:type="paragraph" w:customStyle="1" w:styleId="Figuretitle">
    <w:name w:val="Figure_title"/>
    <w:basedOn w:val="Tabletitle"/>
    <w:next w:val="Normal"/>
    <w:rsid w:val="00A427B2"/>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A427B2"/>
  </w:style>
  <w:style w:type="paragraph" w:customStyle="1" w:styleId="TableNo">
    <w:name w:val="Table_No"/>
    <w:basedOn w:val="Normal"/>
    <w:next w:val="Tabletitle"/>
    <w:rsid w:val="00A427B2"/>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hAnsi="Times New Roman" w:cs="Times New Roman"/>
      <w:caps/>
      <w:sz w:val="20"/>
      <w:szCs w:val="20"/>
      <w:lang w:val="en-GB"/>
    </w:rPr>
  </w:style>
  <w:style w:type="paragraph" w:customStyle="1" w:styleId="Section3">
    <w:name w:val="Section_3"/>
    <w:basedOn w:val="Section1"/>
    <w:rsid w:val="00A427B2"/>
    <w:pPr>
      <w:tabs>
        <w:tab w:val="center" w:pos="4820"/>
      </w:tabs>
      <w:spacing w:before="360" w:line="240" w:lineRule="auto"/>
    </w:pPr>
    <w:rPr>
      <w:rFonts w:ascii="Times New Roman" w:hAnsi="Times New Roman" w:cs="Times New Roman"/>
      <w:b w:val="0"/>
      <w:sz w:val="24"/>
      <w:szCs w:val="20"/>
      <w:lang w:val="en-GB"/>
    </w:rPr>
  </w:style>
  <w:style w:type="paragraph" w:customStyle="1" w:styleId="Annex">
    <w:name w:val="Annex_#"/>
    <w:basedOn w:val="Normal"/>
    <w:next w:val="AnnexRef0"/>
    <w:rsid w:val="00A427B2"/>
    <w:pPr>
      <w:keepNext/>
      <w:keepLines/>
      <w:spacing w:before="480" w:after="80" w:line="240" w:lineRule="auto"/>
      <w:jc w:val="center"/>
    </w:pPr>
    <w:rPr>
      <w:rFonts w:ascii="Times New Roman" w:hAnsi="Times New Roman" w:cs="Times New Roman"/>
      <w:caps/>
      <w:sz w:val="24"/>
      <w:szCs w:val="20"/>
      <w:lang w:val="en-GB"/>
    </w:rPr>
  </w:style>
  <w:style w:type="paragraph" w:customStyle="1" w:styleId="AnnexRef0">
    <w:name w:val="Annex_Ref"/>
    <w:basedOn w:val="Normal"/>
    <w:next w:val="AnnexTitle0"/>
    <w:rsid w:val="00A427B2"/>
    <w:pPr>
      <w:keepNext/>
      <w:keepLines/>
      <w:spacing w:before="120" w:line="240" w:lineRule="auto"/>
      <w:jc w:val="center"/>
    </w:pPr>
    <w:rPr>
      <w:rFonts w:ascii="Times New Roman" w:hAnsi="Times New Roman" w:cs="Times New Roman"/>
      <w:sz w:val="24"/>
      <w:szCs w:val="20"/>
      <w:lang w:val="en-GB"/>
    </w:rPr>
  </w:style>
  <w:style w:type="paragraph" w:customStyle="1" w:styleId="AnnexTitle0">
    <w:name w:val="Annex_Title"/>
    <w:basedOn w:val="Normal"/>
    <w:next w:val="Normalaftertitle0"/>
    <w:rsid w:val="00A427B2"/>
    <w:pPr>
      <w:keepNext/>
      <w:keepLines/>
      <w:spacing w:before="240" w:after="280" w:line="240" w:lineRule="auto"/>
      <w:jc w:val="center"/>
    </w:pPr>
    <w:rPr>
      <w:rFonts w:ascii="Times New Roman" w:hAnsi="Times New Roman" w:cs="Times New Roman"/>
      <w:b/>
      <w:sz w:val="24"/>
      <w:szCs w:val="20"/>
      <w:lang w:val="en-GB"/>
    </w:rPr>
  </w:style>
  <w:style w:type="character" w:customStyle="1" w:styleId="Artref0">
    <w:name w:val="Art#_ref"/>
    <w:rsid w:val="00A427B2"/>
    <w:rPr>
      <w:rFonts w:cs="Times New Roman"/>
      <w:sz w:val="20"/>
    </w:rPr>
  </w:style>
  <w:style w:type="character" w:customStyle="1" w:styleId="Appref0">
    <w:name w:val="App#_ref"/>
    <w:rsid w:val="00A427B2"/>
    <w:rPr>
      <w:rFonts w:cs="Times New Roman"/>
    </w:rPr>
  </w:style>
  <w:style w:type="paragraph" w:customStyle="1" w:styleId="headingi1">
    <w:name w:val="heading_i"/>
    <w:basedOn w:val="Heading3"/>
    <w:next w:val="Normal"/>
    <w:rsid w:val="00A427B2"/>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hAnsi="CG Times" w:cs="Times New Roman"/>
      <w:b w:val="0"/>
      <w:i/>
      <w:szCs w:val="20"/>
      <w:lang w:val="en-GB"/>
    </w:rPr>
  </w:style>
  <w:style w:type="paragraph" w:customStyle="1" w:styleId="TableTitle0">
    <w:name w:val="Table_Title"/>
    <w:basedOn w:val="Table"/>
    <w:next w:val="TableText2"/>
    <w:rsid w:val="00A427B2"/>
    <w:pPr>
      <w:keepLines/>
      <w:spacing w:before="0"/>
    </w:pPr>
    <w:rPr>
      <w:b/>
      <w:caps w:val="0"/>
    </w:rPr>
  </w:style>
  <w:style w:type="paragraph" w:customStyle="1" w:styleId="Table">
    <w:name w:val="Table_#"/>
    <w:basedOn w:val="Normal"/>
    <w:next w:val="TableTitle0"/>
    <w:rsid w:val="00A427B2"/>
    <w:pPr>
      <w:keepNext/>
      <w:spacing w:before="560" w:after="120" w:line="240" w:lineRule="auto"/>
      <w:jc w:val="center"/>
    </w:pPr>
    <w:rPr>
      <w:rFonts w:ascii="Times New Roman" w:hAnsi="Times New Roman" w:cs="Times New Roman"/>
      <w:caps/>
      <w:sz w:val="24"/>
      <w:szCs w:val="20"/>
      <w:lang w:val="en-GB"/>
    </w:rPr>
  </w:style>
  <w:style w:type="paragraph" w:customStyle="1" w:styleId="TableText2">
    <w:name w:val="Table_Text"/>
    <w:basedOn w:val="Normal"/>
    <w:rsid w:val="00A427B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rFonts w:ascii="Times New Roman" w:hAnsi="Times New Roman" w:cs="Times New Roman"/>
      <w:szCs w:val="20"/>
      <w:lang w:val="en-GB"/>
    </w:rPr>
  </w:style>
  <w:style w:type="paragraph" w:customStyle="1" w:styleId="TableHead0">
    <w:name w:val="Table_Head"/>
    <w:basedOn w:val="TableText2"/>
    <w:rsid w:val="00A427B2"/>
    <w:pPr>
      <w:keepNext/>
      <w:spacing w:before="80" w:after="80"/>
      <w:jc w:val="center"/>
    </w:pPr>
    <w:rPr>
      <w:b/>
    </w:rPr>
  </w:style>
  <w:style w:type="paragraph" w:customStyle="1" w:styleId="TableFin">
    <w:name w:val="Table_Fin"/>
    <w:basedOn w:val="Normal"/>
    <w:rsid w:val="00A427B2"/>
    <w:pPr>
      <w:tabs>
        <w:tab w:val="clear" w:pos="794"/>
        <w:tab w:val="clear" w:pos="1191"/>
        <w:tab w:val="clear" w:pos="1588"/>
        <w:tab w:val="clear" w:pos="1985"/>
        <w:tab w:val="left" w:pos="1871"/>
        <w:tab w:val="left" w:pos="2268"/>
      </w:tabs>
      <w:spacing w:before="0" w:line="240" w:lineRule="auto"/>
    </w:pPr>
    <w:rPr>
      <w:rFonts w:ascii="Times New Roman" w:hAnsi="Times New Roman" w:cs="Times New Roman"/>
      <w:sz w:val="12"/>
      <w:szCs w:val="20"/>
      <w:lang w:val="en-GB"/>
    </w:rPr>
  </w:style>
  <w:style w:type="paragraph" w:styleId="BodyText">
    <w:name w:val="Body Text"/>
    <w:basedOn w:val="Normal"/>
    <w:link w:val="BodyTextChar"/>
    <w:rsid w:val="00A427B2"/>
    <w:pPr>
      <w:tabs>
        <w:tab w:val="clear" w:pos="794"/>
        <w:tab w:val="clear" w:pos="1191"/>
        <w:tab w:val="clear" w:pos="1588"/>
        <w:tab w:val="clear" w:pos="1985"/>
      </w:tabs>
      <w:overflowPunct/>
      <w:autoSpaceDE/>
      <w:autoSpaceDN/>
      <w:adjustRightInd/>
      <w:spacing w:before="60" w:line="240" w:lineRule="auto"/>
      <w:jc w:val="left"/>
      <w:textAlignment w:val="auto"/>
    </w:pPr>
    <w:rPr>
      <w:rFonts w:ascii="CG Times" w:hAnsi="CG Times" w:cs="Times New Roman"/>
      <w:sz w:val="24"/>
      <w:szCs w:val="20"/>
    </w:rPr>
  </w:style>
  <w:style w:type="character" w:customStyle="1" w:styleId="BodyTextChar">
    <w:name w:val="Body Text Char"/>
    <w:basedOn w:val="DefaultParagraphFont"/>
    <w:link w:val="BodyText"/>
    <w:rsid w:val="00A427B2"/>
    <w:rPr>
      <w:rFonts w:ascii="CG Times" w:hAnsi="CG Times" w:cs="Times New Roman"/>
      <w:sz w:val="24"/>
      <w:lang w:val="en-US" w:eastAsia="en-US"/>
    </w:rPr>
  </w:style>
  <w:style w:type="paragraph" w:styleId="BodyText3">
    <w:name w:val="Body Text 3"/>
    <w:basedOn w:val="Normal"/>
    <w:link w:val="BodyText3Char"/>
    <w:rsid w:val="00A427B2"/>
    <w:pPr>
      <w:tabs>
        <w:tab w:val="clear" w:pos="794"/>
        <w:tab w:val="clear" w:pos="1191"/>
        <w:tab w:val="clear" w:pos="1588"/>
        <w:tab w:val="clear" w:pos="1985"/>
      </w:tabs>
      <w:spacing w:before="0" w:line="240" w:lineRule="auto"/>
    </w:pPr>
    <w:rPr>
      <w:rFonts w:ascii="Arial" w:eastAsia="Batang" w:hAnsi="Arial" w:cs="Times New Roman"/>
      <w:b/>
      <w:bCs/>
      <w:color w:val="0000FF"/>
      <w:lang w:val="en-GB"/>
    </w:rPr>
  </w:style>
  <w:style w:type="character" w:customStyle="1" w:styleId="BodyText3Char">
    <w:name w:val="Body Text 3 Char"/>
    <w:basedOn w:val="DefaultParagraphFont"/>
    <w:link w:val="BodyText3"/>
    <w:rsid w:val="00A427B2"/>
    <w:rPr>
      <w:rFonts w:ascii="Arial" w:eastAsia="Batang" w:hAnsi="Arial" w:cs="Times New Roman"/>
      <w:b/>
      <w:bCs/>
      <w:color w:val="0000FF"/>
      <w:sz w:val="22"/>
      <w:szCs w:val="22"/>
      <w:lang w:val="en-GB" w:eastAsia="en-US"/>
    </w:rPr>
  </w:style>
  <w:style w:type="character" w:customStyle="1" w:styleId="Artdef0">
    <w:name w:val="Art#_def"/>
    <w:rsid w:val="00A427B2"/>
    <w:rPr>
      <w:rFonts w:ascii="Times New Roman" w:hAnsi="Times New Roman" w:cs="Times New Roman"/>
      <w:b/>
    </w:rPr>
  </w:style>
  <w:style w:type="character" w:customStyle="1" w:styleId="Resref0">
    <w:name w:val="Res#_ref"/>
    <w:rsid w:val="00A427B2"/>
    <w:rPr>
      <w:rFonts w:cs="Times New Roman"/>
    </w:rPr>
  </w:style>
  <w:style w:type="paragraph" w:styleId="BodyTextIndent3">
    <w:name w:val="Body Text Indent 3"/>
    <w:basedOn w:val="Normal"/>
    <w:link w:val="BodyTextIndent3Char"/>
    <w:rsid w:val="00A427B2"/>
    <w:pPr>
      <w:spacing w:before="120" w:after="120" w:line="240" w:lineRule="auto"/>
      <w:ind w:left="283"/>
      <w:jc w:val="left"/>
    </w:pPr>
    <w:rPr>
      <w:rFonts w:ascii="CG Times" w:hAnsi="CG Times" w:cs="Times New Roman"/>
      <w:sz w:val="16"/>
      <w:szCs w:val="16"/>
      <w:lang w:val="en-GB"/>
    </w:rPr>
  </w:style>
  <w:style w:type="character" w:customStyle="1" w:styleId="BodyTextIndent3Char">
    <w:name w:val="Body Text Indent 3 Char"/>
    <w:basedOn w:val="DefaultParagraphFont"/>
    <w:link w:val="BodyTextIndent3"/>
    <w:rsid w:val="00A427B2"/>
    <w:rPr>
      <w:rFonts w:ascii="CG Times" w:hAnsi="CG Times" w:cs="Times New Roman"/>
      <w:sz w:val="16"/>
      <w:szCs w:val="16"/>
      <w:lang w:val="en-GB" w:eastAsia="en-US"/>
    </w:rPr>
  </w:style>
  <w:style w:type="paragraph" w:customStyle="1" w:styleId="Char">
    <w:name w:val="Char"/>
    <w:basedOn w:val="Normal"/>
    <w:rsid w:val="00A427B2"/>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noProof/>
      <w:sz w:val="20"/>
      <w:szCs w:val="20"/>
      <w:lang w:val="fr-FR" w:eastAsia="zh-CN"/>
    </w:rPr>
  </w:style>
  <w:style w:type="paragraph" w:styleId="BodyTextIndent2">
    <w:name w:val="Body Text Indent 2"/>
    <w:basedOn w:val="Normal"/>
    <w:link w:val="BodyTextIndent2Char"/>
    <w:rsid w:val="00A427B2"/>
    <w:pPr>
      <w:tabs>
        <w:tab w:val="clear" w:pos="794"/>
        <w:tab w:val="clear" w:pos="1191"/>
        <w:tab w:val="clear" w:pos="1588"/>
        <w:tab w:val="clear" w:pos="1985"/>
        <w:tab w:val="left" w:pos="1134"/>
        <w:tab w:val="left" w:pos="1871"/>
        <w:tab w:val="left" w:pos="2268"/>
      </w:tabs>
      <w:spacing w:before="200" w:after="120" w:line="480" w:lineRule="auto"/>
      <w:ind w:left="283"/>
    </w:pPr>
    <w:rPr>
      <w:rFonts w:ascii="CG Times" w:hAnsi="CG Times" w:cs="Times New Roman"/>
      <w:sz w:val="24"/>
      <w:szCs w:val="20"/>
      <w:lang w:val="en-GB"/>
    </w:rPr>
  </w:style>
  <w:style w:type="character" w:customStyle="1" w:styleId="BodyTextIndent2Char">
    <w:name w:val="Body Text Indent 2 Char"/>
    <w:basedOn w:val="DefaultParagraphFont"/>
    <w:link w:val="BodyTextIndent2"/>
    <w:rsid w:val="00A427B2"/>
    <w:rPr>
      <w:rFonts w:ascii="CG Times" w:hAnsi="CG Times" w:cs="Times New Roman"/>
      <w:sz w:val="24"/>
      <w:lang w:val="en-GB" w:eastAsia="en-US"/>
    </w:rPr>
  </w:style>
  <w:style w:type="paragraph" w:styleId="TableofFigures">
    <w:name w:val="table of figures"/>
    <w:basedOn w:val="Normal"/>
    <w:next w:val="Normal"/>
    <w:rsid w:val="00A427B2"/>
    <w:pPr>
      <w:tabs>
        <w:tab w:val="clear" w:pos="794"/>
        <w:tab w:val="clear" w:pos="1191"/>
        <w:tab w:val="clear" w:pos="1588"/>
        <w:tab w:val="clear" w:pos="1985"/>
        <w:tab w:val="right" w:leader="dot" w:pos="10773"/>
      </w:tabs>
      <w:spacing w:before="0" w:line="240" w:lineRule="auto"/>
      <w:jc w:val="left"/>
    </w:pPr>
    <w:rPr>
      <w:rFonts w:ascii="Arial" w:hAnsi="Arial" w:cs="Times New Roman"/>
      <w:sz w:val="16"/>
      <w:szCs w:val="20"/>
    </w:rPr>
  </w:style>
  <w:style w:type="paragraph" w:customStyle="1" w:styleId="MEP">
    <w:name w:val="MEP"/>
    <w:basedOn w:val="Normal"/>
    <w:rsid w:val="00A427B2"/>
    <w:pPr>
      <w:tabs>
        <w:tab w:val="clear" w:pos="794"/>
        <w:tab w:val="clear" w:pos="1191"/>
        <w:tab w:val="clear" w:pos="1588"/>
        <w:tab w:val="clear" w:pos="1985"/>
        <w:tab w:val="left" w:pos="1134"/>
        <w:tab w:val="left" w:pos="1871"/>
        <w:tab w:val="left" w:pos="2268"/>
      </w:tabs>
      <w:spacing w:before="200" w:line="240" w:lineRule="auto"/>
    </w:pPr>
    <w:rPr>
      <w:rFonts w:ascii="Times New Roman" w:hAnsi="Times New Roman" w:cs="Times New Roman"/>
      <w:sz w:val="24"/>
      <w:szCs w:val="20"/>
      <w:lang w:val="en-GB"/>
    </w:rPr>
  </w:style>
  <w:style w:type="paragraph" w:customStyle="1" w:styleId="HeaderRegProc">
    <w:name w:val="Header_RegProc"/>
    <w:basedOn w:val="Normal"/>
    <w:rsid w:val="00A427B2"/>
    <w:pPr>
      <w:tabs>
        <w:tab w:val="clear" w:pos="794"/>
        <w:tab w:val="clear" w:pos="1191"/>
        <w:tab w:val="clear" w:pos="1588"/>
        <w:tab w:val="clear" w:pos="1985"/>
        <w:tab w:val="center" w:pos="4678"/>
        <w:tab w:val="right" w:pos="9356"/>
      </w:tabs>
      <w:spacing w:before="4" w:line="240" w:lineRule="auto"/>
      <w:ind w:left="142"/>
    </w:pPr>
    <w:rPr>
      <w:rFonts w:ascii="Arial" w:hAnsi="Arial" w:cs="Arial"/>
      <w:bCs/>
      <w:sz w:val="20"/>
      <w:szCs w:val="20"/>
      <w:lang w:val="es-ES"/>
    </w:rPr>
  </w:style>
  <w:style w:type="paragraph" w:customStyle="1" w:styleId="CharChar">
    <w:name w:val="Char Char"/>
    <w:basedOn w:val="Normal"/>
    <w:rsid w:val="00A427B2"/>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kern w:val="16"/>
      <w:sz w:val="20"/>
      <w:szCs w:val="20"/>
      <w:lang w:val="tr-TR"/>
    </w:rPr>
  </w:style>
  <w:style w:type="paragraph" w:customStyle="1" w:styleId="headfoot">
    <w:name w:val="head_foot"/>
    <w:basedOn w:val="Normal"/>
    <w:next w:val="Normalaftertitle0"/>
    <w:rsid w:val="00A427B2"/>
    <w:pPr>
      <w:tabs>
        <w:tab w:val="clear" w:pos="794"/>
        <w:tab w:val="clear" w:pos="1191"/>
        <w:tab w:val="clear" w:pos="1588"/>
        <w:tab w:val="clear" w:pos="1985"/>
        <w:tab w:val="left" w:pos="1134"/>
        <w:tab w:val="left" w:pos="1871"/>
        <w:tab w:val="left" w:pos="2268"/>
      </w:tabs>
      <w:spacing w:before="0" w:line="240" w:lineRule="auto"/>
    </w:pPr>
    <w:rPr>
      <w:rFonts w:ascii="Times New Roman" w:hAnsi="Times New Roman" w:cs="Times New Roman"/>
      <w:color w:val="0000FF"/>
      <w:sz w:val="20"/>
      <w:szCs w:val="20"/>
      <w:lang w:val="en-GB"/>
    </w:rPr>
  </w:style>
  <w:style w:type="paragraph" w:customStyle="1" w:styleId="TableLegend0">
    <w:name w:val="Table_Legend"/>
    <w:basedOn w:val="TableText2"/>
    <w:next w:val="Normal"/>
    <w:rsid w:val="00A427B2"/>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A427B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cs="Times New Roman"/>
      <w:sz w:val="24"/>
      <w:szCs w:val="20"/>
    </w:rPr>
  </w:style>
  <w:style w:type="character" w:customStyle="1" w:styleId="NoteChar">
    <w:name w:val="Note Char"/>
    <w:link w:val="Note"/>
    <w:rsid w:val="00A427B2"/>
    <w:rPr>
      <w:szCs w:val="22"/>
      <w:lang w:val="en-US" w:eastAsia="en-US"/>
    </w:rPr>
  </w:style>
  <w:style w:type="character" w:styleId="Emphasis">
    <w:name w:val="Emphasis"/>
    <w:basedOn w:val="DefaultParagraphFont"/>
    <w:uiPriority w:val="20"/>
    <w:qFormat/>
    <w:rsid w:val="00A427B2"/>
    <w:rPr>
      <w:i/>
      <w:iCs/>
    </w:rPr>
  </w:style>
  <w:style w:type="paragraph" w:customStyle="1" w:styleId="Body">
    <w:name w:val="Body"/>
    <w:rsid w:val="00A427B2"/>
    <w:rPr>
      <w:rFonts w:ascii="Helvetica" w:eastAsia="ヒラギノ角ゴ Pro W3" w:hAnsi="Helvetica" w:cs="Times New Roman"/>
      <w:color w:val="000000"/>
      <w:sz w:val="24"/>
      <w:lang w:val="en-US"/>
    </w:rPr>
  </w:style>
  <w:style w:type="table" w:customStyle="1" w:styleId="TableGrid1">
    <w:name w:val="Table Grid1"/>
    <w:basedOn w:val="TableNormal"/>
    <w:next w:val="TableGrid"/>
    <w:uiPriority w:val="59"/>
    <w:rsid w:val="007B29E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4976">
      <w:bodyDiv w:val="1"/>
      <w:marLeft w:val="0"/>
      <w:marRight w:val="0"/>
      <w:marTop w:val="0"/>
      <w:marBottom w:val="0"/>
      <w:divBdr>
        <w:top w:val="none" w:sz="0" w:space="0" w:color="auto"/>
        <w:left w:val="none" w:sz="0" w:space="0" w:color="auto"/>
        <w:bottom w:val="none" w:sz="0" w:space="0" w:color="auto"/>
        <w:right w:val="none" w:sz="0" w:space="0" w:color="auto"/>
      </w:divBdr>
    </w:div>
    <w:div w:id="516122079">
      <w:bodyDiv w:val="1"/>
      <w:marLeft w:val="0"/>
      <w:marRight w:val="0"/>
      <w:marTop w:val="0"/>
      <w:marBottom w:val="0"/>
      <w:divBdr>
        <w:top w:val="none" w:sz="0" w:space="0" w:color="auto"/>
        <w:left w:val="none" w:sz="0" w:space="0" w:color="auto"/>
        <w:bottom w:val="none" w:sz="0" w:space="0" w:color="auto"/>
        <w:right w:val="none" w:sz="0" w:space="0" w:color="auto"/>
      </w:divBdr>
    </w:div>
    <w:div w:id="785581509">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576548292">
      <w:bodyDiv w:val="1"/>
      <w:marLeft w:val="0"/>
      <w:marRight w:val="0"/>
      <w:marTop w:val="0"/>
      <w:marBottom w:val="0"/>
      <w:divBdr>
        <w:top w:val="none" w:sz="0" w:space="0" w:color="auto"/>
        <w:left w:val="none" w:sz="0" w:space="0" w:color="auto"/>
        <w:bottom w:val="none" w:sz="0" w:space="0" w:color="auto"/>
        <w:right w:val="none" w:sz="0" w:space="0" w:color="auto"/>
      </w:divBdr>
    </w:div>
    <w:div w:id="1669819617">
      <w:bodyDiv w:val="1"/>
      <w:marLeft w:val="0"/>
      <w:marRight w:val="0"/>
      <w:marTop w:val="0"/>
      <w:marBottom w:val="0"/>
      <w:divBdr>
        <w:top w:val="none" w:sz="0" w:space="0" w:color="auto"/>
        <w:left w:val="none" w:sz="0" w:space="0" w:color="auto"/>
        <w:bottom w:val="none" w:sz="0" w:space="0" w:color="auto"/>
        <w:right w:val="none" w:sz="0" w:space="0" w:color="auto"/>
      </w:divBdr>
    </w:div>
    <w:div w:id="1749185086">
      <w:bodyDiv w:val="1"/>
      <w:marLeft w:val="0"/>
      <w:marRight w:val="0"/>
      <w:marTop w:val="0"/>
      <w:marBottom w:val="0"/>
      <w:divBdr>
        <w:top w:val="none" w:sz="0" w:space="0" w:color="auto"/>
        <w:left w:val="none" w:sz="0" w:space="0" w:color="auto"/>
        <w:bottom w:val="none" w:sz="0" w:space="0" w:color="auto"/>
        <w:right w:val="none" w:sz="0" w:space="0" w:color="auto"/>
      </w:divBdr>
    </w:div>
    <w:div w:id="1798839048">
      <w:bodyDiv w:val="1"/>
      <w:marLeft w:val="0"/>
      <w:marRight w:val="0"/>
      <w:marTop w:val="0"/>
      <w:marBottom w:val="0"/>
      <w:divBdr>
        <w:top w:val="none" w:sz="0" w:space="0" w:color="auto"/>
        <w:left w:val="none" w:sz="0" w:space="0" w:color="auto"/>
        <w:bottom w:val="none" w:sz="0" w:space="0" w:color="auto"/>
        <w:right w:val="none" w:sz="0" w:space="0" w:color="auto"/>
      </w:divBdr>
    </w:div>
    <w:div w:id="1873034515">
      <w:bodyDiv w:val="1"/>
      <w:marLeft w:val="0"/>
      <w:marRight w:val="0"/>
      <w:marTop w:val="0"/>
      <w:marBottom w:val="0"/>
      <w:divBdr>
        <w:top w:val="none" w:sz="0" w:space="0" w:color="auto"/>
        <w:left w:val="none" w:sz="0" w:space="0" w:color="auto"/>
        <w:bottom w:val="none" w:sz="0" w:space="0" w:color="auto"/>
        <w:right w:val="none" w:sz="0" w:space="0" w:color="auto"/>
      </w:divBdr>
    </w:div>
    <w:div w:id="1954097256">
      <w:bodyDiv w:val="1"/>
      <w:marLeft w:val="0"/>
      <w:marRight w:val="0"/>
      <w:marTop w:val="0"/>
      <w:marBottom w:val="0"/>
      <w:divBdr>
        <w:top w:val="none" w:sz="0" w:space="0" w:color="auto"/>
        <w:left w:val="none" w:sz="0" w:space="0" w:color="auto"/>
        <w:bottom w:val="none" w:sz="0" w:space="0" w:color="auto"/>
        <w:right w:val="none" w:sz="0" w:space="0" w:color="auto"/>
      </w:divBdr>
    </w:div>
    <w:div w:id="2013946212">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brmail@itu.in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E776F-0510-4953-B3F4-14489FF27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letter-fax_e.dotm</Template>
  <TotalTime>0</TotalTime>
  <Pages>7</Pages>
  <Words>2456</Words>
  <Characters>14004</Characters>
  <Application>Microsoft Office Word</Application>
  <DocSecurity>4</DocSecurity>
  <Lines>116</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16428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Gozal, Karine</cp:lastModifiedBy>
  <cp:revision>2</cp:revision>
  <cp:lastPrinted>2014-08-07T13:55:00Z</cp:lastPrinted>
  <dcterms:created xsi:type="dcterms:W3CDTF">2014-08-08T07:06:00Z</dcterms:created>
  <dcterms:modified xsi:type="dcterms:W3CDTF">2014-08-08T07:06:00Z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