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E5460" w:rsidTr="00AE1525">
        <w:tc>
          <w:tcPr>
            <w:tcW w:w="9889" w:type="dxa"/>
            <w:gridSpan w:val="3"/>
            <w:shd w:val="clear" w:color="auto" w:fill="auto"/>
          </w:tcPr>
          <w:p w:rsidR="00E53DCE" w:rsidRPr="000E5460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0E5460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0E5460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E5460" w:rsidTr="00AE1525">
        <w:tc>
          <w:tcPr>
            <w:tcW w:w="7054" w:type="dxa"/>
            <w:gridSpan w:val="2"/>
            <w:shd w:val="clear" w:color="auto" w:fill="auto"/>
          </w:tcPr>
          <w:p w:rsidR="001152EF" w:rsidRPr="000E5460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0E5460">
              <w:rPr>
                <w:lang w:val="ru-RU"/>
              </w:rPr>
              <w:t>Административный циркуляр</w:t>
            </w:r>
          </w:p>
          <w:p w:rsidR="00E53DCE" w:rsidRPr="00E21C00" w:rsidRDefault="00E53DCE" w:rsidP="00E21C00">
            <w:pPr>
              <w:spacing w:before="0"/>
              <w:rPr>
                <w:b/>
                <w:bCs/>
              </w:rPr>
            </w:pPr>
            <w:r w:rsidRPr="000E5460">
              <w:rPr>
                <w:b/>
                <w:bCs/>
                <w:lang w:val="ru-RU"/>
              </w:rPr>
              <w:t>CA</w:t>
            </w:r>
            <w:r w:rsidR="00F06759" w:rsidRPr="000E5460">
              <w:rPr>
                <w:b/>
                <w:bCs/>
                <w:lang w:val="ru-RU"/>
              </w:rPr>
              <w:t>CE</w:t>
            </w:r>
            <w:r w:rsidRPr="000E5460">
              <w:rPr>
                <w:b/>
                <w:bCs/>
                <w:lang w:val="ru-RU"/>
              </w:rPr>
              <w:t>/</w:t>
            </w:r>
            <w:r w:rsidR="002722B3" w:rsidRPr="000E5460">
              <w:rPr>
                <w:b/>
                <w:bCs/>
                <w:lang w:val="ru-RU"/>
              </w:rPr>
              <w:t>7</w:t>
            </w:r>
            <w:r w:rsidR="00FC7765">
              <w:rPr>
                <w:b/>
                <w:bCs/>
                <w:lang w:val="ru-RU"/>
              </w:rPr>
              <w:t>2</w:t>
            </w:r>
            <w:r w:rsidR="00E21C00">
              <w:rPr>
                <w:b/>
                <w:bCs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E53DCE" w:rsidRPr="000E5460" w:rsidRDefault="005E54F8" w:rsidP="00FC7765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E21C00">
                  <w:t>23</w:t>
                </w:r>
                <w:r w:rsidR="00BA1261" w:rsidRPr="000E5460">
                  <w:rPr>
                    <w:lang w:val="ru-RU"/>
                  </w:rPr>
                  <w:t xml:space="preserve"> </w:t>
                </w:r>
                <w:r w:rsidR="00F315E9">
                  <w:rPr>
                    <w:lang w:val="ru-RU"/>
                  </w:rPr>
                  <w:t>апреля</w:t>
                </w:r>
                <w:r w:rsidR="009F3EE2" w:rsidRPr="000E5460">
                  <w:rPr>
                    <w:lang w:val="ru-RU"/>
                  </w:rPr>
                  <w:t xml:space="preserve"> 201</w:t>
                </w:r>
                <w:r w:rsidR="002722B3" w:rsidRPr="000E5460">
                  <w:rPr>
                    <w:lang w:val="ru-RU"/>
                  </w:rPr>
                  <w:t>5</w:t>
                </w:r>
                <w:r w:rsidR="009F3EE2" w:rsidRPr="000E5460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0E5460" w:rsidTr="00AE1525"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0E5460" w:rsidTr="00AE1525"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5E54F8" w:rsidTr="00AE1525">
        <w:tc>
          <w:tcPr>
            <w:tcW w:w="9889" w:type="dxa"/>
            <w:gridSpan w:val="3"/>
            <w:shd w:val="clear" w:color="auto" w:fill="auto"/>
          </w:tcPr>
          <w:p w:rsidR="00BA1261" w:rsidRPr="000E5460" w:rsidRDefault="00E21C00" w:rsidP="00F315E9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E21C00">
              <w:rPr>
                <w:b/>
                <w:bCs/>
                <w:lang w:val="ru-RU"/>
              </w:rPr>
              <w:t>Администрациям Государств – Членов МСЭ, Государству Палестина и Членам Сектора радиосвязи, принимающим участие в работе исследовательских комиссий по радиосвязи</w:t>
            </w:r>
          </w:p>
        </w:tc>
      </w:tr>
      <w:tr w:rsidR="00E53DCE" w:rsidRPr="005E54F8" w:rsidTr="00AE1525"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5E54F8" w:rsidTr="00AE1525"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5E54F8" w:rsidTr="00AE1525">
        <w:tc>
          <w:tcPr>
            <w:tcW w:w="1526" w:type="dxa"/>
            <w:shd w:val="clear" w:color="auto" w:fill="auto"/>
          </w:tcPr>
          <w:p w:rsidR="00BA1261" w:rsidRPr="000E5460" w:rsidRDefault="00BA1261" w:rsidP="00E14837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0E5460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D55E1" w:rsidRPr="008464ED" w:rsidRDefault="00E21C00" w:rsidP="00E21C00">
            <w:pPr>
              <w:spacing w:before="0"/>
              <w:rPr>
                <w:b/>
                <w:bCs/>
                <w:lang w:val="ru-RU"/>
              </w:rPr>
            </w:pPr>
            <w:r w:rsidRPr="00E21C00">
              <w:rPr>
                <w:b/>
                <w:bCs/>
                <w:lang w:val="ru-RU"/>
              </w:rPr>
              <w:t>Назначение председателей и заместителей председателей исследовательских комиссий МСЭ-R, Координационного комитета по терминологии, Специального комитета по регламентарно-процедурным вопросам, Подготовительного собрания к конференции и Консультативной группы по радиосвязи</w:t>
            </w:r>
          </w:p>
        </w:tc>
      </w:tr>
      <w:tr w:rsidR="00BA1261" w:rsidRPr="005E54F8" w:rsidTr="00AE1525">
        <w:tc>
          <w:tcPr>
            <w:tcW w:w="1526" w:type="dxa"/>
            <w:shd w:val="clear" w:color="auto" w:fill="auto"/>
          </w:tcPr>
          <w:p w:rsidR="00BA1261" w:rsidRPr="000E5460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A1261" w:rsidRPr="000E5460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E21C00" w:rsidRPr="00E21C00" w:rsidRDefault="00E21C00" w:rsidP="00E21C00">
      <w:pPr>
        <w:pStyle w:val="Normalaftertitle"/>
        <w:spacing w:before="1080"/>
        <w:rPr>
          <w:rFonts w:cstheme="majorBidi"/>
          <w:color w:val="000000"/>
          <w:lang w:val="ru-RU"/>
        </w:rPr>
      </w:pPr>
      <w:r w:rsidRPr="00E21C00">
        <w:rPr>
          <w:rFonts w:cstheme="majorBidi"/>
          <w:color w:val="000000"/>
          <w:lang w:val="ru-RU"/>
        </w:rPr>
        <w:t xml:space="preserve">В соответствии с пунктом 1 раздела </w:t>
      </w:r>
      <w:r w:rsidRPr="00E21C00">
        <w:rPr>
          <w:rFonts w:cstheme="majorBidi"/>
          <w:i/>
          <w:iCs/>
          <w:color w:val="000000"/>
          <w:lang w:val="ru-RU"/>
        </w:rPr>
        <w:t>решает</w:t>
      </w:r>
      <w:r w:rsidRPr="00E21C00">
        <w:rPr>
          <w:rFonts w:cstheme="majorBidi"/>
          <w:color w:val="000000"/>
          <w:lang w:val="ru-RU"/>
        </w:rPr>
        <w:t xml:space="preserve"> Резолюции МСЭ-R 15-5 кандидатуры на посты председателей и заместителей председателей должны определят</w:t>
      </w:r>
      <w:r w:rsidR="0087102C">
        <w:rPr>
          <w:rFonts w:cstheme="majorBidi"/>
          <w:color w:val="000000"/>
          <w:lang w:val="ru-RU"/>
        </w:rPr>
        <w:t>ься Государствами – Членами МСЭ и</w:t>
      </w:r>
      <w:r w:rsidRPr="00E21C00">
        <w:rPr>
          <w:rFonts w:cstheme="majorBidi"/>
          <w:color w:val="000000"/>
          <w:lang w:val="ru-RU"/>
        </w:rPr>
        <w:t xml:space="preserve"> Членами Сектора радиосвязи в как можно более короткий срок, после того как будет ясна структура исследовательских комиссий. Наряду с этим в соответствии с Резолюцией 99 (Пересм. Пусан, 2014 г.) Государство Палестина обладает правом предлагать председателей и заместителей председателей технических собраний и групп, в том числе собраний исследовательских комиссий.</w:t>
      </w:r>
    </w:p>
    <w:p w:rsidR="00E21C00" w:rsidRPr="00E21C00" w:rsidRDefault="00E21C00" w:rsidP="00234744">
      <w:pPr>
        <w:rPr>
          <w:rFonts w:cstheme="majorBidi"/>
          <w:color w:val="000000"/>
          <w:lang w:val="ru-RU"/>
        </w:rPr>
      </w:pPr>
      <w:r w:rsidRPr="00E21C00">
        <w:rPr>
          <w:rFonts w:cstheme="majorBidi"/>
          <w:color w:val="000000"/>
          <w:lang w:val="ru-RU"/>
        </w:rPr>
        <w:t>Резолюция МСЭ</w:t>
      </w:r>
      <w:r w:rsidR="0087102C">
        <w:rPr>
          <w:rFonts w:cstheme="majorBidi"/>
          <w:color w:val="000000"/>
          <w:lang w:val="ru-RU"/>
        </w:rPr>
        <w:t>-</w:t>
      </w:r>
      <w:r w:rsidRPr="00E21C00">
        <w:rPr>
          <w:rFonts w:cstheme="majorBidi"/>
          <w:color w:val="000000"/>
          <w:lang w:val="ru-RU"/>
        </w:rPr>
        <w:t>R 4</w:t>
      </w:r>
      <w:r w:rsidR="0087102C">
        <w:rPr>
          <w:rFonts w:cstheme="majorBidi"/>
          <w:color w:val="000000"/>
          <w:lang w:val="ru-RU"/>
        </w:rPr>
        <w:t>-</w:t>
      </w:r>
      <w:r w:rsidRPr="00E21C00">
        <w:rPr>
          <w:rFonts w:cstheme="majorBidi"/>
          <w:color w:val="000000"/>
          <w:lang w:val="ru-RU"/>
        </w:rPr>
        <w:t>6 содержит информацию о нынешнем статусе исследовательских комиссий МСЭ</w:t>
      </w:r>
      <w:r>
        <w:rPr>
          <w:rFonts w:cstheme="majorBidi"/>
          <w:color w:val="000000"/>
          <w:lang w:val="ru-RU"/>
        </w:rPr>
        <w:noBreakHyphen/>
      </w:r>
      <w:r w:rsidRPr="00E21C00">
        <w:rPr>
          <w:rFonts w:cstheme="majorBidi"/>
          <w:color w:val="000000"/>
          <w:lang w:val="ru-RU"/>
        </w:rPr>
        <w:t>R, согласно структуре, принятой Ассамблеей радиосвязи 2012 года.</w:t>
      </w:r>
      <w:r w:rsidR="00234744" w:rsidRPr="00234744">
        <w:rPr>
          <w:rFonts w:cstheme="majorBidi"/>
          <w:color w:val="000000"/>
          <w:lang w:val="ru-RU"/>
        </w:rPr>
        <w:t xml:space="preserve"> </w:t>
      </w:r>
      <w:r w:rsidRPr="00E21C00">
        <w:rPr>
          <w:rFonts w:cstheme="majorBidi"/>
          <w:color w:val="000000"/>
          <w:lang w:val="ru-RU"/>
        </w:rPr>
        <w:t xml:space="preserve">Вместе с тем следует напомнить, что в соответствии с п. 133 Конвенции вопрос о сохранении, роспуске или создании исследовательских комиссий в конечном счете решает Ассамблея радиосвязи, и поэтому окончательная структура станет известна лишь на самой Ассамблее. В свою очередь, выбор председателей и заместителей председателей может быть сделан лишь после того, как Ассамблея радиосвязи примет соответствующие решения. </w:t>
      </w:r>
    </w:p>
    <w:p w:rsidR="00E21C00" w:rsidRPr="00E21C00" w:rsidRDefault="00E21C00" w:rsidP="0087102C">
      <w:pPr>
        <w:rPr>
          <w:rFonts w:cstheme="majorBidi"/>
          <w:color w:val="000000"/>
          <w:lang w:val="ru-RU"/>
        </w:rPr>
      </w:pPr>
      <w:r w:rsidRPr="00E21C00">
        <w:rPr>
          <w:rFonts w:cstheme="majorBidi"/>
          <w:color w:val="000000"/>
          <w:lang w:val="ru-RU"/>
        </w:rPr>
        <w:t>С учетом вышеупомянутого, в случае если ваша администрация/организация желает представить кандидатуру на пост председателя или заместителя председателя какой-либо исследовательской комиссии по радиосвязи, Координационного комитета по терминологии, Специального комитета по</w:t>
      </w:r>
      <w:r>
        <w:rPr>
          <w:rFonts w:cstheme="majorBidi"/>
          <w:color w:val="000000"/>
        </w:rPr>
        <w:t> </w:t>
      </w:r>
      <w:r w:rsidRPr="00E21C00">
        <w:rPr>
          <w:rFonts w:cstheme="majorBidi"/>
          <w:color w:val="000000"/>
          <w:lang w:val="ru-RU"/>
        </w:rPr>
        <w:t>регламентарно-процедурным вопросам, Подготовительного собрания к конференции или Консультативной группы по радиосвязи, просьба направить в Бюро, желательно до 26 июля 2015 года и не поз</w:t>
      </w:r>
      <w:r w:rsidR="0087102C">
        <w:rPr>
          <w:rFonts w:cstheme="majorBidi"/>
          <w:color w:val="000000"/>
          <w:lang w:val="ru-RU"/>
        </w:rPr>
        <w:t>дне</w:t>
      </w:r>
      <w:r w:rsidRPr="00E21C00">
        <w:rPr>
          <w:rFonts w:cstheme="majorBidi"/>
          <w:color w:val="000000"/>
          <w:lang w:val="ru-RU"/>
        </w:rPr>
        <w:t>е 12</w:t>
      </w:r>
      <w:r w:rsidR="0087102C">
        <w:rPr>
          <w:rFonts w:cstheme="majorBidi"/>
          <w:color w:val="000000"/>
          <w:lang w:val="ru-RU"/>
        </w:rPr>
        <w:t> </w:t>
      </w:r>
      <w:r w:rsidRPr="00E21C00">
        <w:rPr>
          <w:rFonts w:cstheme="majorBidi"/>
          <w:color w:val="000000"/>
          <w:lang w:val="ru-RU"/>
        </w:rPr>
        <w:t>октября 2015</w:t>
      </w:r>
      <w:r w:rsidR="0087102C">
        <w:rPr>
          <w:rFonts w:cstheme="majorBidi"/>
          <w:color w:val="000000"/>
          <w:lang w:val="ru-RU"/>
        </w:rPr>
        <w:t> </w:t>
      </w:r>
      <w:r w:rsidRPr="00E21C00">
        <w:rPr>
          <w:rFonts w:cstheme="majorBidi"/>
          <w:color w:val="000000"/>
          <w:lang w:val="ru-RU"/>
        </w:rPr>
        <w:t>года, краткую биографию, отражающую квалификацию соответствующего лица. Аналогичным образом, если Государство Палестина пожелает представить кандидатуру на пост председателя или заместителя председателя какой-либо исследовательской комиссии по радиосвязи или Координационного комитета по терминологии, просьба направить в Бюро, желательно до 26 июля 2015 года и не поз</w:t>
      </w:r>
      <w:r w:rsidR="0087102C">
        <w:rPr>
          <w:rFonts w:cstheme="majorBidi"/>
          <w:color w:val="000000"/>
          <w:lang w:val="ru-RU"/>
        </w:rPr>
        <w:t>дне</w:t>
      </w:r>
      <w:r w:rsidRPr="00E21C00">
        <w:rPr>
          <w:rFonts w:cstheme="majorBidi"/>
          <w:color w:val="000000"/>
          <w:lang w:val="ru-RU"/>
        </w:rPr>
        <w:t>е 12 октября 2015 года, краткую биографию, отражающую квалификацию соответствующего лица.</w:t>
      </w:r>
    </w:p>
    <w:p w:rsidR="00E21C00" w:rsidRPr="00E21C00" w:rsidRDefault="00E21C00" w:rsidP="0087102C">
      <w:pPr>
        <w:keepLines/>
        <w:rPr>
          <w:rFonts w:cstheme="majorBidi"/>
          <w:color w:val="000000"/>
          <w:lang w:val="ru-RU"/>
        </w:rPr>
      </w:pPr>
      <w:r w:rsidRPr="00E21C00">
        <w:rPr>
          <w:rFonts w:cstheme="majorBidi"/>
          <w:color w:val="000000"/>
          <w:lang w:val="ru-RU"/>
        </w:rPr>
        <w:lastRenderedPageBreak/>
        <w:t xml:space="preserve">Кроме того, если ваша администрация/организация желает подтвердить свою поддержку лицу, занимающему в настоящее время пост председателя или заместителя председателя, просим уведомить об этом Бюро, желательно до 26 июля 2015 года. В связи с этим ваше внимание обращается на пункты 4 и 5 раздела </w:t>
      </w:r>
      <w:r w:rsidRPr="00E21C00">
        <w:rPr>
          <w:rFonts w:cstheme="majorBidi"/>
          <w:i/>
          <w:iCs/>
          <w:color w:val="000000"/>
          <w:lang w:val="ru-RU"/>
        </w:rPr>
        <w:t>решает</w:t>
      </w:r>
      <w:r w:rsidRPr="00E21C00">
        <w:rPr>
          <w:rFonts w:cstheme="majorBidi"/>
          <w:color w:val="000000"/>
          <w:lang w:val="ru-RU"/>
        </w:rPr>
        <w:t xml:space="preserve"> Резолюции МСЭ</w:t>
      </w:r>
      <w:r w:rsidR="0087102C">
        <w:rPr>
          <w:rFonts w:cstheme="majorBidi"/>
          <w:color w:val="000000"/>
          <w:lang w:val="ru-RU"/>
        </w:rPr>
        <w:t>-</w:t>
      </w:r>
      <w:r w:rsidRPr="00E21C00">
        <w:rPr>
          <w:rFonts w:cstheme="majorBidi"/>
          <w:color w:val="000000"/>
          <w:lang w:val="ru-RU"/>
        </w:rPr>
        <w:t xml:space="preserve">R 15-5, касающиеся максимального срока полномочий. </w:t>
      </w:r>
    </w:p>
    <w:p w:rsidR="00E21C00" w:rsidRPr="00E21C00" w:rsidRDefault="00E21C00" w:rsidP="0087102C">
      <w:pPr>
        <w:rPr>
          <w:rFonts w:cstheme="majorBidi"/>
          <w:color w:val="000000"/>
          <w:lang w:val="ru-RU"/>
        </w:rPr>
      </w:pPr>
      <w:r w:rsidRPr="00E21C00">
        <w:rPr>
          <w:rFonts w:cstheme="majorBidi"/>
          <w:color w:val="000000"/>
          <w:lang w:val="ru-RU"/>
        </w:rPr>
        <w:t xml:space="preserve">В соответствии с пунктом 3 раздела </w:t>
      </w:r>
      <w:r w:rsidRPr="00E21C00">
        <w:rPr>
          <w:rFonts w:cstheme="majorBidi"/>
          <w:i/>
          <w:iCs/>
          <w:color w:val="000000"/>
          <w:lang w:val="ru-RU"/>
        </w:rPr>
        <w:t>решает</w:t>
      </w:r>
      <w:r w:rsidRPr="00E21C00">
        <w:rPr>
          <w:rFonts w:cstheme="majorBidi"/>
          <w:color w:val="000000"/>
          <w:lang w:val="ru-RU"/>
        </w:rPr>
        <w:t xml:space="preserve"> Резолюции МСЭ</w:t>
      </w:r>
      <w:r w:rsidR="0087102C">
        <w:rPr>
          <w:rFonts w:cstheme="majorBidi"/>
          <w:color w:val="000000"/>
          <w:lang w:val="ru-RU"/>
        </w:rPr>
        <w:t>-</w:t>
      </w:r>
      <w:r w:rsidRPr="00E21C00">
        <w:rPr>
          <w:rFonts w:cstheme="majorBidi"/>
          <w:color w:val="000000"/>
          <w:lang w:val="ru-RU"/>
        </w:rPr>
        <w:t>R 15-5 Директор передаст биографии этих кандидатов главам делегаций, присутствующим на Ассамблее.</w:t>
      </w:r>
    </w:p>
    <w:p w:rsidR="00E21C00" w:rsidRPr="00E21C00" w:rsidRDefault="00E21C00" w:rsidP="00E21C00">
      <w:pPr>
        <w:rPr>
          <w:rFonts w:cstheme="majorBidi"/>
          <w:color w:val="000000"/>
          <w:lang w:val="ru-RU"/>
        </w:rPr>
      </w:pPr>
      <w:r w:rsidRPr="00E21C00">
        <w:rPr>
          <w:rFonts w:cstheme="majorBidi"/>
          <w:color w:val="000000"/>
          <w:lang w:val="ru-RU"/>
        </w:rPr>
        <w:t>Просим принять к сведению, что с вышеупомянутыми Резолюциями МСЭ-R можно ознакомиться на</w:t>
      </w:r>
      <w:r>
        <w:rPr>
          <w:rFonts w:cstheme="majorBidi"/>
          <w:color w:val="000000"/>
        </w:rPr>
        <w:t> </w:t>
      </w:r>
      <w:r w:rsidRPr="00E21C00">
        <w:rPr>
          <w:rFonts w:cstheme="majorBidi"/>
          <w:color w:val="000000"/>
          <w:lang w:val="ru-RU"/>
        </w:rPr>
        <w:t xml:space="preserve">веб-сайте МСЭ по адресу: </w:t>
      </w:r>
    </w:p>
    <w:p w:rsidR="002E3C1E" w:rsidRPr="000E5460" w:rsidRDefault="005E54F8" w:rsidP="00E21C00">
      <w:pPr>
        <w:jc w:val="center"/>
        <w:rPr>
          <w:szCs w:val="24"/>
          <w:lang w:val="ru-RU"/>
        </w:rPr>
      </w:pPr>
      <w:hyperlink r:id="rId8" w:history="1">
        <w:r w:rsidR="00E21C00" w:rsidRPr="00E21C00">
          <w:rPr>
            <w:rStyle w:val="Hyperlink"/>
            <w:rFonts w:cstheme="majorBidi"/>
            <w:lang w:val="ru-RU"/>
          </w:rPr>
          <w:t>http://www.itu.int/ITU-R/go/resolutions</w:t>
        </w:r>
      </w:hyperlink>
      <w:r w:rsidR="00E21C00" w:rsidRPr="00E21C00">
        <w:rPr>
          <w:rFonts w:cstheme="majorBidi"/>
          <w:color w:val="000000"/>
          <w:lang w:val="ru-RU"/>
        </w:rPr>
        <w:t>.</w:t>
      </w:r>
    </w:p>
    <w:p w:rsidR="00F16076" w:rsidRPr="000E5460" w:rsidRDefault="000E5460" w:rsidP="005E54F8">
      <w:pPr>
        <w:spacing w:before="1920"/>
        <w:jc w:val="left"/>
        <w:rPr>
          <w:lang w:val="ru-RU"/>
        </w:rPr>
      </w:pPr>
      <w:r w:rsidRPr="000E5460">
        <w:rPr>
          <w:lang w:val="ru-RU"/>
        </w:rPr>
        <w:t>Франсуа Ранси</w:t>
      </w:r>
      <w:r w:rsidRPr="000E5460">
        <w:rPr>
          <w:lang w:val="ru-RU"/>
        </w:rPr>
        <w:br/>
        <w:t>Директор</w:t>
      </w:r>
    </w:p>
    <w:p w:rsidR="00B80326" w:rsidRPr="00A61537" w:rsidRDefault="00B80326" w:rsidP="005E54F8">
      <w:pPr>
        <w:tabs>
          <w:tab w:val="left" w:pos="6237"/>
        </w:tabs>
        <w:spacing w:before="5400"/>
        <w:rPr>
          <w:b/>
          <w:bCs/>
          <w:sz w:val="18"/>
          <w:szCs w:val="18"/>
          <w:lang w:val="ru-RU"/>
        </w:rPr>
      </w:pPr>
      <w:bookmarkStart w:id="1" w:name="dtitle1"/>
      <w:bookmarkEnd w:id="1"/>
      <w:r w:rsidRPr="00A61537">
        <w:rPr>
          <w:b/>
          <w:bCs/>
          <w:sz w:val="18"/>
          <w:szCs w:val="18"/>
          <w:lang w:val="ru-RU"/>
        </w:rPr>
        <w:t>Рассылка:</w:t>
      </w:r>
    </w:p>
    <w:p w:rsidR="00E21C00" w:rsidRPr="00E21C00" w:rsidRDefault="00E21C00" w:rsidP="0087102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E21C00">
        <w:rPr>
          <w:sz w:val="18"/>
          <w:szCs w:val="18"/>
          <w:lang w:val="ru-RU"/>
        </w:rPr>
        <w:t>–</w:t>
      </w:r>
      <w:r w:rsidRPr="00E21C00">
        <w:rPr>
          <w:sz w:val="18"/>
          <w:szCs w:val="18"/>
          <w:lang w:val="ru-RU"/>
        </w:rPr>
        <w:tab/>
        <w:t>Администрациям Государств – Членов МСЭ, Государств</w:t>
      </w:r>
      <w:r w:rsidR="0087102C">
        <w:rPr>
          <w:sz w:val="18"/>
          <w:szCs w:val="18"/>
          <w:lang w:val="ru-RU"/>
        </w:rPr>
        <w:t>у</w:t>
      </w:r>
      <w:r w:rsidRPr="00E21C00">
        <w:rPr>
          <w:sz w:val="18"/>
          <w:szCs w:val="18"/>
          <w:lang w:val="ru-RU"/>
        </w:rPr>
        <w:t xml:space="preserve"> Палестина и Членам Сектора радиосвязи</w:t>
      </w:r>
    </w:p>
    <w:p w:rsidR="00E21C00" w:rsidRPr="00E21C00" w:rsidRDefault="00E21C00" w:rsidP="00E21C00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E21C00">
        <w:rPr>
          <w:sz w:val="18"/>
          <w:szCs w:val="18"/>
          <w:lang w:val="ru-RU"/>
        </w:rPr>
        <w:t>–</w:t>
      </w:r>
      <w:r w:rsidRPr="00E21C00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радиосвязи, Координационного комитета по терминологии и Специального комитета по регламентарно-процедурным вопросам</w:t>
      </w:r>
    </w:p>
    <w:p w:rsidR="00E21C00" w:rsidRPr="00E21C00" w:rsidRDefault="00E21C00" w:rsidP="00E21C00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E21C00">
        <w:rPr>
          <w:sz w:val="18"/>
          <w:szCs w:val="18"/>
          <w:lang w:val="ru-RU"/>
        </w:rPr>
        <w:t>–</w:t>
      </w:r>
      <w:r w:rsidRPr="00E21C00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E21C00" w:rsidRPr="00E21C00" w:rsidRDefault="00E21C00" w:rsidP="00E21C00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E21C00">
        <w:rPr>
          <w:sz w:val="18"/>
          <w:szCs w:val="18"/>
          <w:lang w:val="ru-RU"/>
        </w:rPr>
        <w:t>–</w:t>
      </w:r>
      <w:r w:rsidRPr="00E21C00">
        <w:rPr>
          <w:sz w:val="18"/>
          <w:szCs w:val="18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E21C00" w:rsidRPr="00E21C00" w:rsidRDefault="00E21C00" w:rsidP="00E21C00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E21C00">
        <w:rPr>
          <w:sz w:val="18"/>
          <w:szCs w:val="18"/>
          <w:lang w:val="ru-RU"/>
        </w:rPr>
        <w:t>–</w:t>
      </w:r>
      <w:r w:rsidRPr="00E21C00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B80326" w:rsidRPr="000E5460" w:rsidRDefault="00E21C00" w:rsidP="00E21C00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E21C00">
        <w:rPr>
          <w:sz w:val="18"/>
          <w:szCs w:val="18"/>
          <w:lang w:val="ru-RU"/>
        </w:rPr>
        <w:t>–</w:t>
      </w:r>
      <w:r w:rsidRPr="00E21C00">
        <w:rPr>
          <w:sz w:val="18"/>
          <w:szCs w:val="18"/>
          <w:lang w:val="ru-RU"/>
        </w:rPr>
        <w:tab/>
        <w:t>Генеральному секретарю МСЭ, заместителю Генерального секретаря МСЭ, Директору Бюро стандартизации электросвязи, Директору Бюро развития электросвязи</w:t>
      </w:r>
    </w:p>
    <w:sectPr w:rsidR="00B80326" w:rsidRPr="000E5460" w:rsidSect="0087102C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8C4" w:rsidRDefault="007A38C4">
      <w:r>
        <w:separator/>
      </w:r>
    </w:p>
  </w:endnote>
  <w:endnote w:type="continuationSeparator" w:id="0">
    <w:p w:rsidR="007A38C4" w:rsidRDefault="007A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5E54F8" w:rsidRDefault="00933BC2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5E54F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5E54F8" w:rsidRPr="005E54F8">
      <w:rPr>
        <w:noProof/>
        <w:sz w:val="16"/>
        <w:szCs w:val="16"/>
        <w:lang w:val="fr-CH"/>
      </w:rPr>
      <w:t>L:\BRSGD\RA-15\CVC\Invitation Candidates\CACE-726R.docx</w:t>
    </w:r>
    <w:r w:rsidRPr="004269AF">
      <w:rPr>
        <w:sz w:val="16"/>
        <w:szCs w:val="16"/>
      </w:rPr>
      <w:fldChar w:fldCharType="end"/>
    </w:r>
    <w:r w:rsidRPr="005E54F8">
      <w:rPr>
        <w:sz w:val="16"/>
        <w:szCs w:val="16"/>
        <w:lang w:val="fr-CH"/>
      </w:rPr>
      <w:t xml:space="preserve"> (344064)</w:t>
    </w:r>
    <w:r w:rsidRPr="005E54F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5E54F8">
      <w:rPr>
        <w:noProof/>
        <w:sz w:val="16"/>
        <w:szCs w:val="16"/>
      </w:rPr>
      <w:t>22.04.15</w:t>
    </w:r>
    <w:r w:rsidRPr="004269AF">
      <w:rPr>
        <w:sz w:val="16"/>
        <w:szCs w:val="16"/>
      </w:rPr>
      <w:fldChar w:fldCharType="end"/>
    </w:r>
    <w:r w:rsidRPr="005E54F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5E54F8">
      <w:rPr>
        <w:noProof/>
        <w:sz w:val="16"/>
        <w:szCs w:val="16"/>
      </w:rPr>
      <w:t>22.04.15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5A" w:rsidRPr="0092465A" w:rsidRDefault="007F335A" w:rsidP="007F335A">
    <w:pPr>
      <w:pStyle w:val="FirstFooter"/>
      <w:spacing w:before="120"/>
      <w:ind w:left="-397" w:right="-397"/>
      <w:jc w:val="center"/>
      <w:rPr>
        <w:rStyle w:val="Hyperlink"/>
        <w:color w:val="3E8EDE"/>
        <w:sz w:val="18"/>
        <w:szCs w:val="18"/>
        <w:u w:val="none"/>
        <w:lang w:val="fr-CH"/>
      </w:rPr>
    </w:pPr>
    <w:r w:rsidRPr="0097405F">
      <w:rPr>
        <w:color w:val="3E8EDE"/>
        <w:sz w:val="18"/>
        <w:szCs w:val="18"/>
        <w:lang w:val="fr-CH"/>
      </w:rPr>
      <w:t>International Telecommunication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Switzerland 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Тел.</w:t>
    </w:r>
    <w:r w:rsidRPr="0097405F">
      <w:rPr>
        <w:color w:val="3E8EDE"/>
        <w:sz w:val="18"/>
        <w:szCs w:val="18"/>
        <w:lang w:val="fr-CH"/>
      </w:rPr>
      <w:t xml:space="preserve">: +41 22 730 5111 • </w:t>
    </w:r>
    <w:r w:rsidRPr="0097405F">
      <w:rPr>
        <w:color w:val="3E8EDE"/>
        <w:sz w:val="18"/>
        <w:szCs w:val="18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8C4" w:rsidRDefault="007A38C4">
      <w:r>
        <w:t>____________________</w:t>
      </w:r>
    </w:p>
  </w:footnote>
  <w:footnote w:type="continuationSeparator" w:id="0">
    <w:p w:rsidR="007A38C4" w:rsidRDefault="007A3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C66C84" w:rsidRDefault="00933BC2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D9300B" w:rsidRDefault="00933BC2" w:rsidP="00EC5E1D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5E54F8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5D563D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E5460" w:rsidTr="000E5460">
      <w:tc>
        <w:tcPr>
          <w:tcW w:w="4889" w:type="dxa"/>
          <w:hideMark/>
        </w:tcPr>
        <w:p w:rsidR="000E5460" w:rsidRDefault="000E5460" w:rsidP="000E546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>
                <wp:extent cx="534035" cy="60769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0E5460" w:rsidRDefault="000E5460" w:rsidP="000E546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>
                <wp:extent cx="1115060" cy="84010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3BC2" w:rsidRPr="000E5460" w:rsidRDefault="00933BC2" w:rsidP="00F06759">
    <w:pPr>
      <w:pStyle w:val="Header"/>
      <w:spacing w:line="360" w:lineRule="aut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F7C58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08B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E4EB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DA09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6E73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129E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8E29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1298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50F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306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05F0"/>
    <w:rsid w:val="00000CBB"/>
    <w:rsid w:val="000044EB"/>
    <w:rsid w:val="00006A31"/>
    <w:rsid w:val="00006C82"/>
    <w:rsid w:val="00010E30"/>
    <w:rsid w:val="0001158F"/>
    <w:rsid w:val="00015C76"/>
    <w:rsid w:val="000222AB"/>
    <w:rsid w:val="00026CF8"/>
    <w:rsid w:val="00030BD7"/>
    <w:rsid w:val="00031E64"/>
    <w:rsid w:val="000330E2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C6E75"/>
    <w:rsid w:val="000E3DEE"/>
    <w:rsid w:val="000E5460"/>
    <w:rsid w:val="000E576E"/>
    <w:rsid w:val="000F13FE"/>
    <w:rsid w:val="00100B72"/>
    <w:rsid w:val="00101F7D"/>
    <w:rsid w:val="001034CF"/>
    <w:rsid w:val="00103C76"/>
    <w:rsid w:val="001050E4"/>
    <w:rsid w:val="0011265F"/>
    <w:rsid w:val="001152EF"/>
    <w:rsid w:val="00117282"/>
    <w:rsid w:val="00117389"/>
    <w:rsid w:val="00121C2D"/>
    <w:rsid w:val="00134404"/>
    <w:rsid w:val="00144DFB"/>
    <w:rsid w:val="00147EFD"/>
    <w:rsid w:val="001670DE"/>
    <w:rsid w:val="00185E59"/>
    <w:rsid w:val="00187CA3"/>
    <w:rsid w:val="00196710"/>
    <w:rsid w:val="00196770"/>
    <w:rsid w:val="00197324"/>
    <w:rsid w:val="001B351B"/>
    <w:rsid w:val="001B42C9"/>
    <w:rsid w:val="001B4C3F"/>
    <w:rsid w:val="001C06DB"/>
    <w:rsid w:val="001C6971"/>
    <w:rsid w:val="001D062C"/>
    <w:rsid w:val="001D2785"/>
    <w:rsid w:val="001D7070"/>
    <w:rsid w:val="001E0390"/>
    <w:rsid w:val="001E1DD8"/>
    <w:rsid w:val="001E5DBB"/>
    <w:rsid w:val="001E70B0"/>
    <w:rsid w:val="001F2170"/>
    <w:rsid w:val="001F3948"/>
    <w:rsid w:val="001F5A49"/>
    <w:rsid w:val="00201097"/>
    <w:rsid w:val="00201B6E"/>
    <w:rsid w:val="002051AE"/>
    <w:rsid w:val="002302B3"/>
    <w:rsid w:val="00230C66"/>
    <w:rsid w:val="00234744"/>
    <w:rsid w:val="00235A29"/>
    <w:rsid w:val="00235EBC"/>
    <w:rsid w:val="00241526"/>
    <w:rsid w:val="002443A2"/>
    <w:rsid w:val="0026057E"/>
    <w:rsid w:val="00266E74"/>
    <w:rsid w:val="002722B3"/>
    <w:rsid w:val="00283C3B"/>
    <w:rsid w:val="002861E6"/>
    <w:rsid w:val="00287D18"/>
    <w:rsid w:val="002A2618"/>
    <w:rsid w:val="002A5DD7"/>
    <w:rsid w:val="002B0CAC"/>
    <w:rsid w:val="002D5A15"/>
    <w:rsid w:val="002D5BDD"/>
    <w:rsid w:val="002E06A6"/>
    <w:rsid w:val="002E3C1E"/>
    <w:rsid w:val="002E3D27"/>
    <w:rsid w:val="002F0890"/>
    <w:rsid w:val="002F08C3"/>
    <w:rsid w:val="002F2531"/>
    <w:rsid w:val="002F33E0"/>
    <w:rsid w:val="002F4967"/>
    <w:rsid w:val="002F50A7"/>
    <w:rsid w:val="003051D7"/>
    <w:rsid w:val="00311E81"/>
    <w:rsid w:val="00316935"/>
    <w:rsid w:val="003266ED"/>
    <w:rsid w:val="00326C68"/>
    <w:rsid w:val="003370B8"/>
    <w:rsid w:val="00345618"/>
    <w:rsid w:val="00345D38"/>
    <w:rsid w:val="00352097"/>
    <w:rsid w:val="00365056"/>
    <w:rsid w:val="003661A5"/>
    <w:rsid w:val="003666FF"/>
    <w:rsid w:val="0037309C"/>
    <w:rsid w:val="00380A6E"/>
    <w:rsid w:val="003836D4"/>
    <w:rsid w:val="003838A0"/>
    <w:rsid w:val="0039564C"/>
    <w:rsid w:val="003A1F49"/>
    <w:rsid w:val="003A55ED"/>
    <w:rsid w:val="003A5D52"/>
    <w:rsid w:val="003B081E"/>
    <w:rsid w:val="003B2BDA"/>
    <w:rsid w:val="003B55EC"/>
    <w:rsid w:val="003B5A66"/>
    <w:rsid w:val="003C2EA7"/>
    <w:rsid w:val="003C4471"/>
    <w:rsid w:val="003C7D41"/>
    <w:rsid w:val="003D4A69"/>
    <w:rsid w:val="003E504F"/>
    <w:rsid w:val="003E78D6"/>
    <w:rsid w:val="003F6850"/>
    <w:rsid w:val="00400573"/>
    <w:rsid w:val="004007A3"/>
    <w:rsid w:val="00406D71"/>
    <w:rsid w:val="00413946"/>
    <w:rsid w:val="004269AF"/>
    <w:rsid w:val="00427A08"/>
    <w:rsid w:val="004326DB"/>
    <w:rsid w:val="0043682E"/>
    <w:rsid w:val="00442C48"/>
    <w:rsid w:val="00447ECB"/>
    <w:rsid w:val="00447F79"/>
    <w:rsid w:val="004615F0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B11AB"/>
    <w:rsid w:val="004B5C12"/>
    <w:rsid w:val="004B65A9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89A"/>
    <w:rsid w:val="005224A1"/>
    <w:rsid w:val="005235A1"/>
    <w:rsid w:val="00534372"/>
    <w:rsid w:val="005400A9"/>
    <w:rsid w:val="00543DF8"/>
    <w:rsid w:val="00546101"/>
    <w:rsid w:val="00553DD7"/>
    <w:rsid w:val="0055786F"/>
    <w:rsid w:val="005638CF"/>
    <w:rsid w:val="0056741E"/>
    <w:rsid w:val="0057325A"/>
    <w:rsid w:val="0057469A"/>
    <w:rsid w:val="00580814"/>
    <w:rsid w:val="00581976"/>
    <w:rsid w:val="00583A0B"/>
    <w:rsid w:val="00585468"/>
    <w:rsid w:val="00593676"/>
    <w:rsid w:val="005A03A3"/>
    <w:rsid w:val="005A10BF"/>
    <w:rsid w:val="005A2B92"/>
    <w:rsid w:val="005A3B88"/>
    <w:rsid w:val="005A3F66"/>
    <w:rsid w:val="005A79E9"/>
    <w:rsid w:val="005B214C"/>
    <w:rsid w:val="005B2C85"/>
    <w:rsid w:val="005B4CDA"/>
    <w:rsid w:val="005C7B82"/>
    <w:rsid w:val="005D3669"/>
    <w:rsid w:val="005D563D"/>
    <w:rsid w:val="005E482D"/>
    <w:rsid w:val="005E54F8"/>
    <w:rsid w:val="005E5EB3"/>
    <w:rsid w:val="005F1577"/>
    <w:rsid w:val="005F3CB6"/>
    <w:rsid w:val="005F657C"/>
    <w:rsid w:val="00602D53"/>
    <w:rsid w:val="006047E5"/>
    <w:rsid w:val="0060798D"/>
    <w:rsid w:val="0063556A"/>
    <w:rsid w:val="00635ECB"/>
    <w:rsid w:val="0064371D"/>
    <w:rsid w:val="00644B8A"/>
    <w:rsid w:val="00650543"/>
    <w:rsid w:val="00650B2A"/>
    <w:rsid w:val="00651777"/>
    <w:rsid w:val="00652786"/>
    <w:rsid w:val="006550F8"/>
    <w:rsid w:val="006640A3"/>
    <w:rsid w:val="006829F3"/>
    <w:rsid w:val="00691AAA"/>
    <w:rsid w:val="006A518B"/>
    <w:rsid w:val="006B0590"/>
    <w:rsid w:val="006B49DA"/>
    <w:rsid w:val="006C53F8"/>
    <w:rsid w:val="006C6412"/>
    <w:rsid w:val="006C7CDE"/>
    <w:rsid w:val="006D4329"/>
    <w:rsid w:val="006D6B6E"/>
    <w:rsid w:val="007234B1"/>
    <w:rsid w:val="00723D08"/>
    <w:rsid w:val="00725FDA"/>
    <w:rsid w:val="00727816"/>
    <w:rsid w:val="00730B9A"/>
    <w:rsid w:val="0075087A"/>
    <w:rsid w:val="00750CFA"/>
    <w:rsid w:val="007517E5"/>
    <w:rsid w:val="007553DA"/>
    <w:rsid w:val="00756829"/>
    <w:rsid w:val="0076455B"/>
    <w:rsid w:val="0076542C"/>
    <w:rsid w:val="0077293A"/>
    <w:rsid w:val="00773A12"/>
    <w:rsid w:val="00775DB8"/>
    <w:rsid w:val="00782354"/>
    <w:rsid w:val="007921A7"/>
    <w:rsid w:val="00796C9C"/>
    <w:rsid w:val="007A38C4"/>
    <w:rsid w:val="007B3DB1"/>
    <w:rsid w:val="007B66CD"/>
    <w:rsid w:val="007D183E"/>
    <w:rsid w:val="007D43D0"/>
    <w:rsid w:val="007E1833"/>
    <w:rsid w:val="007E3F13"/>
    <w:rsid w:val="007F2C02"/>
    <w:rsid w:val="007F335A"/>
    <w:rsid w:val="007F751A"/>
    <w:rsid w:val="00800012"/>
    <w:rsid w:val="0080261F"/>
    <w:rsid w:val="00803308"/>
    <w:rsid w:val="008050DB"/>
    <w:rsid w:val="00806160"/>
    <w:rsid w:val="00811B0D"/>
    <w:rsid w:val="008143A4"/>
    <w:rsid w:val="0081513E"/>
    <w:rsid w:val="00831E1C"/>
    <w:rsid w:val="00834A7E"/>
    <w:rsid w:val="008464ED"/>
    <w:rsid w:val="008526AD"/>
    <w:rsid w:val="00854131"/>
    <w:rsid w:val="0085652D"/>
    <w:rsid w:val="00856A9F"/>
    <w:rsid w:val="0087102C"/>
    <w:rsid w:val="00872395"/>
    <w:rsid w:val="0087694B"/>
    <w:rsid w:val="00880F4D"/>
    <w:rsid w:val="008935AA"/>
    <w:rsid w:val="008A299B"/>
    <w:rsid w:val="008B35A3"/>
    <w:rsid w:val="008B37E1"/>
    <w:rsid w:val="008B45F8"/>
    <w:rsid w:val="008C2E74"/>
    <w:rsid w:val="008D5409"/>
    <w:rsid w:val="008E006D"/>
    <w:rsid w:val="008E38B4"/>
    <w:rsid w:val="008E404E"/>
    <w:rsid w:val="008F4F21"/>
    <w:rsid w:val="00904D4A"/>
    <w:rsid w:val="009076D7"/>
    <w:rsid w:val="009151BA"/>
    <w:rsid w:val="009213B1"/>
    <w:rsid w:val="00925023"/>
    <w:rsid w:val="009277BC"/>
    <w:rsid w:val="00927D57"/>
    <w:rsid w:val="00931A51"/>
    <w:rsid w:val="00933BC2"/>
    <w:rsid w:val="009421C3"/>
    <w:rsid w:val="00944A6E"/>
    <w:rsid w:val="00947185"/>
    <w:rsid w:val="009510E9"/>
    <w:rsid w:val="009518B3"/>
    <w:rsid w:val="009545A3"/>
    <w:rsid w:val="00963D9D"/>
    <w:rsid w:val="0098013E"/>
    <w:rsid w:val="00981B54"/>
    <w:rsid w:val="009842C3"/>
    <w:rsid w:val="009952D2"/>
    <w:rsid w:val="009A009A"/>
    <w:rsid w:val="009A4AFD"/>
    <w:rsid w:val="009A6BB6"/>
    <w:rsid w:val="009B3F43"/>
    <w:rsid w:val="009B5CFA"/>
    <w:rsid w:val="009C020C"/>
    <w:rsid w:val="009C161F"/>
    <w:rsid w:val="009C56B4"/>
    <w:rsid w:val="009D0C6B"/>
    <w:rsid w:val="009D51A2"/>
    <w:rsid w:val="009D6B2D"/>
    <w:rsid w:val="009E04A8"/>
    <w:rsid w:val="009E0D97"/>
    <w:rsid w:val="009E4AEC"/>
    <w:rsid w:val="009E5BD8"/>
    <w:rsid w:val="009E681E"/>
    <w:rsid w:val="009F3EE2"/>
    <w:rsid w:val="00A06730"/>
    <w:rsid w:val="00A119E6"/>
    <w:rsid w:val="00A14338"/>
    <w:rsid w:val="00A16305"/>
    <w:rsid w:val="00A20FBC"/>
    <w:rsid w:val="00A31370"/>
    <w:rsid w:val="00A34D6F"/>
    <w:rsid w:val="00A41F91"/>
    <w:rsid w:val="00A61537"/>
    <w:rsid w:val="00A63355"/>
    <w:rsid w:val="00A7596D"/>
    <w:rsid w:val="00A8367D"/>
    <w:rsid w:val="00A83FFB"/>
    <w:rsid w:val="00A92E6B"/>
    <w:rsid w:val="00A92E6F"/>
    <w:rsid w:val="00A95403"/>
    <w:rsid w:val="00A963DF"/>
    <w:rsid w:val="00AA58D2"/>
    <w:rsid w:val="00AC0C22"/>
    <w:rsid w:val="00AC3896"/>
    <w:rsid w:val="00AC44A6"/>
    <w:rsid w:val="00AC574D"/>
    <w:rsid w:val="00AD29A6"/>
    <w:rsid w:val="00AD2CF2"/>
    <w:rsid w:val="00AE1525"/>
    <w:rsid w:val="00AE2D88"/>
    <w:rsid w:val="00AE6F6F"/>
    <w:rsid w:val="00AF3325"/>
    <w:rsid w:val="00AF34D9"/>
    <w:rsid w:val="00AF70DA"/>
    <w:rsid w:val="00B019D3"/>
    <w:rsid w:val="00B02C55"/>
    <w:rsid w:val="00B13DDD"/>
    <w:rsid w:val="00B1489E"/>
    <w:rsid w:val="00B2176B"/>
    <w:rsid w:val="00B314FE"/>
    <w:rsid w:val="00B34CF9"/>
    <w:rsid w:val="00B37559"/>
    <w:rsid w:val="00B4054B"/>
    <w:rsid w:val="00B466AF"/>
    <w:rsid w:val="00B579B0"/>
    <w:rsid w:val="00B57D11"/>
    <w:rsid w:val="00B60CD5"/>
    <w:rsid w:val="00B6450D"/>
    <w:rsid w:val="00B649D7"/>
    <w:rsid w:val="00B65EFA"/>
    <w:rsid w:val="00B74C3A"/>
    <w:rsid w:val="00B758F9"/>
    <w:rsid w:val="00B80326"/>
    <w:rsid w:val="00B81C2F"/>
    <w:rsid w:val="00B90743"/>
    <w:rsid w:val="00B90C45"/>
    <w:rsid w:val="00B933BE"/>
    <w:rsid w:val="00BA1261"/>
    <w:rsid w:val="00BA40CC"/>
    <w:rsid w:val="00BD1315"/>
    <w:rsid w:val="00BD2C86"/>
    <w:rsid w:val="00BD6738"/>
    <w:rsid w:val="00BD7E5E"/>
    <w:rsid w:val="00BE63DB"/>
    <w:rsid w:val="00BE6574"/>
    <w:rsid w:val="00BE7F96"/>
    <w:rsid w:val="00C07319"/>
    <w:rsid w:val="00C16FD2"/>
    <w:rsid w:val="00C21F76"/>
    <w:rsid w:val="00C4395E"/>
    <w:rsid w:val="00C47FFD"/>
    <w:rsid w:val="00C51E92"/>
    <w:rsid w:val="00C53EAE"/>
    <w:rsid w:val="00C57E2C"/>
    <w:rsid w:val="00C608B7"/>
    <w:rsid w:val="00C636F0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B6C55"/>
    <w:rsid w:val="00CD55E1"/>
    <w:rsid w:val="00CE076A"/>
    <w:rsid w:val="00CE463D"/>
    <w:rsid w:val="00CF13ED"/>
    <w:rsid w:val="00CF3F9B"/>
    <w:rsid w:val="00D03A68"/>
    <w:rsid w:val="00D055AE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1E4D"/>
    <w:rsid w:val="00D73277"/>
    <w:rsid w:val="00D73597"/>
    <w:rsid w:val="00D76586"/>
    <w:rsid w:val="00D82657"/>
    <w:rsid w:val="00D82BBF"/>
    <w:rsid w:val="00D87E20"/>
    <w:rsid w:val="00D9300B"/>
    <w:rsid w:val="00DA4037"/>
    <w:rsid w:val="00DA536C"/>
    <w:rsid w:val="00DA6B89"/>
    <w:rsid w:val="00DE25A1"/>
    <w:rsid w:val="00DE66A5"/>
    <w:rsid w:val="00DE7CCE"/>
    <w:rsid w:val="00DF2B50"/>
    <w:rsid w:val="00DF7338"/>
    <w:rsid w:val="00E01059"/>
    <w:rsid w:val="00E04C86"/>
    <w:rsid w:val="00E0503F"/>
    <w:rsid w:val="00E14837"/>
    <w:rsid w:val="00E17344"/>
    <w:rsid w:val="00E20F30"/>
    <w:rsid w:val="00E2189C"/>
    <w:rsid w:val="00E21C00"/>
    <w:rsid w:val="00E25BB1"/>
    <w:rsid w:val="00E27BBA"/>
    <w:rsid w:val="00E30E3F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85D26"/>
    <w:rsid w:val="00E905FC"/>
    <w:rsid w:val="00E915AF"/>
    <w:rsid w:val="00E96415"/>
    <w:rsid w:val="00E96BED"/>
    <w:rsid w:val="00E97C4B"/>
    <w:rsid w:val="00EA0E8D"/>
    <w:rsid w:val="00EA15B3"/>
    <w:rsid w:val="00EB078A"/>
    <w:rsid w:val="00EB2358"/>
    <w:rsid w:val="00EB2FD8"/>
    <w:rsid w:val="00EB3EB8"/>
    <w:rsid w:val="00EC00EF"/>
    <w:rsid w:val="00EC02FE"/>
    <w:rsid w:val="00EC1A12"/>
    <w:rsid w:val="00EC4A96"/>
    <w:rsid w:val="00EC5E1D"/>
    <w:rsid w:val="00EC72C6"/>
    <w:rsid w:val="00EE03A0"/>
    <w:rsid w:val="00EE4DA8"/>
    <w:rsid w:val="00EE5A54"/>
    <w:rsid w:val="00EF72C6"/>
    <w:rsid w:val="00F06759"/>
    <w:rsid w:val="00F16076"/>
    <w:rsid w:val="00F26672"/>
    <w:rsid w:val="00F315E9"/>
    <w:rsid w:val="00F31A4B"/>
    <w:rsid w:val="00F424BF"/>
    <w:rsid w:val="00F42603"/>
    <w:rsid w:val="00F44FC3"/>
    <w:rsid w:val="00F46107"/>
    <w:rsid w:val="00F468C5"/>
    <w:rsid w:val="00F52F39"/>
    <w:rsid w:val="00F6184F"/>
    <w:rsid w:val="00F71979"/>
    <w:rsid w:val="00F8310E"/>
    <w:rsid w:val="00F914DD"/>
    <w:rsid w:val="00F9586B"/>
    <w:rsid w:val="00FA15A0"/>
    <w:rsid w:val="00FA2358"/>
    <w:rsid w:val="00FB2592"/>
    <w:rsid w:val="00FB2810"/>
    <w:rsid w:val="00FB2A95"/>
    <w:rsid w:val="00FB7880"/>
    <w:rsid w:val="00FB7A2C"/>
    <w:rsid w:val="00FC2947"/>
    <w:rsid w:val="00FC7765"/>
    <w:rsid w:val="00FE0818"/>
    <w:rsid w:val="00FE6C32"/>
    <w:rsid w:val="00FE6FB1"/>
    <w:rsid w:val="00FE70C6"/>
    <w:rsid w:val="00FF33EF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,"/>
  <w15:docId w15:val="{0123DA18-3805-43FB-B173-F9ABF390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E14837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character" w:customStyle="1" w:styleId="RectitleChar">
    <w:name w:val="Rec_title Char"/>
    <w:rsid w:val="00AA58D2"/>
    <w:rPr>
      <w:b/>
      <w:sz w:val="28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E546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resolution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484A8E"/>
    <w:rsid w:val="00773796"/>
    <w:rsid w:val="00ED1869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E5C42-88B6-49C3-925A-BA2E37F0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3</TotalTime>
  <Pages>2</Pages>
  <Words>464</Words>
  <Characters>3531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3988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Huguet, Fabienne</cp:lastModifiedBy>
  <cp:revision>5</cp:revision>
  <cp:lastPrinted>2015-04-22T14:07:00Z</cp:lastPrinted>
  <dcterms:created xsi:type="dcterms:W3CDTF">2015-04-22T13:30:00Z</dcterms:created>
  <dcterms:modified xsi:type="dcterms:W3CDTF">2015-04-22T14:09:00Z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