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5460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E5460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E5460" w:rsidTr="00AE1525">
        <w:tc>
          <w:tcPr>
            <w:tcW w:w="7054" w:type="dxa"/>
            <w:gridSpan w:val="2"/>
            <w:shd w:val="clear" w:color="auto" w:fill="auto"/>
          </w:tcPr>
          <w:p w:rsidR="001152EF" w:rsidRPr="000E5460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E5460">
              <w:rPr>
                <w:lang w:val="ru-RU"/>
              </w:rPr>
              <w:t>Административный циркуляр</w:t>
            </w:r>
          </w:p>
          <w:p w:rsidR="00E53DCE" w:rsidRPr="000E5460" w:rsidRDefault="00E53DCE" w:rsidP="00F315E9">
            <w:pPr>
              <w:spacing w:before="0"/>
              <w:rPr>
                <w:b/>
                <w:bCs/>
                <w:lang w:val="ru-RU"/>
              </w:rPr>
            </w:pPr>
            <w:r w:rsidRPr="000E5460">
              <w:rPr>
                <w:b/>
                <w:bCs/>
                <w:lang w:val="ru-RU"/>
              </w:rPr>
              <w:t>CA</w:t>
            </w:r>
            <w:r w:rsidR="00F06759" w:rsidRPr="000E5460">
              <w:rPr>
                <w:b/>
                <w:bCs/>
                <w:lang w:val="ru-RU"/>
              </w:rPr>
              <w:t>CE</w:t>
            </w:r>
            <w:r w:rsidRPr="000E5460">
              <w:rPr>
                <w:b/>
                <w:bCs/>
                <w:lang w:val="ru-RU"/>
              </w:rPr>
              <w:t>/</w:t>
            </w:r>
            <w:r w:rsidR="002722B3" w:rsidRPr="000E5460">
              <w:rPr>
                <w:b/>
                <w:bCs/>
                <w:lang w:val="ru-RU"/>
              </w:rPr>
              <w:t>7</w:t>
            </w:r>
            <w:r w:rsidR="00F315E9">
              <w:rPr>
                <w:b/>
                <w:bCs/>
                <w:lang w:val="ru-RU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E53DCE" w:rsidRPr="000E5460" w:rsidRDefault="00364FF6" w:rsidP="00F315E9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315E9">
                  <w:rPr>
                    <w:lang w:val="ru-RU"/>
                  </w:rPr>
                  <w:t>17</w:t>
                </w:r>
                <w:r w:rsidR="00BA1261" w:rsidRPr="000E5460">
                  <w:rPr>
                    <w:lang w:val="ru-RU"/>
                  </w:rPr>
                  <w:t xml:space="preserve"> </w:t>
                </w:r>
                <w:r w:rsidR="00F315E9">
                  <w:rPr>
                    <w:lang w:val="ru-RU"/>
                  </w:rPr>
                  <w:t>апреля</w:t>
                </w:r>
                <w:r w:rsidR="009F3EE2" w:rsidRPr="000E5460">
                  <w:rPr>
                    <w:lang w:val="ru-RU"/>
                  </w:rPr>
                  <w:t xml:space="preserve"> 201</w:t>
                </w:r>
                <w:r w:rsidR="002722B3" w:rsidRPr="000E5460">
                  <w:rPr>
                    <w:lang w:val="ru-RU"/>
                  </w:rPr>
                  <w:t>5</w:t>
                </w:r>
                <w:r w:rsidR="009F3EE2" w:rsidRPr="000E5460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E5460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E5460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E14837" w:rsidTr="00AE1525">
        <w:tc>
          <w:tcPr>
            <w:tcW w:w="9889" w:type="dxa"/>
            <w:gridSpan w:val="3"/>
            <w:shd w:val="clear" w:color="auto" w:fill="auto"/>
          </w:tcPr>
          <w:p w:rsidR="00BA1261" w:rsidRPr="000E5460" w:rsidRDefault="00BA1261" w:rsidP="00F315E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E5460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F315E9">
              <w:rPr>
                <w:b/>
                <w:bCs/>
                <w:lang w:val="ru-RU"/>
              </w:rPr>
              <w:t>6</w:t>
            </w:r>
            <w:r w:rsidRPr="000E5460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E14837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14837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E14837" w:rsidTr="00AE1525">
        <w:tc>
          <w:tcPr>
            <w:tcW w:w="1526" w:type="dxa"/>
            <w:shd w:val="clear" w:color="auto" w:fill="auto"/>
          </w:tcPr>
          <w:p w:rsidR="00BA1261" w:rsidRPr="000E5460" w:rsidRDefault="00BA1261" w:rsidP="00E1483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546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A1261" w:rsidRPr="000E5460" w:rsidRDefault="00F315E9" w:rsidP="00E14837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BA1261" w:rsidRPr="000E5460">
              <w:rPr>
                <w:b/>
                <w:bCs/>
                <w:lang w:val="ru-RU"/>
              </w:rPr>
              <w:t>-я Исследовательская комиссия по радиосвязи (Научные службы)</w:t>
            </w:r>
          </w:p>
          <w:p w:rsidR="00CD55E1" w:rsidRPr="000E5460" w:rsidRDefault="00CD55E1" w:rsidP="00E1483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567" w:hanging="567"/>
              <w:jc w:val="left"/>
              <w:rPr>
                <w:b/>
                <w:bCs/>
                <w:lang w:val="ru-RU"/>
              </w:rPr>
            </w:pPr>
            <w:r w:rsidRPr="000E5460">
              <w:rPr>
                <w:b/>
                <w:lang w:val="ru-RU"/>
              </w:rPr>
              <w:t>−</w:t>
            </w:r>
            <w:r w:rsidRPr="000E5460">
              <w:rPr>
                <w:b/>
                <w:lang w:val="ru-RU"/>
              </w:rPr>
              <w:tab/>
              <w:t xml:space="preserve">Предлагаемое </w:t>
            </w:r>
            <w:r w:rsidR="002722B3" w:rsidRPr="000E5460">
              <w:rPr>
                <w:b/>
                <w:lang w:val="ru-RU"/>
              </w:rPr>
              <w:t xml:space="preserve">утверждение </w:t>
            </w:r>
            <w:r w:rsidRPr="000E5460">
              <w:rPr>
                <w:b/>
                <w:lang w:val="ru-RU"/>
              </w:rPr>
              <w:t xml:space="preserve">проекта </w:t>
            </w:r>
            <w:r w:rsidR="00E14837">
              <w:rPr>
                <w:b/>
                <w:lang w:val="ru-RU"/>
              </w:rPr>
              <w:t>одного</w:t>
            </w:r>
            <w:r w:rsidRPr="000E5460">
              <w:rPr>
                <w:b/>
                <w:lang w:val="ru-RU"/>
              </w:rPr>
              <w:t xml:space="preserve"> нового Вопроса МСЭ-R</w:t>
            </w:r>
          </w:p>
        </w:tc>
      </w:tr>
      <w:tr w:rsidR="00BA1261" w:rsidRPr="00E14837" w:rsidTr="00AE1525">
        <w:tc>
          <w:tcPr>
            <w:tcW w:w="1526" w:type="dxa"/>
            <w:shd w:val="clear" w:color="auto" w:fill="auto"/>
          </w:tcPr>
          <w:p w:rsidR="00BA1261" w:rsidRPr="000E5460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0E5460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315E9" w:rsidRPr="00F315E9" w:rsidRDefault="00F315E9" w:rsidP="00E14837">
      <w:pPr>
        <w:pStyle w:val="Normalaftertitle"/>
        <w:spacing w:before="1080"/>
        <w:rPr>
          <w:rFonts w:cstheme="majorBidi"/>
          <w:color w:val="000000"/>
          <w:lang w:val="ru-RU"/>
        </w:rPr>
      </w:pPr>
      <w:r w:rsidRPr="00F315E9">
        <w:rPr>
          <w:rFonts w:cstheme="majorBidi"/>
          <w:color w:val="000000"/>
          <w:lang w:val="ru-RU"/>
        </w:rPr>
        <w:t xml:space="preserve">В ходе собрания 6-й Исследовательской комиссии по радиосвязи, состоявшегося 21 ноября 2014 года, Исследовательская комиссия решила добиваться принятия проекта </w:t>
      </w:r>
      <w:r w:rsidR="00E14837">
        <w:rPr>
          <w:rFonts w:cstheme="majorBidi"/>
          <w:color w:val="000000"/>
          <w:lang w:val="ru-RU"/>
        </w:rPr>
        <w:t>одного</w:t>
      </w:r>
      <w:r w:rsidRPr="00F315E9">
        <w:rPr>
          <w:rFonts w:cstheme="majorBidi"/>
          <w:color w:val="000000"/>
          <w:lang w:val="ru-RU"/>
        </w:rPr>
        <w:t xml:space="preserve"> нового </w:t>
      </w:r>
      <w:r w:rsidRPr="00F315E9">
        <w:rPr>
          <w:rFonts w:cstheme="majorBidi"/>
          <w:color w:val="000000"/>
          <w:cs/>
          <w:lang w:val="ru-RU"/>
        </w:rPr>
        <w:t>‎</w:t>
      </w:r>
      <w:r w:rsidRPr="00F315E9">
        <w:rPr>
          <w:rFonts w:cstheme="majorBidi"/>
          <w:color w:val="000000"/>
          <w:lang w:val="ru-RU"/>
        </w:rPr>
        <w:t>Вопроса по переписке в</w:t>
      </w:r>
      <w:r>
        <w:rPr>
          <w:rFonts w:cstheme="majorBidi"/>
          <w:color w:val="000000"/>
          <w:lang w:val="ru-RU"/>
        </w:rPr>
        <w:t> </w:t>
      </w:r>
      <w:r w:rsidRPr="00F315E9">
        <w:rPr>
          <w:rFonts w:cstheme="majorBidi"/>
          <w:color w:val="000000"/>
          <w:lang w:val="ru-RU"/>
        </w:rPr>
        <w:t xml:space="preserve">соответствии с </w:t>
      </w:r>
      <w:r w:rsidRPr="00F315E9">
        <w:rPr>
          <w:rFonts w:cstheme="majorBidi"/>
          <w:color w:val="000000"/>
          <w:cs/>
          <w:lang w:val="ru-RU"/>
        </w:rPr>
        <w:t>‎</w:t>
      </w:r>
      <w:r w:rsidRPr="00F315E9">
        <w:rPr>
          <w:rFonts w:cstheme="majorBidi"/>
          <w:color w:val="000000"/>
          <w:lang w:val="ru-RU"/>
        </w:rPr>
        <w:t xml:space="preserve">п. 3.1.2 Резолюции МСЭ-R 1-6. </w:t>
      </w:r>
    </w:p>
    <w:p w:rsidR="00F315E9" w:rsidRPr="00F315E9" w:rsidRDefault="00F315E9" w:rsidP="00F315E9">
      <w:pPr>
        <w:rPr>
          <w:rFonts w:cstheme="majorBidi"/>
          <w:color w:val="000000"/>
          <w:lang w:val="ru-RU"/>
        </w:rPr>
      </w:pPr>
      <w:r w:rsidRPr="00F315E9">
        <w:rPr>
          <w:rFonts w:cstheme="majorBidi"/>
          <w:color w:val="000000"/>
          <w:lang w:val="ru-RU"/>
        </w:rPr>
        <w:t xml:space="preserve">Как отмечено в Административном циркуляре CACE/707 от 16 января 2015 года, период </w:t>
      </w:r>
      <w:r w:rsidRPr="00F315E9">
        <w:rPr>
          <w:rFonts w:cstheme="majorBidi"/>
          <w:color w:val="000000"/>
          <w:cs/>
          <w:lang w:val="ru-RU"/>
        </w:rPr>
        <w:t>‎</w:t>
      </w:r>
      <w:r w:rsidRPr="00F315E9">
        <w:rPr>
          <w:rFonts w:cstheme="majorBidi"/>
          <w:color w:val="000000"/>
          <w:lang w:val="ru-RU"/>
        </w:rPr>
        <w:t>консультаций с целью принятия этого Вопроса завершился 16 марта 2015 года</w:t>
      </w:r>
      <w:r w:rsidRPr="00F315E9">
        <w:rPr>
          <w:rFonts w:cstheme="majorBidi"/>
          <w:color w:val="000000"/>
          <w:cs/>
          <w:lang w:val="ru-RU"/>
        </w:rPr>
        <w:t>‎</w:t>
      </w:r>
      <w:r w:rsidRPr="00F315E9">
        <w:rPr>
          <w:rFonts w:cstheme="majorBidi"/>
          <w:color w:val="000000"/>
          <w:lang w:val="ru-RU"/>
        </w:rPr>
        <w:t>.</w:t>
      </w:r>
    </w:p>
    <w:p w:rsidR="00F315E9" w:rsidRPr="00F315E9" w:rsidRDefault="00F315E9" w:rsidP="00E14837">
      <w:pPr>
        <w:rPr>
          <w:rFonts w:cstheme="majorBidi"/>
          <w:color w:val="000000"/>
          <w:lang w:val="ru-RU"/>
        </w:rPr>
      </w:pPr>
      <w:r w:rsidRPr="00F315E9">
        <w:rPr>
          <w:rFonts w:cstheme="majorBidi"/>
          <w:color w:val="000000"/>
          <w:lang w:val="ru-RU"/>
        </w:rPr>
        <w:t xml:space="preserve">Теперь этот Вопрос принят 6-й Исследовательской комиссией, и должна применяться </w:t>
      </w:r>
      <w:r w:rsidRPr="00F315E9">
        <w:rPr>
          <w:rFonts w:cstheme="majorBidi"/>
          <w:color w:val="000000"/>
          <w:cs/>
          <w:lang w:val="ru-RU"/>
        </w:rPr>
        <w:t>‎</w:t>
      </w:r>
      <w:r w:rsidRPr="00F315E9">
        <w:rPr>
          <w:rFonts w:cstheme="majorBidi"/>
          <w:color w:val="000000"/>
          <w:lang w:val="ru-RU"/>
        </w:rPr>
        <w:t>процедура утверждения, предусмотренная в п. 3.1.2 Резолюции МСЭ-R 1-6</w:t>
      </w:r>
      <w:r w:rsidR="00E14837">
        <w:rPr>
          <w:rFonts w:cstheme="majorBidi"/>
          <w:color w:val="000000"/>
          <w:lang w:val="ru-RU"/>
        </w:rPr>
        <w:t>.</w:t>
      </w:r>
      <w:r w:rsidRPr="00F315E9">
        <w:rPr>
          <w:rFonts w:cstheme="majorBidi"/>
          <w:color w:val="000000"/>
          <w:lang w:val="ru-RU"/>
        </w:rPr>
        <w:t xml:space="preserve"> Для вашего сведения в Приложении к</w:t>
      </w:r>
      <w:r>
        <w:rPr>
          <w:rFonts w:cstheme="majorBidi"/>
          <w:color w:val="000000"/>
          <w:lang w:val="ru-RU"/>
        </w:rPr>
        <w:t> </w:t>
      </w:r>
      <w:r w:rsidRPr="00F315E9">
        <w:rPr>
          <w:rFonts w:cstheme="majorBidi"/>
          <w:color w:val="000000"/>
          <w:lang w:val="ru-RU"/>
        </w:rPr>
        <w:t xml:space="preserve">настоящему письму приводится текст проекта Вопроса МСЭ-R. </w:t>
      </w:r>
    </w:p>
    <w:p w:rsidR="00F315E9" w:rsidRPr="00F315E9" w:rsidRDefault="00F315E9" w:rsidP="001050E4">
      <w:pPr>
        <w:rPr>
          <w:rFonts w:cstheme="majorBidi"/>
          <w:color w:val="000000"/>
          <w:lang w:val="ru-RU"/>
        </w:rPr>
      </w:pPr>
      <w:r w:rsidRPr="00F315E9">
        <w:rPr>
          <w:rFonts w:cstheme="majorBidi"/>
          <w:color w:val="000000"/>
          <w:lang w:val="ru-RU"/>
        </w:rPr>
        <w:t xml:space="preserve">С учетом положений п. 3.1.2 Резолюции МСЭ-R 1-6 просим Государства-Члены проинформировать </w:t>
      </w:r>
      <w:r w:rsidRPr="00F315E9">
        <w:rPr>
          <w:rFonts w:cstheme="majorBidi"/>
          <w:color w:val="000000"/>
          <w:cs/>
          <w:lang w:val="ru-RU"/>
        </w:rPr>
        <w:t>‎</w:t>
      </w:r>
      <w:r w:rsidRPr="00F315E9">
        <w:rPr>
          <w:rFonts w:cstheme="majorBidi"/>
          <w:color w:val="000000"/>
          <w:lang w:val="ru-RU"/>
        </w:rPr>
        <w:t>секретариат (</w:t>
      </w:r>
      <w:hyperlink r:id="rId8" w:history="1">
        <w:r w:rsidRPr="00F315E9">
          <w:rPr>
            <w:rStyle w:val="Hyperlink"/>
            <w:rFonts w:cstheme="majorBidi"/>
            <w:lang w:val="ru-RU"/>
          </w:rPr>
          <w:t>brsgd@itu.int</w:t>
        </w:r>
      </w:hyperlink>
      <w:r w:rsidRPr="00F315E9">
        <w:rPr>
          <w:rFonts w:cstheme="majorBidi"/>
          <w:color w:val="000000"/>
          <w:lang w:val="ru-RU"/>
        </w:rPr>
        <w:t xml:space="preserve">) до </w:t>
      </w:r>
      <w:r w:rsidRPr="00F315E9">
        <w:rPr>
          <w:rFonts w:cstheme="majorBidi"/>
          <w:color w:val="000000"/>
          <w:u w:val="single"/>
          <w:lang w:val="ru-RU"/>
        </w:rPr>
        <w:t>17</w:t>
      </w:r>
      <w:r w:rsidR="001050E4">
        <w:rPr>
          <w:rFonts w:cstheme="majorBidi"/>
          <w:color w:val="000000"/>
          <w:u w:val="single"/>
          <w:lang w:val="ru-RU"/>
        </w:rPr>
        <w:t> </w:t>
      </w:r>
      <w:r w:rsidRPr="00F315E9">
        <w:rPr>
          <w:rFonts w:cstheme="majorBidi"/>
          <w:color w:val="000000"/>
          <w:u w:val="single"/>
          <w:lang w:val="ru-RU"/>
        </w:rPr>
        <w:t>июня</w:t>
      </w:r>
      <w:r w:rsidR="001050E4">
        <w:rPr>
          <w:rFonts w:cstheme="majorBidi"/>
          <w:color w:val="000000"/>
          <w:u w:val="single"/>
          <w:lang w:val="ru-RU"/>
        </w:rPr>
        <w:t> </w:t>
      </w:r>
      <w:r w:rsidRPr="00F315E9">
        <w:rPr>
          <w:rFonts w:cstheme="majorBidi"/>
          <w:color w:val="000000"/>
          <w:u w:val="single"/>
          <w:lang w:val="ru-RU"/>
        </w:rPr>
        <w:t>2015</w:t>
      </w:r>
      <w:r w:rsidR="001050E4">
        <w:rPr>
          <w:rFonts w:cstheme="majorBidi"/>
          <w:color w:val="000000"/>
          <w:u w:val="single"/>
          <w:lang w:val="ru-RU"/>
        </w:rPr>
        <w:t> </w:t>
      </w:r>
      <w:r w:rsidRPr="00F315E9">
        <w:rPr>
          <w:rFonts w:cstheme="majorBidi"/>
          <w:color w:val="000000"/>
          <w:u w:val="single"/>
          <w:lang w:val="ru-RU"/>
        </w:rPr>
        <w:t>года</w:t>
      </w:r>
      <w:r w:rsidRPr="00F315E9">
        <w:rPr>
          <w:rFonts w:cstheme="majorBidi"/>
          <w:color w:val="000000"/>
          <w:lang w:val="ru-RU"/>
        </w:rPr>
        <w:t xml:space="preserve"> о том, утверждают ли они </w:t>
      </w:r>
      <w:r w:rsidRPr="00F315E9">
        <w:rPr>
          <w:rFonts w:cstheme="majorBidi"/>
          <w:color w:val="000000"/>
          <w:cs/>
          <w:lang w:val="ru-RU"/>
        </w:rPr>
        <w:t>‎</w:t>
      </w:r>
      <w:r w:rsidRPr="00F315E9">
        <w:rPr>
          <w:rFonts w:cstheme="majorBidi"/>
          <w:color w:val="000000"/>
          <w:lang w:val="ru-RU"/>
        </w:rPr>
        <w:t>изложенное выше предложение</w:t>
      </w:r>
      <w:r w:rsidRPr="00F315E9">
        <w:rPr>
          <w:rFonts w:cstheme="majorBidi"/>
          <w:color w:val="000000"/>
          <w:cs/>
          <w:lang w:val="ru-RU"/>
        </w:rPr>
        <w:t>‎</w:t>
      </w:r>
      <w:r w:rsidRPr="00F315E9">
        <w:rPr>
          <w:rFonts w:cstheme="majorBidi"/>
          <w:color w:val="000000"/>
          <w:lang w:val="ru-RU"/>
        </w:rPr>
        <w:t>.</w:t>
      </w:r>
    </w:p>
    <w:p w:rsidR="002E3C1E" w:rsidRPr="000E5460" w:rsidRDefault="00F315E9" w:rsidP="00E14837">
      <w:pPr>
        <w:rPr>
          <w:szCs w:val="24"/>
          <w:lang w:val="ru-RU"/>
        </w:rPr>
      </w:pPr>
      <w:r w:rsidRPr="00F315E9">
        <w:rPr>
          <w:rFonts w:cstheme="majorBidi"/>
          <w:color w:val="000000"/>
          <w:lang w:val="ru-RU"/>
        </w:rPr>
        <w:t>Просим любое Государство-Член, которое возражает против утверждения проекта Вопроса, сообщить Директору и председателю Исследовательской комиссии о причинах такого возражения.</w:t>
      </w:r>
    </w:p>
    <w:p w:rsidR="003B5A66" w:rsidRPr="000E5460" w:rsidRDefault="003B5A66" w:rsidP="003B5A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E5460">
        <w:rPr>
          <w:lang w:val="ru-RU"/>
        </w:rPr>
        <w:br w:type="page"/>
      </w:r>
    </w:p>
    <w:p w:rsidR="00B80326" w:rsidRPr="001050E4" w:rsidRDefault="00F315E9" w:rsidP="00F315E9">
      <w:r w:rsidRPr="00F315E9">
        <w:rPr>
          <w:lang w:val="ru-RU"/>
        </w:rPr>
        <w:lastRenderedPageBreak/>
        <w:t>После упомянутого выше предельного срока о результатах этой консультации будет сообщено в</w:t>
      </w:r>
      <w:r>
        <w:rPr>
          <w:lang w:val="ru-RU"/>
        </w:rPr>
        <w:t> </w:t>
      </w:r>
      <w:r w:rsidRPr="00F315E9">
        <w:rPr>
          <w:lang w:val="ru-RU"/>
        </w:rPr>
        <w:t xml:space="preserve">административном циркуляре, и утвержденный Вопрос будет опубликован в ближайшие возможные сроки (см. </w:t>
      </w:r>
      <w:hyperlink r:id="rId9" w:history="1">
        <w:r w:rsidRPr="001050E4">
          <w:rPr>
            <w:rStyle w:val="Hyperlink"/>
          </w:rPr>
          <w:t>http://www.itu.int/ITU-R/go/que-rsg6/en</w:t>
        </w:r>
      </w:hyperlink>
      <w:r w:rsidRPr="001050E4">
        <w:t>).</w:t>
      </w:r>
    </w:p>
    <w:p w:rsidR="00F16076" w:rsidRPr="000E5460" w:rsidRDefault="000E5460" w:rsidP="00E97C4B">
      <w:pPr>
        <w:spacing w:before="1080"/>
        <w:jc w:val="left"/>
        <w:rPr>
          <w:lang w:val="ru-RU"/>
        </w:rPr>
      </w:pPr>
      <w:r w:rsidRPr="000E5460">
        <w:rPr>
          <w:lang w:val="ru-RU"/>
        </w:rPr>
        <w:t>Франсуа Ранси</w:t>
      </w:r>
      <w:r w:rsidRPr="000E5460">
        <w:rPr>
          <w:lang w:val="ru-RU"/>
        </w:rPr>
        <w:br/>
        <w:t>Директор</w:t>
      </w:r>
    </w:p>
    <w:p w:rsidR="002F50A7" w:rsidRPr="000E5460" w:rsidRDefault="00F16076" w:rsidP="00E14837">
      <w:pPr>
        <w:tabs>
          <w:tab w:val="clear" w:pos="794"/>
          <w:tab w:val="clear" w:pos="1191"/>
          <w:tab w:val="clear" w:pos="1588"/>
          <w:tab w:val="left" w:pos="1701"/>
          <w:tab w:val="center" w:pos="7939"/>
          <w:tab w:val="right" w:pos="8505"/>
        </w:tabs>
        <w:spacing w:before="1440"/>
        <w:ind w:left="1985" w:hanging="1985"/>
        <w:rPr>
          <w:lang w:val="ru-RU"/>
        </w:rPr>
      </w:pPr>
      <w:r w:rsidRPr="000E5460">
        <w:rPr>
          <w:b/>
          <w:bCs/>
          <w:lang w:val="ru-RU"/>
        </w:rPr>
        <w:t>Приложени</w:t>
      </w:r>
      <w:r w:rsidR="00E14837">
        <w:rPr>
          <w:b/>
          <w:bCs/>
          <w:lang w:val="ru-RU"/>
        </w:rPr>
        <w:t>е</w:t>
      </w:r>
      <w:r w:rsidRPr="000E5460">
        <w:rPr>
          <w:lang w:val="ru-RU"/>
        </w:rPr>
        <w:t xml:space="preserve">: </w:t>
      </w:r>
      <w:r w:rsidR="00E14837">
        <w:rPr>
          <w:lang w:val="ru-RU"/>
        </w:rPr>
        <w:t>1</w:t>
      </w:r>
    </w:p>
    <w:p w:rsidR="00F16076" w:rsidRPr="000E5460" w:rsidRDefault="00F315E9" w:rsidP="00F315E9">
      <w:pPr>
        <w:rPr>
          <w:lang w:val="ru-RU"/>
        </w:rPr>
      </w:pPr>
      <w:r w:rsidRPr="001050E4">
        <w:rPr>
          <w:lang w:val="ru-RU"/>
        </w:rPr>
        <w:t>–</w:t>
      </w:r>
      <w:r w:rsidR="002F50A7" w:rsidRPr="000E5460">
        <w:rPr>
          <w:lang w:val="ru-RU"/>
        </w:rPr>
        <w:tab/>
      </w:r>
      <w:r w:rsidR="00FB7880" w:rsidRPr="000E5460">
        <w:rPr>
          <w:lang w:val="ru-RU"/>
        </w:rPr>
        <w:t xml:space="preserve">Проект </w:t>
      </w:r>
      <w:r w:rsidR="00E14837">
        <w:rPr>
          <w:lang w:val="ru-RU"/>
        </w:rPr>
        <w:t>одного</w:t>
      </w:r>
      <w:r>
        <w:rPr>
          <w:lang w:val="ru-RU"/>
        </w:rPr>
        <w:t xml:space="preserve"> </w:t>
      </w:r>
      <w:r w:rsidR="00FB7880" w:rsidRPr="000E5460">
        <w:rPr>
          <w:lang w:val="ru-RU"/>
        </w:rPr>
        <w:t>нового Вопроса МСЭ</w:t>
      </w:r>
      <w:r>
        <w:rPr>
          <w:lang w:val="ru-RU"/>
        </w:rPr>
        <w:t>-R</w:t>
      </w:r>
    </w:p>
    <w:p w:rsidR="00B80326" w:rsidRPr="000E5460" w:rsidRDefault="00B80326" w:rsidP="00E14837">
      <w:pPr>
        <w:tabs>
          <w:tab w:val="left" w:pos="6237"/>
        </w:tabs>
        <w:spacing w:before="7440"/>
        <w:rPr>
          <w:sz w:val="18"/>
          <w:szCs w:val="18"/>
          <w:lang w:val="ru-RU"/>
        </w:rPr>
      </w:pPr>
      <w:bookmarkStart w:id="0" w:name="dtitle1"/>
      <w:bookmarkEnd w:id="0"/>
      <w:r w:rsidRPr="000E5460">
        <w:rPr>
          <w:b/>
          <w:bCs/>
          <w:sz w:val="18"/>
          <w:szCs w:val="18"/>
          <w:lang w:val="ru-RU"/>
        </w:rPr>
        <w:t>Рассылка</w:t>
      </w:r>
      <w:r w:rsidRPr="000E5460">
        <w:rPr>
          <w:sz w:val="18"/>
          <w:szCs w:val="18"/>
          <w:lang w:val="ru-RU"/>
        </w:rPr>
        <w:t>:</w:t>
      </w:r>
    </w:p>
    <w:p w:rsidR="00B80326" w:rsidRPr="000E5460" w:rsidRDefault="00B80326" w:rsidP="00B80326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t>–</w:t>
      </w:r>
      <w:r w:rsidRPr="000E5460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Pr="000E5460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B80326" w:rsidRPr="000E5460" w:rsidRDefault="00B80326" w:rsidP="00E1483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t>–</w:t>
      </w:r>
      <w:r w:rsidRPr="000E5460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E14837">
        <w:rPr>
          <w:sz w:val="18"/>
          <w:szCs w:val="18"/>
          <w:lang w:val="ru-RU"/>
        </w:rPr>
        <w:t>6</w:t>
      </w:r>
      <w:r w:rsidRPr="000E5460">
        <w:rPr>
          <w:sz w:val="18"/>
          <w:szCs w:val="18"/>
          <w:lang w:val="ru-RU"/>
        </w:rPr>
        <w:t>-й Исследовательской комиссии по радиосвязи</w:t>
      </w:r>
    </w:p>
    <w:p w:rsidR="00B80326" w:rsidRPr="000E5460" w:rsidRDefault="00B80326" w:rsidP="00E1483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t>–</w:t>
      </w:r>
      <w:r w:rsidRPr="000E5460">
        <w:rPr>
          <w:sz w:val="18"/>
          <w:szCs w:val="18"/>
          <w:lang w:val="ru-RU"/>
        </w:rPr>
        <w:tab/>
        <w:t>Председател</w:t>
      </w:r>
      <w:r w:rsidR="0076542C" w:rsidRPr="000E5460">
        <w:rPr>
          <w:sz w:val="18"/>
          <w:szCs w:val="18"/>
          <w:lang w:val="ru-RU"/>
        </w:rPr>
        <w:t>ю</w:t>
      </w:r>
      <w:r w:rsidRPr="000E5460">
        <w:rPr>
          <w:sz w:val="18"/>
          <w:szCs w:val="18"/>
          <w:lang w:val="ru-RU"/>
        </w:rPr>
        <w:t xml:space="preserve"> и заместителям председател</w:t>
      </w:r>
      <w:r w:rsidR="0076542C" w:rsidRPr="000E5460">
        <w:rPr>
          <w:sz w:val="18"/>
          <w:szCs w:val="18"/>
          <w:lang w:val="ru-RU"/>
        </w:rPr>
        <w:t>я</w:t>
      </w:r>
      <w:r w:rsidR="00C53EAE" w:rsidRPr="000E5460">
        <w:rPr>
          <w:sz w:val="18"/>
          <w:szCs w:val="18"/>
          <w:lang w:val="ru-RU"/>
        </w:rPr>
        <w:t xml:space="preserve"> </w:t>
      </w:r>
      <w:r w:rsidR="00E14837">
        <w:rPr>
          <w:sz w:val="18"/>
          <w:szCs w:val="18"/>
          <w:lang w:val="ru-RU"/>
        </w:rPr>
        <w:t>6</w:t>
      </w:r>
      <w:r w:rsidR="0076542C" w:rsidRPr="000E5460">
        <w:rPr>
          <w:sz w:val="18"/>
          <w:szCs w:val="18"/>
          <w:lang w:val="ru-RU"/>
        </w:rPr>
        <w:t xml:space="preserve">-й Исследовательской комиссии по радиосвязи </w:t>
      </w:r>
    </w:p>
    <w:p w:rsidR="00B80326" w:rsidRPr="000E5460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t>–</w:t>
      </w:r>
      <w:r w:rsidRPr="000E5460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80326" w:rsidRPr="000E5460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t>–</w:t>
      </w:r>
      <w:r w:rsidRPr="000E5460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B80326" w:rsidRPr="000E5460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t>–</w:t>
      </w:r>
      <w:r w:rsidRPr="000E5460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0E5460" w:rsidRDefault="00CF3F9B" w:rsidP="00F16076">
      <w:pPr>
        <w:rPr>
          <w:lang w:val="ru-RU"/>
        </w:rPr>
      </w:pPr>
      <w:r w:rsidRPr="000E5460">
        <w:rPr>
          <w:lang w:val="ru-RU"/>
        </w:rPr>
        <w:br w:type="page"/>
      </w:r>
    </w:p>
    <w:p w:rsidR="00CF3F9B" w:rsidRDefault="00AA58D2" w:rsidP="00413946">
      <w:pPr>
        <w:pStyle w:val="AnnexNo"/>
      </w:pPr>
      <w:r w:rsidRPr="000E5460">
        <w:lastRenderedPageBreak/>
        <w:t>ПРИЛОЖЕНИЕ</w:t>
      </w:r>
    </w:p>
    <w:p w:rsidR="00F315E9" w:rsidRPr="00F315E9" w:rsidRDefault="00F315E9" w:rsidP="00F315E9">
      <w:pPr>
        <w:jc w:val="center"/>
        <w:rPr>
          <w:lang w:val="ru-RU"/>
        </w:rPr>
      </w:pPr>
      <w:r w:rsidRPr="00F315E9">
        <w:rPr>
          <w:lang w:val="ru-RU"/>
        </w:rPr>
        <w:t>(Документ 6/291)</w:t>
      </w:r>
    </w:p>
    <w:p w:rsidR="00F315E9" w:rsidRPr="00F315E9" w:rsidRDefault="00E14837" w:rsidP="00E14837">
      <w:pPr>
        <w:pStyle w:val="QuestionNo"/>
        <w:rPr>
          <w:lang w:val="ru-RU"/>
        </w:rPr>
      </w:pPr>
      <w:r>
        <w:rPr>
          <w:lang w:val="ru-RU"/>
        </w:rPr>
        <w:t xml:space="preserve">ПРОЕКТ НОВОГО ВОПРОСА МСЭ-R </w:t>
      </w:r>
      <w:r w:rsidR="00F315E9" w:rsidRPr="00F315E9">
        <w:rPr>
          <w:lang w:val="ru-RU"/>
        </w:rPr>
        <w:t>ХХХ/6</w:t>
      </w:r>
    </w:p>
    <w:p w:rsidR="00F315E9" w:rsidRPr="00F315E9" w:rsidRDefault="00F315E9" w:rsidP="00F315E9">
      <w:pPr>
        <w:pStyle w:val="Questiontitle"/>
        <w:rPr>
          <w:lang w:val="ru-RU"/>
        </w:rPr>
      </w:pPr>
      <w:r w:rsidRPr="00F315E9">
        <w:rPr>
          <w:lang w:val="ru-RU"/>
        </w:rPr>
        <w:t>Глобальная платфор</w:t>
      </w:r>
      <w:r>
        <w:rPr>
          <w:lang w:val="ru-RU"/>
        </w:rPr>
        <w:t>ма для радиовещательной службы</w:t>
      </w:r>
      <w:r w:rsidRPr="001050E4">
        <w:rPr>
          <w:rStyle w:val="FootnoteReference"/>
          <w:b w:val="0"/>
          <w:bCs/>
        </w:rPr>
        <w:footnoteReference w:id="1"/>
      </w:r>
    </w:p>
    <w:p w:rsidR="00F315E9" w:rsidRPr="00F315E9" w:rsidRDefault="00F315E9" w:rsidP="00856A9F">
      <w:pPr>
        <w:pStyle w:val="Normalaftertitle"/>
        <w:rPr>
          <w:lang w:val="ru-RU"/>
        </w:rPr>
      </w:pPr>
      <w:r w:rsidRPr="00F315E9">
        <w:rPr>
          <w:lang w:val="ru-RU"/>
        </w:rPr>
        <w:t>Ассамблея радиосвязи МСЭ,</w:t>
      </w:r>
    </w:p>
    <w:p w:rsidR="00F315E9" w:rsidRPr="00E14837" w:rsidRDefault="00F315E9" w:rsidP="00F315E9">
      <w:pPr>
        <w:pStyle w:val="Call"/>
        <w:rPr>
          <w:i w:val="0"/>
          <w:iCs/>
          <w:lang w:val="ru-RU"/>
        </w:rPr>
      </w:pPr>
      <w:r w:rsidRPr="00F315E9">
        <w:rPr>
          <w:lang w:val="ru-RU"/>
        </w:rPr>
        <w:t>учитывая</w:t>
      </w:r>
      <w:r w:rsidRPr="00E14837">
        <w:rPr>
          <w:i w:val="0"/>
          <w:iCs/>
          <w:lang w:val="ru-RU"/>
        </w:rPr>
        <w:t>,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i/>
          <w:iCs/>
          <w:lang w:val="ru-RU"/>
        </w:rPr>
        <w:t>a)</w:t>
      </w:r>
      <w:r w:rsidRPr="00F315E9">
        <w:rPr>
          <w:lang w:val="ru-RU"/>
        </w:rPr>
        <w:tab/>
        <w:t>что будущие требования пользователей и технические требования в области радиовещания могут существенно отличаться от современных требований;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i/>
          <w:iCs/>
          <w:lang w:val="ru-RU"/>
        </w:rPr>
        <w:t>b)</w:t>
      </w:r>
      <w:r w:rsidRPr="00F315E9">
        <w:rPr>
          <w:lang w:val="ru-RU"/>
        </w:rPr>
        <w:tab/>
        <w:t>что передача и прием различных вещательных программ (звуковых, мультимедийных и ТВ) осуществляется в настоящее время по наземным, спутниковым, кабельным вещательным и другим сетям;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i/>
          <w:iCs/>
          <w:lang w:val="ru-RU"/>
        </w:rPr>
        <w:t>c)</w:t>
      </w:r>
      <w:r w:rsidRPr="00F315E9">
        <w:rPr>
          <w:lang w:val="ru-RU"/>
        </w:rPr>
        <w:tab/>
        <w:t>что с помощью интерактивной связи пользователи могут сами выбирать способ получения программ;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i/>
          <w:iCs/>
          <w:lang w:val="ru-RU"/>
        </w:rPr>
        <w:t>d)</w:t>
      </w:r>
      <w:r w:rsidRPr="00F315E9">
        <w:rPr>
          <w:lang w:val="ru-RU"/>
        </w:rPr>
        <w:tab/>
        <w:t>что использование радиовещания часто сопровождается интерактивностью и многоэкранной конфигурацией;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i/>
          <w:iCs/>
          <w:lang w:val="ru-RU"/>
        </w:rPr>
        <w:t>e)</w:t>
      </w:r>
      <w:r w:rsidRPr="00F315E9">
        <w:rPr>
          <w:lang w:val="ru-RU"/>
        </w:rPr>
        <w:tab/>
        <w:t>что в Рекомендациях и Отчетах МСЭ-R описаны различные цифровые ТВ, мультимедийные и</w:t>
      </w:r>
      <w:r>
        <w:rPr>
          <w:lang w:val="ru-RU"/>
        </w:rPr>
        <w:t> </w:t>
      </w:r>
      <w:r w:rsidRPr="00F315E9">
        <w:rPr>
          <w:lang w:val="ru-RU"/>
        </w:rPr>
        <w:t>звуковые радиовещательные системы для радиовещательного приема на фиксированные, переносные и подвижные средства, а также их параметры;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i/>
          <w:iCs/>
          <w:lang w:val="ru-RU"/>
        </w:rPr>
        <w:t>f)</w:t>
      </w:r>
      <w:r w:rsidRPr="00F315E9">
        <w:rPr>
          <w:lang w:val="ru-RU"/>
        </w:rPr>
        <w:tab/>
        <w:t>что МСЭ-R уже ведет исследования и разрабатывает проект(ы) новой(ых) Рекомендации(й) в</w:t>
      </w:r>
      <w:r>
        <w:rPr>
          <w:lang w:val="ru-RU"/>
        </w:rPr>
        <w:t> </w:t>
      </w:r>
      <w:r w:rsidRPr="00F315E9">
        <w:rPr>
          <w:lang w:val="ru-RU"/>
        </w:rPr>
        <w:t>области всемирного радиовещательного роуминга, который обеспечит потребителям возможность принимать интересующие их радиовещательные программы в любой точке мира, в которой доступны эти программы;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i/>
          <w:iCs/>
          <w:lang w:val="ru-RU"/>
        </w:rPr>
        <w:t>g)</w:t>
      </w:r>
      <w:r w:rsidRPr="00F315E9">
        <w:rPr>
          <w:lang w:val="ru-RU"/>
        </w:rPr>
        <w:tab/>
        <w:t>что МСЭ-R и МСЭ-T сотрудничают в рамках исследований IBB (интегрированных вещательных широкополосных систем);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i/>
          <w:iCs/>
          <w:lang w:val="ru-RU"/>
        </w:rPr>
        <w:t>h)</w:t>
      </w:r>
      <w:r w:rsidRPr="00F315E9">
        <w:rPr>
          <w:lang w:val="ru-RU"/>
        </w:rPr>
        <w:tab/>
        <w:t>что МСЭ-T в сотрудничестве с ИСО/МЭК исследует высокоэффективные методы кодирования источника и методы транспортирования;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i/>
          <w:iCs/>
          <w:lang w:val="ru-RU"/>
        </w:rPr>
        <w:t>i)</w:t>
      </w:r>
      <w:r w:rsidRPr="00F315E9">
        <w:rPr>
          <w:lang w:val="ru-RU"/>
        </w:rPr>
        <w:tab/>
        <w:t>что радиовещательные организации и поставщики контента часто испытывают необходимость в услугах доступа (субтитры, ввод титров, надписей и т. д.) ко всем материалам и</w:t>
      </w:r>
      <w:r>
        <w:rPr>
          <w:lang w:val="ru-RU"/>
        </w:rPr>
        <w:t> </w:t>
      </w:r>
      <w:r w:rsidRPr="00F315E9">
        <w:rPr>
          <w:lang w:val="ru-RU"/>
        </w:rPr>
        <w:t>с</w:t>
      </w:r>
      <w:r>
        <w:rPr>
          <w:lang w:val="ru-RU"/>
        </w:rPr>
        <w:t> </w:t>
      </w:r>
      <w:r w:rsidRPr="00F315E9">
        <w:rPr>
          <w:lang w:val="ru-RU"/>
        </w:rPr>
        <w:t>помощью всех средств доставки;</w:t>
      </w:r>
    </w:p>
    <w:p w:rsidR="00F315E9" w:rsidRPr="00F315E9" w:rsidRDefault="00F315E9" w:rsidP="00F315E9">
      <w:pPr>
        <w:pStyle w:val="Call"/>
        <w:rPr>
          <w:lang w:val="ru-RU"/>
        </w:rPr>
      </w:pPr>
      <w:r w:rsidRPr="00F315E9">
        <w:rPr>
          <w:lang w:val="ru-RU"/>
        </w:rPr>
        <w:t>решает</w:t>
      </w:r>
      <w:r w:rsidRPr="00F315E9">
        <w:rPr>
          <w:i w:val="0"/>
          <w:iCs/>
          <w:lang w:val="ru-RU"/>
        </w:rPr>
        <w:t>, что необходимо изучить следующие Вопросы: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lang w:val="ru-RU"/>
        </w:rPr>
        <w:t>1</w:t>
      </w:r>
      <w:r w:rsidRPr="00F315E9">
        <w:rPr>
          <w:lang w:val="ru-RU"/>
        </w:rPr>
        <w:tab/>
        <w:t>Каковы требования пользователей к глобальной платформе для радиовещательной службы и</w:t>
      </w:r>
      <w:r>
        <w:rPr>
          <w:lang w:val="ru-RU"/>
        </w:rPr>
        <w:t> </w:t>
      </w:r>
      <w:r w:rsidRPr="00F315E9">
        <w:rPr>
          <w:lang w:val="ru-RU"/>
        </w:rPr>
        <w:t>какое влияние эти требования пользователей окажут на технические требования?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lang w:val="ru-RU"/>
        </w:rPr>
        <w:t>2</w:t>
      </w:r>
      <w:r w:rsidRPr="00F315E9">
        <w:rPr>
          <w:lang w:val="ru-RU"/>
        </w:rPr>
        <w:tab/>
        <w:t>Какие могут быть рекомендованы средства и меры, позволяющие обеспечить гибкую доставку вещательного контента конечным пользователям через самый широкий диапазон оконечных устройств?</w:t>
      </w:r>
    </w:p>
    <w:p w:rsidR="00F315E9" w:rsidRPr="00F315E9" w:rsidRDefault="00F315E9" w:rsidP="00856A9F">
      <w:pPr>
        <w:keepLines/>
        <w:rPr>
          <w:lang w:val="ru-RU"/>
        </w:rPr>
      </w:pPr>
      <w:r w:rsidRPr="00F315E9">
        <w:rPr>
          <w:lang w:val="ru-RU"/>
        </w:rPr>
        <w:lastRenderedPageBreak/>
        <w:t>3</w:t>
      </w:r>
      <w:r w:rsidRPr="00F315E9">
        <w:rPr>
          <w:lang w:val="ru-RU"/>
        </w:rPr>
        <w:tab/>
        <w:t>Какое общее повышение качества телевизионного, звукового радио- и мультимедийного радиовещательного контента возможно достичь на новой глобальной платформе радиовещания (например, улучшенная четкость изображения, цветовая гамма, квантование видеовыборки, частота кадров, многоканальный звук, адаптация к условиям просмотра/прослушивания и т. д.)?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lang w:val="ru-RU"/>
        </w:rPr>
        <w:t>4</w:t>
      </w:r>
      <w:r w:rsidRPr="00F315E9">
        <w:rPr>
          <w:lang w:val="ru-RU"/>
        </w:rPr>
        <w:tab/>
        <w:t>Как можно полностью интегрировать требования к услугам доступа (субтитры, ввод титров, надписей и т. д.), так чтобы они составляли часть базовых услуг?</w:t>
      </w:r>
    </w:p>
    <w:p w:rsidR="00F315E9" w:rsidRPr="00E14837" w:rsidRDefault="00F315E9" w:rsidP="00F315E9">
      <w:pPr>
        <w:pStyle w:val="Call"/>
        <w:rPr>
          <w:i w:val="0"/>
          <w:iCs/>
          <w:lang w:val="ru-RU"/>
        </w:rPr>
      </w:pPr>
      <w:r w:rsidRPr="00F315E9">
        <w:rPr>
          <w:lang w:val="ru-RU"/>
        </w:rPr>
        <w:t>далее решает</w:t>
      </w:r>
      <w:r w:rsidRPr="00E14837">
        <w:rPr>
          <w:i w:val="0"/>
          <w:iCs/>
          <w:lang w:val="ru-RU"/>
        </w:rPr>
        <w:t>,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lang w:val="ru-RU"/>
        </w:rPr>
        <w:t>1</w:t>
      </w:r>
      <w:r w:rsidRPr="00F315E9">
        <w:rPr>
          <w:lang w:val="ru-RU"/>
        </w:rPr>
        <w:tab/>
        <w:t>что необходимо провести детальное технологическое представление</w:t>
      </w:r>
      <w:r>
        <w:rPr>
          <w:rStyle w:val="FootnoteReference"/>
          <w:lang w:val="ru-RU"/>
        </w:rPr>
        <w:footnoteReference w:id="2"/>
      </w:r>
      <w:r w:rsidRPr="00F315E9">
        <w:rPr>
          <w:lang w:val="ru-RU"/>
        </w:rPr>
        <w:t xml:space="preserve"> по каждому направлению исследований, с тем чтобы убедиться в возможности гибкой и эффективной передачи видео-/ аудиовизуального, аудио- и мультимедийного контента конечным пользователям через самый широкий диапазон сетей;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lang w:val="ru-RU"/>
        </w:rPr>
        <w:t>2</w:t>
      </w:r>
      <w:r w:rsidRPr="00F315E9">
        <w:rPr>
          <w:lang w:val="ru-RU"/>
        </w:rPr>
        <w:tab/>
        <w:t>что результаты указанных выше исследований должны быть включены в Отчет(ы) и/или Рекомендацию(и);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lang w:val="ru-RU"/>
        </w:rPr>
        <w:t>3</w:t>
      </w:r>
      <w:r w:rsidRPr="00F315E9">
        <w:rPr>
          <w:lang w:val="ru-RU"/>
        </w:rPr>
        <w:tab/>
        <w:t>что эта работа должна координироваться с соответствующими исследовательскими комиссиями Сектора радиосвязи, Сектора стандартизации электросвязи и Сектора развития электросвязи;</w:t>
      </w:r>
    </w:p>
    <w:p w:rsidR="00F315E9" w:rsidRPr="00F315E9" w:rsidRDefault="00F315E9" w:rsidP="00F315E9">
      <w:pPr>
        <w:rPr>
          <w:lang w:val="ru-RU"/>
        </w:rPr>
      </w:pPr>
      <w:r w:rsidRPr="00F315E9">
        <w:rPr>
          <w:lang w:val="ru-RU"/>
        </w:rPr>
        <w:t>4</w:t>
      </w:r>
      <w:r w:rsidRPr="00F315E9">
        <w:rPr>
          <w:lang w:val="ru-RU"/>
        </w:rPr>
        <w:tab/>
        <w:t>что указанные выше исследования следует завершить к 2016 году.</w:t>
      </w:r>
    </w:p>
    <w:p w:rsidR="00F315E9" w:rsidRDefault="00F315E9" w:rsidP="00F315E9">
      <w:pPr>
        <w:pStyle w:val="Normalaftertitle"/>
        <w:rPr>
          <w:lang w:val="ru-RU"/>
        </w:rPr>
      </w:pPr>
      <w:r w:rsidRPr="00F315E9">
        <w:rPr>
          <w:lang w:val="ru-RU"/>
        </w:rPr>
        <w:t>Категория: S1</w:t>
      </w:r>
    </w:p>
    <w:p w:rsidR="00F315E9" w:rsidRPr="00E14837" w:rsidRDefault="00F315E9" w:rsidP="00E14837">
      <w:pPr>
        <w:spacing w:before="480"/>
        <w:jc w:val="center"/>
        <w:rPr>
          <w:rFonts w:asciiTheme="minorHAnsi" w:hAnsiTheme="minorHAnsi"/>
        </w:rPr>
      </w:pPr>
      <w:r w:rsidRPr="00E14837">
        <w:rPr>
          <w:rFonts w:asciiTheme="minorHAnsi" w:hAnsiTheme="minorHAnsi"/>
        </w:rPr>
        <w:t>______________</w:t>
      </w:r>
    </w:p>
    <w:sectPr w:rsidR="00F315E9" w:rsidRPr="00E14837" w:rsidSect="000E5460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39564C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C53EAE">
      <w:rPr>
        <w:noProof/>
        <w:sz w:val="16"/>
        <w:szCs w:val="16"/>
      </w:rPr>
      <w:t>P:\RUS\ITU-R\BR\DIR\CACE\600\695R.docx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364FF6">
      <w:rPr>
        <w:noProof/>
        <w:sz w:val="16"/>
        <w:szCs w:val="16"/>
      </w:rPr>
      <w:t>14.04.15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C53EAE">
      <w:rPr>
        <w:noProof/>
        <w:sz w:val="16"/>
        <w:szCs w:val="16"/>
      </w:rPr>
      <w:t>20.10.14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5A" w:rsidRPr="0092465A" w:rsidRDefault="007F335A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  <w:footnote w:id="1">
    <w:p w:rsidR="00F315E9" w:rsidRPr="00F315E9" w:rsidRDefault="00F315E9" w:rsidP="001050E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315E9">
        <w:rPr>
          <w:lang w:val="ru-RU"/>
        </w:rPr>
        <w:t>Настоящий Вопрос следует довести до сведения 4-й и 5-й Исследовательских комиссий МСЭ-R, 9</w:t>
      </w:r>
      <w:r w:rsidR="001050E4">
        <w:rPr>
          <w:lang w:val="ru-RU"/>
        </w:rPr>
        <w:noBreakHyphen/>
      </w:r>
      <w:r w:rsidRPr="00F315E9">
        <w:rPr>
          <w:lang w:val="ru-RU"/>
        </w:rPr>
        <w:t>й</w:t>
      </w:r>
      <w:r w:rsidR="001050E4">
        <w:rPr>
          <w:lang w:val="ru-RU"/>
        </w:rPr>
        <w:t> </w:t>
      </w:r>
      <w:r w:rsidRPr="00F315E9">
        <w:rPr>
          <w:lang w:val="ru-RU"/>
        </w:rPr>
        <w:t>и</w:t>
      </w:r>
      <w:r w:rsidR="001050E4">
        <w:rPr>
          <w:lang w:val="ru-RU"/>
        </w:rPr>
        <w:t> </w:t>
      </w:r>
      <w:r w:rsidRPr="00F315E9">
        <w:rPr>
          <w:lang w:val="ru-RU"/>
        </w:rPr>
        <w:t>16</w:t>
      </w:r>
      <w:r w:rsidR="001050E4">
        <w:rPr>
          <w:lang w:val="ru-RU"/>
        </w:rPr>
        <w:noBreakHyphen/>
      </w:r>
      <w:r w:rsidRPr="00F315E9">
        <w:rPr>
          <w:lang w:val="ru-RU"/>
        </w:rPr>
        <w:t>й</w:t>
      </w:r>
      <w:r w:rsidR="001050E4">
        <w:rPr>
          <w:lang w:val="ru-RU"/>
        </w:rPr>
        <w:t> </w:t>
      </w:r>
      <w:r w:rsidRPr="00F315E9">
        <w:rPr>
          <w:lang w:val="ru-RU"/>
        </w:rPr>
        <w:t>Исследовательских комиссий МСЭ-Т и 2-й Исследовательской комиссии МСЭ-D.</w:t>
      </w:r>
    </w:p>
  </w:footnote>
  <w:footnote w:id="2">
    <w:p w:rsidR="00F315E9" w:rsidRPr="00F315E9" w:rsidRDefault="00F315E9" w:rsidP="00F315E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315E9">
        <w:rPr>
          <w:lang w:val="ru-RU"/>
        </w:rPr>
        <w:t xml:space="preserve"> </w:t>
      </w:r>
      <w:r>
        <w:rPr>
          <w:lang w:val="ru-RU"/>
        </w:rPr>
        <w:tab/>
      </w:r>
      <w:r w:rsidRPr="00F315E9">
        <w:rPr>
          <w:lang w:val="ru-RU"/>
        </w:rPr>
        <w:t>Представление системы и ее окружени</w:t>
      </w:r>
      <w:r>
        <w:rPr>
          <w:lang w:val="ru-RU"/>
        </w:rPr>
        <w:t>е</w:t>
      </w:r>
      <w:r w:rsidRPr="00F315E9">
        <w:rPr>
          <w:lang w:val="ru-RU"/>
        </w:rPr>
        <w:t>, в котором главное внимание уделяется выбору технологии в этой системе.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364FF6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0E5460"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3239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9A28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D42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ACD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18C0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B475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48C0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B8B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9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9EC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4FF6"/>
    <w:rsid w:val="00365056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6850"/>
    <w:rsid w:val="00400573"/>
    <w:rsid w:val="004007A3"/>
    <w:rsid w:val="00406D71"/>
    <w:rsid w:val="00413946"/>
    <w:rsid w:val="004269AF"/>
    <w:rsid w:val="00427A08"/>
    <w:rsid w:val="004326DB"/>
    <w:rsid w:val="0043682E"/>
    <w:rsid w:val="00442C48"/>
    <w:rsid w:val="00447ECB"/>
    <w:rsid w:val="00447F79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D183E"/>
    <w:rsid w:val="007D43D0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526AD"/>
    <w:rsid w:val="00854131"/>
    <w:rsid w:val="0085652D"/>
    <w:rsid w:val="00856A9F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5D26"/>
    <w:rsid w:val="00E915AF"/>
    <w:rsid w:val="00E96415"/>
    <w:rsid w:val="00E96BED"/>
    <w:rsid w:val="00E97C4B"/>
    <w:rsid w:val="00EA0E8D"/>
    <w:rsid w:val="00EA15B3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7880"/>
    <w:rsid w:val="00FB7A2C"/>
    <w:rsid w:val="00FC2947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2E48-205C-4C0F-93BE-792B70F8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18</TotalTime>
  <Pages>4</Pages>
  <Words>666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8</cp:revision>
  <cp:lastPrinted>2014-10-20T11:37:00Z</cp:lastPrinted>
  <dcterms:created xsi:type="dcterms:W3CDTF">2015-04-13T08:55:00Z</dcterms:created>
  <dcterms:modified xsi:type="dcterms:W3CDTF">2015-04-14T12:45:00Z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