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023521" w:rsidRPr="0039500B" w:rsidRDefault="00023521" w:rsidP="00023521">
            <w:pPr>
              <w:spacing w:before="0"/>
              <w:jc w:val="left"/>
              <w:rPr>
                <w:szCs w:val="24"/>
                <w:lang w:val="fr-CH"/>
              </w:rPr>
            </w:pPr>
            <w:r w:rsidRPr="0039500B">
              <w:rPr>
                <w:szCs w:val="24"/>
                <w:lang w:val="fr-CH"/>
              </w:rPr>
              <w:t>Administrative Circular</w:t>
            </w:r>
          </w:p>
          <w:p w:rsidR="00651777" w:rsidRPr="00CD4E44" w:rsidRDefault="00023521" w:rsidP="00023521">
            <w:pPr>
              <w:spacing w:before="0"/>
              <w:jc w:val="left"/>
              <w:rPr>
                <w:b/>
                <w:bCs/>
                <w:szCs w:val="24"/>
                <w:lang w:val="fr-CH"/>
              </w:rPr>
            </w:pPr>
            <w:r w:rsidRPr="0039500B">
              <w:rPr>
                <w:b/>
                <w:bCs/>
                <w:szCs w:val="24"/>
                <w:lang w:val="fr-CH"/>
              </w:rPr>
              <w:t>CACE/707</w:t>
            </w:r>
          </w:p>
        </w:tc>
        <w:tc>
          <w:tcPr>
            <w:tcW w:w="2835" w:type="dxa"/>
            <w:shd w:val="clear" w:color="auto" w:fill="auto"/>
          </w:tcPr>
          <w:p w:rsidR="00651777" w:rsidRPr="00CD4E44" w:rsidRDefault="00023521" w:rsidP="00034340">
            <w:pPr>
              <w:spacing w:before="0"/>
              <w:jc w:val="right"/>
              <w:rPr>
                <w:szCs w:val="24"/>
                <w:lang w:val="en-GB"/>
              </w:rPr>
            </w:pPr>
            <w:r w:rsidRPr="0039500B">
              <w:rPr>
                <w:szCs w:val="24"/>
                <w:lang w:val="en-GB"/>
              </w:rPr>
              <w:t>16 January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023521" w:rsidP="00023521">
            <w:pPr>
              <w:spacing w:before="0"/>
              <w:jc w:val="left"/>
              <w:rPr>
                <w:b/>
                <w:bCs/>
                <w:szCs w:val="24"/>
              </w:rPr>
            </w:pPr>
            <w:r w:rsidRPr="0039500B">
              <w:rPr>
                <w:b/>
                <w:szCs w:val="24"/>
              </w:rPr>
              <w:t>To Administrations of Member States of the ITU, Radiocommunication Sector Members and</w:t>
            </w:r>
            <w:r w:rsidRPr="0039500B">
              <w:rPr>
                <w:b/>
                <w:szCs w:val="24"/>
              </w:rPr>
              <w:br/>
              <w:t>ITU-R Associates participating in the work of Radiocommunication Study Group 6</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023521" w:rsidRPr="002D4B5D" w:rsidRDefault="00023521" w:rsidP="00023521">
            <w:pPr>
              <w:spacing w:before="0"/>
              <w:rPr>
                <w:b/>
                <w:bCs/>
                <w:szCs w:val="24"/>
              </w:rPr>
            </w:pPr>
            <w:r w:rsidRPr="002D4B5D">
              <w:rPr>
                <w:b/>
                <w:bCs/>
                <w:szCs w:val="24"/>
              </w:rPr>
              <w:t>Radiocommunication Study Group 6 (Broadcasting service)</w:t>
            </w:r>
          </w:p>
          <w:p w:rsidR="00B4054B" w:rsidRPr="00CD4E44" w:rsidRDefault="00023521" w:rsidP="00023521">
            <w:pPr>
              <w:spacing w:before="120"/>
              <w:rPr>
                <w:b/>
                <w:bCs/>
                <w:szCs w:val="24"/>
                <w:lang w:val="en-GB"/>
              </w:rPr>
            </w:pPr>
            <w:r w:rsidRPr="002D4B5D">
              <w:rPr>
                <w:b/>
                <w:bCs/>
                <w:szCs w:val="24"/>
              </w:rPr>
              <w:t>–</w:t>
            </w:r>
            <w:r w:rsidRPr="002D4B5D">
              <w:rPr>
                <w:b/>
                <w:bCs/>
                <w:szCs w:val="24"/>
              </w:rPr>
              <w:tab/>
              <w:t>Proposed adoption by correspondence of 1 draft new ITU-R Question</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023521" w:rsidRPr="0039500B" w:rsidRDefault="00023521" w:rsidP="00B544B1">
      <w:pPr>
        <w:spacing w:before="480"/>
        <w:rPr>
          <w:szCs w:val="24"/>
        </w:rPr>
      </w:pPr>
      <w:r w:rsidRPr="0039500B">
        <w:rPr>
          <w:szCs w:val="24"/>
        </w:rPr>
        <w:t xml:space="preserve">At the meeting of Radiocommunication Study Group 6, held on 21 November 2014, the Study Group decided to seek adoption of 1 draft new ITU-R Question </w:t>
      </w:r>
      <w:r w:rsidR="00D56BE0">
        <w:rPr>
          <w:szCs w:val="24"/>
        </w:rPr>
        <w:t xml:space="preserve">in </w:t>
      </w:r>
      <w:r w:rsidRPr="0039500B">
        <w:rPr>
          <w:szCs w:val="24"/>
        </w:rPr>
        <w:t>accordance with § 3.1.2 of Resolution ITU</w:t>
      </w:r>
      <w:r w:rsidRPr="0039500B">
        <w:rPr>
          <w:szCs w:val="24"/>
        </w:rPr>
        <w:noBreakHyphen/>
        <w:t>R 1-6 (Adoption by a Study Group by correspondence). The text of the draft ITU-R Question is attached for your reference in the Annex to this letter.</w:t>
      </w:r>
    </w:p>
    <w:p w:rsidR="00023521" w:rsidRPr="0002086F" w:rsidRDefault="00023521" w:rsidP="00023521">
      <w:pPr>
        <w:tabs>
          <w:tab w:val="left" w:pos="0"/>
          <w:tab w:val="left" w:pos="1134"/>
          <w:tab w:val="left" w:pos="3119"/>
        </w:tabs>
        <w:spacing w:after="240"/>
        <w:rPr>
          <w:szCs w:val="24"/>
        </w:rPr>
      </w:pPr>
      <w:r w:rsidRPr="0039500B">
        <w:rPr>
          <w:szCs w:val="24"/>
        </w:rPr>
        <w:t xml:space="preserve">The consideration period shall extend for two months ending on </w:t>
      </w:r>
      <w:r w:rsidRPr="0039500B">
        <w:rPr>
          <w:szCs w:val="24"/>
          <w:u w:val="single"/>
        </w:rPr>
        <w:t>16 March 2015</w:t>
      </w:r>
      <w:r w:rsidRPr="0039500B">
        <w:rPr>
          <w:szCs w:val="24"/>
        </w:rPr>
        <w:t>. If within this period no objections are received from Member States, the approval by consultation procedure of § 3.1.2 of Resolution ITU</w:t>
      </w:r>
      <w:r w:rsidRPr="0039500B">
        <w:rPr>
          <w:szCs w:val="24"/>
        </w:rPr>
        <w:noBreakHyphen/>
        <w:t>R 1</w:t>
      </w:r>
      <w:r w:rsidRPr="0039500B">
        <w:rPr>
          <w:szCs w:val="24"/>
        </w:rPr>
        <w:noBreakHyphen/>
        <w:t>6 will be initiated.</w:t>
      </w:r>
      <w:r w:rsidRPr="0002086F">
        <w:rPr>
          <w:szCs w:val="24"/>
        </w:rPr>
        <w:t xml:space="preserve"> </w:t>
      </w:r>
    </w:p>
    <w:p w:rsidR="00F0401A" w:rsidRDefault="00F0401A">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023521" w:rsidRPr="0002086F" w:rsidRDefault="00023521" w:rsidP="00023521">
      <w:pPr>
        <w:tabs>
          <w:tab w:val="left" w:pos="0"/>
          <w:tab w:val="left" w:pos="1134"/>
          <w:tab w:val="left" w:pos="3119"/>
        </w:tabs>
        <w:rPr>
          <w:szCs w:val="24"/>
        </w:rPr>
      </w:pPr>
      <w:r w:rsidRPr="0002086F">
        <w:rPr>
          <w:szCs w:val="24"/>
        </w:rPr>
        <w:lastRenderedPageBreak/>
        <w:t xml:space="preserve">Any Member State who objects to the adoption of the draft </w:t>
      </w:r>
      <w:r w:rsidRPr="0039500B">
        <w:rPr>
          <w:szCs w:val="24"/>
        </w:rPr>
        <w:t>Question</w:t>
      </w:r>
      <w:r>
        <w:rPr>
          <w:szCs w:val="24"/>
        </w:rPr>
        <w:t xml:space="preserve"> </w:t>
      </w:r>
      <w:r w:rsidRPr="0002086F">
        <w:rPr>
          <w:szCs w:val="24"/>
        </w:rPr>
        <w:t>is requested to inform the Director and the Chairman of the Study Group of the reasons for the objection.</w:t>
      </w:r>
    </w:p>
    <w:p w:rsidR="00023521" w:rsidRPr="00DD63A5" w:rsidRDefault="00023521" w:rsidP="00023521">
      <w:pPr>
        <w:spacing w:before="1418" w:line="240" w:lineRule="auto"/>
        <w:jc w:val="left"/>
        <w:rPr>
          <w:rFonts w:asciiTheme="minorHAnsi" w:hAnsiTheme="minorHAnsi" w:cstheme="minorHAnsi"/>
          <w:szCs w:val="24"/>
          <w:lang w:val="fr-CH"/>
        </w:rPr>
      </w:pPr>
      <w:r w:rsidRPr="00DD63A5">
        <w:rPr>
          <w:rFonts w:asciiTheme="minorHAnsi" w:hAnsiTheme="minorHAnsi" w:cstheme="minorHAnsi"/>
          <w:szCs w:val="24"/>
          <w:lang w:val="fr-CH"/>
        </w:rPr>
        <w:t>François Rancy</w:t>
      </w:r>
    </w:p>
    <w:p w:rsidR="00023521" w:rsidRPr="00DD63A5" w:rsidRDefault="00023521" w:rsidP="00023521">
      <w:pPr>
        <w:spacing w:before="0" w:line="240" w:lineRule="auto"/>
        <w:jc w:val="left"/>
        <w:rPr>
          <w:rFonts w:asciiTheme="minorHAnsi" w:hAnsiTheme="minorHAnsi" w:cstheme="minorHAnsi"/>
          <w:szCs w:val="24"/>
          <w:lang w:val="fr-CH"/>
        </w:rPr>
      </w:pPr>
      <w:r w:rsidRPr="00DD63A5">
        <w:rPr>
          <w:rFonts w:asciiTheme="minorHAnsi" w:hAnsiTheme="minorHAnsi" w:cstheme="minorHAnsi"/>
          <w:szCs w:val="24"/>
          <w:lang w:val="fr-CH"/>
        </w:rPr>
        <w:t>Director</w:t>
      </w:r>
    </w:p>
    <w:p w:rsidR="00023521" w:rsidRPr="00172187" w:rsidRDefault="00023521" w:rsidP="00B544B1">
      <w:pPr>
        <w:spacing w:before="1200"/>
        <w:rPr>
          <w:szCs w:val="24"/>
          <w:lang w:val="fr-CH"/>
        </w:rPr>
      </w:pPr>
      <w:r w:rsidRPr="00172187">
        <w:rPr>
          <w:b/>
          <w:bCs/>
          <w:szCs w:val="24"/>
          <w:lang w:val="fr-CH"/>
        </w:rPr>
        <w:t>Annex:</w:t>
      </w:r>
      <w:r w:rsidRPr="00172187">
        <w:rPr>
          <w:szCs w:val="24"/>
          <w:lang w:val="fr-CH"/>
        </w:rPr>
        <w:t xml:space="preserve"> 1</w:t>
      </w:r>
    </w:p>
    <w:p w:rsidR="00023521" w:rsidRPr="002D4B5D" w:rsidRDefault="00023521" w:rsidP="00023521">
      <w:pPr>
        <w:spacing w:before="120"/>
        <w:rPr>
          <w:lang w:val="fr-CH"/>
        </w:rPr>
      </w:pPr>
      <w:r w:rsidRPr="002D4B5D">
        <w:rPr>
          <w:lang w:val="fr-CH"/>
        </w:rPr>
        <w:t>–</w:t>
      </w:r>
      <w:r w:rsidRPr="002D4B5D">
        <w:rPr>
          <w:lang w:val="fr-CH"/>
        </w:rPr>
        <w:tab/>
      </w:r>
      <w:r w:rsidRPr="00172187">
        <w:rPr>
          <w:szCs w:val="24"/>
          <w:lang w:val="fr-CH"/>
        </w:rPr>
        <w:t>1 draft new ITU-R Question</w:t>
      </w:r>
    </w:p>
    <w:p w:rsidR="00023521" w:rsidRPr="0039500B" w:rsidRDefault="00023521" w:rsidP="00B544B1">
      <w:pPr>
        <w:tabs>
          <w:tab w:val="left" w:pos="6237"/>
        </w:tabs>
        <w:spacing w:before="7680" w:after="120"/>
        <w:rPr>
          <w:b/>
          <w:bCs/>
          <w:sz w:val="18"/>
          <w:szCs w:val="18"/>
        </w:rPr>
      </w:pPr>
      <w:r w:rsidRPr="0039500B">
        <w:rPr>
          <w:b/>
          <w:bCs/>
          <w:sz w:val="18"/>
          <w:szCs w:val="18"/>
        </w:rPr>
        <w:t>Distribution:</w:t>
      </w:r>
    </w:p>
    <w:p w:rsidR="00023521" w:rsidRPr="0039500B" w:rsidRDefault="00023521" w:rsidP="00023521">
      <w:pPr>
        <w:tabs>
          <w:tab w:val="left" w:pos="567"/>
          <w:tab w:val="left" w:pos="6237"/>
        </w:tabs>
        <w:spacing w:before="0" w:line="240" w:lineRule="auto"/>
        <w:ind w:left="567" w:hanging="567"/>
        <w:rPr>
          <w:rFonts w:asciiTheme="minorHAnsi" w:hAnsiTheme="minorHAnsi" w:cstheme="minorHAnsi"/>
          <w:sz w:val="18"/>
          <w:szCs w:val="18"/>
        </w:rPr>
      </w:pPr>
      <w:r w:rsidRPr="0039500B">
        <w:rPr>
          <w:rFonts w:asciiTheme="minorHAnsi" w:hAnsiTheme="minorHAnsi" w:cstheme="minorHAnsi"/>
          <w:sz w:val="18"/>
          <w:szCs w:val="18"/>
        </w:rPr>
        <w:t>–</w:t>
      </w:r>
      <w:r w:rsidRPr="0039500B">
        <w:rPr>
          <w:rFonts w:asciiTheme="minorHAnsi" w:hAnsiTheme="minorHAnsi" w:cstheme="minorHAnsi"/>
          <w:sz w:val="18"/>
          <w:szCs w:val="18"/>
        </w:rPr>
        <w:tab/>
        <w:t>Administrations of Member States of the ITU and Radiocommunication Sector Members participating in the work of Radiocommunication Study Group 6</w:t>
      </w:r>
    </w:p>
    <w:p w:rsidR="00023521" w:rsidRPr="00EF38AA" w:rsidRDefault="00023521" w:rsidP="00023521">
      <w:pPr>
        <w:tabs>
          <w:tab w:val="left" w:pos="567"/>
          <w:tab w:val="left" w:pos="6237"/>
        </w:tabs>
        <w:spacing w:before="0" w:line="240" w:lineRule="auto"/>
        <w:rPr>
          <w:rFonts w:asciiTheme="minorHAnsi" w:hAnsiTheme="minorHAnsi" w:cstheme="minorHAnsi"/>
          <w:sz w:val="18"/>
          <w:szCs w:val="18"/>
        </w:rPr>
      </w:pPr>
      <w:r w:rsidRPr="0039500B">
        <w:rPr>
          <w:rFonts w:asciiTheme="minorHAnsi" w:hAnsiTheme="minorHAnsi" w:cstheme="minorHAnsi"/>
          <w:sz w:val="18"/>
          <w:szCs w:val="18"/>
        </w:rPr>
        <w:t>–</w:t>
      </w:r>
      <w:r w:rsidRPr="0039500B">
        <w:rPr>
          <w:rFonts w:asciiTheme="minorHAnsi" w:hAnsiTheme="minorHAnsi" w:cstheme="minorHAnsi"/>
          <w:sz w:val="18"/>
          <w:szCs w:val="18"/>
        </w:rPr>
        <w:tab/>
        <w:t>ITU-R Associates participating in the work of Radiocommunication Study Group 6</w:t>
      </w:r>
    </w:p>
    <w:p w:rsidR="00023521" w:rsidRPr="00EF38AA" w:rsidRDefault="00023521" w:rsidP="00023521">
      <w:pPr>
        <w:tabs>
          <w:tab w:val="left" w:pos="567"/>
          <w:tab w:val="left" w:pos="6237"/>
        </w:tabs>
        <w:spacing w:before="0" w:line="240" w:lineRule="auto"/>
        <w:ind w:left="567" w:hanging="567"/>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Chairmen and Vice-Chairmen of Radiocommunication Study Groups and the Special Committee on Regulatory/Procedural Matters</w:t>
      </w:r>
    </w:p>
    <w:p w:rsidR="00023521" w:rsidRPr="00EF38AA" w:rsidRDefault="00023521" w:rsidP="00023521">
      <w:pPr>
        <w:tabs>
          <w:tab w:val="left" w:pos="567"/>
          <w:tab w:val="left" w:pos="6237"/>
        </w:tabs>
        <w:spacing w:before="0" w:line="240" w:lineRule="auto"/>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Chairman and Vice-Chairmen of the Conference Preparatory Meeting</w:t>
      </w:r>
    </w:p>
    <w:p w:rsidR="00023521" w:rsidRPr="00EF38AA" w:rsidRDefault="00023521" w:rsidP="00023521">
      <w:pPr>
        <w:tabs>
          <w:tab w:val="left" w:pos="567"/>
          <w:tab w:val="left" w:pos="6237"/>
        </w:tabs>
        <w:spacing w:before="0" w:line="240" w:lineRule="auto"/>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Members of the Radio Regulations Board</w:t>
      </w:r>
    </w:p>
    <w:p w:rsidR="00023521" w:rsidRPr="00EF38AA" w:rsidRDefault="00023521" w:rsidP="00023521">
      <w:pPr>
        <w:pStyle w:val="BodyTextIndent"/>
        <w:jc w:val="both"/>
        <w:rPr>
          <w:rFonts w:asciiTheme="minorHAnsi" w:hAnsiTheme="minorHAnsi" w:cstheme="minorHAnsi"/>
          <w:sz w:val="18"/>
          <w:szCs w:val="18"/>
        </w:rPr>
      </w:pPr>
      <w:r w:rsidRPr="00EF38AA">
        <w:rPr>
          <w:rFonts w:asciiTheme="minorHAnsi" w:hAnsiTheme="minorHAnsi" w:cstheme="minorHAnsi"/>
          <w:sz w:val="18"/>
          <w:szCs w:val="18"/>
          <w:lang w:val="en-US"/>
        </w:rPr>
        <w:t>–</w:t>
      </w:r>
      <w:r w:rsidRPr="00EF38AA">
        <w:rPr>
          <w:rFonts w:asciiTheme="minorHAnsi" w:hAnsiTheme="minorHAnsi" w:cstheme="minorHAnsi"/>
          <w:sz w:val="18"/>
          <w:szCs w:val="18"/>
          <w:lang w:val="en-US"/>
        </w:rPr>
        <w:tab/>
      </w:r>
      <w:r w:rsidRPr="00EF38AA">
        <w:rPr>
          <w:rFonts w:asciiTheme="minorHAnsi" w:hAnsiTheme="minorHAnsi" w:cstheme="minorHAnsi"/>
          <w:sz w:val="18"/>
          <w:szCs w:val="18"/>
        </w:rPr>
        <w:t>Secretary-General of the ITU, Director of the Telecommunication Standardization Bureau, Director of the Telecommunication Development Bureau</w:t>
      </w:r>
    </w:p>
    <w:p w:rsidR="00023521" w:rsidRPr="00930CE2" w:rsidRDefault="002A79F1" w:rsidP="00023521">
      <w:pPr>
        <w:pStyle w:val="AnnexNotitle0"/>
        <w:rPr>
          <w:rFonts w:asciiTheme="minorHAnsi" w:hAnsiTheme="minorHAnsi" w:cstheme="minorHAnsi"/>
          <w:lang w:val="fr-CH"/>
        </w:rPr>
      </w:pPr>
      <w:r>
        <w:rPr>
          <w:rFonts w:asciiTheme="minorHAnsi" w:hAnsiTheme="minorHAnsi" w:cstheme="minorHAnsi"/>
          <w:lang w:val="fr-CH"/>
        </w:rPr>
        <w:lastRenderedPageBreak/>
        <w:t>Annex</w:t>
      </w:r>
    </w:p>
    <w:p w:rsidR="00023521" w:rsidRPr="00930CE2" w:rsidRDefault="00023521" w:rsidP="00023521">
      <w:pPr>
        <w:pStyle w:val="Normalaftertitle"/>
        <w:spacing w:before="240"/>
        <w:jc w:val="center"/>
        <w:rPr>
          <w:rFonts w:asciiTheme="majorBidi" w:hAnsiTheme="majorBidi" w:cstheme="majorBidi"/>
          <w:szCs w:val="24"/>
          <w:lang w:val="fr-CH"/>
        </w:rPr>
      </w:pPr>
      <w:r w:rsidRPr="00930CE2">
        <w:rPr>
          <w:rFonts w:asciiTheme="majorBidi" w:hAnsiTheme="majorBidi" w:cstheme="majorBidi"/>
          <w:szCs w:val="24"/>
          <w:lang w:val="fr-CH"/>
        </w:rPr>
        <w:t xml:space="preserve">(Document </w:t>
      </w:r>
      <w:hyperlink r:id="rId8" w:history="1">
        <w:r w:rsidRPr="00576F25">
          <w:rPr>
            <w:rStyle w:val="Hyperlink"/>
            <w:rFonts w:asciiTheme="majorBidi" w:hAnsiTheme="majorBidi" w:cstheme="majorBidi"/>
            <w:szCs w:val="24"/>
            <w:lang w:val="fr-CH"/>
          </w:rPr>
          <w:t>6/291</w:t>
        </w:r>
      </w:hyperlink>
      <w:r w:rsidRPr="00930CE2">
        <w:rPr>
          <w:rFonts w:asciiTheme="majorBidi" w:hAnsiTheme="majorBidi" w:cstheme="majorBidi"/>
          <w:szCs w:val="24"/>
          <w:lang w:val="fr-CH"/>
        </w:rPr>
        <w:t>)</w:t>
      </w:r>
    </w:p>
    <w:p w:rsidR="00023521" w:rsidRPr="002A79F1" w:rsidRDefault="00023521" w:rsidP="00023521">
      <w:pPr>
        <w:pStyle w:val="Title1"/>
        <w:rPr>
          <w:rFonts w:asciiTheme="majorBidi" w:hAnsiTheme="majorBidi" w:cstheme="majorBidi"/>
          <w:szCs w:val="28"/>
          <w:lang w:val="fr-CH" w:eastAsia="zh-CN"/>
        </w:rPr>
      </w:pPr>
      <w:bookmarkStart w:id="0" w:name="dbreak"/>
      <w:bookmarkEnd w:id="0"/>
      <w:r w:rsidRPr="002A79F1">
        <w:rPr>
          <w:rFonts w:asciiTheme="majorBidi" w:hAnsiTheme="majorBidi" w:cstheme="majorBidi"/>
          <w:szCs w:val="28"/>
          <w:lang w:val="fr-CH" w:eastAsia="zh-CN"/>
        </w:rPr>
        <w:t>DRAFT NEW QUESTION ITU-R XXX/6</w:t>
      </w:r>
    </w:p>
    <w:p w:rsidR="00023521" w:rsidRPr="00F25B72" w:rsidRDefault="00023521" w:rsidP="00023521">
      <w:pPr>
        <w:pStyle w:val="Annextitle"/>
        <w:rPr>
          <w:rFonts w:asciiTheme="majorBidi" w:hAnsiTheme="majorBidi" w:cstheme="majorBidi"/>
          <w:sz w:val="18"/>
          <w:szCs w:val="18"/>
        </w:rPr>
      </w:pPr>
      <w:r w:rsidRPr="002A79F1">
        <w:rPr>
          <w:rFonts w:asciiTheme="majorBidi" w:hAnsiTheme="majorBidi" w:cstheme="majorBidi"/>
          <w:szCs w:val="28"/>
        </w:rPr>
        <w:t>Global Platform for the Broadcasting Service</w:t>
      </w:r>
      <w:r w:rsidRPr="00F25B72">
        <w:rPr>
          <w:rStyle w:val="FootnoteReference"/>
          <w:rFonts w:asciiTheme="majorBidi" w:hAnsiTheme="majorBidi" w:cstheme="majorBidi"/>
          <w:szCs w:val="18"/>
        </w:rPr>
        <w:footnoteReference w:id="1"/>
      </w:r>
    </w:p>
    <w:p w:rsidR="00023521" w:rsidRPr="00930CE2" w:rsidRDefault="00023521" w:rsidP="00023521">
      <w:pPr>
        <w:pStyle w:val="Normalaftertitle0"/>
        <w:spacing w:before="480"/>
        <w:rPr>
          <w:rFonts w:asciiTheme="majorBidi" w:hAnsiTheme="majorBidi" w:cstheme="majorBidi"/>
          <w:szCs w:val="24"/>
        </w:rPr>
      </w:pPr>
      <w:r w:rsidRPr="00930CE2">
        <w:rPr>
          <w:rFonts w:asciiTheme="majorBidi" w:hAnsiTheme="majorBidi" w:cstheme="majorBidi"/>
          <w:szCs w:val="24"/>
        </w:rPr>
        <w:t>The ITU Radiocommunication Assembly,</w:t>
      </w:r>
    </w:p>
    <w:p w:rsidR="00023521" w:rsidRPr="00930CE2" w:rsidRDefault="00023521" w:rsidP="00023521">
      <w:pPr>
        <w:pStyle w:val="Call"/>
        <w:rPr>
          <w:rFonts w:asciiTheme="majorBidi" w:hAnsiTheme="majorBidi" w:cstheme="majorBidi"/>
          <w:szCs w:val="24"/>
        </w:rPr>
      </w:pPr>
      <w:r w:rsidRPr="00930CE2">
        <w:rPr>
          <w:rFonts w:asciiTheme="majorBidi" w:hAnsiTheme="majorBidi" w:cstheme="majorBidi"/>
          <w:szCs w:val="24"/>
        </w:rPr>
        <w:t>considering</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iCs/>
          <w:szCs w:val="24"/>
        </w:rPr>
        <w:t>a)</w:t>
      </w:r>
      <w:r w:rsidRPr="00930CE2">
        <w:rPr>
          <w:rFonts w:asciiTheme="majorBidi" w:hAnsiTheme="majorBidi" w:cstheme="majorBidi"/>
          <w:szCs w:val="24"/>
        </w:rPr>
        <w:tab/>
        <w:t>that future broadcasting user and technical requirements may differ significantly from current requirements;</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iCs/>
          <w:szCs w:val="24"/>
        </w:rPr>
        <w:t>b)</w:t>
      </w:r>
      <w:r w:rsidRPr="00930CE2">
        <w:rPr>
          <w:rFonts w:asciiTheme="majorBidi" w:hAnsiTheme="majorBidi" w:cstheme="majorBidi"/>
          <w:szCs w:val="24"/>
        </w:rPr>
        <w:tab/>
        <w:t xml:space="preserve">that the transmission and reception of various </w:t>
      </w:r>
      <w:r w:rsidRPr="00930CE2">
        <w:rPr>
          <w:rFonts w:asciiTheme="majorBidi" w:hAnsiTheme="majorBidi" w:cstheme="majorBidi"/>
          <w:szCs w:val="24"/>
          <w:lang w:eastAsia="ja-JP"/>
        </w:rPr>
        <w:t xml:space="preserve">broadcast programmes (sound, multimedia and TV) </w:t>
      </w:r>
      <w:r w:rsidRPr="00930CE2">
        <w:rPr>
          <w:rFonts w:asciiTheme="majorBidi" w:hAnsiTheme="majorBidi" w:cstheme="majorBidi"/>
          <w:szCs w:val="24"/>
        </w:rPr>
        <w:t>are now achieved via terrestrial, satellite, cable broadcasting</w:t>
      </w:r>
      <w:r w:rsidRPr="00930CE2">
        <w:rPr>
          <w:rFonts w:asciiTheme="majorBidi" w:hAnsiTheme="majorBidi" w:cstheme="majorBidi"/>
          <w:szCs w:val="24"/>
          <w:lang w:eastAsia="ja-JP"/>
        </w:rPr>
        <w:t xml:space="preserve"> and other networks</w:t>
      </w:r>
      <w:r w:rsidRPr="00930CE2">
        <w:rPr>
          <w:rFonts w:asciiTheme="majorBidi" w:hAnsiTheme="majorBidi" w:cstheme="majorBidi"/>
          <w:szCs w:val="24"/>
        </w:rPr>
        <w:t>;</w:t>
      </w:r>
    </w:p>
    <w:p w:rsidR="00023521" w:rsidRPr="00930CE2" w:rsidRDefault="00023521" w:rsidP="00023521">
      <w:pPr>
        <w:jc w:val="left"/>
        <w:rPr>
          <w:rFonts w:asciiTheme="majorBidi" w:hAnsiTheme="majorBidi" w:cstheme="majorBidi"/>
          <w:szCs w:val="24"/>
          <w:lang w:eastAsia="ja-JP"/>
        </w:rPr>
      </w:pPr>
      <w:r w:rsidRPr="00930CE2">
        <w:rPr>
          <w:rFonts w:asciiTheme="majorBidi" w:hAnsiTheme="majorBidi" w:cstheme="majorBidi"/>
          <w:i/>
          <w:iCs/>
          <w:szCs w:val="24"/>
        </w:rPr>
        <w:t>c)</w:t>
      </w:r>
      <w:r w:rsidRPr="00930CE2">
        <w:rPr>
          <w:rFonts w:asciiTheme="majorBidi" w:hAnsiTheme="majorBidi" w:cstheme="majorBidi"/>
          <w:szCs w:val="24"/>
        </w:rPr>
        <w:tab/>
        <w:t>that through interactive communication, the users can choose the way in which they receive programmes;</w:t>
      </w:r>
    </w:p>
    <w:p w:rsidR="00023521" w:rsidRPr="00930CE2" w:rsidRDefault="00023521" w:rsidP="00023521">
      <w:pPr>
        <w:jc w:val="left"/>
        <w:rPr>
          <w:rFonts w:asciiTheme="majorBidi" w:hAnsiTheme="majorBidi" w:cstheme="majorBidi"/>
          <w:szCs w:val="24"/>
          <w:lang w:eastAsia="ja-JP"/>
        </w:rPr>
      </w:pPr>
      <w:r w:rsidRPr="00930CE2">
        <w:rPr>
          <w:rFonts w:asciiTheme="majorBidi" w:hAnsiTheme="majorBidi" w:cstheme="majorBidi"/>
          <w:i/>
          <w:iCs/>
          <w:szCs w:val="24"/>
        </w:rPr>
        <w:t>d)</w:t>
      </w:r>
      <w:r w:rsidRPr="00930CE2">
        <w:rPr>
          <w:rFonts w:asciiTheme="majorBidi" w:hAnsiTheme="majorBidi" w:cstheme="majorBidi"/>
          <w:szCs w:val="24"/>
        </w:rPr>
        <w:tab/>
        <w:t>that broadcasting is often used in conjunction with interactivity and in multi-screen configuration;</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szCs w:val="24"/>
        </w:rPr>
        <w:t>e)</w:t>
      </w:r>
      <w:r w:rsidRPr="00930CE2">
        <w:rPr>
          <w:rFonts w:asciiTheme="majorBidi" w:hAnsiTheme="majorBidi" w:cstheme="majorBidi"/>
          <w:szCs w:val="24"/>
        </w:rPr>
        <w:tab/>
        <w:t>that various digital TV, multimedia and sound broadcasting systems for fixed, portable and mobile broadcast reception, and their parameters are described in ITU-R Recommendations and Reports</w:t>
      </w:r>
      <w:r w:rsidRPr="00930CE2">
        <w:rPr>
          <w:rFonts w:asciiTheme="majorBidi" w:hAnsiTheme="majorBidi" w:cstheme="majorBidi"/>
          <w:szCs w:val="24"/>
          <w:lang w:eastAsia="ja-JP"/>
        </w:rPr>
        <w:t>;</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szCs w:val="24"/>
        </w:rPr>
        <w:t>f)</w:t>
      </w:r>
      <w:r w:rsidRPr="00930CE2">
        <w:rPr>
          <w:rFonts w:asciiTheme="majorBidi" w:hAnsiTheme="majorBidi" w:cstheme="majorBidi"/>
          <w:szCs w:val="24"/>
        </w:rPr>
        <w:tab/>
        <w:t xml:space="preserve">that ITU-R is </w:t>
      </w:r>
      <w:r w:rsidRPr="00930CE2">
        <w:rPr>
          <w:rFonts w:asciiTheme="majorBidi" w:hAnsiTheme="majorBidi" w:cstheme="majorBidi"/>
          <w:szCs w:val="24"/>
          <w:lang w:eastAsia="ja-JP"/>
        </w:rPr>
        <w:t xml:space="preserve">also </w:t>
      </w:r>
      <w:r w:rsidRPr="00930CE2">
        <w:rPr>
          <w:rFonts w:asciiTheme="majorBidi" w:hAnsiTheme="majorBidi" w:cstheme="majorBidi"/>
          <w:szCs w:val="24"/>
        </w:rPr>
        <w:t>studying and preparing draft new Recommendation(s) on worldwide broadcasting roaming, which will offer the consumer an option to receive broadcasting programmes of interest in any location of the world where those programmes are available;</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szCs w:val="24"/>
        </w:rPr>
        <w:t>g)</w:t>
      </w:r>
      <w:r w:rsidRPr="00930CE2">
        <w:rPr>
          <w:rFonts w:asciiTheme="majorBidi" w:hAnsiTheme="majorBidi" w:cstheme="majorBidi"/>
          <w:szCs w:val="24"/>
        </w:rPr>
        <w:tab/>
        <w:t>that ITU-R and ITU-T are collaborating on studies of IBB (integrated broadcast-broadband);</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i/>
          <w:szCs w:val="24"/>
          <w:lang w:eastAsia="ja-JP"/>
        </w:rPr>
        <w:t>h</w:t>
      </w:r>
      <w:r w:rsidRPr="00930CE2">
        <w:rPr>
          <w:rFonts w:asciiTheme="majorBidi" w:hAnsiTheme="majorBidi" w:cstheme="majorBidi"/>
          <w:i/>
          <w:szCs w:val="24"/>
        </w:rPr>
        <w:t>)</w:t>
      </w:r>
      <w:r w:rsidRPr="00930CE2">
        <w:rPr>
          <w:rFonts w:asciiTheme="majorBidi" w:hAnsiTheme="majorBidi" w:cstheme="majorBidi"/>
          <w:szCs w:val="24"/>
        </w:rPr>
        <w:tab/>
        <w:t xml:space="preserve">that ITU-T in cooperation with ISO/IEC </w:t>
      </w:r>
      <w:r w:rsidRPr="00930CE2">
        <w:rPr>
          <w:rFonts w:asciiTheme="majorBidi" w:hAnsiTheme="majorBidi" w:cstheme="majorBidi"/>
          <w:szCs w:val="24"/>
          <w:lang w:eastAsia="ja-JP"/>
        </w:rPr>
        <w:t>has been studying high efficiency source coding methods and transport methods</w:t>
      </w:r>
      <w:r w:rsidRPr="00930CE2">
        <w:rPr>
          <w:rFonts w:asciiTheme="majorBidi" w:hAnsiTheme="majorBidi" w:cstheme="majorBidi"/>
          <w:szCs w:val="24"/>
        </w:rPr>
        <w:t>;</w:t>
      </w:r>
    </w:p>
    <w:p w:rsidR="00023521" w:rsidRPr="00930CE2" w:rsidRDefault="00023521" w:rsidP="00023521">
      <w:pPr>
        <w:jc w:val="left"/>
        <w:rPr>
          <w:rFonts w:asciiTheme="majorBidi" w:hAnsiTheme="majorBidi" w:cstheme="majorBidi"/>
          <w:bCs/>
          <w:szCs w:val="24"/>
          <w:lang w:eastAsia="ja-JP"/>
        </w:rPr>
      </w:pPr>
      <w:r w:rsidRPr="00930CE2">
        <w:rPr>
          <w:rFonts w:asciiTheme="majorBidi" w:hAnsiTheme="majorBidi" w:cstheme="majorBidi"/>
          <w:i/>
          <w:szCs w:val="24"/>
        </w:rPr>
        <w:t>i)</w:t>
      </w:r>
      <w:r w:rsidRPr="00930CE2">
        <w:rPr>
          <w:rFonts w:asciiTheme="majorBidi" w:hAnsiTheme="majorBidi" w:cstheme="majorBidi"/>
          <w:szCs w:val="24"/>
        </w:rPr>
        <w:tab/>
        <w:t>that broadcasters and conte</w:t>
      </w:r>
      <w:r w:rsidR="00F25B72">
        <w:rPr>
          <w:rFonts w:asciiTheme="majorBidi" w:hAnsiTheme="majorBidi" w:cstheme="majorBidi"/>
          <w:szCs w:val="24"/>
        </w:rPr>
        <w:t xml:space="preserve">nt providers are often required </w:t>
      </w:r>
      <w:r w:rsidRPr="00930CE2">
        <w:rPr>
          <w:rFonts w:asciiTheme="majorBidi" w:hAnsiTheme="majorBidi" w:cstheme="majorBidi"/>
          <w:szCs w:val="24"/>
        </w:rPr>
        <w:t xml:space="preserve">to provide </w:t>
      </w:r>
      <w:r w:rsidRPr="00930CE2">
        <w:rPr>
          <w:rFonts w:asciiTheme="majorBidi" w:hAnsiTheme="majorBidi" w:cstheme="majorBidi"/>
          <w:bCs/>
          <w:szCs w:val="24"/>
        </w:rPr>
        <w:t>access services (subtitles, captions, signing, etc.) on all material and via all delivery means;</w:t>
      </w:r>
    </w:p>
    <w:p w:rsidR="00023521" w:rsidRPr="00930CE2" w:rsidRDefault="00023521" w:rsidP="00023521">
      <w:pPr>
        <w:pStyle w:val="Call"/>
        <w:rPr>
          <w:rFonts w:asciiTheme="majorBidi" w:hAnsiTheme="majorBidi" w:cstheme="majorBidi"/>
          <w:szCs w:val="24"/>
        </w:rPr>
      </w:pPr>
      <w:r w:rsidRPr="00930CE2">
        <w:rPr>
          <w:rFonts w:asciiTheme="majorBidi" w:hAnsiTheme="majorBidi" w:cstheme="majorBidi"/>
          <w:szCs w:val="24"/>
        </w:rPr>
        <w:t>decides</w:t>
      </w:r>
      <w:r w:rsidRPr="00930CE2">
        <w:rPr>
          <w:rFonts w:asciiTheme="majorBidi" w:hAnsiTheme="majorBidi" w:cstheme="majorBidi"/>
          <w:i w:val="0"/>
          <w:iCs/>
          <w:szCs w:val="24"/>
        </w:rPr>
        <w:t xml:space="preserve"> that the following Questions should be studied</w:t>
      </w:r>
    </w:p>
    <w:p w:rsidR="00023521" w:rsidRPr="00930CE2" w:rsidRDefault="00023521" w:rsidP="00023521">
      <w:pPr>
        <w:jc w:val="left"/>
        <w:rPr>
          <w:rFonts w:asciiTheme="majorBidi" w:hAnsiTheme="majorBidi" w:cstheme="majorBidi"/>
          <w:bCs/>
          <w:szCs w:val="24"/>
        </w:rPr>
      </w:pPr>
      <w:r w:rsidRPr="00930CE2">
        <w:rPr>
          <w:rFonts w:asciiTheme="majorBidi" w:hAnsiTheme="majorBidi" w:cstheme="majorBidi"/>
          <w:bCs/>
          <w:szCs w:val="24"/>
        </w:rPr>
        <w:t>1</w:t>
      </w:r>
      <w:r w:rsidRPr="00930CE2">
        <w:rPr>
          <w:rFonts w:asciiTheme="majorBidi" w:hAnsiTheme="majorBidi" w:cstheme="majorBidi"/>
          <w:bCs/>
          <w:szCs w:val="24"/>
        </w:rPr>
        <w:tab/>
        <w:t>What are the user requirements for a global platform for the broadcasting service and how would these user requirements impact on the technical requirements?</w:t>
      </w:r>
    </w:p>
    <w:p w:rsidR="00023521" w:rsidRDefault="00023521" w:rsidP="00023521">
      <w:pPr>
        <w:jc w:val="left"/>
        <w:rPr>
          <w:rFonts w:asciiTheme="majorBidi" w:hAnsiTheme="majorBidi" w:cstheme="majorBidi"/>
          <w:szCs w:val="24"/>
        </w:rPr>
      </w:pPr>
      <w:r w:rsidRPr="00930CE2">
        <w:rPr>
          <w:rFonts w:asciiTheme="majorBidi" w:hAnsiTheme="majorBidi" w:cstheme="majorBidi"/>
          <w:szCs w:val="24"/>
        </w:rPr>
        <w:t>2</w:t>
      </w:r>
      <w:r w:rsidRPr="00930CE2">
        <w:rPr>
          <w:rFonts w:asciiTheme="majorBidi" w:hAnsiTheme="majorBidi" w:cstheme="majorBidi"/>
          <w:szCs w:val="24"/>
        </w:rPr>
        <w:tab/>
        <w:t xml:space="preserve">What means and measures could be recommended, that would allow broadcast content </w:t>
      </w:r>
      <w:r>
        <w:rPr>
          <w:rFonts w:asciiTheme="majorBidi" w:hAnsiTheme="majorBidi" w:cstheme="majorBidi"/>
          <w:szCs w:val="24"/>
        </w:rPr>
        <w:br/>
      </w:r>
      <w:r w:rsidRPr="00930CE2">
        <w:rPr>
          <w:rFonts w:asciiTheme="majorBidi" w:hAnsiTheme="majorBidi" w:cstheme="majorBidi"/>
          <w:szCs w:val="24"/>
        </w:rPr>
        <w:t>to be flexibly delivered to the end-users via the widest possible range of terminal devices?</w:t>
      </w:r>
    </w:p>
    <w:p w:rsidR="00023521" w:rsidRDefault="00023521" w:rsidP="0002352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023521" w:rsidRPr="00930CE2" w:rsidRDefault="00023521" w:rsidP="00023521">
      <w:pPr>
        <w:jc w:val="left"/>
        <w:rPr>
          <w:rFonts w:asciiTheme="majorBidi" w:hAnsiTheme="majorBidi" w:cstheme="majorBidi"/>
          <w:bCs/>
          <w:szCs w:val="24"/>
        </w:rPr>
      </w:pPr>
      <w:r w:rsidRPr="00930CE2">
        <w:rPr>
          <w:rFonts w:asciiTheme="majorBidi" w:hAnsiTheme="majorBidi" w:cstheme="majorBidi"/>
          <w:bCs/>
          <w:szCs w:val="24"/>
        </w:rPr>
        <w:lastRenderedPageBreak/>
        <w:t>3</w:t>
      </w:r>
      <w:r w:rsidRPr="00930CE2">
        <w:rPr>
          <w:rFonts w:asciiTheme="majorBidi" w:hAnsiTheme="majorBidi" w:cstheme="majorBidi"/>
          <w:bCs/>
          <w:szCs w:val="24"/>
        </w:rPr>
        <w:tab/>
        <w:t xml:space="preserve">What overall quality improvements of television, sound radio and multimedia broadcasting content may be implemented in the new </w:t>
      </w:r>
      <w:r w:rsidRPr="00930CE2">
        <w:rPr>
          <w:rFonts w:asciiTheme="majorBidi" w:hAnsiTheme="majorBidi" w:cstheme="majorBidi"/>
          <w:szCs w:val="24"/>
        </w:rPr>
        <w:t>global platform for broadcasting</w:t>
      </w:r>
      <w:r w:rsidRPr="00930CE2">
        <w:rPr>
          <w:rFonts w:asciiTheme="majorBidi" w:hAnsiTheme="majorBidi" w:cstheme="majorBidi"/>
          <w:bCs/>
          <w:szCs w:val="24"/>
        </w:rPr>
        <w:t xml:space="preserve"> (e.g. </w:t>
      </w:r>
      <w:r w:rsidRPr="00930CE2">
        <w:rPr>
          <w:rFonts w:asciiTheme="majorBidi" w:hAnsiTheme="majorBidi" w:cstheme="majorBidi"/>
          <w:szCs w:val="24"/>
        </w:rPr>
        <w:t>improve image resolution, colour range, video sample quantization, picture rate, multichannel sound, adaptation to the viewing/hearing environment, etc.)?</w:t>
      </w:r>
    </w:p>
    <w:p w:rsidR="00023521" w:rsidRPr="00930CE2" w:rsidRDefault="00023521" w:rsidP="00023521">
      <w:pPr>
        <w:jc w:val="left"/>
        <w:rPr>
          <w:rFonts w:asciiTheme="majorBidi" w:hAnsiTheme="majorBidi" w:cstheme="majorBidi"/>
          <w:bCs/>
          <w:szCs w:val="24"/>
          <w:lang w:eastAsia="ja-JP"/>
        </w:rPr>
      </w:pPr>
      <w:r w:rsidRPr="00930CE2">
        <w:rPr>
          <w:rFonts w:asciiTheme="majorBidi" w:hAnsiTheme="majorBidi" w:cstheme="majorBidi"/>
          <w:bCs/>
          <w:szCs w:val="24"/>
        </w:rPr>
        <w:t>4</w:t>
      </w:r>
      <w:r w:rsidRPr="00930CE2">
        <w:rPr>
          <w:rFonts w:asciiTheme="majorBidi" w:hAnsiTheme="majorBidi" w:cstheme="majorBidi"/>
          <w:bCs/>
          <w:szCs w:val="24"/>
        </w:rPr>
        <w:tab/>
        <w:t>How can access service requirements (subtitles, captions, signing, etc.) be fully integrated so that they form part of the core services?</w:t>
      </w:r>
    </w:p>
    <w:p w:rsidR="00023521" w:rsidRPr="00930CE2" w:rsidRDefault="00023521" w:rsidP="00023521">
      <w:pPr>
        <w:pStyle w:val="Call"/>
        <w:tabs>
          <w:tab w:val="left" w:pos="3960"/>
        </w:tabs>
        <w:rPr>
          <w:rFonts w:asciiTheme="majorBidi" w:hAnsiTheme="majorBidi" w:cstheme="majorBidi"/>
          <w:szCs w:val="24"/>
        </w:rPr>
      </w:pPr>
      <w:r w:rsidRPr="00930CE2">
        <w:rPr>
          <w:rFonts w:asciiTheme="majorBidi" w:hAnsiTheme="majorBidi" w:cstheme="majorBidi"/>
          <w:szCs w:val="24"/>
        </w:rPr>
        <w:t>further decides</w:t>
      </w:r>
    </w:p>
    <w:p w:rsidR="00023521" w:rsidRPr="00930CE2" w:rsidRDefault="00023521" w:rsidP="00023521">
      <w:pPr>
        <w:jc w:val="left"/>
        <w:rPr>
          <w:rFonts w:asciiTheme="majorBidi" w:hAnsiTheme="majorBidi" w:cstheme="majorBidi"/>
          <w:bCs/>
          <w:szCs w:val="24"/>
        </w:rPr>
      </w:pPr>
      <w:r w:rsidRPr="00930CE2">
        <w:rPr>
          <w:rFonts w:asciiTheme="majorBidi" w:hAnsiTheme="majorBidi" w:cstheme="majorBidi"/>
          <w:bCs/>
          <w:szCs w:val="24"/>
        </w:rPr>
        <w:t>1</w:t>
      </w:r>
      <w:r w:rsidRPr="00930CE2">
        <w:rPr>
          <w:rFonts w:asciiTheme="majorBidi" w:hAnsiTheme="majorBidi" w:cstheme="majorBidi"/>
          <w:bCs/>
          <w:szCs w:val="24"/>
        </w:rPr>
        <w:tab/>
        <w:t>that a detailed Technology View</w:t>
      </w:r>
      <w:r w:rsidRPr="00F25B72">
        <w:rPr>
          <w:rStyle w:val="FootnoteReference"/>
          <w:rFonts w:asciiTheme="majorBidi" w:hAnsiTheme="majorBidi" w:cstheme="majorBidi"/>
          <w:bCs/>
          <w:szCs w:val="18"/>
        </w:rPr>
        <w:footnoteReference w:id="2"/>
      </w:r>
      <w:r w:rsidRPr="00F25B72">
        <w:rPr>
          <w:rFonts w:asciiTheme="majorBidi" w:hAnsiTheme="majorBidi" w:cstheme="majorBidi"/>
          <w:bCs/>
          <w:sz w:val="18"/>
          <w:szCs w:val="18"/>
        </w:rPr>
        <w:t xml:space="preserve"> </w:t>
      </w:r>
      <w:r w:rsidRPr="00930CE2">
        <w:rPr>
          <w:rFonts w:asciiTheme="majorBidi" w:hAnsiTheme="majorBidi" w:cstheme="majorBidi"/>
          <w:bCs/>
          <w:szCs w:val="24"/>
        </w:rPr>
        <w:t>be undertaken in each area of study to ensure video/audiovisual, audio and multimedia content can be flexibly and efficiently delivered to the end-users via the widest possible range of networks;</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bCs/>
          <w:szCs w:val="24"/>
        </w:rPr>
        <w:t>2</w:t>
      </w:r>
      <w:r w:rsidRPr="00930CE2">
        <w:rPr>
          <w:rFonts w:asciiTheme="majorBidi" w:hAnsiTheme="majorBidi" w:cstheme="majorBidi"/>
          <w:szCs w:val="24"/>
        </w:rPr>
        <w:tab/>
        <w:t>that the results of the above studies should be included in (a) Report(s) and/or Recommendation(s);</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szCs w:val="24"/>
        </w:rPr>
        <w:t>3</w:t>
      </w:r>
      <w:r w:rsidRPr="00930CE2">
        <w:rPr>
          <w:rFonts w:asciiTheme="majorBidi" w:hAnsiTheme="majorBidi" w:cstheme="majorBidi"/>
          <w:szCs w:val="24"/>
        </w:rPr>
        <w:tab/>
        <w:t>that this work should be coordinated with the relevant Study Groups in the Radiocommunication, Telecommunication Standardization and Telecommunication Development Sectors;</w:t>
      </w:r>
    </w:p>
    <w:p w:rsidR="00023521" w:rsidRPr="00930CE2" w:rsidRDefault="00023521" w:rsidP="00023521">
      <w:pPr>
        <w:jc w:val="left"/>
        <w:rPr>
          <w:rFonts w:asciiTheme="majorBidi" w:hAnsiTheme="majorBidi" w:cstheme="majorBidi"/>
          <w:szCs w:val="24"/>
        </w:rPr>
      </w:pPr>
      <w:r w:rsidRPr="00930CE2">
        <w:rPr>
          <w:rFonts w:asciiTheme="majorBidi" w:hAnsiTheme="majorBidi" w:cstheme="majorBidi"/>
          <w:szCs w:val="24"/>
        </w:rPr>
        <w:t>4</w:t>
      </w:r>
      <w:r w:rsidRPr="00930CE2">
        <w:rPr>
          <w:rFonts w:asciiTheme="majorBidi" w:hAnsiTheme="majorBidi" w:cstheme="majorBidi"/>
          <w:szCs w:val="24"/>
        </w:rPr>
        <w:tab/>
        <w:t>that the above studies should be completed by 2016.</w:t>
      </w:r>
    </w:p>
    <w:p w:rsidR="00023521" w:rsidRPr="00930CE2" w:rsidRDefault="00023521" w:rsidP="00023521">
      <w:pPr>
        <w:tabs>
          <w:tab w:val="left" w:pos="840"/>
        </w:tabs>
        <w:spacing w:before="360"/>
        <w:rPr>
          <w:rFonts w:asciiTheme="majorBidi" w:hAnsiTheme="majorBidi" w:cstheme="majorBidi"/>
          <w:szCs w:val="24"/>
        </w:rPr>
      </w:pPr>
      <w:r w:rsidRPr="00930CE2">
        <w:rPr>
          <w:rFonts w:asciiTheme="majorBidi" w:hAnsiTheme="majorBidi" w:cstheme="majorBidi"/>
          <w:szCs w:val="24"/>
          <w:lang w:eastAsia="ja-JP"/>
        </w:rPr>
        <w:t>Category</w:t>
      </w:r>
      <w:r w:rsidRPr="00930CE2">
        <w:rPr>
          <w:rFonts w:asciiTheme="majorBidi" w:hAnsiTheme="majorBidi" w:cstheme="majorBidi"/>
          <w:szCs w:val="24"/>
        </w:rPr>
        <w:t>: S1</w:t>
      </w:r>
    </w:p>
    <w:p w:rsidR="00023521" w:rsidRDefault="00023521" w:rsidP="00023521">
      <w:pPr>
        <w:pStyle w:val="Reasons"/>
      </w:pPr>
    </w:p>
    <w:p w:rsidR="00023521" w:rsidRPr="00061FD6" w:rsidRDefault="00023521" w:rsidP="00023521">
      <w:pPr>
        <w:spacing w:before="840"/>
        <w:jc w:val="center"/>
      </w:pPr>
      <w:r>
        <w:t>______________</w:t>
      </w:r>
    </w:p>
    <w:sectPr w:rsidR="00023521" w:rsidRPr="00061FD6"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21" w:rsidRDefault="00023521">
      <w:r>
        <w:separator/>
      </w:r>
    </w:p>
  </w:endnote>
  <w:endnote w:type="continuationSeparator" w:id="0">
    <w:p w:rsidR="00023521" w:rsidRDefault="0002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6" w:rsidRDefault="001D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6" w:rsidRDefault="001D0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6" w:rsidRDefault="00C65160" w:rsidP="001D0256">
    <w:pPr>
      <w:pStyle w:val="FirstFooter"/>
      <w:spacing w:line="240" w:lineRule="auto"/>
      <w:ind w:left="-397" w:right="-397"/>
      <w:jc w:val="center"/>
      <w:rPr>
        <w:color w:val="3E8EDE"/>
        <w:sz w:val="18"/>
        <w:szCs w:val="18"/>
      </w:rP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p>
  <w:p w:rsidR="00C65160" w:rsidRPr="005E5EB3" w:rsidRDefault="00C65160" w:rsidP="001D0256">
    <w:pPr>
      <w:pStyle w:val="FirstFooter"/>
      <w:spacing w:line="240" w:lineRule="auto"/>
      <w:ind w:left="-397" w:right="-397"/>
      <w:jc w:val="center"/>
      <w:rPr>
        <w:sz w:val="18"/>
        <w:szCs w:val="18"/>
      </w:rPr>
    </w:pPr>
    <w:bookmarkStart w:id="1" w:name="_GoBack"/>
    <w:bookmarkEnd w:id="1"/>
    <w:r w:rsidRPr="00ED1745">
      <w:rPr>
        <w:color w:val="3E8EDE"/>
        <w:sz w:val="18"/>
        <w:szCs w:val="18"/>
      </w:rP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21" w:rsidRDefault="00023521">
      <w:r>
        <w:t>____________________</w:t>
      </w:r>
    </w:p>
  </w:footnote>
  <w:footnote w:type="continuationSeparator" w:id="0">
    <w:p w:rsidR="00023521" w:rsidRDefault="00023521">
      <w:r>
        <w:continuationSeparator/>
      </w:r>
    </w:p>
  </w:footnote>
  <w:footnote w:id="1">
    <w:p w:rsidR="00023521" w:rsidRPr="00930CE2" w:rsidRDefault="00023521" w:rsidP="00023521">
      <w:pPr>
        <w:pStyle w:val="FootnoteText"/>
        <w:tabs>
          <w:tab w:val="clear" w:pos="255"/>
          <w:tab w:val="left" w:pos="284"/>
        </w:tabs>
        <w:ind w:left="0" w:firstLine="0"/>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This Question should be brought to the attention of ITU-R Study Groups 4 and 5, ITU-T Study Groups 9 and 16 as well as to ITU-D Study Group 2.</w:t>
      </w:r>
    </w:p>
  </w:footnote>
  <w:footnote w:id="2">
    <w:p w:rsidR="00023521" w:rsidRPr="00930CE2" w:rsidRDefault="00023521" w:rsidP="00023521">
      <w:pPr>
        <w:pStyle w:val="FootnoteText"/>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A view of a system and its environment that focuses on the choice of technology in that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FC6F6B">
    <w:pPr>
      <w:pStyle w:val="Header"/>
      <w:rPr>
        <w:sz w:val="18"/>
        <w:szCs w:val="16"/>
      </w:rPr>
    </w:pPr>
    <w:r w:rsidRPr="00FC6F6B">
      <w:rPr>
        <w:sz w:val="18"/>
        <w:szCs w:val="16"/>
      </w:rPr>
      <w:tab/>
    </w:r>
    <w:r w:rsidRPr="00FC6F6B">
      <w:rPr>
        <w:sz w:val="18"/>
        <w:szCs w:val="16"/>
      </w:rPr>
      <w:tab/>
    </w:r>
    <w:r w:rsidR="00FC6F6B" w:rsidRPr="00FC6F6B">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D0256">
      <w:rPr>
        <w:rStyle w:val="PageNumber"/>
        <w:noProof/>
        <w:sz w:val="18"/>
        <w:szCs w:val="16"/>
      </w:rPr>
      <w:t>4</w:t>
    </w:r>
    <w:r w:rsidRPr="00FC6F6B">
      <w:rPr>
        <w:rStyle w:val="PageNumber"/>
        <w:sz w:val="18"/>
        <w:szCs w:val="16"/>
      </w:rPr>
      <w:fldChar w:fldCharType="end"/>
    </w:r>
    <w:r w:rsidR="00FC6F6B" w:rsidRPr="00FC6F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544B1" w:rsidRDefault="00E915AF">
    <w:pPr>
      <w:pStyle w:val="Header"/>
      <w:rPr>
        <w:iCs/>
        <w:sz w:val="18"/>
        <w:szCs w:val="18"/>
      </w:rPr>
    </w:pPr>
    <w:r>
      <w:tab/>
    </w:r>
    <w:r>
      <w:tab/>
    </w:r>
    <w:r w:rsidR="00B544B1">
      <w:t xml:space="preserve">- </w:t>
    </w:r>
    <w:r w:rsidRPr="00B544B1">
      <w:rPr>
        <w:iCs/>
        <w:sz w:val="18"/>
        <w:szCs w:val="18"/>
      </w:rPr>
      <w:fldChar w:fldCharType="begin"/>
    </w:r>
    <w:r w:rsidRPr="00B544B1">
      <w:rPr>
        <w:iCs/>
        <w:sz w:val="18"/>
        <w:szCs w:val="18"/>
      </w:rPr>
      <w:instrText xml:space="preserve"> PAGE  \* MERGEFORMAT </w:instrText>
    </w:r>
    <w:r w:rsidRPr="00B544B1">
      <w:rPr>
        <w:iCs/>
        <w:sz w:val="18"/>
        <w:szCs w:val="18"/>
      </w:rPr>
      <w:fldChar w:fldCharType="separate"/>
    </w:r>
    <w:r w:rsidR="001D0256">
      <w:rPr>
        <w:iCs/>
        <w:noProof/>
        <w:sz w:val="18"/>
        <w:szCs w:val="18"/>
      </w:rPr>
      <w:t>3</w:t>
    </w:r>
    <w:r w:rsidRPr="00B544B1">
      <w:rPr>
        <w:iCs/>
        <w:sz w:val="18"/>
        <w:szCs w:val="18"/>
      </w:rPr>
      <w:fldChar w:fldCharType="end"/>
    </w:r>
    <w:r w:rsidR="00B544B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3521"/>
    <w:rsid w:val="00006A31"/>
    <w:rsid w:val="00006C82"/>
    <w:rsid w:val="00010E30"/>
    <w:rsid w:val="00015C76"/>
    <w:rsid w:val="00023521"/>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0256"/>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A79F1"/>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6F25"/>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44B1"/>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5160"/>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56BE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401A"/>
    <w:rsid w:val="00F25B72"/>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F51703-9C39-40A4-9589-1ABC0DCB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023521"/>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023521"/>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23521"/>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2352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023521"/>
    <w:rPr>
      <w:i/>
      <w:sz w:val="24"/>
      <w:szCs w:val="22"/>
      <w:lang w:val="en-US" w:eastAsia="en-US"/>
    </w:rPr>
  </w:style>
  <w:style w:type="character" w:customStyle="1" w:styleId="NormalaftertitleChar0">
    <w:name w:val="Normal after title Char"/>
    <w:basedOn w:val="DefaultParagraphFont"/>
    <w:link w:val="Normalaftertitle0"/>
    <w:rsid w:val="00023521"/>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23521"/>
    <w:rPr>
      <w:sz w:val="24"/>
      <w:szCs w:val="22"/>
      <w:lang w:val="en-US" w:eastAsia="en-US"/>
    </w:rPr>
  </w:style>
  <w:style w:type="paragraph" w:customStyle="1" w:styleId="Annextitle">
    <w:name w:val="Annex_title"/>
    <w:basedOn w:val="Normal"/>
    <w:next w:val="Normal"/>
    <w:rsid w:val="0002352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23521"/>
    <w:rPr>
      <w:szCs w:val="22"/>
      <w:lang w:val="en-US" w:eastAsia="en-US"/>
    </w:rPr>
  </w:style>
  <w:style w:type="paragraph" w:customStyle="1" w:styleId="Reasons">
    <w:name w:val="Reasons"/>
    <w:basedOn w:val="Normal"/>
    <w:qFormat/>
    <w:rsid w:val="000235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9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8B1F-EB15-476E-A0A3-F890AAE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14</TotalTime>
  <Pages>4</Pages>
  <Words>688</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9</cp:revision>
  <cp:lastPrinted>2015-01-16T07:22:00Z</cp:lastPrinted>
  <dcterms:created xsi:type="dcterms:W3CDTF">2015-01-06T14:46:00Z</dcterms:created>
  <dcterms:modified xsi:type="dcterms:W3CDTF">2015-01-16T07:46:00Z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