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E05B4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BD1315" w:rsidP="00E048A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E05B4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E05B48" w:rsidRDefault="00E53DCE" w:rsidP="00E048A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E05B48" w:rsidTr="006160CB">
        <w:tc>
          <w:tcPr>
            <w:tcW w:w="7054" w:type="dxa"/>
            <w:gridSpan w:val="2"/>
            <w:shd w:val="clear" w:color="auto" w:fill="auto"/>
          </w:tcPr>
          <w:p w:rsidR="001152EF" w:rsidRPr="00E05B48" w:rsidRDefault="001152EF" w:rsidP="00E048AB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E05B48">
              <w:rPr>
                <w:lang w:val="ru-RU"/>
              </w:rPr>
              <w:t>Административный циркуляр</w:t>
            </w:r>
          </w:p>
          <w:p w:rsidR="00E53DCE" w:rsidRPr="00E05B48" w:rsidRDefault="00E53DCE" w:rsidP="000806E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05B48">
              <w:rPr>
                <w:b/>
                <w:bCs/>
                <w:sz w:val="24"/>
                <w:szCs w:val="24"/>
                <w:lang w:val="ru-RU"/>
              </w:rPr>
              <w:t>CA</w:t>
            </w:r>
            <w:r w:rsidR="00E048AB" w:rsidRPr="00E05B48">
              <w:rPr>
                <w:b/>
                <w:bCs/>
                <w:sz w:val="24"/>
                <w:szCs w:val="24"/>
                <w:lang w:val="ru-RU"/>
              </w:rPr>
              <w:t>CE</w:t>
            </w:r>
            <w:r w:rsidRPr="00E05B48">
              <w:rPr>
                <w:b/>
                <w:bCs/>
                <w:sz w:val="24"/>
                <w:szCs w:val="24"/>
                <w:lang w:val="ru-RU"/>
              </w:rPr>
              <w:t>/</w:t>
            </w:r>
            <w:r w:rsidR="00B94C6E" w:rsidRPr="00E05B48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0806EB">
              <w:rPr>
                <w:b/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2835" w:type="dxa"/>
            <w:shd w:val="clear" w:color="auto" w:fill="auto"/>
          </w:tcPr>
          <w:p w:rsidR="00E53DCE" w:rsidRPr="00E05B48" w:rsidRDefault="007D3EE9" w:rsidP="000806EB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C1CE23C5B3DC4B9CAE4F4BBCF889EAE7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B94C6E" w:rsidRPr="00E05B48">
                  <w:rPr>
                    <w:rFonts w:cs="Arial"/>
                    <w:lang w:val="ru-RU"/>
                  </w:rPr>
                  <w:t>1</w:t>
                </w:r>
                <w:r w:rsidR="000806EB">
                  <w:rPr>
                    <w:rFonts w:cs="Arial"/>
                    <w:lang w:val="ru-RU"/>
                  </w:rPr>
                  <w:t>8</w:t>
                </w:r>
                <w:r w:rsidR="00B94C6E" w:rsidRPr="00E05B48">
                  <w:rPr>
                    <w:rFonts w:cs="Arial"/>
                    <w:lang w:val="ru-RU"/>
                  </w:rPr>
                  <w:t xml:space="preserve"> </w:t>
                </w:r>
                <w:r w:rsidR="000806EB">
                  <w:rPr>
                    <w:rFonts w:cs="Arial"/>
                    <w:lang w:val="ru-RU"/>
                  </w:rPr>
                  <w:t>дека</w:t>
                </w:r>
                <w:r w:rsidR="00B94C6E" w:rsidRPr="00E05B48">
                  <w:rPr>
                    <w:rFonts w:cs="Arial"/>
                    <w:lang w:val="ru-RU"/>
                  </w:rPr>
                  <w:t>бр</w:t>
                </w:r>
                <w:r w:rsidR="00E048AB" w:rsidRPr="00E05B48">
                  <w:rPr>
                    <w:rFonts w:cs="Arial"/>
                    <w:lang w:val="ru-RU"/>
                  </w:rPr>
                  <w:t>я 2014 года</w:t>
                </w:r>
              </w:sdtContent>
            </w:sdt>
          </w:p>
        </w:tc>
      </w:tr>
      <w:tr w:rsidR="00E53DCE" w:rsidRPr="00E05B4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53DCE" w:rsidP="00E048A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E05B4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56F6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048AB" w:rsidP="000806E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E05B48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0806EB">
              <w:rPr>
                <w:b/>
                <w:bCs/>
                <w:lang w:val="ru-RU"/>
              </w:rPr>
              <w:t>7</w:t>
            </w:r>
            <w:r w:rsidRPr="00E05B48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956F6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56F68" w:rsidTr="006160CB">
        <w:tc>
          <w:tcPr>
            <w:tcW w:w="9889" w:type="dxa"/>
            <w:gridSpan w:val="3"/>
            <w:shd w:val="clear" w:color="auto" w:fill="auto"/>
          </w:tcPr>
          <w:p w:rsidR="00E53DCE" w:rsidRPr="00E05B48" w:rsidRDefault="00E53DCE" w:rsidP="00E048A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956F68" w:rsidTr="006160CB">
        <w:tc>
          <w:tcPr>
            <w:tcW w:w="1526" w:type="dxa"/>
            <w:shd w:val="clear" w:color="auto" w:fill="auto"/>
          </w:tcPr>
          <w:p w:rsidR="00E53DCE" w:rsidRPr="00100399" w:rsidRDefault="001152EF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10039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048AB" w:rsidRPr="00100399" w:rsidRDefault="000806EB" w:rsidP="000806E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00399">
              <w:rPr>
                <w:b/>
                <w:bCs/>
                <w:lang w:val="ru-RU"/>
              </w:rPr>
              <w:t>7</w:t>
            </w:r>
            <w:r w:rsidR="00E048AB" w:rsidRPr="00100399">
              <w:rPr>
                <w:b/>
                <w:bCs/>
                <w:lang w:val="ru-RU"/>
              </w:rPr>
              <w:t xml:space="preserve">-я Исследовательская комиссия по радиосвязи </w:t>
            </w:r>
            <w:r w:rsidR="00B94C6E" w:rsidRPr="00100399">
              <w:rPr>
                <w:b/>
                <w:bCs/>
                <w:lang w:val="ru-RU"/>
              </w:rPr>
              <w:t>(</w:t>
            </w:r>
            <w:r w:rsidRPr="00100399">
              <w:rPr>
                <w:b/>
                <w:bCs/>
                <w:lang w:val="ru-RU"/>
              </w:rPr>
              <w:t>Научные службы</w:t>
            </w:r>
            <w:r w:rsidR="00B94C6E" w:rsidRPr="00100399">
              <w:rPr>
                <w:b/>
                <w:bCs/>
                <w:lang w:val="ru-RU"/>
              </w:rPr>
              <w:t>)</w:t>
            </w:r>
          </w:p>
          <w:p w:rsidR="00E53DCE" w:rsidRPr="00100399" w:rsidRDefault="00E048AB" w:rsidP="000806EB">
            <w:pPr>
              <w:tabs>
                <w:tab w:val="clear" w:pos="794"/>
              </w:tabs>
              <w:ind w:left="284" w:hanging="284"/>
              <w:rPr>
                <w:rFonts w:eastAsia="SimSun"/>
                <w:b/>
                <w:bCs/>
                <w:lang w:val="ru-RU" w:eastAsia="zh-CN"/>
              </w:rPr>
            </w:pPr>
            <w:r w:rsidRPr="00100399">
              <w:rPr>
                <w:b/>
                <w:bCs/>
                <w:lang w:val="ru-RU"/>
              </w:rPr>
              <w:t>–</w:t>
            </w:r>
            <w:r w:rsidRPr="00100399">
              <w:rPr>
                <w:b/>
                <w:bCs/>
                <w:lang w:val="ru-RU"/>
              </w:rPr>
              <w:tab/>
            </w:r>
            <w:r w:rsidR="00B94C6E" w:rsidRPr="00100399">
              <w:rPr>
                <w:b/>
                <w:bCs/>
                <w:lang w:val="ru-RU"/>
              </w:rPr>
              <w:t xml:space="preserve">Утверждение </w:t>
            </w:r>
            <w:r w:rsidR="000806EB" w:rsidRPr="00100399">
              <w:rPr>
                <w:b/>
                <w:bCs/>
                <w:lang w:val="ru-RU"/>
              </w:rPr>
              <w:t xml:space="preserve">одной пересмотренной </w:t>
            </w:r>
            <w:r w:rsidR="00B94C6E" w:rsidRPr="00100399">
              <w:rPr>
                <w:b/>
                <w:bCs/>
                <w:lang w:val="ru-RU"/>
              </w:rPr>
              <w:t>Рекомендаций МСЭ-R</w:t>
            </w:r>
          </w:p>
        </w:tc>
      </w:tr>
      <w:tr w:rsidR="00E53DCE" w:rsidRPr="00956F68" w:rsidTr="006160CB">
        <w:tc>
          <w:tcPr>
            <w:tcW w:w="1526" w:type="dxa"/>
            <w:shd w:val="clear" w:color="auto" w:fill="auto"/>
          </w:tcPr>
          <w:p w:rsidR="00E53DCE" w:rsidRPr="00100399" w:rsidRDefault="00E53DCE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05B48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956F68" w:rsidTr="006160CB">
        <w:tc>
          <w:tcPr>
            <w:tcW w:w="1526" w:type="dxa"/>
            <w:shd w:val="clear" w:color="auto" w:fill="auto"/>
          </w:tcPr>
          <w:p w:rsidR="00E53DCE" w:rsidRPr="00100399" w:rsidRDefault="00E53DCE" w:rsidP="00E048A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E05B48" w:rsidRDefault="00E53DCE" w:rsidP="00E048A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B94C6E" w:rsidRPr="00E05B48" w:rsidRDefault="00B94C6E" w:rsidP="00956F68">
      <w:pPr>
        <w:pStyle w:val="Normalaftertitle0"/>
        <w:spacing w:before="480"/>
        <w:rPr>
          <w:lang w:val="ru-RU"/>
        </w:rPr>
      </w:pPr>
      <w:bookmarkStart w:id="0" w:name="dtitle1"/>
      <w:bookmarkEnd w:id="0"/>
      <w:r w:rsidRPr="00E05B48">
        <w:rPr>
          <w:lang w:val="ru-RU"/>
        </w:rPr>
        <w:t>В Административном циркуляре CACE/6</w:t>
      </w:r>
      <w:r w:rsidR="000806EB">
        <w:rPr>
          <w:lang w:val="ru-RU"/>
        </w:rPr>
        <w:t>93</w:t>
      </w:r>
      <w:r w:rsidRPr="00E05B48">
        <w:rPr>
          <w:lang w:val="ru-RU"/>
        </w:rPr>
        <w:t xml:space="preserve"> от 1</w:t>
      </w:r>
      <w:r w:rsidR="000806EB">
        <w:rPr>
          <w:lang w:val="ru-RU"/>
        </w:rPr>
        <w:t>5</w:t>
      </w:r>
      <w:r w:rsidRPr="00E05B48">
        <w:rPr>
          <w:lang w:val="ru-RU"/>
        </w:rPr>
        <w:t> </w:t>
      </w:r>
      <w:r w:rsidR="000806EB">
        <w:rPr>
          <w:lang w:val="ru-RU"/>
        </w:rPr>
        <w:t>ок</w:t>
      </w:r>
      <w:r w:rsidRPr="00E05B48">
        <w:rPr>
          <w:lang w:val="ru-RU"/>
        </w:rPr>
        <w:t xml:space="preserve">тября 2014 года был представлен проект </w:t>
      </w:r>
      <w:r w:rsidR="000806EB">
        <w:rPr>
          <w:lang w:val="ru-RU"/>
        </w:rPr>
        <w:t xml:space="preserve">одной пересмотренной </w:t>
      </w:r>
      <w:r w:rsidRPr="00E05B48">
        <w:rPr>
          <w:lang w:val="ru-RU"/>
        </w:rPr>
        <w:t>Рекомендаци</w:t>
      </w:r>
      <w:r w:rsidR="000806EB">
        <w:rPr>
          <w:lang w:val="ru-RU"/>
        </w:rPr>
        <w:t>и</w:t>
      </w:r>
      <w:r w:rsidRPr="00E05B48">
        <w:rPr>
          <w:b/>
          <w:bCs/>
          <w:lang w:val="ru-RU"/>
        </w:rPr>
        <w:t xml:space="preserve"> </w:t>
      </w:r>
      <w:r w:rsidRPr="00E05B48">
        <w:rPr>
          <w:lang w:val="ru-RU"/>
        </w:rPr>
        <w:t>МСЭ-R</w:t>
      </w:r>
      <w:r w:rsidRPr="00E05B48">
        <w:rPr>
          <w:lang w:val="ru-RU" w:eastAsia="zh-CN"/>
        </w:rPr>
        <w:t xml:space="preserve"> </w:t>
      </w:r>
      <w:r w:rsidR="000806EB" w:rsidRPr="00E9408B">
        <w:rPr>
          <w:lang w:val="ru-RU"/>
        </w:rPr>
        <w:t>для утверждения согласно процедуре, предусмотренной в</w:t>
      </w:r>
      <w:r w:rsidR="00956F68">
        <w:rPr>
          <w:lang w:val="ru-RU"/>
        </w:rPr>
        <w:t> </w:t>
      </w:r>
      <w:r w:rsidR="000806EB" w:rsidRPr="00E9408B">
        <w:rPr>
          <w:lang w:val="ru-RU"/>
        </w:rPr>
        <w:t>Резолюции МСЭ-R 1</w:t>
      </w:r>
      <w:r w:rsidR="000806EB">
        <w:rPr>
          <w:lang w:val="ru-RU"/>
        </w:rPr>
        <w:t>-6</w:t>
      </w:r>
      <w:r w:rsidR="000806EB" w:rsidRPr="00E9408B">
        <w:rPr>
          <w:lang w:val="ru-RU"/>
        </w:rPr>
        <w:t xml:space="preserve"> (п. 10.4.5)</w:t>
      </w:r>
      <w:r w:rsidRPr="00E05B48">
        <w:rPr>
          <w:lang w:val="ru-RU"/>
        </w:rPr>
        <w:t>.</w:t>
      </w:r>
    </w:p>
    <w:p w:rsidR="00B94C6E" w:rsidRPr="00E05B48" w:rsidRDefault="00B94C6E" w:rsidP="000806EB">
      <w:pPr>
        <w:rPr>
          <w:lang w:val="ru-RU"/>
        </w:rPr>
      </w:pPr>
      <w:r w:rsidRPr="00E05B48">
        <w:rPr>
          <w:lang w:val="ru-RU"/>
        </w:rPr>
        <w:t>Условия, регулирующие эту процедуру, были выполнены 1</w:t>
      </w:r>
      <w:r w:rsidR="000806EB">
        <w:rPr>
          <w:lang w:val="ru-RU"/>
        </w:rPr>
        <w:t>5</w:t>
      </w:r>
      <w:r w:rsidRPr="00E05B48">
        <w:rPr>
          <w:lang w:val="ru-RU"/>
        </w:rPr>
        <w:t> </w:t>
      </w:r>
      <w:r w:rsidR="000806EB">
        <w:rPr>
          <w:lang w:val="ru-RU"/>
        </w:rPr>
        <w:t>дека</w:t>
      </w:r>
      <w:r w:rsidRPr="00E05B48">
        <w:rPr>
          <w:lang w:val="ru-RU"/>
        </w:rPr>
        <w:t>бря 2014 года.</w:t>
      </w:r>
    </w:p>
    <w:p w:rsidR="00E048AB" w:rsidRPr="00E05B48" w:rsidRDefault="000806EB" w:rsidP="000806EB">
      <w:pPr>
        <w:rPr>
          <w:lang w:val="ru-RU"/>
        </w:rPr>
      </w:pPr>
      <w:r w:rsidRPr="000806EB">
        <w:rPr>
          <w:lang w:val="ru-RU"/>
        </w:rPr>
        <w:t>Утвержденная</w:t>
      </w:r>
      <w:r>
        <w:rPr>
          <w:lang w:val="ru-RU"/>
        </w:rPr>
        <w:t xml:space="preserve"> </w:t>
      </w:r>
      <w:r w:rsidRPr="000806EB">
        <w:rPr>
          <w:lang w:val="ru-RU"/>
        </w:rPr>
        <w:t>Рекомендация будет опубликована МСЭ, и в</w:t>
      </w:r>
      <w:r>
        <w:t> </w:t>
      </w:r>
      <w:r w:rsidRPr="000806EB">
        <w:rPr>
          <w:lang w:val="ru-RU"/>
        </w:rPr>
        <w:t xml:space="preserve">Приложении к настоящему Циркуляру указано ее название с присвоенным номером. </w:t>
      </w:r>
    </w:p>
    <w:p w:rsidR="00E048AB" w:rsidRPr="00E05B48" w:rsidRDefault="00E048AB" w:rsidP="00E53E4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r w:rsidRPr="00E05B48">
        <w:rPr>
          <w:lang w:val="ru-RU"/>
        </w:rPr>
        <w:t xml:space="preserve">Франсуа </w:t>
      </w:r>
      <w:proofErr w:type="spellStart"/>
      <w:r w:rsidRPr="00E05B48">
        <w:rPr>
          <w:lang w:val="ru-RU"/>
        </w:rPr>
        <w:t>Ранси</w:t>
      </w:r>
      <w:proofErr w:type="spellEnd"/>
      <w:r w:rsidRPr="00E05B48">
        <w:rPr>
          <w:lang w:val="ru-RU"/>
        </w:rPr>
        <w:br/>
        <w:t>Директор</w:t>
      </w:r>
      <w:bookmarkStart w:id="1" w:name="ddistribution"/>
      <w:bookmarkEnd w:id="1"/>
    </w:p>
    <w:p w:rsidR="00E048AB" w:rsidRPr="00E05B48" w:rsidRDefault="00E048AB" w:rsidP="00B94C6E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1080"/>
        <w:rPr>
          <w:lang w:val="ru-RU"/>
        </w:rPr>
      </w:pPr>
      <w:r w:rsidRPr="00E05B48">
        <w:rPr>
          <w:b/>
          <w:bCs/>
          <w:lang w:val="ru-RU"/>
        </w:rPr>
        <w:t>Приложени</w:t>
      </w:r>
      <w:r w:rsidR="00B94C6E" w:rsidRPr="00E05B48">
        <w:rPr>
          <w:b/>
          <w:bCs/>
          <w:lang w:val="ru-RU" w:bidi="ar-EG"/>
        </w:rPr>
        <w:t>е</w:t>
      </w:r>
      <w:r w:rsidRPr="00E05B48">
        <w:rPr>
          <w:lang w:val="ru-RU"/>
        </w:rPr>
        <w:t xml:space="preserve">: </w:t>
      </w:r>
      <w:r w:rsidR="00B94C6E" w:rsidRPr="00E05B48">
        <w:rPr>
          <w:lang w:val="ru-RU"/>
        </w:rPr>
        <w:t>1</w:t>
      </w:r>
    </w:p>
    <w:p w:rsidR="00E048AB" w:rsidRPr="00E05B48" w:rsidRDefault="00E048AB" w:rsidP="00B94C6E">
      <w:pPr>
        <w:spacing w:before="1440"/>
        <w:rPr>
          <w:sz w:val="20"/>
          <w:szCs w:val="20"/>
          <w:lang w:val="ru-RU"/>
        </w:rPr>
      </w:pPr>
      <w:r w:rsidRPr="00E05B48">
        <w:rPr>
          <w:sz w:val="20"/>
          <w:szCs w:val="20"/>
          <w:u w:val="single"/>
          <w:lang w:val="ru-RU"/>
        </w:rPr>
        <w:t>Рассылка</w:t>
      </w:r>
      <w:r w:rsidRPr="00E05B48">
        <w:rPr>
          <w:sz w:val="20"/>
          <w:szCs w:val="20"/>
          <w:lang w:val="ru-RU"/>
        </w:rPr>
        <w:t>:</w:t>
      </w:r>
    </w:p>
    <w:p w:rsidR="00E048AB" w:rsidRPr="00E05B48" w:rsidRDefault="00E048AB" w:rsidP="000806E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sym w:font="Symbol" w:char="F02D"/>
      </w:r>
      <w:r w:rsidRPr="00E05B48">
        <w:rPr>
          <w:sz w:val="20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0806EB">
        <w:rPr>
          <w:sz w:val="20"/>
          <w:lang w:val="ru-RU"/>
        </w:rPr>
        <w:t>7</w:t>
      </w:r>
      <w:r w:rsidR="00E96ABA">
        <w:rPr>
          <w:sz w:val="20"/>
          <w:lang w:val="ru-RU"/>
        </w:rPr>
        <w:noBreakHyphen/>
      </w:r>
      <w:r w:rsidRPr="00E05B48">
        <w:rPr>
          <w:sz w:val="20"/>
          <w:lang w:val="ru-RU"/>
        </w:rPr>
        <w:t xml:space="preserve">й Исследовательской комиссии по радиосвязи </w:t>
      </w:r>
    </w:p>
    <w:p w:rsidR="00E048AB" w:rsidRPr="00E05B48" w:rsidRDefault="00E048AB" w:rsidP="000806E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sym w:font="Symbol" w:char="F02D"/>
      </w:r>
      <w:r w:rsidRPr="00E05B48">
        <w:rPr>
          <w:sz w:val="20"/>
          <w:lang w:val="ru-RU"/>
        </w:rPr>
        <w:tab/>
        <w:t xml:space="preserve">Ассоциированным членам МСЭ-R, принимающим участие в работе </w:t>
      </w:r>
      <w:r w:rsidR="000806EB">
        <w:rPr>
          <w:sz w:val="20"/>
          <w:lang w:val="ru-RU"/>
        </w:rPr>
        <w:t>7</w:t>
      </w:r>
      <w:r w:rsidRPr="00E05B48">
        <w:rPr>
          <w:sz w:val="20"/>
          <w:lang w:val="ru-RU"/>
        </w:rPr>
        <w:t>-й Исследовательской комиссии по радиосвязи</w:t>
      </w:r>
    </w:p>
    <w:p w:rsidR="00E048AB" w:rsidRPr="00E05B48" w:rsidRDefault="00E048AB" w:rsidP="00E048A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t>–</w:t>
      </w:r>
      <w:r w:rsidRPr="00E05B48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E05B48">
        <w:rPr>
          <w:sz w:val="20"/>
          <w:lang w:val="ru-RU"/>
        </w:rPr>
        <w:t>регламентарно</w:t>
      </w:r>
      <w:proofErr w:type="spellEnd"/>
      <w:r w:rsidRPr="00E05B48">
        <w:rPr>
          <w:sz w:val="20"/>
          <w:lang w:val="ru-RU"/>
        </w:rPr>
        <w:t>-процедурным вопросам</w:t>
      </w:r>
    </w:p>
    <w:p w:rsidR="00E048AB" w:rsidRPr="00E05B48" w:rsidRDefault="00E048AB" w:rsidP="00E048A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t>–</w:t>
      </w:r>
      <w:r w:rsidRPr="00E05B48">
        <w:rPr>
          <w:sz w:val="20"/>
          <w:lang w:val="ru-RU"/>
        </w:rPr>
        <w:tab/>
        <w:t xml:space="preserve">Председателю и заместителям председателя Подготовительного собрания к конференции </w:t>
      </w:r>
    </w:p>
    <w:p w:rsidR="00E048AB" w:rsidRPr="00E05B48" w:rsidRDefault="00E048AB" w:rsidP="00E048A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lastRenderedPageBreak/>
        <w:t>–</w:t>
      </w:r>
      <w:r w:rsidRPr="00E05B48">
        <w:rPr>
          <w:sz w:val="20"/>
          <w:lang w:val="ru-RU"/>
        </w:rPr>
        <w:tab/>
        <w:t xml:space="preserve">Членам </w:t>
      </w:r>
      <w:proofErr w:type="spellStart"/>
      <w:r w:rsidRPr="00E05B48">
        <w:rPr>
          <w:sz w:val="20"/>
          <w:lang w:val="ru-RU"/>
        </w:rPr>
        <w:t>Радиорегламентарного</w:t>
      </w:r>
      <w:proofErr w:type="spellEnd"/>
      <w:r w:rsidRPr="00E05B48">
        <w:rPr>
          <w:sz w:val="20"/>
          <w:lang w:val="ru-RU"/>
        </w:rPr>
        <w:t xml:space="preserve"> комитета </w:t>
      </w:r>
    </w:p>
    <w:p w:rsidR="00E048AB" w:rsidRPr="00E05B48" w:rsidRDefault="00E048AB" w:rsidP="00E048AB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E05B48">
        <w:rPr>
          <w:sz w:val="20"/>
          <w:lang w:val="ru-RU"/>
        </w:rPr>
        <w:t>–</w:t>
      </w:r>
      <w:r w:rsidRPr="00E05B48">
        <w:rPr>
          <w:sz w:val="20"/>
          <w:lang w:val="ru-RU"/>
        </w:rPr>
        <w:tab/>
        <w:t xml:space="preserve">Генеральному секретарю МСЭ, Директору Бюро стандартизации электросвязи, Директору Бюро развития электросвязи </w:t>
      </w:r>
    </w:p>
    <w:p w:rsidR="00B94C6E" w:rsidRPr="00E05B48" w:rsidRDefault="00B94C6E" w:rsidP="00B94C6E">
      <w:pPr>
        <w:rPr>
          <w:lang w:val="ru-RU"/>
        </w:rPr>
      </w:pPr>
      <w:r w:rsidRPr="00E05B48">
        <w:rPr>
          <w:lang w:val="ru-RU"/>
        </w:rPr>
        <w:br w:type="page"/>
      </w:r>
      <w:bookmarkStart w:id="2" w:name="_GoBack"/>
      <w:bookmarkEnd w:id="2"/>
    </w:p>
    <w:p w:rsidR="00B94C6E" w:rsidRPr="00E05B48" w:rsidRDefault="00B94C6E" w:rsidP="00B94C6E">
      <w:pPr>
        <w:pStyle w:val="AnnexNo"/>
        <w:rPr>
          <w:lang w:val="ru-RU"/>
        </w:rPr>
      </w:pPr>
      <w:r w:rsidRPr="00E05B48">
        <w:rPr>
          <w:lang w:val="ru-RU"/>
        </w:rPr>
        <w:lastRenderedPageBreak/>
        <w:t>ПРИЛОЖЕНИЕ</w:t>
      </w:r>
    </w:p>
    <w:p w:rsidR="00B94C6E" w:rsidRPr="00E05B48" w:rsidRDefault="00B94C6E" w:rsidP="000806EB">
      <w:pPr>
        <w:pStyle w:val="Annextitle"/>
        <w:rPr>
          <w:rFonts w:asciiTheme="minorHAnsi" w:hAnsiTheme="minorHAnsi"/>
        </w:rPr>
      </w:pPr>
      <w:r w:rsidRPr="00E05B48">
        <w:t>Названи</w:t>
      </w:r>
      <w:r w:rsidR="000806EB">
        <w:t>е</w:t>
      </w:r>
      <w:r w:rsidRPr="00E05B48">
        <w:t xml:space="preserve"> утвержденн</w:t>
      </w:r>
      <w:r w:rsidR="000806EB">
        <w:t>ой</w:t>
      </w:r>
      <w:r w:rsidRPr="00E05B48">
        <w:t xml:space="preserve"> Рекомендаци</w:t>
      </w:r>
      <w:r w:rsidR="000806EB">
        <w:t>и МСЭ-</w:t>
      </w:r>
      <w:r w:rsidR="000806EB">
        <w:rPr>
          <w:lang w:val="fr-CH"/>
        </w:rPr>
        <w:t>R</w:t>
      </w:r>
    </w:p>
    <w:p w:rsidR="00B94C6E" w:rsidRPr="00E05B48" w:rsidRDefault="00B94C6E" w:rsidP="00956F6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sz w:val="24"/>
          <w:lang w:val="ru-RU"/>
        </w:rPr>
      </w:pPr>
      <w:r w:rsidRPr="00E05B48">
        <w:rPr>
          <w:u w:val="single"/>
          <w:lang w:val="ru-RU"/>
        </w:rPr>
        <w:t xml:space="preserve">Рекомендация МСЭ-R </w:t>
      </w:r>
      <w:r w:rsidR="000806EB">
        <w:rPr>
          <w:u w:val="single"/>
        </w:rPr>
        <w:t>TF</w:t>
      </w:r>
      <w:r w:rsidRPr="00E05B48">
        <w:rPr>
          <w:u w:val="single"/>
          <w:lang w:val="ru-RU"/>
        </w:rPr>
        <w:t>.</w:t>
      </w:r>
      <w:r w:rsidR="000806EB" w:rsidRPr="000806EB">
        <w:rPr>
          <w:u w:val="single"/>
          <w:lang w:val="ru-RU"/>
        </w:rPr>
        <w:t>374-6</w:t>
      </w:r>
      <w:r w:rsidRPr="00E05B48">
        <w:rPr>
          <w:lang w:val="ru-RU"/>
        </w:rPr>
        <w:tab/>
      </w:r>
      <w:r w:rsidR="00956F68">
        <w:rPr>
          <w:lang w:val="ru-RU"/>
        </w:rPr>
        <w:t>Док</w:t>
      </w:r>
      <w:r w:rsidRPr="00E05B48">
        <w:rPr>
          <w:lang w:val="ru-RU"/>
        </w:rPr>
        <w:t xml:space="preserve">. </w:t>
      </w:r>
      <w:r w:rsidR="000806EB" w:rsidRPr="000806EB">
        <w:rPr>
          <w:lang w:val="ru-RU"/>
        </w:rPr>
        <w:t>7</w:t>
      </w:r>
      <w:r w:rsidRPr="00E05B48">
        <w:rPr>
          <w:lang w:val="ru-RU"/>
        </w:rPr>
        <w:t>/BL/</w:t>
      </w:r>
      <w:r w:rsidR="000806EB" w:rsidRPr="000806EB">
        <w:rPr>
          <w:lang w:val="ru-RU"/>
        </w:rPr>
        <w:t>1</w:t>
      </w:r>
      <w:r w:rsidRPr="00E05B48">
        <w:rPr>
          <w:lang w:val="ru-RU"/>
        </w:rPr>
        <w:t>2</w:t>
      </w:r>
    </w:p>
    <w:p w:rsidR="00B94C6E" w:rsidRPr="00E05B48" w:rsidRDefault="000806EB" w:rsidP="000806EB">
      <w:pPr>
        <w:pStyle w:val="Rectitle"/>
        <w:rPr>
          <w:lang w:val="ru-RU"/>
        </w:rPr>
      </w:pPr>
      <w:r w:rsidRPr="000806EB">
        <w:rPr>
          <w:lang w:val="ru-RU"/>
        </w:rPr>
        <w:t>Передача сигналов стандартных частот и точного времени</w:t>
      </w:r>
    </w:p>
    <w:p w:rsidR="00F26672" w:rsidRPr="00E05B48" w:rsidRDefault="00E048AB" w:rsidP="00E048AB">
      <w:pPr>
        <w:spacing w:before="480"/>
        <w:jc w:val="center"/>
        <w:rPr>
          <w:lang w:val="ru-RU"/>
        </w:rPr>
      </w:pPr>
      <w:r w:rsidRPr="00E05B48">
        <w:rPr>
          <w:lang w:val="ru-RU"/>
        </w:rPr>
        <w:t>______________</w:t>
      </w:r>
    </w:p>
    <w:sectPr w:rsidR="00F26672" w:rsidRPr="00E05B48" w:rsidSect="00E048A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AB" w:rsidRDefault="00E048AB">
      <w:r>
        <w:separator/>
      </w:r>
    </w:p>
  </w:endnote>
  <w:endnote w:type="continuationSeparator" w:id="0">
    <w:p w:rsidR="00E048AB" w:rsidRDefault="00E0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AB" w:rsidRPr="00956F68" w:rsidRDefault="00E048AB" w:rsidP="00E048AB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3A74C3">
      <w:rPr>
        <w:sz w:val="16"/>
        <w:szCs w:val="16"/>
      </w:rPr>
      <w:fldChar w:fldCharType="begin"/>
    </w:r>
    <w:r w:rsidRPr="00956F68">
      <w:rPr>
        <w:sz w:val="16"/>
        <w:szCs w:val="16"/>
      </w:rPr>
      <w:instrText xml:space="preserve"> FILENAME \p  \* MERGEFORMAT </w:instrText>
    </w:r>
    <w:r w:rsidRPr="003A74C3">
      <w:rPr>
        <w:sz w:val="16"/>
        <w:szCs w:val="16"/>
      </w:rPr>
      <w:fldChar w:fldCharType="separate"/>
    </w:r>
    <w:r w:rsidR="002B08A1">
      <w:rPr>
        <w:noProof/>
        <w:sz w:val="16"/>
        <w:szCs w:val="16"/>
      </w:rPr>
      <w:t>P:\RUS\ITU-R\BR\DIR\CACE\700\703R.docx</w:t>
    </w:r>
    <w:r w:rsidRPr="003A74C3">
      <w:rPr>
        <w:sz w:val="16"/>
        <w:szCs w:val="16"/>
      </w:rPr>
      <w:fldChar w:fldCharType="end"/>
    </w:r>
    <w:r w:rsidRPr="003A74C3">
      <w:rPr>
        <w:sz w:val="16"/>
        <w:szCs w:val="16"/>
      </w:rPr>
      <w:t xml:space="preserve"> (</w:t>
    </w:r>
    <w:r w:rsidRPr="00956F68">
      <w:rPr>
        <w:sz w:val="16"/>
        <w:szCs w:val="16"/>
      </w:rPr>
      <w:t>365877</w:t>
    </w:r>
    <w:r w:rsidRPr="003A74C3">
      <w:rPr>
        <w:sz w:val="16"/>
        <w:szCs w:val="16"/>
      </w:rPr>
      <w:t>)</w:t>
    </w:r>
    <w:r w:rsidRPr="00956F68">
      <w:rPr>
        <w:sz w:val="16"/>
        <w:szCs w:val="16"/>
      </w:rPr>
      <w:tab/>
    </w:r>
    <w:r w:rsidRPr="003A74C3">
      <w:rPr>
        <w:sz w:val="16"/>
        <w:szCs w:val="16"/>
      </w:rPr>
      <w:fldChar w:fldCharType="begin"/>
    </w:r>
    <w:r w:rsidRPr="003A74C3">
      <w:rPr>
        <w:sz w:val="16"/>
        <w:szCs w:val="16"/>
      </w:rPr>
      <w:instrText xml:space="preserve"> SAVEDATE \@ DD.MM.YY </w:instrText>
    </w:r>
    <w:r w:rsidRPr="003A74C3">
      <w:rPr>
        <w:sz w:val="16"/>
        <w:szCs w:val="16"/>
      </w:rPr>
      <w:fldChar w:fldCharType="separate"/>
    </w:r>
    <w:r w:rsidR="00024186">
      <w:rPr>
        <w:noProof/>
        <w:sz w:val="16"/>
        <w:szCs w:val="16"/>
      </w:rPr>
      <w:t>16.12.14</w:t>
    </w:r>
    <w:r w:rsidRPr="003A74C3">
      <w:rPr>
        <w:sz w:val="16"/>
        <w:szCs w:val="16"/>
      </w:rPr>
      <w:fldChar w:fldCharType="end"/>
    </w:r>
    <w:r w:rsidRPr="00956F68">
      <w:rPr>
        <w:sz w:val="16"/>
        <w:szCs w:val="16"/>
      </w:rPr>
      <w:tab/>
    </w:r>
    <w:r w:rsidRPr="003A74C3">
      <w:rPr>
        <w:sz w:val="16"/>
        <w:szCs w:val="16"/>
      </w:rPr>
      <w:fldChar w:fldCharType="begin"/>
    </w:r>
    <w:r w:rsidRPr="003A74C3">
      <w:rPr>
        <w:sz w:val="16"/>
        <w:szCs w:val="16"/>
      </w:rPr>
      <w:instrText xml:space="preserve"> PRINTDATE \@ DD.MM.YY </w:instrText>
    </w:r>
    <w:r w:rsidRPr="003A74C3">
      <w:rPr>
        <w:sz w:val="16"/>
        <w:szCs w:val="16"/>
      </w:rPr>
      <w:fldChar w:fldCharType="separate"/>
    </w:r>
    <w:r w:rsidR="002B08A1">
      <w:rPr>
        <w:noProof/>
        <w:sz w:val="16"/>
        <w:szCs w:val="16"/>
      </w:rPr>
      <w:t>16.12.14</w:t>
    </w:r>
    <w:r w:rsidRPr="003A74C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048AB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AB" w:rsidRDefault="00E048AB">
      <w:r>
        <w:t>____________________</w:t>
      </w:r>
    </w:p>
  </w:footnote>
  <w:footnote w:type="continuationSeparator" w:id="0">
    <w:p w:rsidR="00E048AB" w:rsidRDefault="00E04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AB" w:rsidRPr="00E048AB" w:rsidRDefault="00675C14" w:rsidP="002B08A1">
    <w:pPr>
      <w:pStyle w:val="Header"/>
      <w:spacing w:after="240"/>
      <w:jc w:val="center"/>
      <w:rPr>
        <w:sz w:val="18"/>
        <w:szCs w:val="18"/>
      </w:rPr>
    </w:pPr>
    <w:r>
      <w:rPr>
        <w:sz w:val="18"/>
        <w:szCs w:val="18"/>
      </w:rPr>
      <w:t>-</w:t>
    </w:r>
    <w:r w:rsidR="00E915AF" w:rsidRPr="00675C14">
      <w:rPr>
        <w:sz w:val="18"/>
        <w:szCs w:val="18"/>
      </w:rPr>
      <w:t xml:space="preserve"> </w:t>
    </w:r>
    <w:r w:rsidR="001B42C9"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="001B42C9" w:rsidRPr="00675C14">
      <w:rPr>
        <w:rStyle w:val="PageNumber"/>
        <w:sz w:val="18"/>
        <w:szCs w:val="18"/>
      </w:rPr>
      <w:fldChar w:fldCharType="separate"/>
    </w:r>
    <w:r w:rsidR="007D3EE9">
      <w:rPr>
        <w:rStyle w:val="PageNumber"/>
        <w:noProof/>
        <w:sz w:val="18"/>
        <w:szCs w:val="18"/>
      </w:rPr>
      <w:t>2</w:t>
    </w:r>
    <w:r w:rsidR="001B42C9" w:rsidRPr="00675C14">
      <w:rPr>
        <w:rStyle w:val="PageNumber"/>
        <w:sz w:val="18"/>
        <w:szCs w:val="18"/>
      </w:rPr>
      <w:fldChar w:fldCharType="end"/>
    </w:r>
    <w:r w:rsidR="00E915AF"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 w:rsidR="00E048AB">
      <w:rPr>
        <w:rStyle w:val="PageNumber"/>
        <w:sz w:val="18"/>
        <w:szCs w:val="18"/>
      </w:rPr>
      <w:br/>
    </w:r>
    <w:r w:rsidR="00E048AB" w:rsidRPr="00E048AB">
      <w:rPr>
        <w:sz w:val="18"/>
        <w:szCs w:val="18"/>
        <w:lang w:val="fr-CH"/>
      </w:rPr>
      <w:t>CACE</w:t>
    </w:r>
    <w:r w:rsidR="00E048AB" w:rsidRPr="00E048AB">
      <w:rPr>
        <w:sz w:val="18"/>
        <w:szCs w:val="18"/>
        <w:lang w:val="ru-RU"/>
      </w:rPr>
      <w:t>/</w:t>
    </w:r>
    <w:r w:rsidR="002B08A1">
      <w:rPr>
        <w:sz w:val="18"/>
        <w:szCs w:val="18"/>
        <w:lang w:val="ru-RU"/>
      </w:rPr>
      <w:t>703</w:t>
    </w:r>
    <w:r w:rsidR="00E048AB" w:rsidRPr="00E048AB">
      <w:rPr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048AB" w:rsidRDefault="00E048AB" w:rsidP="00E048AB">
    <w:pPr>
      <w:pStyle w:val="Header"/>
      <w:spacing w:after="240"/>
      <w:jc w:val="center"/>
      <w:rPr>
        <w:sz w:val="18"/>
        <w:szCs w:val="18"/>
        <w:lang w:val="ru-RU"/>
      </w:rPr>
    </w:pPr>
    <w:r>
      <w:rPr>
        <w:sz w:val="18"/>
        <w:szCs w:val="18"/>
      </w:rPr>
      <w:t>-</w:t>
    </w:r>
    <w:r w:rsidRPr="00675C14">
      <w:rPr>
        <w:sz w:val="18"/>
        <w:szCs w:val="18"/>
      </w:rPr>
      <w:t xml:space="preserve"> </w:t>
    </w: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0806EB">
      <w:rPr>
        <w:rStyle w:val="PageNumber"/>
        <w:noProof/>
        <w:sz w:val="18"/>
        <w:szCs w:val="18"/>
      </w:rPr>
      <w:t>3</w:t>
    </w:r>
    <w:r w:rsidRPr="00675C14">
      <w:rPr>
        <w:rStyle w:val="PageNumber"/>
        <w:sz w:val="18"/>
        <w:szCs w:val="18"/>
      </w:rPr>
      <w:fldChar w:fldCharType="end"/>
    </w:r>
    <w:r w:rsidRPr="00675C1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-</w:t>
    </w:r>
    <w:r>
      <w:rPr>
        <w:rStyle w:val="PageNumber"/>
        <w:sz w:val="18"/>
        <w:szCs w:val="18"/>
      </w:rPr>
      <w:br/>
    </w:r>
    <w:r w:rsidRPr="00E048AB">
      <w:rPr>
        <w:sz w:val="18"/>
        <w:szCs w:val="18"/>
        <w:lang w:val="fr-CH"/>
      </w:rPr>
      <w:t>CACE</w:t>
    </w:r>
    <w:r w:rsidRPr="00E048AB">
      <w:rPr>
        <w:sz w:val="18"/>
        <w:szCs w:val="18"/>
        <w:lang w:val="ru-RU"/>
      </w:rPr>
      <w:t>/</w:t>
    </w:r>
    <w:r w:rsidRPr="00E048AB">
      <w:rPr>
        <w:sz w:val="18"/>
        <w:szCs w:val="18"/>
        <w:lang w:val="fr-CH"/>
      </w:rPr>
      <w:t>678</w:t>
    </w:r>
    <w:r w:rsidRPr="00E048AB">
      <w:rPr>
        <w:sz w:val="18"/>
        <w:szCs w:val="18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048A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E7FF9D9" wp14:editId="0EA0F88A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8AB"/>
    <w:rsid w:val="00006A31"/>
    <w:rsid w:val="00006C82"/>
    <w:rsid w:val="00010E30"/>
    <w:rsid w:val="00015C76"/>
    <w:rsid w:val="0002418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06EB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399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3E4A"/>
    <w:rsid w:val="00283C3B"/>
    <w:rsid w:val="002861E6"/>
    <w:rsid w:val="00287D18"/>
    <w:rsid w:val="002A2618"/>
    <w:rsid w:val="002A5DD7"/>
    <w:rsid w:val="002B08A1"/>
    <w:rsid w:val="002B0CAC"/>
    <w:rsid w:val="002D5A15"/>
    <w:rsid w:val="002D5BDD"/>
    <w:rsid w:val="002D63CA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1D3A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0F8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3EE9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6F6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D2EF0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3200"/>
    <w:rsid w:val="00B579B0"/>
    <w:rsid w:val="00B57D11"/>
    <w:rsid w:val="00B649D7"/>
    <w:rsid w:val="00B81C2F"/>
    <w:rsid w:val="00B90743"/>
    <w:rsid w:val="00B90C45"/>
    <w:rsid w:val="00B933BE"/>
    <w:rsid w:val="00B94C6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E55BA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8AB"/>
    <w:rsid w:val="00E04C86"/>
    <w:rsid w:val="00E05B48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3E4D"/>
    <w:rsid w:val="00E55996"/>
    <w:rsid w:val="00E64254"/>
    <w:rsid w:val="00E67928"/>
    <w:rsid w:val="00E70FB5"/>
    <w:rsid w:val="00E915AF"/>
    <w:rsid w:val="00E96415"/>
    <w:rsid w:val="00E96ABA"/>
    <w:rsid w:val="00EA15B3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2DFF924-9FAD-4CF1-A670-DD20B0B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48AB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05B48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E048AB"/>
    <w:pPr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E048A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E048AB"/>
    <w:rPr>
      <w:szCs w:val="22"/>
      <w:lang w:val="en-US" w:eastAsia="en-US"/>
    </w:rPr>
  </w:style>
  <w:style w:type="paragraph" w:customStyle="1" w:styleId="Head">
    <w:name w:val="Head"/>
    <w:basedOn w:val="Normal"/>
    <w:rsid w:val="00E048AB"/>
    <w:pPr>
      <w:tabs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048AB"/>
    <w:pPr>
      <w:spacing w:before="320"/>
      <w:jc w:val="left"/>
    </w:pPr>
    <w:rPr>
      <w:rFonts w:asciiTheme="minorHAnsi" w:hAnsiTheme="minorHAnsi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E048AB"/>
    <w:rPr>
      <w:sz w:val="22"/>
      <w:szCs w:val="22"/>
      <w:lang w:val="en-US" w:eastAsia="en-US"/>
    </w:rPr>
  </w:style>
  <w:style w:type="paragraph" w:customStyle="1" w:styleId="AnnexNo">
    <w:name w:val="Annex_No"/>
    <w:basedOn w:val="Normal"/>
    <w:next w:val="Normal"/>
    <w:link w:val="AnnexNoChar"/>
    <w:rsid w:val="00E048AB"/>
    <w:pPr>
      <w:keepNext/>
      <w:keepLines/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en-GB"/>
    </w:rPr>
  </w:style>
  <w:style w:type="character" w:customStyle="1" w:styleId="CallChar">
    <w:name w:val="Call Char"/>
    <w:basedOn w:val="DefaultParagraphFont"/>
    <w:link w:val="Call"/>
    <w:rsid w:val="00E048AB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E048AB"/>
    <w:rPr>
      <w:b/>
      <w:sz w:val="26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E048AB"/>
    <w:rPr>
      <w:rFonts w:asciiTheme="minorHAnsi" w:hAnsiTheme="minorHAnsi" w:cs="Times New Roman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E048AB"/>
    <w:rPr>
      <w:rFonts w:asciiTheme="minorHAnsi" w:hAnsiTheme="minorHAnsi" w:cs="Times New Roman"/>
      <w:caps/>
      <w:sz w:val="26"/>
      <w:lang w:val="en-GB" w:eastAsia="en-US"/>
    </w:rPr>
  </w:style>
  <w:style w:type="paragraph" w:customStyle="1" w:styleId="Reasons">
    <w:name w:val="Reasons"/>
    <w:basedOn w:val="Normal"/>
    <w:qFormat/>
    <w:rsid w:val="00E048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E048AB"/>
    <w:rPr>
      <w:sz w:val="22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B94C6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94C6E"/>
    <w:rPr>
      <w:rFonts w:cs="Times New Roman"/>
      <w:b/>
      <w:sz w:val="26"/>
      <w:lang w:val="ru-RU" w:eastAsia="en-US"/>
    </w:rPr>
  </w:style>
  <w:style w:type="character" w:customStyle="1" w:styleId="RectitleChar">
    <w:name w:val="Rec_title Char"/>
    <w:basedOn w:val="DefaultParagraphFont"/>
    <w:link w:val="Rectitle"/>
    <w:locked/>
    <w:rsid w:val="00E05B48"/>
    <w:rPr>
      <w:b/>
      <w:sz w:val="2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CE23C5B3DC4B9CAE4F4BBCF889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AAC4-B725-4AE4-A34B-5AA5D1D4A5EA}"/>
      </w:docPartPr>
      <w:docPartBody>
        <w:p w:rsidR="00AC231A" w:rsidRDefault="00AC231A">
          <w:pPr>
            <w:pStyle w:val="C1CE23C5B3DC4B9CAE4F4BBCF889EAE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A"/>
    <w:rsid w:val="00AC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CE23C5B3DC4B9CAE4F4BBCF889EAE7">
    <w:name w:val="C1CE23C5B3DC4B9CAE4F4BBCF889E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2891-CD16-4CB5-B245-4BCF4BEC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2</TotalTime>
  <Pages>2</Pages>
  <Words>188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3</cp:revision>
  <cp:lastPrinted>2014-12-16T15:02:00Z</cp:lastPrinted>
  <dcterms:created xsi:type="dcterms:W3CDTF">2014-12-17T09:28:00Z</dcterms:created>
  <dcterms:modified xsi:type="dcterms:W3CDTF">2014-12-17T09:29:00Z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