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273" w:rsidTr="00EA15B3">
        <w:tc>
          <w:tcPr>
            <w:tcW w:w="9889" w:type="dxa"/>
            <w:gridSpan w:val="3"/>
            <w:shd w:val="clear" w:color="auto" w:fill="auto"/>
          </w:tcPr>
          <w:p w:rsidR="00EA15B3" w:rsidRPr="007B327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7B3273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7B3273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7B327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7B3273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7B3273" w:rsidTr="00034340">
        <w:tc>
          <w:tcPr>
            <w:tcW w:w="7054" w:type="dxa"/>
            <w:gridSpan w:val="2"/>
            <w:shd w:val="clear" w:color="auto" w:fill="auto"/>
          </w:tcPr>
          <w:p w:rsidR="00C76D7F" w:rsidRPr="007B3273" w:rsidRDefault="00D21694" w:rsidP="00E17344">
            <w:pPr>
              <w:spacing w:before="0"/>
              <w:jc w:val="left"/>
              <w:rPr>
                <w:szCs w:val="24"/>
                <w:lang w:val="en-GB"/>
              </w:rPr>
            </w:pPr>
            <w:r w:rsidRPr="007B3273">
              <w:rPr>
                <w:szCs w:val="24"/>
                <w:lang w:val="en-GB"/>
              </w:rPr>
              <w:t xml:space="preserve">Administrative </w:t>
            </w:r>
            <w:r w:rsidR="008B35A3" w:rsidRPr="007B3273">
              <w:rPr>
                <w:szCs w:val="24"/>
                <w:lang w:val="en-GB"/>
              </w:rPr>
              <w:t>C</w:t>
            </w:r>
            <w:r w:rsidR="00C76D7F" w:rsidRPr="007B3273">
              <w:rPr>
                <w:szCs w:val="24"/>
                <w:lang w:val="en-GB"/>
              </w:rPr>
              <w:t>ircular</w:t>
            </w:r>
          </w:p>
          <w:p w:rsidR="00651777" w:rsidRPr="007B3273" w:rsidRDefault="00E17344" w:rsidP="007D12FA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proofErr w:type="spellStart"/>
            <w:r w:rsidRPr="007B3273">
              <w:rPr>
                <w:b/>
                <w:bCs/>
                <w:szCs w:val="24"/>
                <w:lang w:val="en-GB"/>
              </w:rPr>
              <w:t>CA</w:t>
            </w:r>
            <w:r w:rsidR="00570825" w:rsidRPr="007B3273">
              <w:rPr>
                <w:b/>
                <w:bCs/>
                <w:szCs w:val="24"/>
                <w:lang w:val="en-GB"/>
              </w:rPr>
              <w:t>CE</w:t>
            </w:r>
            <w:proofErr w:type="spellEnd"/>
            <w:r w:rsidR="003836D4" w:rsidRPr="007B3273">
              <w:rPr>
                <w:b/>
                <w:bCs/>
                <w:szCs w:val="24"/>
                <w:lang w:val="en-GB"/>
              </w:rPr>
              <w:t>/</w:t>
            </w:r>
            <w:r w:rsidR="007D12FA" w:rsidRPr="007B3273">
              <w:rPr>
                <w:b/>
                <w:bCs/>
                <w:szCs w:val="24"/>
                <w:lang w:val="en-GB"/>
              </w:rPr>
              <w:t>703</w:t>
            </w:r>
          </w:p>
        </w:tc>
        <w:tc>
          <w:tcPr>
            <w:tcW w:w="2835" w:type="dxa"/>
            <w:shd w:val="clear" w:color="auto" w:fill="auto"/>
          </w:tcPr>
          <w:p w:rsidR="00651777" w:rsidRPr="007B3273" w:rsidRDefault="0051152E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7B3273">
              <w:rPr>
                <w:szCs w:val="24"/>
                <w:lang w:val="en-GB"/>
              </w:rPr>
              <w:t>18 December 2014</w:t>
            </w:r>
          </w:p>
        </w:tc>
      </w:tr>
      <w:tr w:rsidR="0037309C" w:rsidRPr="007B3273" w:rsidTr="004D02EC">
        <w:tc>
          <w:tcPr>
            <w:tcW w:w="9889" w:type="dxa"/>
            <w:gridSpan w:val="3"/>
            <w:shd w:val="clear" w:color="auto" w:fill="auto"/>
          </w:tcPr>
          <w:p w:rsidR="0037309C" w:rsidRPr="007B3273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7B3273" w:rsidTr="00D374CD">
        <w:tc>
          <w:tcPr>
            <w:tcW w:w="9889" w:type="dxa"/>
            <w:gridSpan w:val="3"/>
            <w:shd w:val="clear" w:color="auto" w:fill="auto"/>
          </w:tcPr>
          <w:p w:rsidR="0037309C" w:rsidRPr="007B3273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7B3273" w:rsidTr="004D02EC">
        <w:tc>
          <w:tcPr>
            <w:tcW w:w="9889" w:type="dxa"/>
            <w:gridSpan w:val="3"/>
            <w:shd w:val="clear" w:color="auto" w:fill="auto"/>
          </w:tcPr>
          <w:p w:rsidR="00D21694" w:rsidRPr="007B3273" w:rsidRDefault="0037309C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7B3273">
              <w:rPr>
                <w:b/>
                <w:bCs/>
                <w:szCs w:val="24"/>
                <w:lang w:val="en-GB"/>
              </w:rPr>
              <w:t>To Administrations of Member States of the ITU,</w:t>
            </w:r>
            <w:r w:rsidR="008B35A3" w:rsidRPr="007B3273">
              <w:rPr>
                <w:b/>
                <w:bCs/>
                <w:szCs w:val="24"/>
                <w:lang w:val="en-GB"/>
              </w:rPr>
              <w:t xml:space="preserve"> </w:t>
            </w:r>
            <w:r w:rsidR="00570825" w:rsidRPr="007B3273">
              <w:rPr>
                <w:b/>
                <w:lang w:val="en-GB"/>
              </w:rPr>
              <w:t xml:space="preserve">Radiocommunication Sector Members </w:t>
            </w:r>
            <w:r w:rsidR="007B30AD" w:rsidRPr="007B3273">
              <w:rPr>
                <w:b/>
                <w:lang w:val="en-GB"/>
              </w:rPr>
              <w:t xml:space="preserve">and </w:t>
            </w:r>
            <w:r w:rsidR="00570825" w:rsidRPr="007B3273">
              <w:rPr>
                <w:b/>
                <w:lang w:val="en-GB"/>
              </w:rPr>
              <w:t>ITU</w:t>
            </w:r>
            <w:r w:rsidR="00190786" w:rsidRPr="007B3273">
              <w:rPr>
                <w:b/>
                <w:lang w:val="en-GB"/>
              </w:rPr>
              <w:noBreakHyphen/>
            </w:r>
            <w:r w:rsidR="00570825" w:rsidRPr="007B3273">
              <w:rPr>
                <w:b/>
                <w:lang w:val="en-GB"/>
              </w:rPr>
              <w:t xml:space="preserve">R Associates participating in the work of Radiocommunication Study Group </w:t>
            </w:r>
            <w:r w:rsidR="00AA7F95" w:rsidRPr="007B3273">
              <w:rPr>
                <w:b/>
                <w:lang w:val="en-GB"/>
              </w:rPr>
              <w:t xml:space="preserve">7 </w:t>
            </w:r>
          </w:p>
        </w:tc>
      </w:tr>
      <w:tr w:rsidR="0037309C" w:rsidRPr="007B3273" w:rsidTr="004D02EC">
        <w:tc>
          <w:tcPr>
            <w:tcW w:w="9889" w:type="dxa"/>
            <w:gridSpan w:val="3"/>
            <w:shd w:val="clear" w:color="auto" w:fill="auto"/>
          </w:tcPr>
          <w:p w:rsidR="0037309C" w:rsidRPr="007B3273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7B3273" w:rsidTr="004D02EC">
        <w:tc>
          <w:tcPr>
            <w:tcW w:w="9889" w:type="dxa"/>
            <w:gridSpan w:val="3"/>
            <w:shd w:val="clear" w:color="auto" w:fill="auto"/>
          </w:tcPr>
          <w:p w:rsidR="0037309C" w:rsidRPr="007B3273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B4054B" w:rsidRPr="007B3273" w:rsidTr="0037309C">
        <w:tc>
          <w:tcPr>
            <w:tcW w:w="1526" w:type="dxa"/>
            <w:shd w:val="clear" w:color="auto" w:fill="auto"/>
          </w:tcPr>
          <w:p w:rsidR="00B4054B" w:rsidRPr="007B3273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7B3273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70825" w:rsidRPr="007B3273" w:rsidRDefault="005708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  <w:lang w:val="en-GB"/>
              </w:rPr>
            </w:pPr>
            <w:r w:rsidRPr="007B3273">
              <w:rPr>
                <w:b/>
                <w:bCs/>
                <w:lang w:val="en-GB"/>
              </w:rPr>
              <w:t xml:space="preserve">Radiocommunication Study Group </w:t>
            </w:r>
            <w:r w:rsidR="00AA7F95" w:rsidRPr="007B3273">
              <w:rPr>
                <w:b/>
                <w:bCs/>
                <w:lang w:val="en-GB"/>
              </w:rPr>
              <w:t>7 (Science services)</w:t>
            </w:r>
          </w:p>
          <w:p w:rsidR="00570825" w:rsidRPr="007B3273" w:rsidRDefault="00570825">
            <w:pPr>
              <w:pStyle w:val="BodyTextIndent2"/>
              <w:tabs>
                <w:tab w:val="clear" w:pos="1588"/>
                <w:tab w:val="clear" w:pos="4820"/>
                <w:tab w:val="left" w:pos="1418"/>
              </w:tabs>
              <w:spacing w:before="120" w:line="280" w:lineRule="exact"/>
              <w:ind w:left="743" w:hanging="709"/>
              <w:jc w:val="left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7B3273">
              <w:rPr>
                <w:rFonts w:asciiTheme="minorHAnsi" w:hAnsiTheme="minorHAnsi" w:cstheme="minorHAnsi"/>
                <w:b/>
                <w:bCs/>
                <w:lang w:val="en-GB"/>
              </w:rPr>
              <w:t>–</w:t>
            </w:r>
            <w:r w:rsidRPr="007B3273">
              <w:rPr>
                <w:rFonts w:asciiTheme="minorHAnsi" w:hAnsiTheme="minorHAnsi" w:cstheme="minorHAnsi"/>
                <w:b/>
                <w:bCs/>
                <w:lang w:val="en-GB"/>
              </w:rPr>
              <w:tab/>
              <w:t xml:space="preserve">Approval of </w:t>
            </w:r>
            <w:r w:rsidR="00AA7F95" w:rsidRPr="007B327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1 </w:t>
            </w:r>
            <w:r w:rsidRPr="007B3273">
              <w:rPr>
                <w:rFonts w:asciiTheme="minorHAnsi" w:hAnsiTheme="minorHAnsi" w:cstheme="minorHAnsi"/>
                <w:b/>
                <w:bCs/>
                <w:lang w:val="en-GB"/>
              </w:rPr>
              <w:t>revised ITU-R Recommendation</w:t>
            </w:r>
          </w:p>
          <w:p w:rsidR="00B4054B" w:rsidRPr="007B3273" w:rsidRDefault="00B4054B" w:rsidP="00570825">
            <w:pPr>
              <w:pStyle w:val="BodyTextIndent2"/>
              <w:tabs>
                <w:tab w:val="clear" w:pos="1588"/>
                <w:tab w:val="clear" w:pos="4820"/>
                <w:tab w:val="left" w:pos="1843"/>
              </w:tabs>
              <w:spacing w:before="120" w:line="280" w:lineRule="exact"/>
              <w:ind w:left="743" w:hanging="709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7B3273" w:rsidTr="006A0053">
        <w:tc>
          <w:tcPr>
            <w:tcW w:w="1526" w:type="dxa"/>
            <w:shd w:val="clear" w:color="auto" w:fill="auto"/>
          </w:tcPr>
          <w:p w:rsidR="00B4054B" w:rsidRPr="007B3273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7B3273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7B3273" w:rsidTr="006A0053">
        <w:tc>
          <w:tcPr>
            <w:tcW w:w="1526" w:type="dxa"/>
            <w:shd w:val="clear" w:color="auto" w:fill="auto"/>
          </w:tcPr>
          <w:p w:rsidR="00B4054B" w:rsidRPr="007B3273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7B3273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7B3273" w:rsidTr="00F72DBF">
        <w:tc>
          <w:tcPr>
            <w:tcW w:w="9889" w:type="dxa"/>
            <w:gridSpan w:val="3"/>
            <w:shd w:val="clear" w:color="auto" w:fill="auto"/>
          </w:tcPr>
          <w:p w:rsidR="00C51E92" w:rsidRPr="007B3273" w:rsidRDefault="00C51E92" w:rsidP="00F72DBF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7B3273" w:rsidTr="00F72DBF">
        <w:tc>
          <w:tcPr>
            <w:tcW w:w="9889" w:type="dxa"/>
            <w:gridSpan w:val="3"/>
            <w:shd w:val="clear" w:color="auto" w:fill="auto"/>
          </w:tcPr>
          <w:p w:rsidR="00C51E92" w:rsidRPr="007B3273" w:rsidRDefault="00C51E92" w:rsidP="00F72DBF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:rsidR="008F32A3" w:rsidRPr="007B3273" w:rsidRDefault="008F32A3">
      <w:pPr>
        <w:pStyle w:val="Normalaftertitle0"/>
        <w:spacing w:before="160" w:line="280" w:lineRule="exact"/>
        <w:jc w:val="both"/>
        <w:rPr>
          <w:rFonts w:asciiTheme="minorHAnsi" w:hAnsiTheme="minorHAnsi" w:cstheme="minorHAnsi"/>
        </w:rPr>
      </w:pPr>
      <w:r w:rsidRPr="007B3273">
        <w:rPr>
          <w:rFonts w:asciiTheme="minorHAnsi" w:hAnsiTheme="minorHAnsi" w:cstheme="minorHAnsi"/>
        </w:rPr>
        <w:t xml:space="preserve">By Administrative Circular </w:t>
      </w:r>
      <w:proofErr w:type="spellStart"/>
      <w:r w:rsidRPr="007B3273">
        <w:rPr>
          <w:rFonts w:asciiTheme="minorHAnsi" w:hAnsiTheme="minorHAnsi" w:cstheme="minorHAnsi"/>
        </w:rPr>
        <w:t>CACE</w:t>
      </w:r>
      <w:proofErr w:type="spellEnd"/>
      <w:r w:rsidRPr="007B3273">
        <w:rPr>
          <w:rFonts w:asciiTheme="minorHAnsi" w:hAnsiTheme="minorHAnsi" w:cstheme="minorHAnsi"/>
        </w:rPr>
        <w:t>/</w:t>
      </w:r>
      <w:r w:rsidR="00AA7F95" w:rsidRPr="007B3273">
        <w:rPr>
          <w:rFonts w:asciiTheme="minorHAnsi" w:hAnsiTheme="minorHAnsi" w:cstheme="minorHAnsi"/>
        </w:rPr>
        <w:t xml:space="preserve">693 </w:t>
      </w:r>
      <w:r w:rsidRPr="007B3273">
        <w:rPr>
          <w:rFonts w:asciiTheme="minorHAnsi" w:hAnsiTheme="minorHAnsi" w:cstheme="minorHAnsi"/>
        </w:rPr>
        <w:t>dated</w:t>
      </w:r>
      <w:r w:rsidR="00FF1734" w:rsidRPr="007B3273">
        <w:rPr>
          <w:rFonts w:asciiTheme="minorHAnsi" w:hAnsiTheme="minorHAnsi" w:cstheme="minorHAnsi"/>
        </w:rPr>
        <w:t xml:space="preserve"> </w:t>
      </w:r>
      <w:r w:rsidR="00AA7F95" w:rsidRPr="007B3273">
        <w:rPr>
          <w:rFonts w:asciiTheme="minorHAnsi" w:hAnsiTheme="minorHAnsi" w:cstheme="minorHAnsi"/>
        </w:rPr>
        <w:t>15 October 2014</w:t>
      </w:r>
      <w:r w:rsidRPr="007B3273">
        <w:rPr>
          <w:rFonts w:asciiTheme="minorHAnsi" w:hAnsiTheme="minorHAnsi" w:cstheme="minorHAnsi"/>
        </w:rPr>
        <w:t>,</w:t>
      </w:r>
      <w:r w:rsidR="007B3273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AA7F95" w:rsidRPr="007B3273">
        <w:rPr>
          <w:rFonts w:asciiTheme="minorHAnsi" w:hAnsiTheme="minorHAnsi" w:cstheme="minorHAnsi"/>
        </w:rPr>
        <w:t>1</w:t>
      </w:r>
      <w:r w:rsidRPr="007B3273">
        <w:rPr>
          <w:rFonts w:asciiTheme="minorHAnsi" w:hAnsiTheme="minorHAnsi" w:cstheme="minorHAnsi"/>
        </w:rPr>
        <w:t xml:space="preserve"> draft revised ITU-R Recommendation </w:t>
      </w:r>
      <w:r w:rsidR="00AA7F95" w:rsidRPr="007B3273">
        <w:rPr>
          <w:rFonts w:asciiTheme="minorHAnsi" w:hAnsiTheme="minorHAnsi" w:cstheme="minorHAnsi"/>
        </w:rPr>
        <w:t>was</w:t>
      </w:r>
      <w:r w:rsidRPr="007B3273">
        <w:rPr>
          <w:rFonts w:asciiTheme="minorHAnsi" w:hAnsiTheme="minorHAnsi" w:cstheme="minorHAnsi"/>
        </w:rPr>
        <w:t xml:space="preserve"> submitted for approval following the procedure of Resolution ITU</w:t>
      </w:r>
      <w:r w:rsidRPr="007B3273">
        <w:rPr>
          <w:rFonts w:asciiTheme="minorHAnsi" w:hAnsiTheme="minorHAnsi" w:cstheme="minorHAnsi"/>
        </w:rPr>
        <w:noBreakHyphen/>
        <w:t>R 1-6 (§ 10.4.5).</w:t>
      </w:r>
    </w:p>
    <w:p w:rsidR="008F32A3" w:rsidRPr="007B3273" w:rsidRDefault="008F32A3" w:rsidP="004A2132">
      <w:pPr>
        <w:rPr>
          <w:rFonts w:asciiTheme="minorHAnsi" w:hAnsiTheme="minorHAnsi" w:cstheme="minorHAnsi"/>
          <w:lang w:val="en-GB"/>
        </w:rPr>
      </w:pPr>
      <w:r w:rsidRPr="007B3273">
        <w:rPr>
          <w:rFonts w:asciiTheme="minorHAnsi" w:hAnsiTheme="minorHAnsi" w:cstheme="minorHAnsi"/>
          <w:lang w:val="en-GB"/>
        </w:rPr>
        <w:t xml:space="preserve">The conditions governing this procedure were met on </w:t>
      </w:r>
      <w:r w:rsidR="00AA7F95" w:rsidRPr="007B3273">
        <w:rPr>
          <w:rFonts w:asciiTheme="minorHAnsi" w:hAnsiTheme="minorHAnsi" w:cstheme="minorHAnsi"/>
          <w:lang w:val="en-GB"/>
        </w:rPr>
        <w:t xml:space="preserve">15 </w:t>
      </w:r>
      <w:r w:rsidR="004A2132" w:rsidRPr="007B3273">
        <w:rPr>
          <w:rFonts w:asciiTheme="minorHAnsi" w:hAnsiTheme="minorHAnsi" w:cstheme="minorHAnsi"/>
          <w:lang w:val="en-GB"/>
        </w:rPr>
        <w:t>Decem</w:t>
      </w:r>
      <w:r w:rsidR="00AA7F95" w:rsidRPr="007B3273">
        <w:rPr>
          <w:rFonts w:asciiTheme="minorHAnsi" w:hAnsiTheme="minorHAnsi" w:cstheme="minorHAnsi"/>
          <w:lang w:val="en-GB"/>
        </w:rPr>
        <w:t>ber 2014</w:t>
      </w:r>
      <w:r w:rsidRPr="007B3273">
        <w:rPr>
          <w:rFonts w:asciiTheme="minorHAnsi" w:hAnsiTheme="minorHAnsi" w:cstheme="minorHAnsi"/>
          <w:lang w:val="en-GB"/>
        </w:rPr>
        <w:t>.</w:t>
      </w:r>
    </w:p>
    <w:p w:rsidR="008F32A3" w:rsidRPr="007B3273" w:rsidRDefault="008F32A3">
      <w:pPr>
        <w:tabs>
          <w:tab w:val="left" w:pos="7938"/>
        </w:tabs>
        <w:rPr>
          <w:rFonts w:asciiTheme="minorHAnsi" w:hAnsiTheme="minorHAnsi" w:cstheme="minorHAnsi"/>
          <w:lang w:val="en-GB"/>
        </w:rPr>
      </w:pPr>
      <w:r w:rsidRPr="007B3273">
        <w:rPr>
          <w:rFonts w:asciiTheme="minorHAnsi" w:hAnsiTheme="minorHAnsi" w:cstheme="minorHAnsi"/>
          <w:lang w:val="en-GB"/>
        </w:rPr>
        <w:t xml:space="preserve">The approved Recommendation will be published by the ITU and </w:t>
      </w:r>
      <w:r w:rsidR="00570825" w:rsidRPr="007B3273">
        <w:rPr>
          <w:rFonts w:asciiTheme="minorHAnsi" w:hAnsiTheme="minorHAnsi" w:cstheme="minorHAnsi"/>
          <w:lang w:val="en-GB"/>
        </w:rPr>
        <w:t>the Annex</w:t>
      </w:r>
      <w:r w:rsidRPr="007B3273">
        <w:rPr>
          <w:rFonts w:asciiTheme="minorHAnsi" w:hAnsiTheme="minorHAnsi" w:cstheme="minorHAnsi"/>
          <w:lang w:val="en-GB"/>
        </w:rPr>
        <w:t xml:space="preserve"> to this Circular provides its title, with the assigned number. </w:t>
      </w:r>
    </w:p>
    <w:p w:rsidR="00570825" w:rsidRPr="007B3273" w:rsidRDefault="00570825" w:rsidP="00570825">
      <w:pPr>
        <w:spacing w:before="1418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7B3273">
        <w:rPr>
          <w:rFonts w:asciiTheme="minorHAnsi" w:hAnsiTheme="minorHAnsi" w:cstheme="minorHAnsi"/>
          <w:szCs w:val="24"/>
          <w:lang w:val="en-GB"/>
        </w:rPr>
        <w:t xml:space="preserve">François </w:t>
      </w:r>
      <w:proofErr w:type="spellStart"/>
      <w:r w:rsidRPr="007B3273">
        <w:rPr>
          <w:rFonts w:asciiTheme="minorHAnsi" w:hAnsiTheme="minorHAnsi" w:cstheme="minorHAnsi"/>
          <w:szCs w:val="24"/>
          <w:lang w:val="en-GB"/>
        </w:rPr>
        <w:t>Rancy</w:t>
      </w:r>
      <w:proofErr w:type="spellEnd"/>
    </w:p>
    <w:p w:rsidR="00570825" w:rsidRPr="007B3273" w:rsidRDefault="00570825" w:rsidP="00570825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7B3273">
        <w:rPr>
          <w:rFonts w:asciiTheme="minorHAnsi" w:hAnsiTheme="minorHAnsi" w:cstheme="minorHAnsi"/>
          <w:szCs w:val="24"/>
          <w:lang w:val="en-GB"/>
        </w:rPr>
        <w:t>Director</w:t>
      </w:r>
    </w:p>
    <w:p w:rsidR="008F32A3" w:rsidRPr="007B3273" w:rsidRDefault="008F32A3" w:rsidP="007B3273">
      <w:pPr>
        <w:tabs>
          <w:tab w:val="left" w:pos="4820"/>
        </w:tabs>
        <w:spacing w:before="240"/>
        <w:rPr>
          <w:u w:val="single"/>
          <w:lang w:val="en-GB"/>
        </w:rPr>
      </w:pPr>
      <w:r w:rsidRPr="007B3273">
        <w:rPr>
          <w:b/>
          <w:lang w:val="en-GB"/>
        </w:rPr>
        <w:t>Annex:</w:t>
      </w:r>
      <w:r w:rsidRPr="007B3273">
        <w:rPr>
          <w:lang w:val="en-GB"/>
        </w:rPr>
        <w:t xml:space="preserve"> </w:t>
      </w:r>
      <w:r w:rsidR="00AA7F95" w:rsidRPr="007B3273">
        <w:rPr>
          <w:lang w:val="en-GB"/>
        </w:rPr>
        <w:t>1</w:t>
      </w:r>
    </w:p>
    <w:p w:rsidR="008F32A3" w:rsidRPr="007B3273" w:rsidRDefault="008F32A3" w:rsidP="007B3273">
      <w:pPr>
        <w:tabs>
          <w:tab w:val="left" w:pos="6237"/>
        </w:tabs>
        <w:spacing w:before="840"/>
        <w:rPr>
          <w:sz w:val="16"/>
          <w:lang w:val="en-GB"/>
        </w:rPr>
      </w:pPr>
      <w:r w:rsidRPr="007B3273">
        <w:rPr>
          <w:sz w:val="16"/>
          <w:u w:val="single"/>
          <w:lang w:val="en-GB"/>
        </w:rPr>
        <w:t>Distribution:</w:t>
      </w:r>
    </w:p>
    <w:p w:rsidR="008F32A3" w:rsidRPr="007B3273" w:rsidRDefault="008F32A3">
      <w:pPr>
        <w:tabs>
          <w:tab w:val="left" w:pos="567"/>
          <w:tab w:val="left" w:pos="6237"/>
        </w:tabs>
        <w:spacing w:before="12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  <w:lang w:val="en-GB"/>
        </w:rPr>
      </w:pPr>
      <w:r w:rsidRPr="007B3273">
        <w:rPr>
          <w:rFonts w:asciiTheme="minorHAnsi" w:hAnsiTheme="minorHAnsi" w:cstheme="minorHAnsi"/>
          <w:sz w:val="18"/>
          <w:szCs w:val="18"/>
          <w:lang w:val="en-GB"/>
        </w:rPr>
        <w:t>–</w:t>
      </w:r>
      <w:r w:rsidRPr="007B3273">
        <w:rPr>
          <w:rFonts w:asciiTheme="minorHAnsi" w:hAnsiTheme="minorHAnsi" w:cstheme="minorHAnsi"/>
          <w:sz w:val="18"/>
          <w:szCs w:val="18"/>
          <w:lang w:val="en-GB"/>
        </w:rPr>
        <w:tab/>
        <w:t xml:space="preserve">Administrations of Member States </w:t>
      </w:r>
      <w:r w:rsidR="00210098" w:rsidRPr="007B3273">
        <w:rPr>
          <w:rFonts w:asciiTheme="minorHAnsi" w:hAnsiTheme="minorHAnsi" w:cstheme="minorHAnsi"/>
          <w:sz w:val="18"/>
          <w:szCs w:val="18"/>
          <w:lang w:val="en-GB"/>
        </w:rPr>
        <w:t xml:space="preserve">of the ITU </w:t>
      </w:r>
      <w:r w:rsidRPr="007B3273">
        <w:rPr>
          <w:rFonts w:asciiTheme="minorHAnsi" w:hAnsiTheme="minorHAnsi" w:cstheme="minorHAnsi"/>
          <w:sz w:val="18"/>
          <w:szCs w:val="18"/>
          <w:lang w:val="en-GB"/>
        </w:rPr>
        <w:t>and Radiocommunication Sector Members participating in the work of</w:t>
      </w:r>
      <w:r w:rsidRPr="007B3273">
        <w:rPr>
          <w:rFonts w:asciiTheme="minorHAnsi" w:hAnsiTheme="minorHAnsi" w:cstheme="minorHAnsi"/>
          <w:sz w:val="18"/>
          <w:szCs w:val="18"/>
          <w:lang w:val="en-GB"/>
        </w:rPr>
        <w:br/>
        <w:t xml:space="preserve">Radiocommunication Study Group </w:t>
      </w:r>
      <w:r w:rsidR="00AA7F95" w:rsidRPr="007B3273">
        <w:rPr>
          <w:rFonts w:asciiTheme="minorHAnsi" w:hAnsiTheme="minorHAnsi" w:cstheme="minorHAnsi"/>
          <w:sz w:val="18"/>
          <w:szCs w:val="18"/>
          <w:lang w:val="en-GB"/>
        </w:rPr>
        <w:t>7</w:t>
      </w:r>
    </w:p>
    <w:p w:rsidR="008F32A3" w:rsidRPr="007B3273" w:rsidRDefault="008F32A3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val="en-GB"/>
        </w:rPr>
      </w:pPr>
      <w:r w:rsidRPr="007B3273">
        <w:rPr>
          <w:rFonts w:asciiTheme="minorHAnsi" w:hAnsiTheme="minorHAnsi" w:cstheme="minorHAnsi"/>
          <w:sz w:val="18"/>
          <w:szCs w:val="18"/>
          <w:lang w:val="en-GB"/>
        </w:rPr>
        <w:t>–</w:t>
      </w:r>
      <w:r w:rsidRPr="007B3273">
        <w:rPr>
          <w:rFonts w:asciiTheme="minorHAnsi" w:hAnsiTheme="minorHAnsi" w:cstheme="minorHAnsi"/>
          <w:sz w:val="18"/>
          <w:szCs w:val="18"/>
          <w:lang w:val="en-GB"/>
        </w:rPr>
        <w:tab/>
        <w:t xml:space="preserve">ITU-R Associates participating in the work of Radiocommunication Study Group </w:t>
      </w:r>
      <w:r w:rsidR="00AA7F95" w:rsidRPr="007B3273">
        <w:rPr>
          <w:rFonts w:asciiTheme="minorHAnsi" w:hAnsiTheme="minorHAnsi" w:cstheme="minorHAnsi"/>
          <w:sz w:val="18"/>
          <w:szCs w:val="18"/>
          <w:lang w:val="en-GB"/>
        </w:rPr>
        <w:t>7</w:t>
      </w:r>
    </w:p>
    <w:p w:rsidR="008F32A3" w:rsidRPr="007B3273" w:rsidRDefault="008F32A3" w:rsidP="00570825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  <w:lang w:val="en-GB"/>
        </w:rPr>
      </w:pPr>
      <w:r w:rsidRPr="007B3273">
        <w:rPr>
          <w:rFonts w:asciiTheme="minorHAnsi" w:hAnsiTheme="minorHAnsi" w:cstheme="minorHAnsi"/>
          <w:sz w:val="18"/>
          <w:szCs w:val="18"/>
          <w:lang w:val="en-GB"/>
        </w:rPr>
        <w:t>–</w:t>
      </w:r>
      <w:r w:rsidRPr="007B3273">
        <w:rPr>
          <w:rFonts w:asciiTheme="minorHAnsi" w:hAnsiTheme="minorHAnsi" w:cstheme="minorHAnsi"/>
          <w:sz w:val="18"/>
          <w:szCs w:val="18"/>
          <w:lang w:val="en-GB"/>
        </w:rPr>
        <w:tab/>
        <w:t>Chairmen and Vice-Chairmen of Radiocommunication Study Groups and the Special Committee on Regulatory/Procedural Matters</w:t>
      </w:r>
    </w:p>
    <w:p w:rsidR="008F32A3" w:rsidRPr="007B3273" w:rsidRDefault="008F32A3" w:rsidP="00570825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val="en-GB"/>
        </w:rPr>
      </w:pPr>
      <w:r w:rsidRPr="007B3273">
        <w:rPr>
          <w:rFonts w:asciiTheme="minorHAnsi" w:hAnsiTheme="minorHAnsi" w:cstheme="minorHAnsi"/>
          <w:sz w:val="18"/>
          <w:szCs w:val="18"/>
          <w:lang w:val="en-GB"/>
        </w:rPr>
        <w:t>–</w:t>
      </w:r>
      <w:r w:rsidRPr="007B3273">
        <w:rPr>
          <w:rFonts w:asciiTheme="minorHAnsi" w:hAnsiTheme="minorHAnsi" w:cstheme="minorHAnsi"/>
          <w:sz w:val="18"/>
          <w:szCs w:val="18"/>
          <w:lang w:val="en-GB"/>
        </w:rPr>
        <w:tab/>
        <w:t>Chairman and Vice-Chairmen of the Conference Preparatory Meeting</w:t>
      </w:r>
    </w:p>
    <w:p w:rsidR="008F32A3" w:rsidRPr="007B3273" w:rsidRDefault="008F32A3" w:rsidP="00570825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val="en-GB"/>
        </w:rPr>
      </w:pPr>
      <w:r w:rsidRPr="007B3273">
        <w:rPr>
          <w:rFonts w:asciiTheme="minorHAnsi" w:hAnsiTheme="minorHAnsi" w:cstheme="minorHAnsi"/>
          <w:sz w:val="18"/>
          <w:szCs w:val="18"/>
          <w:lang w:val="en-GB"/>
        </w:rPr>
        <w:t>–</w:t>
      </w:r>
      <w:r w:rsidRPr="007B3273">
        <w:rPr>
          <w:rFonts w:asciiTheme="minorHAnsi" w:hAnsiTheme="minorHAnsi" w:cstheme="minorHAnsi"/>
          <w:sz w:val="18"/>
          <w:szCs w:val="18"/>
          <w:lang w:val="en-GB"/>
        </w:rPr>
        <w:tab/>
        <w:t>Members of the Radio Regulations Board</w:t>
      </w:r>
    </w:p>
    <w:p w:rsidR="008F32A3" w:rsidRPr="007B3273" w:rsidRDefault="008F32A3" w:rsidP="00570825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7B3273">
        <w:rPr>
          <w:rFonts w:asciiTheme="minorHAnsi" w:hAnsiTheme="minorHAnsi" w:cstheme="minorHAnsi"/>
          <w:sz w:val="18"/>
          <w:szCs w:val="18"/>
        </w:rPr>
        <w:t>–</w:t>
      </w:r>
      <w:r w:rsidRPr="007B3273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8F32A3" w:rsidRPr="007B3273" w:rsidRDefault="008F32A3" w:rsidP="007B3273">
      <w:pPr>
        <w:pStyle w:val="AnnexNotitle0"/>
        <w:spacing w:before="240"/>
        <w:rPr>
          <w:rFonts w:asciiTheme="minorHAnsi" w:hAnsiTheme="minorHAnsi" w:cstheme="minorHAnsi"/>
          <w:b w:val="0"/>
          <w:caps/>
        </w:rPr>
      </w:pPr>
      <w:r w:rsidRPr="007B3273">
        <w:br w:type="page"/>
      </w:r>
      <w:r w:rsidRPr="007B3273">
        <w:rPr>
          <w:rFonts w:asciiTheme="minorHAnsi" w:hAnsiTheme="minorHAnsi" w:cstheme="minorHAnsi"/>
        </w:rPr>
        <w:lastRenderedPageBreak/>
        <w:t>Annex</w:t>
      </w:r>
      <w:r w:rsidR="007B3273" w:rsidRPr="007B3273">
        <w:rPr>
          <w:rFonts w:asciiTheme="minorHAnsi" w:hAnsiTheme="minorHAnsi" w:cstheme="minorHAnsi"/>
        </w:rPr>
        <w:br/>
      </w:r>
      <w:r w:rsidR="007B3273" w:rsidRPr="007B3273">
        <w:rPr>
          <w:rFonts w:asciiTheme="minorHAnsi" w:hAnsiTheme="minorHAnsi" w:cstheme="minorHAnsi"/>
        </w:rPr>
        <w:br/>
      </w:r>
      <w:r w:rsidRPr="007B3273">
        <w:rPr>
          <w:rFonts w:asciiTheme="minorHAnsi" w:hAnsiTheme="minorHAnsi" w:cstheme="minorHAnsi"/>
        </w:rPr>
        <w:t xml:space="preserve">Title of the approved </w:t>
      </w:r>
      <w:r w:rsidR="00210098" w:rsidRPr="007B3273">
        <w:rPr>
          <w:rFonts w:asciiTheme="minorHAnsi" w:hAnsiTheme="minorHAnsi" w:cstheme="minorHAnsi"/>
        </w:rPr>
        <w:t xml:space="preserve">ITU-R </w:t>
      </w:r>
      <w:r w:rsidRPr="007B3273">
        <w:rPr>
          <w:rFonts w:asciiTheme="minorHAnsi" w:hAnsiTheme="minorHAnsi" w:cstheme="minorHAnsi"/>
        </w:rPr>
        <w:t>Recommendation</w:t>
      </w:r>
    </w:p>
    <w:p w:rsidR="00AA7F95" w:rsidRPr="007B3273" w:rsidRDefault="00AA7F95" w:rsidP="00227377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val="en-GB"/>
        </w:rPr>
      </w:pPr>
      <w:r w:rsidRPr="007B3273">
        <w:rPr>
          <w:u w:val="single"/>
          <w:lang w:val="en-GB"/>
        </w:rPr>
        <w:t xml:space="preserve">Recommendation ITU-R </w:t>
      </w:r>
      <w:proofErr w:type="spellStart"/>
      <w:r w:rsidRPr="007B3273">
        <w:rPr>
          <w:u w:val="single"/>
          <w:lang w:val="en-GB"/>
        </w:rPr>
        <w:t>TF.374</w:t>
      </w:r>
      <w:proofErr w:type="spellEnd"/>
      <w:r w:rsidRPr="007B3273">
        <w:rPr>
          <w:u w:val="single"/>
          <w:lang w:val="en-GB"/>
        </w:rPr>
        <w:t>-6</w:t>
      </w:r>
      <w:r w:rsidRPr="007B3273">
        <w:rPr>
          <w:lang w:val="en-GB"/>
        </w:rPr>
        <w:tab/>
        <w:t>Doc. 7/BL/12</w:t>
      </w:r>
    </w:p>
    <w:p w:rsidR="00AA7F95" w:rsidRPr="007B3273" w:rsidRDefault="00AA7F95" w:rsidP="00AA7F95">
      <w:pPr>
        <w:pStyle w:val="Rectitle"/>
        <w:rPr>
          <w:szCs w:val="24"/>
          <w:lang w:val="en-GB"/>
        </w:rPr>
      </w:pPr>
      <w:r w:rsidRPr="007B3273">
        <w:rPr>
          <w:lang w:val="en-GB"/>
        </w:rPr>
        <w:t>Precise frequency and time-signal transmissions</w:t>
      </w:r>
    </w:p>
    <w:p w:rsidR="008F32A3" w:rsidRPr="007B3273" w:rsidRDefault="008F32A3" w:rsidP="008F32A3">
      <w:pPr>
        <w:rPr>
          <w:lang w:val="en-GB"/>
        </w:rPr>
      </w:pPr>
    </w:p>
    <w:p w:rsidR="00FF1734" w:rsidRPr="007B3273" w:rsidRDefault="00FF1734" w:rsidP="0032202E">
      <w:pPr>
        <w:pStyle w:val="Reasons"/>
        <w:rPr>
          <w:lang w:val="en-GB"/>
        </w:rPr>
      </w:pPr>
    </w:p>
    <w:p w:rsidR="00FF1734" w:rsidRPr="007B3273" w:rsidRDefault="00FF1734">
      <w:pPr>
        <w:jc w:val="center"/>
        <w:rPr>
          <w:lang w:val="en-GB"/>
        </w:rPr>
      </w:pPr>
      <w:r w:rsidRPr="007B3273">
        <w:rPr>
          <w:lang w:val="en-GB"/>
        </w:rPr>
        <w:t>______________</w:t>
      </w:r>
    </w:p>
    <w:sectPr w:rsidR="00FF1734" w:rsidRPr="007B3273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2A3" w:rsidRDefault="008F32A3">
      <w:r>
        <w:separator/>
      </w:r>
    </w:p>
  </w:endnote>
  <w:endnote w:type="continuationSeparator" w:id="0">
    <w:p w:rsidR="008F32A3" w:rsidRDefault="008F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2A3" w:rsidRDefault="008F32A3">
      <w:r>
        <w:t>____________________</w:t>
      </w:r>
    </w:p>
  </w:footnote>
  <w:footnote w:type="continuationSeparator" w:id="0">
    <w:p w:rsidR="008F32A3" w:rsidRDefault="008F3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70825" w:rsidRDefault="00570825" w:rsidP="00570825">
    <w:pPr>
      <w:pStyle w:val="Header"/>
      <w:jc w:val="center"/>
    </w:pPr>
    <w:r w:rsidRPr="00570825">
      <w:rPr>
        <w:sz w:val="18"/>
        <w:szCs w:val="18"/>
      </w:rPr>
      <w:t xml:space="preserve">- </w:t>
    </w:r>
    <w:r w:rsidRPr="00570825">
      <w:rPr>
        <w:rStyle w:val="PageNumber"/>
        <w:sz w:val="18"/>
        <w:szCs w:val="18"/>
      </w:rPr>
      <w:fldChar w:fldCharType="begin"/>
    </w:r>
    <w:r w:rsidRPr="00570825">
      <w:rPr>
        <w:rStyle w:val="PageNumber"/>
        <w:sz w:val="18"/>
        <w:szCs w:val="18"/>
      </w:rPr>
      <w:instrText xml:space="preserve"> PAGE </w:instrText>
    </w:r>
    <w:r w:rsidRPr="00570825">
      <w:rPr>
        <w:rStyle w:val="PageNumber"/>
        <w:sz w:val="18"/>
        <w:szCs w:val="18"/>
      </w:rPr>
      <w:fldChar w:fldCharType="separate"/>
    </w:r>
    <w:r w:rsidR="007B3273">
      <w:rPr>
        <w:rStyle w:val="PageNumber"/>
        <w:noProof/>
        <w:sz w:val="18"/>
        <w:szCs w:val="18"/>
      </w:rPr>
      <w:t>2</w:t>
    </w:r>
    <w:r w:rsidRPr="00570825">
      <w:rPr>
        <w:rStyle w:val="PageNumber"/>
        <w:sz w:val="18"/>
        <w:szCs w:val="18"/>
      </w:rPr>
      <w:fldChar w:fldCharType="end"/>
    </w:r>
    <w:r w:rsidRPr="00570825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570825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342FA8F7" wp14:editId="2371DA68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F32A3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92E57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7CA3"/>
    <w:rsid w:val="00190786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0098"/>
    <w:rsid w:val="00227377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1F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3E1B"/>
    <w:rsid w:val="00406D71"/>
    <w:rsid w:val="004326DB"/>
    <w:rsid w:val="0043682E"/>
    <w:rsid w:val="004479CF"/>
    <w:rsid w:val="00447ECB"/>
    <w:rsid w:val="004623F7"/>
    <w:rsid w:val="00480F51"/>
    <w:rsid w:val="00481124"/>
    <w:rsid w:val="004815EB"/>
    <w:rsid w:val="00487569"/>
    <w:rsid w:val="00496864"/>
    <w:rsid w:val="00496920"/>
    <w:rsid w:val="004A2132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152E"/>
    <w:rsid w:val="005224A1"/>
    <w:rsid w:val="00534372"/>
    <w:rsid w:val="00543DF8"/>
    <w:rsid w:val="00546101"/>
    <w:rsid w:val="00553DD7"/>
    <w:rsid w:val="005638CF"/>
    <w:rsid w:val="0056741E"/>
    <w:rsid w:val="00570825"/>
    <w:rsid w:val="0057325A"/>
    <w:rsid w:val="0057469A"/>
    <w:rsid w:val="00575D0C"/>
    <w:rsid w:val="00580814"/>
    <w:rsid w:val="0058245A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F1B0F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0AD"/>
    <w:rsid w:val="007B3273"/>
    <w:rsid w:val="007B3DB1"/>
    <w:rsid w:val="007C4AB2"/>
    <w:rsid w:val="007D12FA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0FDA"/>
    <w:rsid w:val="00854131"/>
    <w:rsid w:val="0085652D"/>
    <w:rsid w:val="0087694B"/>
    <w:rsid w:val="00880F4D"/>
    <w:rsid w:val="008A4308"/>
    <w:rsid w:val="008B35A3"/>
    <w:rsid w:val="008B37E1"/>
    <w:rsid w:val="008B45F8"/>
    <w:rsid w:val="008C2E74"/>
    <w:rsid w:val="008D5409"/>
    <w:rsid w:val="008E006D"/>
    <w:rsid w:val="008E38B4"/>
    <w:rsid w:val="008F32A3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A7F95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1269"/>
    <w:rsid w:val="00D82657"/>
    <w:rsid w:val="00D87E20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1734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19C63680-EBE7-4595-B2AF-0FABFE6A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8F32A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8F32A3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32A3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8F32A3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F32A3"/>
    <w:rPr>
      <w:rFonts w:ascii="Times New Roman" w:hAnsi="Times New Roman" w:cs="Times New Roman"/>
      <w:sz w:val="24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F32A3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8F32A3"/>
    <w:rPr>
      <w:rFonts w:ascii="Times New Roman" w:hAnsi="Times New Roman" w:cs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AA7F95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A7F95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FF17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E50AF-8EC0-401A-9899-081E3443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56</TotalTime>
  <Pages>2</Pages>
  <Words>203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1570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ITU</cp:lastModifiedBy>
  <cp:revision>5</cp:revision>
  <cp:lastPrinted>2014-12-05T11:57:00Z</cp:lastPrinted>
  <dcterms:created xsi:type="dcterms:W3CDTF">2014-12-15T10:20:00Z</dcterms:created>
  <dcterms:modified xsi:type="dcterms:W3CDTF">2014-12-15T15:13:00Z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