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886173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886173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886173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886173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886173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886173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886173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91EDF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886173">
              <w:rPr>
                <w:b/>
                <w:bCs/>
                <w:szCs w:val="24"/>
                <w:lang w:val="fr-CH"/>
              </w:rPr>
              <w:t>687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886173" w:rsidP="00886173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2014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9</w:t>
            </w:r>
            <w:r>
              <w:rPr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8</w:t>
            </w:r>
            <w:r w:rsidR="00E91EDF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886173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886173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886173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886173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886173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886173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国际电联各成员国主管部门、无线电通信</w:t>
            </w:r>
            <w:r w:rsidR="00E91EDF">
              <w:rPr>
                <w:rFonts w:eastAsia="SimSun" w:hint="eastAsia"/>
                <w:b/>
                <w:lang w:eastAsia="zh-CN"/>
              </w:rPr>
              <w:t>部门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成员和</w:t>
            </w:r>
            <w:r w:rsidR="001E031F">
              <w:rPr>
                <w:rFonts w:eastAsia="SimSun"/>
                <w:b/>
                <w:lang w:eastAsia="zh-CN"/>
              </w:rPr>
              <w:br/>
            </w:r>
            <w:r w:rsidR="00E91EDF" w:rsidRPr="00505A6A">
              <w:rPr>
                <w:rFonts w:eastAsia="SimSun" w:hint="eastAsia"/>
                <w:b/>
                <w:lang w:eastAsia="zh-CN"/>
              </w:rPr>
              <w:t>参加无线电通信第</w:t>
            </w:r>
            <w:r w:rsidR="00886173">
              <w:rPr>
                <w:rFonts w:eastAsia="SimSun"/>
                <w:b/>
                <w:lang w:eastAsia="zh-CN"/>
              </w:rPr>
              <w:t>1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研究组工作的</w:t>
            </w:r>
            <w:r w:rsidR="00E91EDF" w:rsidRPr="00505A6A">
              <w:rPr>
                <w:rFonts w:eastAsia="SimSun"/>
                <w:b/>
                <w:lang w:eastAsia="zh-CN"/>
              </w:rPr>
              <w:t>ITU-R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334544" w:rsidRDefault="00E53DCE" w:rsidP="00886173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886173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886173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886173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886173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886173">
        <w:tc>
          <w:tcPr>
            <w:tcW w:w="1526" w:type="dxa"/>
            <w:shd w:val="clear" w:color="auto" w:fill="auto"/>
          </w:tcPr>
          <w:p w:rsidR="00E53DCE" w:rsidRPr="00334544" w:rsidRDefault="009C6A12" w:rsidP="0088617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E91EDF" w:rsidRDefault="00E91EDF" w:rsidP="00F203A9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E91EDF">
              <w:rPr>
                <w:rFonts w:hint="eastAsia"/>
                <w:b/>
                <w:bCs/>
                <w:lang w:eastAsia="zh-CN"/>
              </w:rPr>
              <w:t>无线电通信第</w:t>
            </w:r>
            <w:r w:rsidR="00F203A9">
              <w:rPr>
                <w:b/>
                <w:bCs/>
                <w:lang w:eastAsia="zh-CN"/>
              </w:rPr>
              <w:t>1</w:t>
            </w:r>
            <w:r w:rsidRPr="00E91EDF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F203A9">
              <w:rPr>
                <w:rFonts w:hint="eastAsia"/>
                <w:b/>
                <w:bCs/>
                <w:lang w:eastAsia="zh-CN"/>
              </w:rPr>
              <w:t>频</w:t>
            </w:r>
            <w:r w:rsidR="00F203A9">
              <w:rPr>
                <w:b/>
                <w:bCs/>
                <w:lang w:eastAsia="zh-CN"/>
              </w:rPr>
              <w:t>谱管理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:rsidR="00E53DCE" w:rsidRPr="0024327D" w:rsidRDefault="00E91EDF" w:rsidP="0024327D">
            <w:pPr>
              <w:pStyle w:val="enumlev1"/>
              <w:rPr>
                <w:b/>
                <w:bCs/>
                <w:lang w:eastAsia="zh-CN"/>
              </w:rPr>
            </w:pPr>
            <w:r w:rsidRPr="009C7E95">
              <w:rPr>
                <w:b/>
                <w:bCs/>
                <w:lang w:eastAsia="zh-CN"/>
              </w:rPr>
              <w:t>–</w:t>
            </w:r>
            <w:r w:rsidRPr="009C7E95">
              <w:rPr>
                <w:b/>
                <w:bCs/>
                <w:lang w:eastAsia="zh-CN"/>
              </w:rPr>
              <w:tab/>
            </w:r>
            <w:r w:rsidR="004730D5" w:rsidRPr="009C7E95">
              <w:rPr>
                <w:b/>
                <w:bCs/>
                <w:lang w:eastAsia="zh-CN"/>
              </w:rPr>
              <w:t>根据</w:t>
            </w:r>
            <w:r w:rsidR="004730D5" w:rsidRPr="009C7E95">
              <w:rPr>
                <w:b/>
                <w:bCs/>
                <w:lang w:eastAsia="zh-CN"/>
              </w:rPr>
              <w:t>ITU-R</w:t>
            </w:r>
            <w:r w:rsidR="004730D5" w:rsidRPr="009C7E95">
              <w:rPr>
                <w:b/>
                <w:bCs/>
                <w:lang w:eastAsia="zh-CN"/>
              </w:rPr>
              <w:t>第</w:t>
            </w:r>
            <w:r w:rsidR="004730D5" w:rsidRPr="009C7E95">
              <w:rPr>
                <w:b/>
                <w:bCs/>
                <w:lang w:eastAsia="zh-CN"/>
              </w:rPr>
              <w:t>1-6</w:t>
            </w:r>
            <w:r w:rsidR="004730D5" w:rsidRPr="009C7E95">
              <w:rPr>
                <w:b/>
                <w:bCs/>
                <w:lang w:eastAsia="zh-CN"/>
              </w:rPr>
              <w:t>号决议第</w:t>
            </w:r>
            <w:r w:rsidR="004730D5" w:rsidRPr="009C7E95">
              <w:rPr>
                <w:b/>
                <w:bCs/>
                <w:lang w:eastAsia="zh-CN"/>
              </w:rPr>
              <w:t>10.3</w:t>
            </w:r>
            <w:r w:rsidR="004730D5" w:rsidRPr="009C7E95">
              <w:rPr>
                <w:b/>
                <w:bCs/>
                <w:lang w:eastAsia="zh-CN"/>
              </w:rPr>
              <w:t>段（以信函方式同时通过和批准</w:t>
            </w:r>
            <w:r w:rsidR="004730D5" w:rsidRPr="009C7E95">
              <w:rPr>
                <w:rFonts w:hint="eastAsia"/>
                <w:b/>
                <w:bCs/>
                <w:lang w:eastAsia="zh-CN"/>
              </w:rPr>
              <w:t>的</w:t>
            </w:r>
            <w:r w:rsidR="004730D5" w:rsidRPr="009C7E95">
              <w:rPr>
                <w:b/>
                <w:bCs/>
                <w:lang w:eastAsia="zh-CN"/>
              </w:rPr>
              <w:t>程序）以信函方式通过</w:t>
            </w:r>
            <w:r w:rsidR="0024327D">
              <w:rPr>
                <w:b/>
                <w:bCs/>
                <w:lang w:eastAsia="zh-CN"/>
              </w:rPr>
              <w:t>5</w:t>
            </w:r>
            <w:r w:rsidR="004730D5" w:rsidRPr="009C7E95">
              <w:rPr>
                <w:b/>
                <w:bCs/>
                <w:lang w:eastAsia="zh-CN"/>
              </w:rPr>
              <w:t>份</w:t>
            </w:r>
            <w:r w:rsidR="004730D5" w:rsidRPr="009C7E95">
              <w:rPr>
                <w:rFonts w:hint="eastAsia"/>
                <w:b/>
                <w:bCs/>
                <w:lang w:eastAsia="zh-CN"/>
              </w:rPr>
              <w:t>ITU-R</w:t>
            </w:r>
            <w:r w:rsidR="004730D5" w:rsidRPr="009C7E95">
              <w:rPr>
                <w:b/>
                <w:bCs/>
                <w:lang w:eastAsia="zh-CN"/>
              </w:rPr>
              <w:t>修订建议书，并同时予以批准</w:t>
            </w:r>
          </w:p>
        </w:tc>
      </w:tr>
      <w:tr w:rsidR="00E53DCE" w:rsidRPr="00334544" w:rsidTr="00886173">
        <w:tc>
          <w:tcPr>
            <w:tcW w:w="1526" w:type="dxa"/>
            <w:shd w:val="clear" w:color="auto" w:fill="auto"/>
          </w:tcPr>
          <w:p w:rsidR="00E53DCE" w:rsidRPr="00334544" w:rsidRDefault="00E53DCE" w:rsidP="0088617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88617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886173">
        <w:tc>
          <w:tcPr>
            <w:tcW w:w="1526" w:type="dxa"/>
            <w:shd w:val="clear" w:color="auto" w:fill="auto"/>
          </w:tcPr>
          <w:p w:rsidR="00E53DCE" w:rsidRPr="00334544" w:rsidRDefault="00E53DCE" w:rsidP="00886173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88617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886173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886173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886173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4730D5" w:rsidRPr="004730D5" w:rsidRDefault="004730D5" w:rsidP="00886173">
      <w:pPr>
        <w:spacing w:before="360" w:line="240" w:lineRule="auto"/>
        <w:ind w:firstLineChars="200" w:firstLine="480"/>
        <w:rPr>
          <w:lang w:eastAsia="zh-CN"/>
        </w:rPr>
      </w:pPr>
      <w:r w:rsidRPr="004730D5">
        <w:rPr>
          <w:lang w:eastAsia="zh-CN"/>
        </w:rPr>
        <w:t>根据</w:t>
      </w:r>
      <w:r w:rsidRPr="004730D5">
        <w:rPr>
          <w:lang w:eastAsia="zh-CN"/>
        </w:rPr>
        <w:t>ITU-R</w:t>
      </w:r>
      <w:r w:rsidRPr="004730D5">
        <w:rPr>
          <w:lang w:eastAsia="zh-CN"/>
        </w:rPr>
        <w:t>第</w:t>
      </w:r>
      <w:r w:rsidRPr="004730D5">
        <w:rPr>
          <w:lang w:eastAsia="zh-CN"/>
        </w:rPr>
        <w:t>1-6</w:t>
      </w:r>
      <w:r w:rsidRPr="004730D5">
        <w:rPr>
          <w:lang w:eastAsia="zh-CN"/>
        </w:rPr>
        <w:t>号决议（第</w:t>
      </w:r>
      <w:r w:rsidRPr="004730D5">
        <w:rPr>
          <w:lang w:eastAsia="zh-CN"/>
        </w:rPr>
        <w:t>10.3</w:t>
      </w:r>
      <w:r w:rsidRPr="004730D5">
        <w:rPr>
          <w:lang w:eastAsia="zh-CN"/>
        </w:rPr>
        <w:t>段）规定的程序，通过</w:t>
      </w:r>
      <w:r w:rsidRPr="004730D5">
        <w:rPr>
          <w:lang w:eastAsia="zh-CN"/>
        </w:rPr>
        <w:t>201</w:t>
      </w:r>
      <w:r w:rsidR="00886173">
        <w:rPr>
          <w:lang w:eastAsia="zh-CN"/>
        </w:rPr>
        <w:t>4</w:t>
      </w:r>
      <w:r w:rsidRPr="004730D5">
        <w:rPr>
          <w:lang w:eastAsia="zh-CN"/>
        </w:rPr>
        <w:t>年</w:t>
      </w:r>
      <w:r w:rsidR="00886173">
        <w:rPr>
          <w:lang w:eastAsia="zh-CN"/>
        </w:rPr>
        <w:t>6</w:t>
      </w:r>
      <w:r w:rsidRPr="004730D5">
        <w:rPr>
          <w:lang w:eastAsia="zh-CN"/>
        </w:rPr>
        <w:t>月</w:t>
      </w:r>
      <w:r w:rsidR="00886173">
        <w:rPr>
          <w:lang w:eastAsia="zh-CN"/>
        </w:rPr>
        <w:t>27</w:t>
      </w:r>
      <w:r w:rsidRPr="004730D5">
        <w:rPr>
          <w:lang w:eastAsia="zh-CN"/>
        </w:rPr>
        <w:t>日的第</w:t>
      </w:r>
      <w:r w:rsidRPr="004730D5">
        <w:rPr>
          <w:lang w:eastAsia="zh-CN"/>
        </w:rPr>
        <w:t>CA</w:t>
      </w:r>
      <w:r w:rsidR="00BC0E56">
        <w:rPr>
          <w:rFonts w:hint="eastAsia"/>
          <w:lang w:eastAsia="zh-CN"/>
        </w:rPr>
        <w:t>CE</w:t>
      </w:r>
      <w:r w:rsidRPr="004730D5">
        <w:rPr>
          <w:lang w:eastAsia="zh-CN"/>
        </w:rPr>
        <w:t>/</w:t>
      </w:r>
      <w:r w:rsidR="00886173">
        <w:rPr>
          <w:lang w:eastAsia="zh-CN"/>
        </w:rPr>
        <w:t>675</w:t>
      </w:r>
      <w:r w:rsidRPr="004730D5">
        <w:rPr>
          <w:lang w:eastAsia="zh-CN"/>
        </w:rPr>
        <w:t>号行政通函，提交了</w:t>
      </w:r>
      <w:r w:rsidR="00886173">
        <w:rPr>
          <w:lang w:eastAsia="zh-CN"/>
        </w:rPr>
        <w:t>5</w:t>
      </w:r>
      <w:r w:rsidRPr="004730D5">
        <w:rPr>
          <w:lang w:eastAsia="zh-CN"/>
        </w:rPr>
        <w:t>份</w:t>
      </w:r>
      <w:r w:rsidRPr="004730D5">
        <w:rPr>
          <w:lang w:eastAsia="zh-CN"/>
        </w:rPr>
        <w:t>ITU-R</w:t>
      </w:r>
      <w:r w:rsidRPr="004730D5">
        <w:rPr>
          <w:lang w:eastAsia="zh-CN"/>
        </w:rPr>
        <w:t>建议书修订草案，以便以信函方式同时通过和批准（</w:t>
      </w:r>
      <w:r w:rsidRPr="004730D5">
        <w:rPr>
          <w:lang w:eastAsia="zh-CN"/>
        </w:rPr>
        <w:t>PSAA</w:t>
      </w:r>
      <w:r w:rsidRPr="004730D5">
        <w:rPr>
          <w:lang w:eastAsia="zh-CN"/>
        </w:rPr>
        <w:t>）。</w:t>
      </w:r>
    </w:p>
    <w:p w:rsidR="004730D5" w:rsidRPr="004730D5" w:rsidRDefault="004730D5" w:rsidP="0024327D">
      <w:pPr>
        <w:ind w:firstLineChars="200" w:firstLine="480"/>
        <w:rPr>
          <w:lang w:eastAsia="zh-CN"/>
        </w:rPr>
      </w:pPr>
      <w:r w:rsidRPr="004730D5">
        <w:rPr>
          <w:lang w:eastAsia="zh-CN"/>
        </w:rPr>
        <w:t>有关该程序的条件已于</w:t>
      </w:r>
      <w:r w:rsidRPr="00777969">
        <w:rPr>
          <w:u w:val="single"/>
          <w:lang w:eastAsia="zh-CN"/>
        </w:rPr>
        <w:t>201</w:t>
      </w:r>
      <w:r w:rsidR="00886173" w:rsidRPr="00777969">
        <w:rPr>
          <w:u w:val="single"/>
          <w:lang w:eastAsia="zh-CN"/>
        </w:rPr>
        <w:t>4</w:t>
      </w:r>
      <w:r w:rsidRPr="00777969">
        <w:rPr>
          <w:u w:val="single"/>
          <w:lang w:eastAsia="zh-CN"/>
        </w:rPr>
        <w:t>年</w:t>
      </w:r>
      <w:r w:rsidR="0024327D" w:rsidRPr="00777969">
        <w:rPr>
          <w:u w:val="single"/>
          <w:lang w:eastAsia="zh-CN"/>
        </w:rPr>
        <w:t>8</w:t>
      </w:r>
      <w:r w:rsidRPr="00777969">
        <w:rPr>
          <w:u w:val="single"/>
          <w:lang w:eastAsia="zh-CN"/>
        </w:rPr>
        <w:t>月</w:t>
      </w:r>
      <w:r w:rsidR="00886173" w:rsidRPr="00777969">
        <w:rPr>
          <w:u w:val="single"/>
          <w:lang w:eastAsia="zh-CN"/>
        </w:rPr>
        <w:t>27</w:t>
      </w:r>
      <w:r w:rsidRPr="00777969">
        <w:rPr>
          <w:u w:val="single"/>
          <w:lang w:eastAsia="zh-CN"/>
        </w:rPr>
        <w:t>日</w:t>
      </w:r>
      <w:r w:rsidRPr="004730D5">
        <w:rPr>
          <w:lang w:eastAsia="zh-CN"/>
        </w:rPr>
        <w:t>得到满足。</w:t>
      </w:r>
    </w:p>
    <w:p w:rsidR="00E91EDF" w:rsidRPr="004730D5" w:rsidRDefault="004730D5" w:rsidP="00886173">
      <w:pPr>
        <w:ind w:firstLineChars="200" w:firstLine="480"/>
        <w:rPr>
          <w:lang w:eastAsia="zh-CN"/>
        </w:rPr>
      </w:pPr>
      <w:r w:rsidRPr="004730D5">
        <w:rPr>
          <w:lang w:eastAsia="zh-CN"/>
        </w:rPr>
        <w:t>已经批准的建议书将由国际电联公布出版。本通函附件</w:t>
      </w:r>
      <w:r w:rsidRPr="004730D5">
        <w:rPr>
          <w:rFonts w:hint="eastAsia"/>
          <w:lang w:eastAsia="zh-CN"/>
        </w:rPr>
        <w:t>提供</w:t>
      </w:r>
      <w:r w:rsidRPr="004730D5">
        <w:rPr>
          <w:lang w:eastAsia="zh-CN"/>
        </w:rPr>
        <w:t>了这些建议书的标题和分配的编号。</w:t>
      </w:r>
      <w:bookmarkStart w:id="0" w:name="StartTyping_E"/>
      <w:bookmarkEnd w:id="0"/>
    </w:p>
    <w:p w:rsidR="00D631CE" w:rsidRPr="00334544" w:rsidRDefault="00D631CE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D35AB9" w:rsidRPr="00334544" w:rsidRDefault="00D35AB9" w:rsidP="00031E64">
      <w:pPr>
        <w:rPr>
          <w:rFonts w:asciiTheme="minorHAnsi" w:hAnsiTheme="minorHAnsi" w:cstheme="minorHAnsi"/>
          <w:szCs w:val="24"/>
          <w:lang w:eastAsia="zh-CN"/>
        </w:rPr>
      </w:pPr>
    </w:p>
    <w:p w:rsidR="00031E64" w:rsidRPr="00E91EDF" w:rsidRDefault="009C6A12" w:rsidP="009C6A12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  <w:r w:rsidRPr="00E91EDF">
        <w:rPr>
          <w:rFonts w:eastAsiaTheme="majorEastAsia"/>
          <w:szCs w:val="24"/>
          <w:lang w:eastAsia="zh-CN"/>
        </w:rPr>
        <w:t>主任</w:t>
      </w:r>
      <w:r w:rsidR="00E53DCE" w:rsidRPr="00BC0E56">
        <w:rPr>
          <w:rFonts w:eastAsiaTheme="majorEastAsia"/>
          <w:szCs w:val="24"/>
          <w:lang w:eastAsia="zh-CN"/>
        </w:rPr>
        <w:br/>
      </w:r>
      <w:r w:rsidRPr="00E91EDF">
        <w:rPr>
          <w:rFonts w:eastAsiaTheme="majorEastAsia"/>
          <w:szCs w:val="24"/>
          <w:lang w:eastAsia="zh-CN"/>
        </w:rPr>
        <w:t>弗朗索瓦</w:t>
      </w:r>
      <w:r w:rsidRPr="00787312">
        <w:rPr>
          <w:rFonts w:eastAsiaTheme="majorEastAsia"/>
          <w:sz w:val="20"/>
          <w:szCs w:val="20"/>
          <w:lang w:eastAsia="zh-CN"/>
        </w:rPr>
        <w:t>•</w:t>
      </w:r>
      <w:r w:rsidRPr="00E91EDF">
        <w:rPr>
          <w:rFonts w:eastAsiaTheme="majorEastAsia"/>
          <w:szCs w:val="24"/>
          <w:lang w:eastAsia="zh-CN"/>
        </w:rPr>
        <w:t>朗西</w:t>
      </w:r>
    </w:p>
    <w:p w:rsidR="00E91EDF" w:rsidRPr="00E91EDF" w:rsidRDefault="00E91EDF" w:rsidP="00E91EDF">
      <w:pPr>
        <w:rPr>
          <w:lang w:eastAsia="zh-CN"/>
        </w:rPr>
      </w:pPr>
    </w:p>
    <w:p w:rsidR="00E91EDF" w:rsidRPr="00E91EDF" w:rsidRDefault="00E91EDF" w:rsidP="00E91EDF">
      <w:pPr>
        <w:rPr>
          <w:lang w:eastAsia="zh-CN"/>
        </w:rPr>
      </w:pPr>
    </w:p>
    <w:p w:rsidR="00E91EDF" w:rsidRDefault="00E91EDF" w:rsidP="00886173">
      <w:pPr>
        <w:rPr>
          <w:lang w:eastAsia="zh-CN"/>
        </w:rPr>
      </w:pPr>
      <w:r w:rsidRPr="00E91EDF">
        <w:rPr>
          <w:rFonts w:hint="eastAsia"/>
          <w:b/>
          <w:bCs/>
          <w:lang w:eastAsia="zh-CN"/>
        </w:rPr>
        <w:t>附件：</w:t>
      </w:r>
      <w:r w:rsidR="00886173">
        <w:rPr>
          <w:lang w:eastAsia="zh-CN"/>
        </w:rPr>
        <w:t>1</w:t>
      </w:r>
      <w:r w:rsidR="00BC0E56">
        <w:rPr>
          <w:rFonts w:hint="eastAsia"/>
          <w:lang w:eastAsia="zh-CN"/>
        </w:rPr>
        <w:t>件</w:t>
      </w:r>
    </w:p>
    <w:p w:rsidR="00E91EDF" w:rsidRDefault="00E91EDF" w:rsidP="00E91EDF">
      <w:pPr>
        <w:rPr>
          <w:lang w:eastAsia="zh-CN"/>
        </w:rPr>
      </w:pPr>
    </w:p>
    <w:p w:rsidR="003F0369" w:rsidRPr="00E91EDF" w:rsidRDefault="003F0369" w:rsidP="00E91EDF">
      <w:pPr>
        <w:rPr>
          <w:lang w:eastAsia="zh-CN"/>
        </w:rPr>
      </w:pPr>
    </w:p>
    <w:p w:rsidR="00E91EDF" w:rsidRPr="00E91EDF" w:rsidRDefault="00E91EDF" w:rsidP="00E91EDF">
      <w:pPr>
        <w:rPr>
          <w:b/>
          <w:bCs/>
          <w:sz w:val="16"/>
          <w:szCs w:val="16"/>
          <w:lang w:eastAsia="zh-CN"/>
        </w:rPr>
      </w:pPr>
      <w:r w:rsidRPr="00E91EDF">
        <w:rPr>
          <w:rFonts w:hint="eastAsia"/>
          <w:b/>
          <w:bCs/>
          <w:sz w:val="16"/>
          <w:szCs w:val="16"/>
          <w:lang w:eastAsia="zh-CN"/>
        </w:rPr>
        <w:t>分发：</w:t>
      </w:r>
    </w:p>
    <w:p w:rsidR="00E91EDF" w:rsidRPr="00E91EDF" w:rsidRDefault="00E91EDF" w:rsidP="00886173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国际电联各成员国主管部门和参加无线电通信第</w:t>
      </w:r>
      <w:r w:rsidR="00886173">
        <w:rPr>
          <w:sz w:val="16"/>
          <w:szCs w:val="16"/>
          <w:lang w:eastAsia="zh-CN"/>
        </w:rPr>
        <w:t>1</w:t>
      </w:r>
      <w:r w:rsidRPr="00E91EDF">
        <w:rPr>
          <w:rFonts w:hint="eastAsia"/>
          <w:sz w:val="16"/>
          <w:szCs w:val="16"/>
          <w:lang w:eastAsia="zh-CN"/>
        </w:rPr>
        <w:t>研究组工作的无线电通信部门成员</w:t>
      </w:r>
    </w:p>
    <w:p w:rsidR="00E91EDF" w:rsidRPr="00E91EDF" w:rsidRDefault="00E91EDF" w:rsidP="00886173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参加无线电通信第</w:t>
      </w:r>
      <w:r w:rsidR="00886173">
        <w:rPr>
          <w:sz w:val="16"/>
          <w:szCs w:val="16"/>
          <w:lang w:eastAsia="zh-CN"/>
        </w:rPr>
        <w:t>1</w:t>
      </w:r>
      <w:r w:rsidRPr="00E91EDF">
        <w:rPr>
          <w:rFonts w:hint="eastAsia"/>
          <w:sz w:val="16"/>
          <w:szCs w:val="16"/>
          <w:lang w:eastAsia="zh-CN"/>
        </w:rPr>
        <w:t>研究组工作</w:t>
      </w:r>
      <w:r w:rsidRPr="00E91EDF">
        <w:rPr>
          <w:sz w:val="16"/>
          <w:szCs w:val="16"/>
          <w:lang w:eastAsia="zh-CN"/>
        </w:rPr>
        <w:t>的</w:t>
      </w:r>
      <w:r w:rsidRPr="00E91EDF">
        <w:rPr>
          <w:sz w:val="16"/>
          <w:szCs w:val="16"/>
          <w:lang w:eastAsia="zh-CN"/>
        </w:rPr>
        <w:t>ITU-R</w:t>
      </w:r>
      <w:r w:rsidRPr="00E91EDF">
        <w:rPr>
          <w:rFonts w:hint="eastAsia"/>
          <w:sz w:val="16"/>
          <w:szCs w:val="16"/>
          <w:lang w:eastAsia="zh-CN"/>
        </w:rPr>
        <w:t>部门准成员</w:t>
      </w:r>
    </w:p>
    <w:p w:rsidR="00E91EDF" w:rsidRPr="00E91EDF" w:rsidRDefault="00E91EDF" w:rsidP="00B4139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无线电通信各研究组及规则</w:t>
      </w:r>
      <w:r w:rsidRPr="00E91EDF">
        <w:rPr>
          <w:sz w:val="16"/>
          <w:szCs w:val="16"/>
          <w:lang w:eastAsia="zh-CN"/>
        </w:rPr>
        <w:t>/</w:t>
      </w:r>
      <w:r w:rsidRPr="00E91EDF">
        <w:rPr>
          <w:rFonts w:hint="eastAsia"/>
          <w:sz w:val="16"/>
          <w:szCs w:val="16"/>
          <w:lang w:eastAsia="zh-CN"/>
        </w:rPr>
        <w:t>程序问题特别委员会的正副主席</w:t>
      </w:r>
    </w:p>
    <w:p w:rsidR="00E91EDF" w:rsidRPr="00E91EDF" w:rsidRDefault="00E91EDF" w:rsidP="00B4139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大会筹备会议正副主席</w:t>
      </w:r>
    </w:p>
    <w:p w:rsidR="00E91EDF" w:rsidRPr="00E91EDF" w:rsidRDefault="00E91EDF" w:rsidP="00B41396">
      <w:pPr>
        <w:pStyle w:val="enumlev1"/>
        <w:spacing w:before="40" w:line="240" w:lineRule="auto"/>
        <w:rPr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无线电规则委员会委员</w:t>
      </w:r>
    </w:p>
    <w:p w:rsidR="00E91EDF" w:rsidRDefault="00E91EDF" w:rsidP="00B41396">
      <w:pPr>
        <w:pStyle w:val="enumlev1"/>
        <w:spacing w:before="40" w:line="240" w:lineRule="auto"/>
        <w:rPr>
          <w:rFonts w:asciiTheme="majorEastAsia" w:eastAsiaTheme="majorEastAsia" w:hAnsiTheme="majorEastAsia" w:cstheme="minorHAnsi"/>
          <w:szCs w:val="24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E91EDF">
        <w:rPr>
          <w:rFonts w:hint="eastAsia"/>
          <w:sz w:val="16"/>
          <w:szCs w:val="16"/>
          <w:lang w:eastAsia="zh-CN"/>
        </w:rPr>
        <w:t>国际电联秘书长、电信标准化局主任、电信发展局主任</w:t>
      </w:r>
      <w:r>
        <w:rPr>
          <w:rFonts w:asciiTheme="majorEastAsia" w:eastAsiaTheme="majorEastAsia" w:hAnsiTheme="majorEastAsia" w:cstheme="minorHAnsi"/>
          <w:szCs w:val="24"/>
          <w:lang w:eastAsia="zh-CN"/>
        </w:rPr>
        <w:br w:type="page"/>
      </w:r>
    </w:p>
    <w:p w:rsidR="00E91EDF" w:rsidRPr="00726FB7" w:rsidRDefault="00E91EDF" w:rsidP="00886173">
      <w:pPr>
        <w:pStyle w:val="AnnexNoTitle"/>
        <w:rPr>
          <w:sz w:val="28"/>
          <w:szCs w:val="28"/>
          <w:lang w:eastAsia="zh-CN"/>
        </w:rPr>
      </w:pPr>
      <w:r w:rsidRPr="00726FB7">
        <w:rPr>
          <w:rFonts w:hint="eastAsia"/>
          <w:sz w:val="28"/>
          <w:szCs w:val="28"/>
          <w:lang w:eastAsia="zh-CN"/>
        </w:rPr>
        <w:lastRenderedPageBreak/>
        <w:t>附件</w:t>
      </w:r>
      <w:r w:rsidRPr="00726FB7">
        <w:rPr>
          <w:sz w:val="28"/>
          <w:szCs w:val="28"/>
          <w:lang w:eastAsia="zh-CN"/>
        </w:rPr>
        <w:br/>
      </w:r>
      <w:r w:rsidRPr="00726FB7">
        <w:rPr>
          <w:rFonts w:hint="eastAsia"/>
          <w:sz w:val="28"/>
          <w:szCs w:val="28"/>
          <w:lang w:eastAsia="zh-CN"/>
        </w:rPr>
        <w:br/>
      </w:r>
      <w:r w:rsidR="001E031F">
        <w:rPr>
          <w:rFonts w:hint="eastAsia"/>
          <w:sz w:val="28"/>
          <w:szCs w:val="28"/>
          <w:lang w:eastAsia="zh-CN"/>
        </w:rPr>
        <w:t>已</w:t>
      </w:r>
      <w:r w:rsidR="004730D5">
        <w:rPr>
          <w:rFonts w:hint="eastAsia"/>
          <w:sz w:val="28"/>
          <w:szCs w:val="28"/>
          <w:lang w:eastAsia="zh-CN"/>
        </w:rPr>
        <w:t>经</w:t>
      </w:r>
      <w:r w:rsidR="001E031F">
        <w:rPr>
          <w:rFonts w:hint="eastAsia"/>
          <w:sz w:val="28"/>
          <w:szCs w:val="28"/>
          <w:lang w:eastAsia="zh-CN"/>
        </w:rPr>
        <w:t>批准的</w:t>
      </w:r>
      <w:r w:rsidR="004730D5">
        <w:rPr>
          <w:rFonts w:hint="eastAsia"/>
          <w:sz w:val="28"/>
          <w:szCs w:val="28"/>
          <w:lang w:eastAsia="zh-CN"/>
        </w:rPr>
        <w:t>ITU-R</w:t>
      </w:r>
      <w:r w:rsidR="001E031F">
        <w:rPr>
          <w:rFonts w:hint="eastAsia"/>
          <w:sz w:val="28"/>
          <w:szCs w:val="28"/>
          <w:lang w:eastAsia="zh-CN"/>
        </w:rPr>
        <w:t>建议书的标题</w:t>
      </w:r>
    </w:p>
    <w:p w:rsidR="00F203A9" w:rsidRPr="00F31BFC" w:rsidRDefault="00F203A9" w:rsidP="0024327D">
      <w:pPr>
        <w:tabs>
          <w:tab w:val="right" w:pos="9639"/>
        </w:tabs>
        <w:spacing w:line="240" w:lineRule="auto"/>
        <w:rPr>
          <w:rFonts w:asciiTheme="minorHAnsi" w:hAnsiTheme="minorHAnsi" w:cstheme="minorHAnsi"/>
          <w:szCs w:val="24"/>
          <w:lang w:eastAsia="zh-CN"/>
        </w:rPr>
      </w:pPr>
      <w:r w:rsidRPr="00F31BFC">
        <w:rPr>
          <w:rFonts w:asciiTheme="minorHAnsi" w:hAnsiTheme="minorHAnsi" w:cstheme="minorHAnsi"/>
          <w:szCs w:val="24"/>
          <w:u w:val="single"/>
          <w:lang w:eastAsia="zh-CN"/>
        </w:rPr>
        <w:t>ITU-R SM.</w:t>
      </w:r>
      <w:r>
        <w:rPr>
          <w:rFonts w:asciiTheme="minorHAnsi" w:hAnsiTheme="minorHAnsi" w:cstheme="minorHAnsi"/>
          <w:szCs w:val="24"/>
          <w:u w:val="single"/>
          <w:lang w:eastAsia="zh-CN"/>
        </w:rPr>
        <w:t>1051-3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</w:t>
      </w:r>
      <w:bookmarkStart w:id="1" w:name="_GoBack"/>
      <w:bookmarkEnd w:id="1"/>
      <w:r>
        <w:rPr>
          <w:rFonts w:asciiTheme="minorHAnsi" w:hAnsiTheme="minorHAnsi" w:cstheme="minorHAnsi" w:hint="eastAsia"/>
          <w:szCs w:val="24"/>
          <w:u w:val="single"/>
          <w:lang w:eastAsia="zh-CN"/>
        </w:rPr>
        <w:t>议书</w:t>
      </w:r>
      <w:r w:rsidRPr="00F31BFC">
        <w:rPr>
          <w:rFonts w:asciiTheme="minorHAnsi" w:hAnsiTheme="minorHAnsi" w:cstheme="minorHAnsi"/>
          <w:szCs w:val="24"/>
          <w:lang w:eastAsia="zh-CN"/>
        </w:rPr>
        <w:tab/>
        <w:t>1/96(Rev.1)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F203A9" w:rsidRPr="00C103E4" w:rsidRDefault="00F203A9" w:rsidP="00F203A9">
      <w:pPr>
        <w:pStyle w:val="Rectitle"/>
        <w:rPr>
          <w:rFonts w:asciiTheme="minorHAnsi" w:eastAsia="MS Mincho" w:hAnsiTheme="minorHAnsi" w:cstheme="minorHAnsi"/>
          <w:lang w:eastAsia="zh-CN"/>
        </w:rPr>
      </w:pPr>
      <w:r w:rsidRPr="00F11F94">
        <w:rPr>
          <w:rFonts w:hint="eastAsia"/>
          <w:lang w:eastAsia="zh-CN"/>
        </w:rPr>
        <w:t>优先确定并消除</w:t>
      </w:r>
      <w:r w:rsidRPr="00F11F94">
        <w:rPr>
          <w:rFonts w:hint="eastAsia"/>
          <w:lang w:eastAsia="zh-CN"/>
        </w:rPr>
        <w:t>406-406.1 MHz</w:t>
      </w:r>
      <w:r w:rsidRPr="00F11F94">
        <w:rPr>
          <w:rFonts w:hint="eastAsia"/>
          <w:lang w:eastAsia="zh-CN"/>
        </w:rPr>
        <w:t>频段的有害干扰</w:t>
      </w:r>
    </w:p>
    <w:p w:rsidR="00F203A9" w:rsidRDefault="00F203A9" w:rsidP="00F203A9">
      <w:pPr>
        <w:spacing w:line="240" w:lineRule="auto"/>
        <w:ind w:firstLineChars="200" w:firstLine="480"/>
        <w:jc w:val="left"/>
        <w:rPr>
          <w:szCs w:val="24"/>
          <w:lang w:eastAsia="zh-CN"/>
        </w:rPr>
      </w:pPr>
    </w:p>
    <w:p w:rsidR="00F203A9" w:rsidRDefault="00F203A9" w:rsidP="0024327D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eastAsia="zh-CN"/>
        </w:rPr>
      </w:pPr>
      <w:r w:rsidRPr="00F31BFC">
        <w:rPr>
          <w:rFonts w:asciiTheme="minorHAnsi" w:hAnsiTheme="minorHAnsi" w:cstheme="minorHAnsi"/>
          <w:szCs w:val="24"/>
          <w:u w:val="single"/>
          <w:lang w:eastAsia="zh-CN"/>
        </w:rPr>
        <w:t>ITU-R SM.</w:t>
      </w:r>
      <w:r>
        <w:rPr>
          <w:rFonts w:asciiTheme="minorHAnsi" w:hAnsiTheme="minorHAnsi" w:cstheme="minorHAnsi"/>
          <w:szCs w:val="24"/>
          <w:u w:val="single"/>
          <w:lang w:eastAsia="zh-CN"/>
        </w:rPr>
        <w:t>1268-3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F31BFC">
        <w:rPr>
          <w:rFonts w:asciiTheme="minorHAnsi" w:hAnsiTheme="minorHAnsi" w:cstheme="minorHAnsi"/>
          <w:szCs w:val="24"/>
          <w:lang w:eastAsia="zh-CN"/>
        </w:rPr>
        <w:tab/>
        <w:t>1/97(Rev.1)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F203A9" w:rsidRDefault="00F203A9" w:rsidP="00F203A9">
      <w:pPr>
        <w:pStyle w:val="Rectitle"/>
        <w:rPr>
          <w:lang w:eastAsia="zh-CN"/>
        </w:rPr>
      </w:pPr>
      <w:r w:rsidRPr="00F04CFA">
        <w:rPr>
          <w:rFonts w:hint="eastAsia"/>
          <w:lang w:eastAsia="zh-CN"/>
        </w:rPr>
        <w:t>监测站测量调频（</w:t>
      </w:r>
      <w:r w:rsidRPr="00F04CFA">
        <w:rPr>
          <w:rFonts w:hint="eastAsia"/>
          <w:lang w:eastAsia="zh-CN"/>
        </w:rPr>
        <w:t>FM</w:t>
      </w:r>
      <w:r w:rsidRPr="00F04CFA">
        <w:rPr>
          <w:rFonts w:hint="eastAsia"/>
          <w:lang w:eastAsia="zh-CN"/>
        </w:rPr>
        <w:t>）广播发射最大频偏的方法</w:t>
      </w:r>
    </w:p>
    <w:p w:rsidR="00F203A9" w:rsidRDefault="00F203A9" w:rsidP="00F203A9">
      <w:pPr>
        <w:spacing w:line="240" w:lineRule="auto"/>
        <w:ind w:firstLineChars="200" w:firstLine="480"/>
        <w:jc w:val="left"/>
        <w:rPr>
          <w:szCs w:val="24"/>
          <w:lang w:eastAsia="zh-CN"/>
        </w:rPr>
      </w:pPr>
    </w:p>
    <w:p w:rsidR="00F203A9" w:rsidRDefault="00F203A9" w:rsidP="0024327D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eastAsia="zh-CN"/>
        </w:rPr>
      </w:pPr>
      <w:r w:rsidRPr="00F31BFC">
        <w:rPr>
          <w:rFonts w:asciiTheme="minorHAnsi" w:hAnsiTheme="minorHAnsi" w:cstheme="minorHAnsi"/>
          <w:szCs w:val="24"/>
          <w:u w:val="single"/>
          <w:lang w:eastAsia="zh-CN"/>
        </w:rPr>
        <w:t>ITU-R SM.</w:t>
      </w:r>
      <w:r>
        <w:rPr>
          <w:rFonts w:asciiTheme="minorHAnsi" w:hAnsiTheme="minorHAnsi" w:cstheme="minorHAnsi"/>
          <w:szCs w:val="24"/>
          <w:u w:val="single"/>
          <w:lang w:eastAsia="zh-CN"/>
        </w:rPr>
        <w:t>1875-2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F31BFC">
        <w:rPr>
          <w:rFonts w:asciiTheme="minorHAnsi" w:hAnsiTheme="minorHAnsi" w:cstheme="minorHAnsi"/>
          <w:szCs w:val="24"/>
          <w:lang w:eastAsia="zh-CN"/>
        </w:rPr>
        <w:tab/>
        <w:t>1/98(Rev.1)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F203A9" w:rsidRDefault="00F203A9" w:rsidP="00F203A9">
      <w:pPr>
        <w:pStyle w:val="Rectitle"/>
        <w:rPr>
          <w:lang w:eastAsia="zh-CN"/>
        </w:rPr>
      </w:pPr>
      <w:r w:rsidRPr="00F04CFA">
        <w:rPr>
          <w:rFonts w:hint="eastAsia"/>
          <w:lang w:eastAsia="zh-CN"/>
        </w:rPr>
        <w:t>DVB-T</w:t>
      </w:r>
      <w:r w:rsidRPr="00F04CFA">
        <w:rPr>
          <w:rFonts w:hint="eastAsia"/>
          <w:lang w:eastAsia="zh-CN"/>
        </w:rPr>
        <w:t>覆盖测量和规划标准的验证</w:t>
      </w:r>
    </w:p>
    <w:p w:rsidR="00F203A9" w:rsidRPr="00F31BFC" w:rsidRDefault="00F203A9" w:rsidP="00F203A9">
      <w:pPr>
        <w:tabs>
          <w:tab w:val="clear" w:pos="794"/>
        </w:tabs>
        <w:spacing w:line="240" w:lineRule="auto"/>
        <w:ind w:left="709" w:hanging="709"/>
        <w:jc w:val="left"/>
        <w:rPr>
          <w:szCs w:val="24"/>
          <w:lang w:eastAsia="zh-CN"/>
        </w:rPr>
      </w:pPr>
    </w:p>
    <w:p w:rsidR="00F203A9" w:rsidRDefault="00F203A9" w:rsidP="0024327D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eastAsia="zh-CN"/>
        </w:rPr>
      </w:pPr>
      <w:r w:rsidRPr="00F31BFC">
        <w:rPr>
          <w:rFonts w:asciiTheme="minorHAnsi" w:hAnsiTheme="minorHAnsi" w:cstheme="minorHAnsi"/>
          <w:szCs w:val="24"/>
          <w:u w:val="single"/>
          <w:lang w:eastAsia="zh-CN"/>
        </w:rPr>
        <w:t>ITU-R SM.</w:t>
      </w:r>
      <w:r w:rsidR="00397EF0">
        <w:rPr>
          <w:rFonts w:asciiTheme="minorHAnsi" w:hAnsiTheme="minorHAnsi" w:cstheme="minorHAnsi"/>
          <w:szCs w:val="24"/>
          <w:u w:val="single"/>
          <w:lang w:eastAsia="zh-CN"/>
        </w:rPr>
        <w:t>1413-</w:t>
      </w:r>
      <w:r w:rsidR="00397EF0">
        <w:rPr>
          <w:rFonts w:asciiTheme="minorHAnsi" w:hAnsiTheme="minorHAnsi" w:cstheme="minorHAnsi" w:hint="eastAsia"/>
          <w:szCs w:val="24"/>
          <w:u w:val="single"/>
          <w:lang w:eastAsia="zh-CN"/>
        </w:rPr>
        <w:t>3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F31BFC">
        <w:rPr>
          <w:rFonts w:asciiTheme="minorHAnsi" w:hAnsiTheme="minorHAnsi" w:cstheme="minorHAnsi"/>
          <w:szCs w:val="24"/>
          <w:lang w:eastAsia="zh-CN"/>
        </w:rPr>
        <w:tab/>
        <w:t>1/102(Rev.1)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F203A9" w:rsidRDefault="00F203A9" w:rsidP="00F203A9">
      <w:pPr>
        <w:pStyle w:val="Rectitle"/>
        <w:rPr>
          <w:lang w:eastAsia="zh-CN"/>
        </w:rPr>
      </w:pPr>
      <w:r w:rsidRPr="00024DFC">
        <w:rPr>
          <w:rFonts w:hint="eastAsia"/>
          <w:lang w:eastAsia="zh-CN"/>
        </w:rPr>
        <w:t>无线电通信数据字典（</w:t>
      </w:r>
      <w:r w:rsidRPr="00024DFC">
        <w:rPr>
          <w:rFonts w:hint="eastAsia"/>
          <w:lang w:eastAsia="zh-CN"/>
        </w:rPr>
        <w:t>RDD</w:t>
      </w:r>
      <w:r w:rsidRPr="00024DFC">
        <w:rPr>
          <w:rFonts w:hint="eastAsia"/>
          <w:lang w:eastAsia="zh-CN"/>
        </w:rPr>
        <w:t>）</w:t>
      </w:r>
    </w:p>
    <w:p w:rsidR="00F203A9" w:rsidRPr="00F31BFC" w:rsidRDefault="00F203A9" w:rsidP="00F203A9">
      <w:pPr>
        <w:spacing w:line="240" w:lineRule="auto"/>
        <w:ind w:firstLineChars="200" w:firstLine="480"/>
        <w:jc w:val="left"/>
        <w:rPr>
          <w:szCs w:val="24"/>
          <w:lang w:val="en-GB" w:eastAsia="zh-CN"/>
        </w:rPr>
      </w:pPr>
    </w:p>
    <w:p w:rsidR="00F203A9" w:rsidRPr="00DA383E" w:rsidRDefault="00F203A9" w:rsidP="0024327D">
      <w:pPr>
        <w:tabs>
          <w:tab w:val="right" w:pos="9639"/>
        </w:tabs>
        <w:spacing w:before="240" w:line="240" w:lineRule="auto"/>
        <w:rPr>
          <w:rFonts w:asciiTheme="minorHAnsi" w:hAnsiTheme="minorHAnsi" w:cstheme="minorHAnsi"/>
          <w:szCs w:val="24"/>
          <w:lang w:eastAsia="zh-CN"/>
        </w:rPr>
      </w:pPr>
      <w:r w:rsidRPr="00F31BFC">
        <w:rPr>
          <w:rFonts w:asciiTheme="minorHAnsi" w:hAnsiTheme="minorHAnsi" w:cstheme="minorHAnsi"/>
          <w:szCs w:val="24"/>
          <w:u w:val="single"/>
          <w:lang w:eastAsia="zh-CN"/>
        </w:rPr>
        <w:t>ITU-R SM.</w:t>
      </w:r>
      <w:r>
        <w:rPr>
          <w:rFonts w:asciiTheme="minorHAnsi" w:hAnsiTheme="minorHAnsi" w:cstheme="minorHAnsi"/>
          <w:szCs w:val="24"/>
          <w:u w:val="single"/>
          <w:lang w:eastAsia="zh-CN"/>
        </w:rPr>
        <w:t>1603-2</w:t>
      </w:r>
      <w:r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Pr="00F31BFC">
        <w:rPr>
          <w:rFonts w:asciiTheme="minorHAnsi" w:hAnsiTheme="minorHAnsi" w:cstheme="minorHAnsi"/>
          <w:szCs w:val="24"/>
          <w:lang w:eastAsia="zh-CN"/>
        </w:rPr>
        <w:tab/>
        <w:t>1/103(Rev.1)</w:t>
      </w:r>
      <w:r>
        <w:rPr>
          <w:rFonts w:asciiTheme="minorHAnsi" w:hAnsiTheme="minorHAnsi" w:cstheme="minorHAnsi" w:hint="eastAsia"/>
          <w:szCs w:val="24"/>
          <w:lang w:eastAsia="zh-CN"/>
        </w:rPr>
        <w:t>号文件</w:t>
      </w:r>
    </w:p>
    <w:p w:rsidR="00F203A9" w:rsidRPr="00F265BC" w:rsidRDefault="00F203A9" w:rsidP="00F203A9">
      <w:pPr>
        <w:pStyle w:val="Rectitle"/>
        <w:rPr>
          <w:lang w:eastAsia="zh-CN"/>
        </w:rPr>
      </w:pPr>
      <w:r>
        <w:rPr>
          <w:rFonts w:hint="eastAsia"/>
          <w:lang w:eastAsia="zh-CN"/>
        </w:rPr>
        <w:t>作为一种国家频谱管理方法的频谱再利用</w:t>
      </w:r>
    </w:p>
    <w:p w:rsidR="00F203A9" w:rsidRPr="00F265BC" w:rsidRDefault="00F203A9" w:rsidP="00F203A9">
      <w:pPr>
        <w:spacing w:line="240" w:lineRule="auto"/>
        <w:ind w:firstLineChars="200" w:firstLine="480"/>
        <w:rPr>
          <w:rFonts w:eastAsia="SimSun"/>
          <w:szCs w:val="24"/>
          <w:lang w:eastAsia="zh-CN"/>
        </w:rPr>
      </w:pPr>
    </w:p>
    <w:p w:rsidR="00E91EDF" w:rsidRPr="00E91EDF" w:rsidRDefault="00E91EDF" w:rsidP="00777969">
      <w:pPr>
        <w:jc w:val="center"/>
      </w:pPr>
      <w:r>
        <w:t>______________</w:t>
      </w:r>
    </w:p>
    <w:sectPr w:rsidR="00E91EDF" w:rsidRPr="00E91EDF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A9" w:rsidRDefault="00F203A9">
      <w:r>
        <w:separator/>
      </w:r>
    </w:p>
  </w:endnote>
  <w:endnote w:type="continuationSeparator" w:id="0">
    <w:p w:rsidR="00F203A9" w:rsidRDefault="00F2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A9" w:rsidRPr="00E53DCE" w:rsidRDefault="00F203A9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A9" w:rsidRDefault="00F203A9">
      <w:r>
        <w:t>____________________</w:t>
      </w:r>
    </w:p>
  </w:footnote>
  <w:footnote w:type="continuationSeparator" w:id="0">
    <w:p w:rsidR="00F203A9" w:rsidRDefault="00F20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A9" w:rsidRPr="00787312" w:rsidRDefault="00F203A9">
    <w:pPr>
      <w:pStyle w:val="Header"/>
      <w:rPr>
        <w:sz w:val="18"/>
        <w:szCs w:val="18"/>
      </w:rPr>
    </w:pPr>
    <w:r>
      <w:tab/>
    </w:r>
    <w:r>
      <w:tab/>
    </w:r>
    <w:r w:rsidRPr="00787312">
      <w:rPr>
        <w:sz w:val="18"/>
        <w:szCs w:val="18"/>
      </w:rPr>
      <w:t xml:space="preserve">– </w:t>
    </w:r>
    <w:r w:rsidRPr="00787312">
      <w:rPr>
        <w:rStyle w:val="PageNumber"/>
        <w:sz w:val="18"/>
        <w:szCs w:val="18"/>
      </w:rPr>
      <w:fldChar w:fldCharType="begin"/>
    </w:r>
    <w:r w:rsidRPr="00787312">
      <w:rPr>
        <w:rStyle w:val="PageNumber"/>
        <w:sz w:val="18"/>
        <w:szCs w:val="18"/>
      </w:rPr>
      <w:instrText xml:space="preserve"> PAGE </w:instrText>
    </w:r>
    <w:r w:rsidRPr="00787312">
      <w:rPr>
        <w:rStyle w:val="PageNumber"/>
        <w:sz w:val="18"/>
        <w:szCs w:val="18"/>
      </w:rPr>
      <w:fldChar w:fldCharType="separate"/>
    </w:r>
    <w:r w:rsidR="003F0369">
      <w:rPr>
        <w:rStyle w:val="PageNumber"/>
        <w:noProof/>
        <w:sz w:val="18"/>
        <w:szCs w:val="18"/>
      </w:rPr>
      <w:t>2</w:t>
    </w:r>
    <w:r w:rsidRPr="00787312">
      <w:rPr>
        <w:rStyle w:val="PageNumber"/>
        <w:sz w:val="18"/>
        <w:szCs w:val="18"/>
      </w:rPr>
      <w:fldChar w:fldCharType="end"/>
    </w:r>
    <w:r w:rsidRPr="00787312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A9" w:rsidRPr="00AF3325" w:rsidRDefault="00F203A9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A9" w:rsidRPr="00EA15B3" w:rsidRDefault="00F203A9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GB"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7097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031F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327D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97EF0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369"/>
    <w:rsid w:val="00400573"/>
    <w:rsid w:val="004007A3"/>
    <w:rsid w:val="00406D71"/>
    <w:rsid w:val="004326DB"/>
    <w:rsid w:val="0043682E"/>
    <w:rsid w:val="00447ECB"/>
    <w:rsid w:val="004623F7"/>
    <w:rsid w:val="004730D5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355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6FB7"/>
    <w:rsid w:val="00727816"/>
    <w:rsid w:val="00730B9A"/>
    <w:rsid w:val="00750CFA"/>
    <w:rsid w:val="007553DA"/>
    <w:rsid w:val="007616E7"/>
    <w:rsid w:val="0076430A"/>
    <w:rsid w:val="00775DB8"/>
    <w:rsid w:val="00777969"/>
    <w:rsid w:val="00782354"/>
    <w:rsid w:val="00787312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6173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C7E95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129C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1396"/>
    <w:rsid w:val="00B579B0"/>
    <w:rsid w:val="00B57D11"/>
    <w:rsid w:val="00B649D7"/>
    <w:rsid w:val="00B81C2F"/>
    <w:rsid w:val="00B90743"/>
    <w:rsid w:val="00B90C45"/>
    <w:rsid w:val="00B933BE"/>
    <w:rsid w:val="00BC0E56"/>
    <w:rsid w:val="00BD6738"/>
    <w:rsid w:val="00BD7E5E"/>
    <w:rsid w:val="00BE1A14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0979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EDF"/>
    <w:rsid w:val="00E96415"/>
    <w:rsid w:val="00EA15B3"/>
    <w:rsid w:val="00EB2358"/>
    <w:rsid w:val="00EB3EB8"/>
    <w:rsid w:val="00EC00EF"/>
    <w:rsid w:val="00EC02FE"/>
    <w:rsid w:val="00EC4A96"/>
    <w:rsid w:val="00EE03A0"/>
    <w:rsid w:val="00F203A9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C1B3C49F-C91C-4E3B-BD76-FCF1C310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DE6E0-2D4B-4E96-9E21-1F84F24C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15</TotalTime>
  <Pages>2</Pages>
  <Words>551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858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Song, Xiaojing</cp:lastModifiedBy>
  <cp:revision>8</cp:revision>
  <cp:lastPrinted>2014-09-03T08:51:00Z</cp:lastPrinted>
  <dcterms:created xsi:type="dcterms:W3CDTF">2014-09-03T08:42:00Z</dcterms:created>
  <dcterms:modified xsi:type="dcterms:W3CDTF">2014-09-04T13:06:00Z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