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6160CB"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3A13CD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5A1E9D">
              <w:rPr>
                <w:b/>
                <w:bCs/>
                <w:szCs w:val="24"/>
                <w:lang w:val="fr-CH"/>
              </w:rPr>
              <w:t>682</w:t>
            </w:r>
          </w:p>
        </w:tc>
        <w:tc>
          <w:tcPr>
            <w:tcW w:w="2835" w:type="dxa"/>
            <w:shd w:val="clear" w:color="auto" w:fill="auto"/>
          </w:tcPr>
          <w:p w:rsidR="00E53DCE" w:rsidRPr="005A1E9D" w:rsidRDefault="00785F87" w:rsidP="00785F87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Le 22</w:t>
            </w:r>
            <w:bookmarkStart w:id="0" w:name="_GoBack"/>
            <w:bookmarkEnd w:id="0"/>
            <w:r w:rsidR="005A1E9D" w:rsidRPr="005A1E9D">
              <w:rPr>
                <w:szCs w:val="24"/>
                <w:lang w:val="en-GB"/>
              </w:rPr>
              <w:t xml:space="preserve"> juillet 2014</w:t>
            </w:r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785F87" w:rsidTr="006160CB">
        <w:tc>
          <w:tcPr>
            <w:tcW w:w="9889" w:type="dxa"/>
            <w:gridSpan w:val="3"/>
            <w:shd w:val="clear" w:color="auto" w:fill="auto"/>
          </w:tcPr>
          <w:p w:rsidR="00E53DCE" w:rsidRPr="003A13CD" w:rsidRDefault="00EE1A57" w:rsidP="005A1E9D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A13CD">
              <w:rPr>
                <w:b/>
                <w:bCs/>
                <w:szCs w:val="24"/>
                <w:lang w:val="fr-CH"/>
              </w:rPr>
              <w:t>Aux Administrations des Etats Membres de l'UIT</w:t>
            </w:r>
            <w:r w:rsidR="003A13CD">
              <w:rPr>
                <w:b/>
                <w:bCs/>
                <w:szCs w:val="24"/>
                <w:lang w:val="fr-CH"/>
              </w:rPr>
              <w:t xml:space="preserve">, </w:t>
            </w:r>
            <w:r w:rsidR="003A13CD" w:rsidRPr="005622AB">
              <w:rPr>
                <w:b/>
                <w:lang w:val="fr-CH"/>
              </w:rPr>
              <w:t>aux Membres du Secteur des radiocommunications</w:t>
            </w:r>
            <w:r w:rsidR="003A13CD">
              <w:rPr>
                <w:b/>
                <w:lang w:val="fr-CH"/>
              </w:rPr>
              <w:t xml:space="preserve"> et</w:t>
            </w:r>
            <w:r w:rsidR="003A13CD" w:rsidRPr="005622AB">
              <w:rPr>
                <w:b/>
                <w:lang w:val="fr-CH"/>
              </w:rPr>
              <w:t xml:space="preserve"> aux Associés de l'UIT-R participa</w:t>
            </w:r>
            <w:r w:rsidR="003A13CD">
              <w:rPr>
                <w:b/>
                <w:lang w:val="fr-CH"/>
              </w:rPr>
              <w:t xml:space="preserve">nt aux travaux de la </w:t>
            </w:r>
            <w:r w:rsidR="00077773">
              <w:rPr>
                <w:b/>
                <w:lang w:val="fr-CH"/>
              </w:rPr>
              <w:br/>
            </w:r>
            <w:r w:rsidR="003A13CD">
              <w:rPr>
                <w:b/>
                <w:lang w:val="fr-CH"/>
              </w:rPr>
              <w:t xml:space="preserve">Commission </w:t>
            </w:r>
            <w:r w:rsidR="003A13CD" w:rsidRPr="005622AB">
              <w:rPr>
                <w:b/>
                <w:lang w:val="fr-CH"/>
              </w:rPr>
              <w:t xml:space="preserve">d'études </w:t>
            </w:r>
            <w:r w:rsidR="005A1E9D">
              <w:rPr>
                <w:b/>
                <w:lang w:val="fr-CH"/>
              </w:rPr>
              <w:t>4</w:t>
            </w:r>
            <w:r w:rsidR="003A13CD" w:rsidRPr="005622AB">
              <w:rPr>
                <w:b/>
                <w:lang w:val="fr-CH"/>
              </w:rPr>
              <w:t xml:space="preserve"> des radiocommunications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785F87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785F87" w:rsidTr="006160CB">
        <w:tc>
          <w:tcPr>
            <w:tcW w:w="9889" w:type="dxa"/>
            <w:gridSpan w:val="3"/>
            <w:shd w:val="clear" w:color="auto" w:fill="auto"/>
          </w:tcPr>
          <w:p w:rsidR="00EB467C" w:rsidRPr="00773F7E" w:rsidRDefault="00EB467C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785F87" w:rsidTr="006160CB">
        <w:tc>
          <w:tcPr>
            <w:tcW w:w="1526" w:type="dxa"/>
            <w:shd w:val="clear" w:color="auto" w:fill="auto"/>
          </w:tcPr>
          <w:p w:rsidR="00E53DCE" w:rsidRPr="00077773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 w:rsidRPr="00077773">
              <w:rPr>
                <w:szCs w:val="24"/>
                <w:lang w:val="fr-CH"/>
              </w:rPr>
              <w:t>Sujet: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3A13CD" w:rsidRPr="00077773" w:rsidRDefault="003A13CD" w:rsidP="005567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745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077773">
              <w:rPr>
                <w:b/>
                <w:bCs/>
                <w:szCs w:val="24"/>
                <w:lang w:val="fr-CH"/>
              </w:rPr>
              <w:t xml:space="preserve">Commission d'études </w:t>
            </w:r>
            <w:r w:rsidR="00556766">
              <w:rPr>
                <w:b/>
                <w:bCs/>
                <w:szCs w:val="24"/>
                <w:lang w:val="fr-CH"/>
              </w:rPr>
              <w:t>4</w:t>
            </w:r>
            <w:r w:rsidRPr="00077773">
              <w:rPr>
                <w:b/>
                <w:bCs/>
                <w:szCs w:val="24"/>
                <w:lang w:val="fr-CH"/>
              </w:rPr>
              <w:t xml:space="preserve"> des radiocommunications </w:t>
            </w:r>
            <w:r w:rsidR="00556766" w:rsidRPr="004A0B55">
              <w:rPr>
                <w:b/>
                <w:bCs/>
                <w:szCs w:val="24"/>
                <w:lang w:val="fr-CH"/>
              </w:rPr>
              <w:t>(</w:t>
            </w:r>
            <w:r w:rsidR="00556766">
              <w:rPr>
                <w:b/>
                <w:bCs/>
                <w:lang w:val="fr-CH"/>
              </w:rPr>
              <w:t>Services par satellite</w:t>
            </w:r>
            <w:r w:rsidR="00556766" w:rsidRPr="004A0B55">
              <w:rPr>
                <w:b/>
                <w:bCs/>
                <w:szCs w:val="24"/>
                <w:lang w:val="fr-CH"/>
              </w:rPr>
              <w:t>)</w:t>
            </w:r>
          </w:p>
          <w:p w:rsidR="00E53DCE" w:rsidRPr="003A13CD" w:rsidRDefault="00702DCB" w:rsidP="002E6196">
            <w:pPr>
              <w:tabs>
                <w:tab w:val="clear" w:pos="794"/>
                <w:tab w:val="clear" w:pos="1191"/>
                <w:tab w:val="clear" w:pos="1588"/>
                <w:tab w:val="left" w:pos="459"/>
                <w:tab w:val="left" w:pos="745"/>
                <w:tab w:val="left" w:pos="1418"/>
                <w:tab w:val="left" w:pos="1843"/>
              </w:tabs>
              <w:spacing w:before="80"/>
              <w:ind w:left="459" w:hanging="459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–</w:t>
            </w:r>
            <w:r>
              <w:rPr>
                <w:b/>
                <w:bCs/>
                <w:szCs w:val="24"/>
                <w:lang w:val="fr-CH"/>
              </w:rPr>
              <w:tab/>
              <w:t xml:space="preserve">Approbation d'une </w:t>
            </w:r>
            <w:r w:rsidR="002E6196">
              <w:rPr>
                <w:b/>
                <w:bCs/>
                <w:szCs w:val="24"/>
                <w:lang w:val="fr-CH"/>
              </w:rPr>
              <w:t xml:space="preserve">Recommandation </w:t>
            </w:r>
            <w:r w:rsidR="003A13CD" w:rsidRPr="00077773">
              <w:rPr>
                <w:b/>
                <w:bCs/>
                <w:szCs w:val="24"/>
                <w:lang w:val="fr-CH"/>
              </w:rPr>
              <w:t>UIT-R révisée</w:t>
            </w:r>
          </w:p>
        </w:tc>
      </w:tr>
      <w:tr w:rsidR="00E53DCE" w:rsidRPr="00785F87" w:rsidTr="006160CB">
        <w:tc>
          <w:tcPr>
            <w:tcW w:w="1526" w:type="dxa"/>
            <w:shd w:val="clear" w:color="auto" w:fill="auto"/>
          </w:tcPr>
          <w:p w:rsidR="00E53DCE" w:rsidRPr="003A13CD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A13CD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785F87" w:rsidTr="006160CB">
        <w:tc>
          <w:tcPr>
            <w:tcW w:w="1526" w:type="dxa"/>
            <w:shd w:val="clear" w:color="auto" w:fill="auto"/>
          </w:tcPr>
          <w:p w:rsidR="00E53DCE" w:rsidRPr="003A13CD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A13CD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785F87" w:rsidTr="006160CB">
        <w:tc>
          <w:tcPr>
            <w:tcW w:w="9889" w:type="dxa"/>
            <w:gridSpan w:val="3"/>
            <w:shd w:val="clear" w:color="auto" w:fill="auto"/>
          </w:tcPr>
          <w:p w:rsidR="00E53DCE" w:rsidRPr="003A13CD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785F87" w:rsidTr="006160CB">
        <w:tc>
          <w:tcPr>
            <w:tcW w:w="9889" w:type="dxa"/>
            <w:gridSpan w:val="3"/>
            <w:shd w:val="clear" w:color="auto" w:fill="auto"/>
          </w:tcPr>
          <w:p w:rsidR="00E53DCE" w:rsidRPr="003A13CD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3A13CD" w:rsidRPr="005D2FA3" w:rsidRDefault="003A13CD" w:rsidP="00BB3206">
      <w:pPr>
        <w:spacing w:before="320"/>
        <w:rPr>
          <w:lang w:val="fr-CH"/>
        </w:rPr>
      </w:pPr>
      <w:r w:rsidRPr="005D2FA3">
        <w:rPr>
          <w:lang w:val="fr-CH"/>
        </w:rPr>
        <w:t xml:space="preserve">Conformément à </w:t>
      </w:r>
      <w:r>
        <w:rPr>
          <w:lang w:val="fr-CH"/>
        </w:rPr>
        <w:t>la C</w:t>
      </w:r>
      <w:r w:rsidR="00BB3206">
        <w:rPr>
          <w:lang w:val="fr-CH"/>
        </w:rPr>
        <w:t>irculaire administrative CACE/659</w:t>
      </w:r>
      <w:r w:rsidRPr="005D2FA3">
        <w:rPr>
          <w:lang w:val="fr-CH"/>
        </w:rPr>
        <w:t xml:space="preserve"> </w:t>
      </w:r>
      <w:r w:rsidR="002E6196">
        <w:rPr>
          <w:lang w:val="fr-CH"/>
        </w:rPr>
        <w:t xml:space="preserve">datée </w:t>
      </w:r>
      <w:r w:rsidRPr="005D2FA3">
        <w:rPr>
          <w:lang w:val="fr-CH"/>
        </w:rPr>
        <w:t xml:space="preserve">du </w:t>
      </w:r>
      <w:r w:rsidR="00702DCB">
        <w:rPr>
          <w:lang w:val="fr-CH"/>
        </w:rPr>
        <w:t>12 mai 2014</w:t>
      </w:r>
      <w:r w:rsidRPr="005D2FA3">
        <w:rPr>
          <w:lang w:val="fr-CH"/>
        </w:rPr>
        <w:t xml:space="preserve">, </w:t>
      </w:r>
      <w:r w:rsidR="00702DCB">
        <w:rPr>
          <w:lang w:val="fr-CH"/>
        </w:rPr>
        <w:t>un</w:t>
      </w:r>
      <w:r>
        <w:rPr>
          <w:bCs/>
          <w:lang w:val="fr-CH"/>
        </w:rPr>
        <w:t xml:space="preserve"> </w:t>
      </w:r>
      <w:r w:rsidRPr="005D2FA3">
        <w:rPr>
          <w:bCs/>
          <w:lang w:val="fr-CH"/>
        </w:rPr>
        <w:t xml:space="preserve">projet de </w:t>
      </w:r>
      <w:r>
        <w:rPr>
          <w:bCs/>
          <w:lang w:val="fr-CH"/>
        </w:rPr>
        <w:t>Recommandation</w:t>
      </w:r>
      <w:r w:rsidRPr="005D2FA3">
        <w:rPr>
          <w:bCs/>
          <w:lang w:val="fr-CH"/>
        </w:rPr>
        <w:t xml:space="preserve"> </w:t>
      </w:r>
      <w:r>
        <w:rPr>
          <w:bCs/>
          <w:lang w:val="fr-CH"/>
        </w:rPr>
        <w:t xml:space="preserve">UIT-R </w:t>
      </w:r>
      <w:r w:rsidRPr="005D2FA3">
        <w:rPr>
          <w:bCs/>
          <w:lang w:val="fr-CH"/>
        </w:rPr>
        <w:t xml:space="preserve">révisée </w:t>
      </w:r>
      <w:r w:rsidR="00702DCB">
        <w:rPr>
          <w:lang w:val="fr-CH"/>
        </w:rPr>
        <w:t>a</w:t>
      </w:r>
      <w:r w:rsidRPr="005D2FA3">
        <w:rPr>
          <w:lang w:val="fr-CH"/>
        </w:rPr>
        <w:t xml:space="preserve"> été soumis pour approbation par correspondance, </w:t>
      </w:r>
      <w:r>
        <w:rPr>
          <w:lang w:val="fr-CH"/>
        </w:rPr>
        <w:t>conformément à la Résolution UIT-R 1-6</w:t>
      </w:r>
      <w:r w:rsidRPr="005D2FA3">
        <w:rPr>
          <w:lang w:val="fr-CH"/>
        </w:rPr>
        <w:t xml:space="preserve"> (§ </w:t>
      </w:r>
      <w:r>
        <w:rPr>
          <w:lang w:val="fr-CH"/>
        </w:rPr>
        <w:t>10.4</w:t>
      </w:r>
      <w:r w:rsidR="00AA1127">
        <w:rPr>
          <w:lang w:val="fr-CH"/>
        </w:rPr>
        <w:t>).</w:t>
      </w:r>
    </w:p>
    <w:p w:rsidR="003A13CD" w:rsidRPr="005D2FA3" w:rsidRDefault="003A13CD" w:rsidP="00702DCB">
      <w:pPr>
        <w:rPr>
          <w:lang w:val="fr-CH"/>
        </w:rPr>
      </w:pPr>
      <w:r w:rsidRPr="005D2FA3">
        <w:rPr>
          <w:lang w:val="fr-CH"/>
        </w:rPr>
        <w:t xml:space="preserve">Les conditions régissant cette procédure ont été satisfaites </w:t>
      </w:r>
      <w:r w:rsidR="002E6196">
        <w:rPr>
          <w:lang w:val="fr-CH"/>
        </w:rPr>
        <w:t>au</w:t>
      </w:r>
      <w:r w:rsidR="00702DCB">
        <w:rPr>
          <w:lang w:val="fr-CH"/>
        </w:rPr>
        <w:t xml:space="preserve"> 12 juillet 2014.</w:t>
      </w:r>
    </w:p>
    <w:p w:rsidR="003A13CD" w:rsidRPr="005D2FA3" w:rsidRDefault="00702DCB" w:rsidP="00702DCB">
      <w:pPr>
        <w:rPr>
          <w:lang w:val="fr-CH"/>
        </w:rPr>
      </w:pPr>
      <w:r>
        <w:rPr>
          <w:lang w:val="fr-CH"/>
        </w:rPr>
        <w:t>La</w:t>
      </w:r>
      <w:r w:rsidR="003A13CD" w:rsidRPr="005D2FA3">
        <w:rPr>
          <w:lang w:val="fr-CH"/>
        </w:rPr>
        <w:t xml:space="preserve"> </w:t>
      </w:r>
      <w:r w:rsidR="003A13CD">
        <w:rPr>
          <w:bCs/>
          <w:lang w:val="fr-CH"/>
        </w:rPr>
        <w:t>Recommandation</w:t>
      </w:r>
      <w:r>
        <w:rPr>
          <w:lang w:val="fr-CH"/>
        </w:rPr>
        <w:t xml:space="preserve"> approuvée</w:t>
      </w:r>
      <w:r w:rsidR="003A13CD" w:rsidRPr="005D2FA3">
        <w:rPr>
          <w:lang w:val="fr-CH"/>
        </w:rPr>
        <w:t xml:space="preserve"> </w:t>
      </w:r>
      <w:r>
        <w:rPr>
          <w:lang w:val="fr-CH"/>
        </w:rPr>
        <w:t>sera publiée</w:t>
      </w:r>
      <w:r w:rsidR="003A13CD">
        <w:rPr>
          <w:lang w:val="fr-CH"/>
        </w:rPr>
        <w:t xml:space="preserve"> par l'UIT et vous trouverez</w:t>
      </w:r>
      <w:r>
        <w:rPr>
          <w:lang w:val="fr-CH"/>
        </w:rPr>
        <w:t xml:space="preserve"> dans l'Annexe</w:t>
      </w:r>
      <w:r w:rsidR="002E6196">
        <w:rPr>
          <w:lang w:val="fr-CH"/>
        </w:rPr>
        <w:t xml:space="preserve"> de la présente Circulaire</w:t>
      </w:r>
      <w:r w:rsidR="003A13CD">
        <w:rPr>
          <w:lang w:val="fr-CH"/>
        </w:rPr>
        <w:t xml:space="preserve"> </w:t>
      </w:r>
      <w:r>
        <w:rPr>
          <w:lang w:val="fr-CH"/>
        </w:rPr>
        <w:t>son titre ainsi que le numéro qui lui a été attribué</w:t>
      </w:r>
      <w:r w:rsidR="003A13CD">
        <w:rPr>
          <w:lang w:val="fr-CH"/>
        </w:rPr>
        <w:t xml:space="preserve">. </w:t>
      </w:r>
    </w:p>
    <w:p w:rsidR="00EE1A57" w:rsidRPr="003A13CD" w:rsidRDefault="003A13CD" w:rsidP="00702DCB">
      <w:pPr>
        <w:spacing w:before="1418"/>
        <w:jc w:val="left"/>
        <w:rPr>
          <w:rFonts w:asciiTheme="minorHAnsi" w:hAnsiTheme="minorHAnsi" w:cstheme="minorHAnsi"/>
          <w:szCs w:val="24"/>
          <w:lang w:val="fr-CH"/>
        </w:rPr>
      </w:pPr>
      <w:r w:rsidRPr="003A13CD">
        <w:rPr>
          <w:rFonts w:asciiTheme="minorHAnsi" w:hAnsiTheme="minorHAnsi"/>
          <w:lang w:val="fr-CH"/>
        </w:rPr>
        <w:t>François Rancy</w:t>
      </w:r>
      <w:r w:rsidRPr="003A13CD">
        <w:rPr>
          <w:rFonts w:asciiTheme="minorHAnsi" w:hAnsiTheme="minorHAnsi"/>
          <w:lang w:val="fr-CH"/>
        </w:rPr>
        <w:br/>
        <w:t>Directeur</w:t>
      </w:r>
    </w:p>
    <w:p w:rsidR="00EE1A57" w:rsidRPr="004835F1" w:rsidRDefault="00EE1A57" w:rsidP="00031E64">
      <w:pPr>
        <w:rPr>
          <w:rFonts w:asciiTheme="minorHAnsi" w:hAnsiTheme="minorHAnsi" w:cstheme="minorHAnsi"/>
          <w:sz w:val="16"/>
          <w:szCs w:val="16"/>
          <w:lang w:val="fr-CH"/>
        </w:rPr>
      </w:pPr>
    </w:p>
    <w:p w:rsidR="003A13CD" w:rsidRDefault="003A13CD" w:rsidP="004835F1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240"/>
        <w:ind w:left="1140" w:hanging="1140"/>
        <w:rPr>
          <w:bCs/>
          <w:lang w:val="fr-CH"/>
        </w:rPr>
      </w:pPr>
      <w:r w:rsidRPr="003A0A4C">
        <w:rPr>
          <w:b/>
          <w:lang w:val="fr-CH"/>
        </w:rPr>
        <w:t>Annexe</w:t>
      </w:r>
      <w:r w:rsidRPr="00B33D94">
        <w:rPr>
          <w:bCs/>
          <w:lang w:val="fr-CH"/>
        </w:rPr>
        <w:t>:</w:t>
      </w:r>
      <w:r>
        <w:rPr>
          <w:bCs/>
          <w:lang w:val="fr-CH"/>
        </w:rPr>
        <w:t xml:space="preserve"> </w:t>
      </w:r>
      <w:r w:rsidR="00A21D53">
        <w:rPr>
          <w:bCs/>
          <w:lang w:val="fr-CH"/>
        </w:rPr>
        <w:t>1</w:t>
      </w:r>
    </w:p>
    <w:p w:rsidR="004835F1" w:rsidRPr="003A0A4C" w:rsidRDefault="004835F1" w:rsidP="004835F1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120"/>
        <w:ind w:left="1140" w:hanging="1140"/>
        <w:rPr>
          <w:bCs/>
          <w:lang w:val="fr-CH"/>
        </w:rPr>
      </w:pPr>
    </w:p>
    <w:p w:rsidR="003A13CD" w:rsidRPr="003A0A4C" w:rsidRDefault="003A13CD" w:rsidP="004835F1">
      <w:pPr>
        <w:tabs>
          <w:tab w:val="left" w:pos="284"/>
          <w:tab w:val="left" w:pos="568"/>
        </w:tabs>
        <w:spacing w:after="60"/>
        <w:rPr>
          <w:b/>
          <w:bCs/>
          <w:sz w:val="18"/>
          <w:szCs w:val="18"/>
          <w:lang w:val="fr-CH"/>
        </w:rPr>
      </w:pPr>
      <w:r w:rsidRPr="003A0A4C">
        <w:rPr>
          <w:b/>
          <w:bCs/>
          <w:sz w:val="18"/>
          <w:szCs w:val="18"/>
          <w:lang w:val="fr-CH"/>
        </w:rPr>
        <w:t>Distribution:</w:t>
      </w:r>
    </w:p>
    <w:p w:rsidR="003A13CD" w:rsidRPr="00317319" w:rsidRDefault="003A13CD" w:rsidP="003A13CD">
      <w:pPr>
        <w:spacing w:before="0" w:line="240" w:lineRule="auto"/>
        <w:ind w:left="289" w:hanging="289"/>
        <w:rPr>
          <w:sz w:val="18"/>
          <w:szCs w:val="18"/>
          <w:lang w:val="fr-CH"/>
        </w:rPr>
      </w:pPr>
      <w:r w:rsidRPr="00677B53">
        <w:rPr>
          <w:sz w:val="18"/>
          <w:szCs w:val="18"/>
          <w:lang w:val="fr-CH"/>
        </w:rPr>
        <w:t>–</w:t>
      </w:r>
      <w:r w:rsidRPr="00902843">
        <w:rPr>
          <w:sz w:val="18"/>
          <w:szCs w:val="18"/>
          <w:lang w:val="fr-CH"/>
        </w:rPr>
        <w:tab/>
      </w:r>
      <w:r w:rsidRPr="00317319">
        <w:rPr>
          <w:sz w:val="18"/>
          <w:szCs w:val="18"/>
          <w:lang w:val="fr-CH"/>
        </w:rPr>
        <w:t>Administrations des Etats Membres de l'UIT et Membres du Secteur des radiocommunications participant aux tra</w:t>
      </w:r>
      <w:r w:rsidR="00A21D53">
        <w:rPr>
          <w:sz w:val="18"/>
          <w:szCs w:val="18"/>
          <w:lang w:val="fr-CH"/>
        </w:rPr>
        <w:t>vaux de la Commission d'études 4</w:t>
      </w:r>
      <w:r w:rsidRPr="00317319">
        <w:rPr>
          <w:sz w:val="18"/>
          <w:szCs w:val="18"/>
          <w:lang w:val="fr-CH"/>
        </w:rPr>
        <w:t xml:space="preserve"> des radiocommunications</w:t>
      </w:r>
    </w:p>
    <w:p w:rsidR="003A13CD" w:rsidRPr="00317319" w:rsidRDefault="003A13CD" w:rsidP="003A13CD">
      <w:pPr>
        <w:spacing w:before="0" w:line="240" w:lineRule="auto"/>
        <w:ind w:left="288" w:hanging="288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 xml:space="preserve">Associés de l'UIT-R participant aux travaux de la Commission d'études </w:t>
      </w:r>
      <w:r w:rsidR="00A21D53">
        <w:rPr>
          <w:sz w:val="18"/>
          <w:szCs w:val="18"/>
          <w:lang w:val="fr-CH"/>
        </w:rPr>
        <w:t>4</w:t>
      </w:r>
      <w:r w:rsidRPr="00317319">
        <w:rPr>
          <w:sz w:val="18"/>
          <w:szCs w:val="18"/>
          <w:lang w:val="fr-CH"/>
        </w:rPr>
        <w:t xml:space="preserve"> des radiocommunications</w:t>
      </w:r>
    </w:p>
    <w:p w:rsidR="003A13CD" w:rsidRDefault="003A13CD" w:rsidP="003A13CD">
      <w:pPr>
        <w:tabs>
          <w:tab w:val="clear" w:pos="794"/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>Président</w:t>
      </w:r>
      <w:r>
        <w:rPr>
          <w:sz w:val="18"/>
          <w:szCs w:val="18"/>
          <w:lang w:val="fr-CH"/>
        </w:rPr>
        <w:t>s</w:t>
      </w:r>
      <w:r w:rsidRPr="00317319">
        <w:rPr>
          <w:sz w:val="18"/>
          <w:szCs w:val="18"/>
          <w:lang w:val="fr-CH"/>
        </w:rPr>
        <w:t xml:space="preserve"> et Vice-Présidents de</w:t>
      </w:r>
      <w:r>
        <w:rPr>
          <w:sz w:val="18"/>
          <w:szCs w:val="18"/>
          <w:lang w:val="fr-CH"/>
        </w:rPr>
        <w:t>s</w:t>
      </w:r>
      <w:r w:rsidRPr="00317319">
        <w:rPr>
          <w:sz w:val="18"/>
          <w:szCs w:val="18"/>
          <w:lang w:val="fr-CH"/>
        </w:rPr>
        <w:t xml:space="preserve"> Commission</w:t>
      </w:r>
      <w:r>
        <w:rPr>
          <w:sz w:val="18"/>
          <w:szCs w:val="18"/>
          <w:lang w:val="fr-CH"/>
        </w:rPr>
        <w:t>s d'études</w:t>
      </w:r>
      <w:r w:rsidRPr="00317319">
        <w:rPr>
          <w:sz w:val="18"/>
          <w:szCs w:val="18"/>
          <w:lang w:val="fr-CH"/>
        </w:rPr>
        <w:t xml:space="preserve"> des radiocommunications</w:t>
      </w:r>
      <w:r>
        <w:rPr>
          <w:sz w:val="18"/>
          <w:szCs w:val="18"/>
          <w:lang w:val="fr-CH"/>
        </w:rPr>
        <w:t xml:space="preserve"> et de la Commission spéciale chargée d'examiner les questions règlementaires et de procédure</w:t>
      </w:r>
    </w:p>
    <w:p w:rsidR="003A13CD" w:rsidRDefault="003A13CD" w:rsidP="003A13CD">
      <w:pPr>
        <w:tabs>
          <w:tab w:val="clear" w:pos="794"/>
          <w:tab w:val="left" w:pos="284"/>
        </w:tabs>
        <w:spacing w:before="0" w:line="240" w:lineRule="auto"/>
        <w:rPr>
          <w:sz w:val="18"/>
          <w:szCs w:val="18"/>
          <w:lang w:val="fr-CH"/>
        </w:rPr>
      </w:pPr>
      <w:r w:rsidRPr="00D01D22">
        <w:rPr>
          <w:sz w:val="18"/>
          <w:szCs w:val="18"/>
          <w:lang w:val="fr-CH"/>
        </w:rPr>
        <w:t>–</w:t>
      </w:r>
      <w:r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3A13CD" w:rsidRPr="00475B8F" w:rsidRDefault="003A13CD" w:rsidP="003A13CD">
      <w:pPr>
        <w:tabs>
          <w:tab w:val="clear" w:pos="794"/>
          <w:tab w:val="left" w:pos="284"/>
        </w:tabs>
        <w:spacing w:before="0" w:line="240" w:lineRule="auto"/>
        <w:rPr>
          <w:sz w:val="18"/>
          <w:szCs w:val="18"/>
          <w:lang w:val="fr-CH"/>
        </w:rPr>
      </w:pPr>
      <w:r w:rsidRPr="00D01D22">
        <w:rPr>
          <w:sz w:val="18"/>
          <w:szCs w:val="18"/>
          <w:lang w:val="fr-CH"/>
        </w:rPr>
        <w:t>–</w:t>
      </w:r>
      <w:r>
        <w:rPr>
          <w:sz w:val="18"/>
          <w:szCs w:val="18"/>
          <w:lang w:val="fr-CH"/>
        </w:rPr>
        <w:tab/>
        <w:t>Membres du Comité du Règlement des radiocommunications</w:t>
      </w:r>
    </w:p>
    <w:p w:rsidR="003A13CD" w:rsidRPr="00317319" w:rsidRDefault="003A13CD" w:rsidP="003A13CD">
      <w:pPr>
        <w:tabs>
          <w:tab w:val="clear" w:pos="79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>Secrétaire général de l'UIT, Directeur du Bureau de normalisation des télécommuni</w:t>
      </w:r>
      <w:r>
        <w:rPr>
          <w:sz w:val="18"/>
          <w:szCs w:val="18"/>
          <w:lang w:val="fr-CH"/>
        </w:rPr>
        <w:t>cations, Directeur du Bureau de </w:t>
      </w:r>
      <w:r w:rsidRPr="00317319">
        <w:rPr>
          <w:sz w:val="18"/>
          <w:szCs w:val="18"/>
          <w:lang w:val="fr-CH"/>
        </w:rPr>
        <w:t>développement des télécommunications</w:t>
      </w:r>
    </w:p>
    <w:p w:rsidR="003A13CD" w:rsidRPr="003A13CD" w:rsidRDefault="00A21D53" w:rsidP="00A21D53">
      <w:pPr>
        <w:pStyle w:val="AnnexNotitle0"/>
        <w:spacing w:before="240"/>
        <w:rPr>
          <w:rFonts w:asciiTheme="minorHAnsi" w:hAnsiTheme="minorHAnsi"/>
          <w:sz w:val="24"/>
          <w:szCs w:val="24"/>
          <w:lang w:val="fr-CH" w:eastAsia="ja-JP"/>
        </w:rPr>
      </w:pPr>
      <w:r w:rsidRPr="003D0999">
        <w:rPr>
          <w:rFonts w:asciiTheme="minorHAnsi" w:hAnsiTheme="minorHAnsi"/>
          <w:szCs w:val="28"/>
          <w:lang w:val="fr-CH"/>
        </w:rPr>
        <w:lastRenderedPageBreak/>
        <w:t>Annexe</w:t>
      </w:r>
      <w:r>
        <w:rPr>
          <w:rFonts w:asciiTheme="minorHAnsi" w:hAnsiTheme="minorHAnsi"/>
          <w:sz w:val="24"/>
          <w:szCs w:val="24"/>
          <w:lang w:val="fr-CH"/>
        </w:rPr>
        <w:br/>
      </w:r>
      <w:r>
        <w:rPr>
          <w:rFonts w:asciiTheme="minorHAnsi" w:hAnsiTheme="minorHAnsi"/>
          <w:sz w:val="24"/>
          <w:szCs w:val="24"/>
          <w:lang w:val="fr-CH"/>
        </w:rPr>
        <w:br/>
      </w:r>
      <w:r w:rsidRPr="003D0999">
        <w:rPr>
          <w:rFonts w:asciiTheme="minorHAnsi" w:hAnsiTheme="minorHAnsi"/>
          <w:szCs w:val="28"/>
          <w:lang w:val="fr-CH"/>
        </w:rPr>
        <w:t>Titre</w:t>
      </w:r>
      <w:r w:rsidR="003A13CD" w:rsidRPr="003D0999">
        <w:rPr>
          <w:rFonts w:asciiTheme="minorHAnsi" w:hAnsiTheme="minorHAnsi"/>
          <w:szCs w:val="28"/>
          <w:lang w:val="fr-CH"/>
        </w:rPr>
        <w:t xml:space="preserve"> de la Recommandation approuvée</w:t>
      </w:r>
    </w:p>
    <w:p w:rsidR="003A13CD" w:rsidRPr="003A13CD" w:rsidRDefault="003A13CD" w:rsidP="003A13CD">
      <w:pPr>
        <w:rPr>
          <w:rFonts w:asciiTheme="minorHAnsi" w:hAnsiTheme="minorHAnsi"/>
          <w:lang w:val="fr-CH"/>
        </w:rPr>
      </w:pPr>
    </w:p>
    <w:p w:rsidR="00A21D53" w:rsidRPr="00882970" w:rsidRDefault="00A21D53" w:rsidP="00A21D53">
      <w:pPr>
        <w:tabs>
          <w:tab w:val="right" w:pos="9639"/>
        </w:tabs>
        <w:rPr>
          <w:rStyle w:val="href"/>
          <w:rFonts w:asciiTheme="minorHAnsi" w:hAnsiTheme="minorHAnsi" w:cstheme="majorBidi"/>
          <w:lang w:val="fr-CH"/>
        </w:rPr>
      </w:pPr>
      <w:r w:rsidRPr="00882970">
        <w:rPr>
          <w:rFonts w:asciiTheme="minorHAnsi" w:hAnsiTheme="minorHAnsi" w:cstheme="majorBidi"/>
          <w:u w:val="single"/>
          <w:lang w:val="fr-CH"/>
        </w:rPr>
        <w:t xml:space="preserve">Recommandation UIT-R </w:t>
      </w:r>
      <w:r w:rsidRPr="00882970">
        <w:rPr>
          <w:rStyle w:val="href"/>
          <w:rFonts w:asciiTheme="minorHAnsi" w:hAnsiTheme="minorHAnsi" w:cstheme="majorBidi"/>
          <w:u w:val="single"/>
          <w:lang w:val="fr-CH"/>
        </w:rPr>
        <w:t>BO.1443-</w:t>
      </w:r>
      <w:r>
        <w:rPr>
          <w:rStyle w:val="href"/>
          <w:rFonts w:asciiTheme="minorHAnsi" w:hAnsiTheme="minorHAnsi" w:cstheme="majorBidi"/>
          <w:u w:val="single"/>
          <w:lang w:val="fr-CH"/>
        </w:rPr>
        <w:t>3</w:t>
      </w:r>
      <w:r w:rsidRPr="00882970">
        <w:rPr>
          <w:rStyle w:val="href"/>
          <w:rFonts w:asciiTheme="minorHAnsi" w:hAnsiTheme="minorHAnsi" w:cstheme="majorBidi"/>
          <w:lang w:val="fr-CH"/>
        </w:rPr>
        <w:tab/>
        <w:t>Doc. 4/BL/4</w:t>
      </w:r>
    </w:p>
    <w:p w:rsidR="00A21D53" w:rsidRPr="00882970" w:rsidRDefault="00A21D53" w:rsidP="00A21D53">
      <w:pPr>
        <w:pStyle w:val="Rectitle"/>
        <w:rPr>
          <w:lang w:val="fr-CH"/>
        </w:rPr>
      </w:pPr>
      <w:r w:rsidRPr="00882970">
        <w:rPr>
          <w:lang w:val="fr-CH"/>
        </w:rPr>
        <w:t xml:space="preserve">Diagrammes de référence des antennes de stations terriennes du service de radiodiffusion par satellite à utiliser pour l'évaluation des brouillages faisant intervenir des satellites non géostationnaires dans les bandes </w:t>
      </w:r>
      <w:r w:rsidRPr="00882970">
        <w:rPr>
          <w:lang w:val="fr-CH"/>
        </w:rPr>
        <w:br/>
        <w:t>de fréquences visées à l'Appendice 30 du RR</w:t>
      </w:r>
    </w:p>
    <w:p w:rsidR="003A13CD" w:rsidRPr="003A13CD" w:rsidRDefault="003A13CD" w:rsidP="00A21D53">
      <w:pPr>
        <w:spacing w:before="960"/>
        <w:jc w:val="center"/>
        <w:rPr>
          <w:lang w:val="fr-CH"/>
        </w:rPr>
      </w:pPr>
      <w:r w:rsidRPr="003A13CD">
        <w:rPr>
          <w:lang w:val="fr-CH"/>
        </w:rPr>
        <w:t>______________</w:t>
      </w:r>
    </w:p>
    <w:sectPr w:rsidR="003A13CD" w:rsidRPr="003A13CD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3CD" w:rsidRDefault="003A13CD">
      <w:r>
        <w:separator/>
      </w:r>
    </w:p>
  </w:endnote>
  <w:endnote w:type="continuationSeparator" w:id="0">
    <w:p w:rsidR="003A13CD" w:rsidRDefault="003A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E53DCE" w:rsidRDefault="00E53DCE" w:rsidP="00E53DC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hyperlink r:id="rId1" w:history="1">
      <w:r w:rsidRPr="00E53DCE">
        <w:rPr>
          <w:rStyle w:val="Hyperlink"/>
          <w:sz w:val="18"/>
          <w:szCs w:val="18"/>
          <w:lang w:val="fr-FR"/>
        </w:rPr>
        <w:t>itumail@itu.int</w:t>
      </w:r>
    </w:hyperlink>
    <w:r w:rsidRPr="00E53DCE">
      <w:rPr>
        <w:sz w:val="18"/>
        <w:szCs w:val="18"/>
        <w:lang w:val="fr-FR"/>
      </w:rPr>
      <w:t xml:space="preserve"> • </w:t>
    </w:r>
    <w:hyperlink r:id="rId2" w:history="1">
      <w:r w:rsidRPr="00E53DCE">
        <w:rPr>
          <w:rStyle w:val="Hyperlink"/>
          <w:sz w:val="18"/>
          <w:szCs w:val="18"/>
          <w:lang w:val="fr-FR"/>
        </w:rPr>
        <w:t>www.itu.int</w:t>
      </w:r>
    </w:hyperlink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3CD" w:rsidRDefault="003A13CD">
      <w:r>
        <w:t>____________________</w:t>
      </w:r>
    </w:p>
  </w:footnote>
  <w:footnote w:type="continuationSeparator" w:id="0">
    <w:p w:rsidR="003A13CD" w:rsidRDefault="003A1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21D53" w:rsidRDefault="00E915AF" w:rsidP="00A21D53">
    <w:pPr>
      <w:pStyle w:val="Header"/>
      <w:rPr>
        <w:sz w:val="18"/>
        <w:szCs w:val="18"/>
      </w:rPr>
    </w:pPr>
    <w:r>
      <w:tab/>
    </w:r>
    <w:r>
      <w:tab/>
    </w:r>
    <w:r w:rsidR="00A21D53">
      <w:rPr>
        <w:sz w:val="18"/>
        <w:szCs w:val="18"/>
      </w:rPr>
      <w:t>-</w:t>
    </w:r>
    <w:r w:rsidRPr="00A21D53">
      <w:rPr>
        <w:sz w:val="18"/>
        <w:szCs w:val="18"/>
      </w:rPr>
      <w:t xml:space="preserve"> </w:t>
    </w:r>
    <w:r w:rsidR="001B42C9" w:rsidRPr="00A21D53">
      <w:rPr>
        <w:rStyle w:val="PageNumber"/>
        <w:sz w:val="18"/>
        <w:szCs w:val="18"/>
      </w:rPr>
      <w:fldChar w:fldCharType="begin"/>
    </w:r>
    <w:r w:rsidRPr="00A21D53">
      <w:rPr>
        <w:rStyle w:val="PageNumber"/>
        <w:sz w:val="18"/>
        <w:szCs w:val="18"/>
      </w:rPr>
      <w:instrText xml:space="preserve"> PAGE </w:instrText>
    </w:r>
    <w:r w:rsidR="001B42C9" w:rsidRPr="00A21D53">
      <w:rPr>
        <w:rStyle w:val="PageNumber"/>
        <w:sz w:val="18"/>
        <w:szCs w:val="18"/>
      </w:rPr>
      <w:fldChar w:fldCharType="separate"/>
    </w:r>
    <w:r w:rsidR="00785F87">
      <w:rPr>
        <w:rStyle w:val="PageNumber"/>
        <w:noProof/>
        <w:sz w:val="18"/>
        <w:szCs w:val="18"/>
      </w:rPr>
      <w:t>2</w:t>
    </w:r>
    <w:r w:rsidR="001B42C9" w:rsidRPr="00A21D53">
      <w:rPr>
        <w:rStyle w:val="PageNumber"/>
        <w:sz w:val="18"/>
        <w:szCs w:val="18"/>
      </w:rPr>
      <w:fldChar w:fldCharType="end"/>
    </w:r>
    <w:r w:rsidR="00A21D53">
      <w:rPr>
        <w:rStyle w:val="PageNumber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702DCB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21B1E0B6" wp14:editId="40067072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3A13CD"/>
    <w:rsid w:val="000032E5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77773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1E47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E6196"/>
    <w:rsid w:val="002F0890"/>
    <w:rsid w:val="002F2531"/>
    <w:rsid w:val="002F4967"/>
    <w:rsid w:val="00316935"/>
    <w:rsid w:val="003266ED"/>
    <w:rsid w:val="00326C68"/>
    <w:rsid w:val="00333454"/>
    <w:rsid w:val="003370B8"/>
    <w:rsid w:val="00345D38"/>
    <w:rsid w:val="00352097"/>
    <w:rsid w:val="003666FF"/>
    <w:rsid w:val="0037309C"/>
    <w:rsid w:val="00380A6E"/>
    <w:rsid w:val="003836D4"/>
    <w:rsid w:val="003A13CD"/>
    <w:rsid w:val="003A1F49"/>
    <w:rsid w:val="003A55ED"/>
    <w:rsid w:val="003A5D52"/>
    <w:rsid w:val="003B2BDA"/>
    <w:rsid w:val="003B55EC"/>
    <w:rsid w:val="003C2EA7"/>
    <w:rsid w:val="003C4471"/>
    <w:rsid w:val="003C7D41"/>
    <w:rsid w:val="003D0999"/>
    <w:rsid w:val="003D4418"/>
    <w:rsid w:val="003D4A69"/>
    <w:rsid w:val="003E504F"/>
    <w:rsid w:val="003E78D6"/>
    <w:rsid w:val="00400573"/>
    <w:rsid w:val="004007A3"/>
    <w:rsid w:val="00406D71"/>
    <w:rsid w:val="00411CB3"/>
    <w:rsid w:val="004326DB"/>
    <w:rsid w:val="0043682E"/>
    <w:rsid w:val="00447ECB"/>
    <w:rsid w:val="004623F7"/>
    <w:rsid w:val="00480F51"/>
    <w:rsid w:val="00481124"/>
    <w:rsid w:val="004815EB"/>
    <w:rsid w:val="004835F1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56766"/>
    <w:rsid w:val="005638CF"/>
    <w:rsid w:val="0056741E"/>
    <w:rsid w:val="0057325A"/>
    <w:rsid w:val="0057469A"/>
    <w:rsid w:val="00580814"/>
    <w:rsid w:val="00583A0B"/>
    <w:rsid w:val="005A03A3"/>
    <w:rsid w:val="005A1E9D"/>
    <w:rsid w:val="005A2B92"/>
    <w:rsid w:val="005A3F66"/>
    <w:rsid w:val="005A79E9"/>
    <w:rsid w:val="005B214C"/>
    <w:rsid w:val="005B4CDA"/>
    <w:rsid w:val="005B62F0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02DCB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85F87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1D53"/>
    <w:rsid w:val="00A31370"/>
    <w:rsid w:val="00A34D6F"/>
    <w:rsid w:val="00A41F91"/>
    <w:rsid w:val="00A63355"/>
    <w:rsid w:val="00A7596D"/>
    <w:rsid w:val="00A963DF"/>
    <w:rsid w:val="00AA1127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77765"/>
    <w:rsid w:val="00B81C2F"/>
    <w:rsid w:val="00B90743"/>
    <w:rsid w:val="00B90C45"/>
    <w:rsid w:val="00B933BE"/>
    <w:rsid w:val="00BB3206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467C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8310E"/>
    <w:rsid w:val="00F83A65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3A13CD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RectitleChar">
    <w:name w:val="Rec_title Char"/>
    <w:link w:val="Rectitle"/>
    <w:rsid w:val="00A21D53"/>
    <w:rPr>
      <w:b/>
      <w:sz w:val="28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3A13CD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RectitleChar">
    <w:name w:val="Rec_title Char"/>
    <w:link w:val="Rectitle"/>
    <w:rsid w:val="00A21D53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524CC-5C06-48FC-89B3-4D8702CA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PF_NewBRcirc.dotx</Template>
  <TotalTime>19</TotalTime>
  <Pages>2</Pages>
  <Words>271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2041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Saxod, Nathalie</dc:creator>
  <cp:lastModifiedBy>ITU</cp:lastModifiedBy>
  <cp:revision>16</cp:revision>
  <cp:lastPrinted>2014-07-17T09:11:00Z</cp:lastPrinted>
  <dcterms:created xsi:type="dcterms:W3CDTF">2014-07-14T07:35:00Z</dcterms:created>
  <dcterms:modified xsi:type="dcterms:W3CDTF">2014-07-17T13:50:00Z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