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970AF3">
              <w:rPr>
                <w:b/>
                <w:bCs/>
                <w:szCs w:val="24"/>
                <w:lang w:val="fr-CH"/>
              </w:rPr>
              <w:t>682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4372D5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22</w:t>
            </w:r>
            <w:bookmarkStart w:id="0" w:name="_GoBack"/>
            <w:bookmarkEnd w:id="0"/>
            <w:r w:rsidR="00636034">
              <w:rPr>
                <w:szCs w:val="24"/>
                <w:lang w:val="en-GB"/>
              </w:rPr>
              <w:t xml:space="preserve"> July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37309C" w:rsidP="0002354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States of the ITU,</w:t>
            </w:r>
            <w:r w:rsidR="008B35A3" w:rsidRPr="00CD4E44">
              <w:rPr>
                <w:b/>
                <w:bCs/>
                <w:szCs w:val="24"/>
              </w:rPr>
              <w:t xml:space="preserve"> </w:t>
            </w:r>
            <w:r w:rsidR="00004C3B">
              <w:rPr>
                <w:b/>
              </w:rPr>
              <w:t xml:space="preserve">Radiocommunication Sector Members and </w:t>
            </w:r>
            <w:r w:rsidR="0002354C">
              <w:rPr>
                <w:b/>
              </w:rPr>
              <w:br/>
            </w:r>
            <w:r w:rsidR="00004C3B">
              <w:rPr>
                <w:b/>
              </w:rPr>
              <w:t>ITU</w:t>
            </w:r>
            <w:r w:rsidR="0002354C">
              <w:rPr>
                <w:b/>
              </w:rPr>
              <w:t>-</w:t>
            </w:r>
            <w:r w:rsidR="00004C3B">
              <w:rPr>
                <w:b/>
              </w:rPr>
              <w:t xml:space="preserve">R Associates participating in the work of the Radiocommunication Study Group </w:t>
            </w:r>
            <w:r w:rsidR="00636034">
              <w:rPr>
                <w:b/>
              </w:rPr>
              <w:t>4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36034" w:rsidTr="0037309C">
        <w:tc>
          <w:tcPr>
            <w:tcW w:w="1526" w:type="dxa"/>
            <w:shd w:val="clear" w:color="auto" w:fill="auto"/>
          </w:tcPr>
          <w:p w:rsidR="00B4054B" w:rsidRPr="0063603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63603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636034" w:rsidRDefault="00004C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636034">
              <w:rPr>
                <w:b/>
                <w:bCs/>
              </w:rPr>
              <w:t xml:space="preserve">Radiocommunication Study Group </w:t>
            </w:r>
            <w:r w:rsidR="00636034" w:rsidRPr="00636034">
              <w:rPr>
                <w:b/>
                <w:bCs/>
              </w:rPr>
              <w:t xml:space="preserve">4 </w:t>
            </w:r>
            <w:r w:rsidR="006D6D1F" w:rsidRPr="004372D5">
              <w:rPr>
                <w:b/>
                <w:bCs/>
                <w:szCs w:val="24"/>
              </w:rPr>
              <w:t>(</w:t>
            </w:r>
            <w:r w:rsidR="006D6D1F" w:rsidRPr="004372D5">
              <w:rPr>
                <w:b/>
                <w:bCs/>
              </w:rPr>
              <w:t>Services par satellite</w:t>
            </w:r>
            <w:r w:rsidR="006D6D1F" w:rsidRPr="004372D5">
              <w:rPr>
                <w:b/>
                <w:bCs/>
                <w:szCs w:val="24"/>
              </w:rPr>
              <w:t>)</w:t>
            </w:r>
          </w:p>
          <w:p w:rsidR="00B4054B" w:rsidRPr="00970AF3" w:rsidRDefault="00004C3B" w:rsidP="00970AF3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b/>
                <w:bCs/>
                <w:szCs w:val="24"/>
                <w:lang w:val="en-GB"/>
              </w:rPr>
            </w:pPr>
            <w:r w:rsidRPr="00636034">
              <w:rPr>
                <w:rFonts w:asciiTheme="minorHAnsi" w:hAnsiTheme="minorHAnsi" w:cstheme="minorHAnsi"/>
                <w:b/>
                <w:bCs/>
              </w:rPr>
              <w:t>–</w:t>
            </w:r>
            <w:r w:rsidRPr="00636034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636034" w:rsidRPr="00636034">
              <w:rPr>
                <w:rFonts w:asciiTheme="minorHAnsi" w:hAnsiTheme="minorHAnsi" w:cstheme="minorHAnsi"/>
                <w:b/>
                <w:bCs/>
              </w:rPr>
              <w:t>1</w:t>
            </w:r>
            <w:r w:rsidRPr="00636034">
              <w:rPr>
                <w:rFonts w:asciiTheme="minorHAnsi" w:hAnsiTheme="minorHAnsi" w:cstheme="minorHAnsi"/>
                <w:b/>
                <w:bCs/>
              </w:rPr>
              <w:t xml:space="preserve"> revised ITU-R Recommendation</w:t>
            </w:r>
          </w:p>
        </w:tc>
      </w:tr>
      <w:tr w:rsidR="00B4054B" w:rsidRPr="00636034" w:rsidTr="006A0053">
        <w:tc>
          <w:tcPr>
            <w:tcW w:w="1526" w:type="dxa"/>
            <w:shd w:val="clear" w:color="auto" w:fill="auto"/>
          </w:tcPr>
          <w:p w:rsidR="00B4054B" w:rsidRPr="0063603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3603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36034" w:rsidTr="006A0053">
        <w:tc>
          <w:tcPr>
            <w:tcW w:w="1526" w:type="dxa"/>
            <w:shd w:val="clear" w:color="auto" w:fill="auto"/>
          </w:tcPr>
          <w:p w:rsidR="00B4054B" w:rsidRPr="0063603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3603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36034" w:rsidTr="00F72DBF">
        <w:tc>
          <w:tcPr>
            <w:tcW w:w="9889" w:type="dxa"/>
            <w:gridSpan w:val="3"/>
            <w:shd w:val="clear" w:color="auto" w:fill="auto"/>
          </w:tcPr>
          <w:p w:rsidR="00C51E92" w:rsidRPr="0063603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636034" w:rsidTr="00F72DBF">
        <w:tc>
          <w:tcPr>
            <w:tcW w:w="9889" w:type="dxa"/>
            <w:gridSpan w:val="3"/>
            <w:shd w:val="clear" w:color="auto" w:fill="auto"/>
          </w:tcPr>
          <w:p w:rsidR="00C51E92" w:rsidRPr="0063603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04C3B" w:rsidRPr="00636034" w:rsidRDefault="00004C3B">
      <w:pPr>
        <w:pStyle w:val="Normalaftertitle0"/>
        <w:spacing w:before="240"/>
        <w:rPr>
          <w:rFonts w:asciiTheme="minorHAnsi" w:hAnsiTheme="minorHAnsi" w:cstheme="minorHAnsi"/>
        </w:rPr>
      </w:pPr>
      <w:r w:rsidRPr="00636034">
        <w:rPr>
          <w:rFonts w:asciiTheme="minorHAnsi" w:hAnsiTheme="minorHAnsi" w:cstheme="minorHAnsi"/>
        </w:rPr>
        <w:t>By Administrative Circular CACE/</w:t>
      </w:r>
      <w:r w:rsidR="00636034" w:rsidRPr="00636034">
        <w:rPr>
          <w:rFonts w:asciiTheme="minorHAnsi" w:hAnsiTheme="minorHAnsi" w:cstheme="minorHAnsi"/>
        </w:rPr>
        <w:t xml:space="preserve">659 </w:t>
      </w:r>
      <w:r w:rsidRPr="00636034">
        <w:rPr>
          <w:rFonts w:asciiTheme="minorHAnsi" w:hAnsiTheme="minorHAnsi" w:cstheme="minorHAnsi"/>
        </w:rPr>
        <w:t xml:space="preserve">dated </w:t>
      </w:r>
      <w:r w:rsidR="00636034" w:rsidRPr="00636034">
        <w:rPr>
          <w:rFonts w:asciiTheme="minorHAnsi" w:hAnsiTheme="minorHAnsi" w:cstheme="minorHAnsi"/>
        </w:rPr>
        <w:t>12 May 2014</w:t>
      </w:r>
      <w:r w:rsidRPr="00636034">
        <w:rPr>
          <w:rFonts w:asciiTheme="minorHAnsi" w:hAnsiTheme="minorHAnsi" w:cstheme="minorHAnsi"/>
        </w:rPr>
        <w:t xml:space="preserve">, </w:t>
      </w:r>
      <w:r w:rsidR="00636034" w:rsidRPr="00636034">
        <w:rPr>
          <w:rFonts w:asciiTheme="minorHAnsi" w:hAnsiTheme="minorHAnsi" w:cstheme="minorHAnsi"/>
        </w:rPr>
        <w:t>1</w:t>
      </w:r>
      <w:r w:rsidRPr="00636034">
        <w:rPr>
          <w:rFonts w:asciiTheme="minorHAnsi" w:hAnsiTheme="minorHAnsi" w:cstheme="minorHAnsi"/>
        </w:rPr>
        <w:t xml:space="preserve"> draft revised ITU-R Recommendation</w:t>
      </w:r>
      <w:r w:rsidR="0002354C">
        <w:rPr>
          <w:rFonts w:asciiTheme="minorHAnsi" w:hAnsiTheme="minorHAnsi" w:cstheme="minorHAnsi"/>
        </w:rPr>
        <w:br/>
      </w:r>
      <w:r w:rsidR="00636034" w:rsidRPr="00636034">
        <w:rPr>
          <w:rFonts w:asciiTheme="minorHAnsi" w:hAnsiTheme="minorHAnsi" w:cstheme="minorHAnsi"/>
        </w:rPr>
        <w:t>was</w:t>
      </w:r>
      <w:r w:rsidRPr="00636034">
        <w:rPr>
          <w:rFonts w:asciiTheme="minorHAnsi" w:hAnsiTheme="minorHAnsi" w:cstheme="minorHAnsi"/>
        </w:rPr>
        <w:t xml:space="preserve"> submitted for approval by correspondence in</w:t>
      </w:r>
      <w:r w:rsidR="0002354C">
        <w:rPr>
          <w:rFonts w:asciiTheme="minorHAnsi" w:hAnsiTheme="minorHAnsi" w:cstheme="minorHAnsi"/>
        </w:rPr>
        <w:t xml:space="preserve"> accordance with Resolution ITU-</w:t>
      </w:r>
      <w:r w:rsidRPr="00636034">
        <w:rPr>
          <w:rFonts w:asciiTheme="minorHAnsi" w:hAnsiTheme="minorHAnsi" w:cstheme="minorHAnsi"/>
        </w:rPr>
        <w:t xml:space="preserve">R 1-6 (§ 10.4). </w:t>
      </w:r>
    </w:p>
    <w:p w:rsidR="00004C3B" w:rsidRPr="00636034" w:rsidRDefault="00004C3B">
      <w:pPr>
        <w:spacing w:before="136"/>
        <w:ind w:right="-426"/>
        <w:rPr>
          <w:rFonts w:asciiTheme="minorHAnsi" w:hAnsiTheme="minorHAnsi" w:cstheme="minorHAnsi"/>
        </w:rPr>
      </w:pPr>
      <w:r w:rsidRPr="00636034">
        <w:rPr>
          <w:rFonts w:asciiTheme="minorHAnsi" w:hAnsiTheme="minorHAnsi" w:cstheme="minorHAnsi"/>
        </w:rPr>
        <w:t xml:space="preserve">The conditions governing this procedure were met on </w:t>
      </w:r>
      <w:r w:rsidR="00636034" w:rsidRPr="00636034">
        <w:rPr>
          <w:rFonts w:asciiTheme="minorHAnsi" w:hAnsiTheme="minorHAnsi" w:cstheme="minorHAnsi"/>
        </w:rPr>
        <w:t>12 July 2014</w:t>
      </w:r>
      <w:r w:rsidRPr="00636034">
        <w:rPr>
          <w:rFonts w:asciiTheme="minorHAnsi" w:hAnsiTheme="minorHAnsi" w:cstheme="minorHAnsi"/>
        </w:rPr>
        <w:t>.</w:t>
      </w:r>
    </w:p>
    <w:p w:rsidR="00004C3B" w:rsidRPr="00636034" w:rsidRDefault="00004C3B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636034">
        <w:rPr>
          <w:rFonts w:asciiTheme="minorHAnsi" w:hAnsiTheme="minorHAnsi" w:cstheme="minorHAnsi"/>
        </w:rPr>
        <w:t xml:space="preserve">The approved Recommendation will be published by the ITU and </w:t>
      </w:r>
      <w:r w:rsidR="00636034" w:rsidRPr="00636034">
        <w:rPr>
          <w:rFonts w:asciiTheme="minorHAnsi" w:hAnsiTheme="minorHAnsi" w:cstheme="minorHAnsi"/>
        </w:rPr>
        <w:t xml:space="preserve">the </w:t>
      </w:r>
      <w:r w:rsidRPr="00636034">
        <w:rPr>
          <w:rFonts w:asciiTheme="minorHAnsi" w:hAnsiTheme="minorHAnsi" w:cstheme="minorHAnsi"/>
        </w:rPr>
        <w:t xml:space="preserve">Annex to this Circular provides its title, with the assigned number. </w:t>
      </w:r>
    </w:p>
    <w:p w:rsidR="00004C3B" w:rsidRPr="00970AF3" w:rsidRDefault="00004C3B" w:rsidP="00004C3B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970AF3">
        <w:rPr>
          <w:rFonts w:asciiTheme="minorHAnsi" w:hAnsiTheme="minorHAnsi" w:cstheme="minorHAnsi"/>
          <w:szCs w:val="24"/>
          <w:lang w:val="fr-CH"/>
        </w:rPr>
        <w:t>François Rancy</w:t>
      </w:r>
    </w:p>
    <w:p w:rsidR="00004C3B" w:rsidRPr="00970AF3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970AF3">
        <w:rPr>
          <w:rFonts w:asciiTheme="minorHAnsi" w:hAnsiTheme="minorHAnsi" w:cstheme="minorHAnsi"/>
          <w:szCs w:val="24"/>
          <w:lang w:val="fr-CH"/>
        </w:rPr>
        <w:t>Director</w:t>
      </w:r>
    </w:p>
    <w:p w:rsidR="00004C3B" w:rsidRPr="00970AF3" w:rsidRDefault="00004C3B" w:rsidP="00004C3B">
      <w:pPr>
        <w:tabs>
          <w:tab w:val="left" w:pos="4820"/>
        </w:tabs>
        <w:spacing w:before="0"/>
        <w:rPr>
          <w:b/>
          <w:lang w:val="fr-CH"/>
        </w:rPr>
      </w:pPr>
    </w:p>
    <w:p w:rsidR="00004C3B" w:rsidRPr="00970AF3" w:rsidRDefault="00004C3B" w:rsidP="008407CB">
      <w:pPr>
        <w:tabs>
          <w:tab w:val="left" w:pos="4820"/>
        </w:tabs>
        <w:spacing w:before="480"/>
        <w:rPr>
          <w:u w:val="single"/>
          <w:lang w:val="fr-CH"/>
        </w:rPr>
      </w:pPr>
      <w:r w:rsidRPr="00970AF3">
        <w:rPr>
          <w:b/>
          <w:lang w:val="fr-CH"/>
        </w:rPr>
        <w:t>Annex:</w:t>
      </w:r>
      <w:r w:rsidRPr="00970AF3">
        <w:rPr>
          <w:lang w:val="fr-CH"/>
        </w:rPr>
        <w:t xml:space="preserve">  </w:t>
      </w:r>
      <w:r w:rsidR="00636034" w:rsidRPr="00970AF3">
        <w:rPr>
          <w:lang w:val="fr-CH"/>
        </w:rPr>
        <w:t>1</w:t>
      </w:r>
    </w:p>
    <w:p w:rsidR="00004C3B" w:rsidRPr="008407CB" w:rsidRDefault="00004C3B" w:rsidP="00004C3B">
      <w:pPr>
        <w:tabs>
          <w:tab w:val="left" w:pos="6237"/>
        </w:tabs>
        <w:rPr>
          <w:szCs w:val="24"/>
          <w:u w:val="single"/>
          <w:lang w:val="fr-CH"/>
        </w:rPr>
      </w:pPr>
    </w:p>
    <w:p w:rsidR="00004C3B" w:rsidRPr="00800C70" w:rsidRDefault="00004C3B" w:rsidP="00004C3B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800C70">
        <w:rPr>
          <w:b/>
          <w:bCs/>
          <w:sz w:val="18"/>
          <w:szCs w:val="18"/>
          <w:lang w:val="fr-CH"/>
        </w:rPr>
        <w:t>Distribution:</w:t>
      </w:r>
    </w:p>
    <w:p w:rsidR="00004C3B" w:rsidRPr="00636034" w:rsidRDefault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36034">
        <w:rPr>
          <w:rFonts w:asciiTheme="minorHAnsi" w:hAnsiTheme="minorHAnsi" w:cstheme="minorHAnsi"/>
          <w:sz w:val="18"/>
          <w:szCs w:val="18"/>
        </w:rPr>
        <w:t>–</w:t>
      </w:r>
      <w:r w:rsidRPr="00636034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636034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636034">
        <w:rPr>
          <w:rFonts w:asciiTheme="minorHAnsi" w:hAnsiTheme="minorHAnsi" w:cstheme="minorHAnsi"/>
          <w:sz w:val="18"/>
          <w:szCs w:val="18"/>
        </w:rPr>
        <w:t xml:space="preserve">and Radiocommunication Sector Members participating in the work of Radiocommunication Study Group </w:t>
      </w:r>
      <w:r w:rsidR="00636034" w:rsidRPr="00636034">
        <w:rPr>
          <w:rFonts w:asciiTheme="minorHAnsi" w:hAnsiTheme="minorHAnsi" w:cstheme="minorHAnsi"/>
          <w:sz w:val="18"/>
          <w:szCs w:val="18"/>
        </w:rPr>
        <w:t>4</w:t>
      </w:r>
    </w:p>
    <w:p w:rsidR="00004C3B" w:rsidRPr="00636034" w:rsidRDefault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636034">
        <w:rPr>
          <w:rFonts w:asciiTheme="minorHAnsi" w:hAnsiTheme="minorHAnsi" w:cstheme="minorHAnsi"/>
          <w:sz w:val="18"/>
          <w:szCs w:val="18"/>
        </w:rPr>
        <w:t>–</w:t>
      </w:r>
      <w:r w:rsidRPr="00636034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636034" w:rsidRPr="00636034">
        <w:rPr>
          <w:rFonts w:asciiTheme="minorHAnsi" w:hAnsiTheme="minorHAnsi" w:cstheme="minorHAnsi"/>
          <w:sz w:val="18"/>
          <w:szCs w:val="18"/>
        </w:rPr>
        <w:t>4</w:t>
      </w:r>
    </w:p>
    <w:p w:rsidR="00004C3B" w:rsidRPr="00004C3B" w:rsidRDefault="00004C3B" w:rsidP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36034">
        <w:rPr>
          <w:rFonts w:asciiTheme="minorHAnsi" w:hAnsiTheme="minorHAnsi" w:cstheme="minorHAnsi"/>
          <w:sz w:val="18"/>
          <w:szCs w:val="18"/>
        </w:rPr>
        <w:t>–</w:t>
      </w:r>
      <w:r w:rsidRPr="00636034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</w:t>
      </w:r>
      <w:r w:rsidRPr="00004C3B">
        <w:rPr>
          <w:rFonts w:asciiTheme="minorHAnsi" w:hAnsiTheme="minorHAnsi" w:cstheme="minorHAnsi"/>
          <w:sz w:val="18"/>
          <w:szCs w:val="18"/>
        </w:rPr>
        <w:t xml:space="preserve"> on Regulatory/Procedural Matters</w:t>
      </w:r>
    </w:p>
    <w:p w:rsidR="00004C3B" w:rsidRPr="00004C3B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004C3B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004C3B" w:rsidRDefault="00004C3B" w:rsidP="00004C3B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004C3B">
        <w:rPr>
          <w:rFonts w:asciiTheme="minorHAnsi" w:hAnsiTheme="minorHAnsi" w:cstheme="minorHAnsi"/>
          <w:sz w:val="18"/>
          <w:szCs w:val="18"/>
        </w:rPr>
        <w:t>–</w:t>
      </w:r>
      <w:r w:rsidRPr="00004C3B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004C3B" w:rsidRDefault="00004C3B" w:rsidP="0002354C">
      <w:pPr>
        <w:pStyle w:val="AnnexNotitle0"/>
        <w:rPr>
          <w:rFonts w:asciiTheme="minorHAnsi" w:hAnsiTheme="minorHAnsi" w:cstheme="minorHAnsi"/>
        </w:rPr>
      </w:pPr>
      <w:r w:rsidRPr="00004C3B">
        <w:rPr>
          <w:rFonts w:asciiTheme="minorHAnsi" w:hAnsiTheme="minorHAnsi" w:cstheme="minorHAnsi"/>
        </w:rPr>
        <w:lastRenderedPageBreak/>
        <w:t>Annex</w:t>
      </w:r>
      <w:r w:rsidRPr="00004C3B">
        <w:rPr>
          <w:rFonts w:asciiTheme="minorHAnsi" w:hAnsiTheme="minorHAnsi" w:cstheme="minorHAnsi"/>
        </w:rPr>
        <w:br/>
      </w:r>
      <w:r w:rsidRPr="00004C3B">
        <w:rPr>
          <w:rFonts w:asciiTheme="minorHAnsi" w:hAnsiTheme="minorHAnsi" w:cstheme="minorHAnsi"/>
        </w:rPr>
        <w:br/>
        <w:t>Title of the approved Recommendation</w:t>
      </w:r>
    </w:p>
    <w:p w:rsidR="00004C3B" w:rsidRPr="00004C3B" w:rsidRDefault="00004C3B" w:rsidP="00004C3B">
      <w:pPr>
        <w:rPr>
          <w:rFonts w:asciiTheme="minorHAnsi" w:hAnsiTheme="minorHAnsi" w:cstheme="minorHAnsi"/>
        </w:rPr>
      </w:pPr>
    </w:p>
    <w:p w:rsidR="005C43A9" w:rsidRDefault="005C43A9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A75B08">
        <w:rPr>
          <w:rFonts w:asciiTheme="minorHAnsi" w:hAnsiTheme="minorHAnsi" w:cstheme="minorHAnsi"/>
          <w:szCs w:val="24"/>
          <w:u w:val="single"/>
        </w:rPr>
        <w:t>Recommendation ITU-R BO.1443-</w:t>
      </w:r>
      <w:r>
        <w:rPr>
          <w:rFonts w:asciiTheme="minorHAnsi" w:hAnsiTheme="minorHAnsi" w:cstheme="minorHAnsi"/>
          <w:szCs w:val="24"/>
          <w:u w:val="single"/>
        </w:rPr>
        <w:t>3</w:t>
      </w:r>
      <w:r>
        <w:rPr>
          <w:rFonts w:asciiTheme="minorHAnsi" w:hAnsiTheme="minorHAnsi" w:cstheme="minorHAnsi"/>
          <w:szCs w:val="24"/>
        </w:rPr>
        <w:tab/>
        <w:t>Doc. 4/BL/4</w:t>
      </w:r>
    </w:p>
    <w:p w:rsidR="005C43A9" w:rsidRPr="00A75B08" w:rsidRDefault="005C43A9" w:rsidP="005C43A9">
      <w:pPr>
        <w:pStyle w:val="Rectitle"/>
        <w:rPr>
          <w:rFonts w:asciiTheme="minorHAnsi" w:hAnsiTheme="minorHAnsi" w:cstheme="minorHAnsi"/>
          <w:szCs w:val="24"/>
        </w:rPr>
      </w:pPr>
      <w:r w:rsidRPr="00364389">
        <w:t>Reference BSS earth station antenna patterns for use in interference assessment involving non-GSO satellites in frequency bands covered by RR Appendix 30</w:t>
      </w:r>
    </w:p>
    <w:p w:rsidR="00004C3B" w:rsidRDefault="00004C3B" w:rsidP="00B05607">
      <w:pPr>
        <w:spacing w:before="960"/>
        <w:jc w:val="center"/>
      </w:pPr>
      <w:bookmarkStart w:id="1" w:name="ddistribution"/>
      <w:bookmarkEnd w:id="1"/>
      <w:r>
        <w:t>________________</w:t>
      </w:r>
    </w:p>
    <w:sectPr w:rsidR="00004C3B" w:rsidSect="0002354C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992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4372D5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2BECE02" wp14:editId="4CF200F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354C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72D5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53D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43A9"/>
    <w:rsid w:val="005D3669"/>
    <w:rsid w:val="005E5EB3"/>
    <w:rsid w:val="005F3CB6"/>
    <w:rsid w:val="005F657C"/>
    <w:rsid w:val="00602D53"/>
    <w:rsid w:val="006047E5"/>
    <w:rsid w:val="00636034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6D1F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0C70"/>
    <w:rsid w:val="0080261F"/>
    <w:rsid w:val="00806160"/>
    <w:rsid w:val="008143A4"/>
    <w:rsid w:val="0081513E"/>
    <w:rsid w:val="008407CB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70AF3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5607"/>
    <w:rsid w:val="00B34CF9"/>
    <w:rsid w:val="00B37559"/>
    <w:rsid w:val="00B4054B"/>
    <w:rsid w:val="00B533D6"/>
    <w:rsid w:val="00B579B0"/>
    <w:rsid w:val="00B57D11"/>
    <w:rsid w:val="00B649D7"/>
    <w:rsid w:val="00B81C2F"/>
    <w:rsid w:val="00B90743"/>
    <w:rsid w:val="00B90C45"/>
    <w:rsid w:val="00B91434"/>
    <w:rsid w:val="00B933BE"/>
    <w:rsid w:val="00BD6738"/>
    <w:rsid w:val="00BD7E5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4C25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39C3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2095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5665C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43A9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43A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8BB5-ABB8-40A9-86AA-44F8C7B6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25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14</cp:revision>
  <cp:lastPrinted>2014-07-17T09:01:00Z</cp:lastPrinted>
  <dcterms:created xsi:type="dcterms:W3CDTF">2014-07-14T07:08:00Z</dcterms:created>
  <dcterms:modified xsi:type="dcterms:W3CDTF">2014-07-17T13:49:00Z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