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66D18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766D1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766D18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766D18" w:rsidTr="000C2DA3">
        <w:tc>
          <w:tcPr>
            <w:tcW w:w="7054" w:type="dxa"/>
            <w:gridSpan w:val="2"/>
            <w:shd w:val="clear" w:color="auto" w:fill="auto"/>
          </w:tcPr>
          <w:p w:rsidR="00E53DCE" w:rsidRPr="00766D18" w:rsidRDefault="001152EF" w:rsidP="005D183B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766D18">
              <w:rPr>
                <w:lang w:val="ru-RU"/>
              </w:rPr>
              <w:t>Административный циркуляр</w:t>
            </w:r>
            <w:r w:rsidR="005D183B">
              <w:rPr>
                <w:lang w:val="ru-RU"/>
              </w:rPr>
              <w:br/>
            </w:r>
            <w:r w:rsidR="00E53DCE" w:rsidRPr="00766D18">
              <w:rPr>
                <w:b/>
                <w:bCs/>
                <w:lang w:val="ru-RU"/>
              </w:rPr>
              <w:t>CA</w:t>
            </w:r>
            <w:r w:rsidR="00F06759" w:rsidRPr="00766D18">
              <w:rPr>
                <w:b/>
                <w:bCs/>
                <w:lang w:val="ru-RU"/>
              </w:rPr>
              <w:t>CE</w:t>
            </w:r>
            <w:r w:rsidR="00E53DCE" w:rsidRPr="00766D18">
              <w:rPr>
                <w:b/>
                <w:bCs/>
                <w:lang w:val="ru-RU"/>
              </w:rPr>
              <w:t>/</w:t>
            </w:r>
            <w:r w:rsidR="000C2DA3" w:rsidRPr="00766D18">
              <w:rPr>
                <w:b/>
                <w:bCs/>
                <w:lang w:val="ru-RU"/>
              </w:rPr>
              <w:t>6</w:t>
            </w:r>
            <w:r w:rsidR="00B16AC1">
              <w:rPr>
                <w:b/>
                <w:bCs/>
                <w:lang w:val="ru-RU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E53DCE" w:rsidRPr="00766D18" w:rsidRDefault="0050207E" w:rsidP="00B16AC1">
            <w:pPr>
              <w:spacing w:before="0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16AC1">
                  <w:rPr>
                    <w:rFonts w:cs="Arial"/>
                    <w:lang w:val="ru-RU"/>
                  </w:rPr>
                  <w:t>14 февраля 2014 года</w:t>
                </w:r>
              </w:sdtContent>
            </w:sdt>
          </w:p>
        </w:tc>
      </w:tr>
      <w:tr w:rsidR="00E53DCE" w:rsidRPr="00766D18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0C2DA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766D18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0C2DA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03B47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06267A" w:rsidP="000C2DA3">
            <w:pPr>
              <w:rPr>
                <w:b/>
                <w:bCs/>
                <w:lang w:val="ru-RU"/>
              </w:rPr>
            </w:pPr>
            <w:r w:rsidRPr="00766D18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B16AC1">
              <w:rPr>
                <w:b/>
                <w:bCs/>
                <w:lang w:val="ru-RU"/>
              </w:rPr>
              <w:t>7</w:t>
            </w:r>
            <w:r w:rsidRPr="00766D18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003B47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03B47" w:rsidTr="000C2DA3">
        <w:tc>
          <w:tcPr>
            <w:tcW w:w="9889" w:type="dxa"/>
            <w:gridSpan w:val="3"/>
            <w:shd w:val="clear" w:color="auto" w:fill="auto"/>
          </w:tcPr>
          <w:p w:rsidR="00E53DCE" w:rsidRPr="00766D18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003B47" w:rsidTr="000C2DA3">
        <w:tc>
          <w:tcPr>
            <w:tcW w:w="1526" w:type="dxa"/>
            <w:shd w:val="clear" w:color="auto" w:fill="auto"/>
          </w:tcPr>
          <w:p w:rsidR="00E53DCE" w:rsidRPr="00766D18" w:rsidRDefault="001152EF" w:rsidP="000C2DA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766D1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766D18" w:rsidRDefault="00B16AC1" w:rsidP="00B16AC1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  <w:r w:rsidR="0077032E" w:rsidRPr="00766D18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bCs/>
                <w:lang w:val="ru-RU"/>
              </w:rPr>
              <w:t>Научные</w:t>
            </w:r>
            <w:r w:rsidR="000C2DA3" w:rsidRPr="00766D18">
              <w:rPr>
                <w:b/>
                <w:bCs/>
                <w:lang w:val="ru-RU"/>
              </w:rPr>
              <w:t xml:space="preserve"> службы</w:t>
            </w:r>
            <w:r w:rsidR="0077032E" w:rsidRPr="00766D18">
              <w:rPr>
                <w:b/>
                <w:bCs/>
                <w:lang w:val="ru-RU"/>
              </w:rPr>
              <w:t>)</w:t>
            </w:r>
          </w:p>
          <w:p w:rsidR="0076455B" w:rsidRPr="00766D18" w:rsidRDefault="0006267A" w:rsidP="00B16AC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766D18">
              <w:rPr>
                <w:lang w:val="ru-RU"/>
              </w:rPr>
              <w:t>–</w:t>
            </w:r>
            <w:r w:rsidRPr="00766D18">
              <w:rPr>
                <w:b/>
                <w:bCs/>
                <w:lang w:val="ru-RU"/>
              </w:rPr>
              <w:tab/>
            </w:r>
            <w:r w:rsidR="004C1AF7" w:rsidRPr="00766D18">
              <w:rPr>
                <w:b/>
                <w:lang w:val="ru-RU"/>
              </w:rPr>
              <w:t xml:space="preserve">Одобрение </w:t>
            </w:r>
            <w:r w:rsidR="000C2DA3" w:rsidRPr="00766D18">
              <w:rPr>
                <w:b/>
                <w:lang w:val="ru-RU"/>
              </w:rPr>
              <w:t>двух</w:t>
            </w:r>
            <w:r w:rsidR="004C1AF7" w:rsidRPr="00766D18">
              <w:rPr>
                <w:b/>
                <w:lang w:val="ru-RU"/>
              </w:rPr>
              <w:t xml:space="preserve"> нов</w:t>
            </w:r>
            <w:r w:rsidR="000C2DA3" w:rsidRPr="00766D18">
              <w:rPr>
                <w:b/>
                <w:lang w:val="ru-RU"/>
              </w:rPr>
              <w:t>ых</w:t>
            </w:r>
            <w:r w:rsidR="004C1AF7" w:rsidRPr="00766D18">
              <w:rPr>
                <w:b/>
                <w:lang w:val="ru-RU"/>
              </w:rPr>
              <w:t xml:space="preserve"> Рекомендаци</w:t>
            </w:r>
            <w:r w:rsidR="000C2DA3" w:rsidRPr="00766D18">
              <w:rPr>
                <w:b/>
                <w:lang w:val="ru-RU"/>
              </w:rPr>
              <w:t xml:space="preserve">й </w:t>
            </w:r>
            <w:r w:rsidR="004C1AF7" w:rsidRPr="00766D18">
              <w:rPr>
                <w:b/>
                <w:lang w:val="ru-RU"/>
              </w:rPr>
              <w:t>МСЭ-R</w:t>
            </w:r>
          </w:p>
        </w:tc>
      </w:tr>
      <w:tr w:rsidR="00E53DCE" w:rsidRPr="00003B47" w:rsidTr="000C2DA3">
        <w:tc>
          <w:tcPr>
            <w:tcW w:w="1526" w:type="dxa"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003B47" w:rsidTr="000C2DA3">
        <w:tc>
          <w:tcPr>
            <w:tcW w:w="1526" w:type="dxa"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6D18" w:rsidRDefault="00E53DCE" w:rsidP="000C2DA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766D18" w:rsidRDefault="004C1AF7" w:rsidP="00B16AC1">
      <w:pPr>
        <w:pStyle w:val="Normalaftertitle"/>
        <w:spacing w:before="480"/>
        <w:rPr>
          <w:lang w:val="ru-RU"/>
        </w:rPr>
      </w:pPr>
      <w:r w:rsidRPr="00766D18">
        <w:rPr>
          <w:lang w:val="ru-RU"/>
        </w:rPr>
        <w:t>В Административном циркуляре САСЕ/</w:t>
      </w:r>
      <w:r w:rsidR="00B64A72" w:rsidRPr="00766D18">
        <w:rPr>
          <w:lang w:val="ru-RU"/>
        </w:rPr>
        <w:t>6</w:t>
      </w:r>
      <w:r w:rsidR="00B16AC1">
        <w:rPr>
          <w:lang w:val="ru-RU"/>
        </w:rPr>
        <w:t>46</w:t>
      </w:r>
      <w:r w:rsidRPr="00766D18">
        <w:rPr>
          <w:lang w:val="ru-RU"/>
        </w:rPr>
        <w:t xml:space="preserve"> от </w:t>
      </w:r>
      <w:r w:rsidR="00B16AC1">
        <w:rPr>
          <w:lang w:val="ru-RU"/>
        </w:rPr>
        <w:t>11 декабря</w:t>
      </w:r>
      <w:r w:rsidR="00B64A72" w:rsidRPr="00766D18">
        <w:rPr>
          <w:lang w:val="ru-RU"/>
        </w:rPr>
        <w:t xml:space="preserve"> </w:t>
      </w:r>
      <w:r w:rsidRPr="00766D18">
        <w:rPr>
          <w:lang w:val="ru-RU"/>
        </w:rPr>
        <w:t>2013 года был</w:t>
      </w:r>
      <w:r w:rsidR="00B64A72" w:rsidRPr="00766D18">
        <w:rPr>
          <w:lang w:val="ru-RU"/>
        </w:rPr>
        <w:t>и</w:t>
      </w:r>
      <w:r w:rsidRPr="00766D18">
        <w:rPr>
          <w:lang w:val="ru-RU"/>
        </w:rPr>
        <w:t xml:space="preserve"> представлен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 проект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</w:t>
      </w:r>
      <w:r w:rsidR="00B64A72" w:rsidRPr="00766D18">
        <w:rPr>
          <w:lang w:val="ru-RU"/>
        </w:rPr>
        <w:t xml:space="preserve">двух </w:t>
      </w:r>
      <w:r w:rsidRPr="00766D18">
        <w:rPr>
          <w:lang w:val="ru-RU"/>
        </w:rPr>
        <w:t>нов</w:t>
      </w:r>
      <w:r w:rsidR="00B64A72" w:rsidRPr="00766D18">
        <w:rPr>
          <w:lang w:val="ru-RU"/>
        </w:rPr>
        <w:t>ых</w:t>
      </w:r>
      <w:r w:rsidRPr="00766D18">
        <w:rPr>
          <w:lang w:val="ru-RU"/>
        </w:rPr>
        <w:t xml:space="preserve"> Рекомендаци</w:t>
      </w:r>
      <w:r w:rsidR="00B64A72" w:rsidRPr="00766D18">
        <w:rPr>
          <w:lang w:val="ru-RU"/>
        </w:rPr>
        <w:t xml:space="preserve">й МСЭ-R </w:t>
      </w:r>
      <w:r w:rsidRPr="00766D18">
        <w:rPr>
          <w:lang w:val="ru-RU"/>
        </w:rPr>
        <w:t xml:space="preserve">для одновременного </w:t>
      </w:r>
      <w:r w:rsidRPr="00766D18">
        <w:rPr>
          <w:bCs/>
          <w:lang w:val="ru-RU"/>
        </w:rPr>
        <w:t>одобрения</w:t>
      </w:r>
      <w:r w:rsidRPr="00766D18">
        <w:rPr>
          <w:lang w:val="ru-RU"/>
        </w:rPr>
        <w:t xml:space="preserve"> и утверждения по переписке (PSAA) согласно процедуре, предусмотренной в Резолюции МСЭ-R 1-6 (п. 10.</w:t>
      </w:r>
      <w:r w:rsidR="00B16AC1">
        <w:rPr>
          <w:lang w:val="ru-RU"/>
        </w:rPr>
        <w:t>4</w:t>
      </w:r>
      <w:r w:rsidRPr="00766D18">
        <w:rPr>
          <w:lang w:val="ru-RU"/>
        </w:rPr>
        <w:t xml:space="preserve">). </w:t>
      </w:r>
    </w:p>
    <w:p w:rsidR="0077032E" w:rsidRPr="00766D18" w:rsidRDefault="004C1AF7" w:rsidP="00B16AC1">
      <w:pPr>
        <w:rPr>
          <w:rFonts w:cstheme="majorBidi"/>
          <w:lang w:val="ru-RU"/>
        </w:rPr>
      </w:pPr>
      <w:r w:rsidRPr="00766D18">
        <w:rPr>
          <w:lang w:val="ru-RU"/>
        </w:rPr>
        <w:t xml:space="preserve">Условия, регулирующие эту процедуру, были выполнены </w:t>
      </w:r>
      <w:r w:rsidR="00B16AC1">
        <w:rPr>
          <w:lang w:val="ru-RU"/>
        </w:rPr>
        <w:t>11 февраля</w:t>
      </w:r>
      <w:r w:rsidR="00B64A72" w:rsidRPr="00766D18">
        <w:rPr>
          <w:lang w:val="ru-RU"/>
        </w:rPr>
        <w:t xml:space="preserve"> </w:t>
      </w:r>
      <w:r w:rsidRPr="00766D18">
        <w:rPr>
          <w:lang w:val="ru-RU"/>
        </w:rPr>
        <w:t>201</w:t>
      </w:r>
      <w:r w:rsidR="00B16AC1">
        <w:rPr>
          <w:lang w:val="ru-RU"/>
        </w:rPr>
        <w:t>4</w:t>
      </w:r>
      <w:r w:rsidRPr="00766D18">
        <w:rPr>
          <w:lang w:val="ru-RU"/>
        </w:rPr>
        <w:t xml:space="preserve"> года</w:t>
      </w:r>
      <w:r w:rsidRPr="00766D18">
        <w:rPr>
          <w:cs/>
          <w:lang w:val="ru-RU"/>
        </w:rPr>
        <w:t>‎</w:t>
      </w:r>
      <w:r w:rsidR="006811B3" w:rsidRPr="00766D18">
        <w:rPr>
          <w:lang w:val="ru-RU"/>
        </w:rPr>
        <w:t>.</w:t>
      </w:r>
    </w:p>
    <w:p w:rsidR="0077032E" w:rsidRPr="00766D18" w:rsidRDefault="004C1AF7" w:rsidP="0078796B">
      <w:pPr>
        <w:rPr>
          <w:lang w:val="ru-RU"/>
        </w:rPr>
      </w:pPr>
      <w:r w:rsidRPr="00766D18">
        <w:rPr>
          <w:lang w:val="ru-RU"/>
        </w:rPr>
        <w:t>Утвержденн</w:t>
      </w:r>
      <w:r w:rsidR="00B64A72" w:rsidRPr="00766D18">
        <w:rPr>
          <w:lang w:val="ru-RU"/>
        </w:rPr>
        <w:t>ые</w:t>
      </w:r>
      <w:r w:rsidRPr="00766D18">
        <w:rPr>
          <w:lang w:val="ru-RU"/>
        </w:rPr>
        <w:t xml:space="preserve"> Рекомендаци</w:t>
      </w:r>
      <w:r w:rsidR="00B64A72" w:rsidRPr="00766D18">
        <w:rPr>
          <w:lang w:val="ru-RU"/>
        </w:rPr>
        <w:t>и</w:t>
      </w:r>
      <w:r w:rsidRPr="00766D18">
        <w:rPr>
          <w:lang w:val="ru-RU"/>
        </w:rPr>
        <w:t xml:space="preserve"> буд</w:t>
      </w:r>
      <w:r w:rsidR="00B64A72" w:rsidRPr="00766D18">
        <w:rPr>
          <w:lang w:val="ru-RU"/>
        </w:rPr>
        <w:t>у</w:t>
      </w:r>
      <w:r w:rsidRPr="00766D18">
        <w:rPr>
          <w:lang w:val="ru-RU"/>
        </w:rPr>
        <w:t>т опубликован</w:t>
      </w:r>
      <w:r w:rsidR="00B64A72" w:rsidRPr="00766D18">
        <w:rPr>
          <w:lang w:val="ru-RU"/>
        </w:rPr>
        <w:t>ы</w:t>
      </w:r>
      <w:r w:rsidRPr="00766D18">
        <w:rPr>
          <w:lang w:val="ru-RU"/>
        </w:rPr>
        <w:t xml:space="preserve"> МСЭ, а в Приложении к </w:t>
      </w:r>
      <w:r w:rsidRPr="00766D18">
        <w:rPr>
          <w:cs/>
          <w:lang w:val="ru-RU"/>
        </w:rPr>
        <w:t>‎</w:t>
      </w:r>
      <w:r w:rsidR="00766D18" w:rsidRPr="00766D18">
        <w:rPr>
          <w:lang w:val="ru-RU"/>
        </w:rPr>
        <w:t>настоящему Циркуляру указаны их названия</w:t>
      </w:r>
      <w:r w:rsidRPr="00766D18">
        <w:rPr>
          <w:lang w:val="ru-RU"/>
        </w:rPr>
        <w:t xml:space="preserve"> с присвоенным</w:t>
      </w:r>
      <w:r w:rsidR="00B64A72" w:rsidRPr="00766D18">
        <w:rPr>
          <w:lang w:val="ru-RU"/>
        </w:rPr>
        <w:t>и</w:t>
      </w:r>
      <w:r w:rsidRPr="00766D18">
        <w:rPr>
          <w:lang w:val="ru-RU"/>
        </w:rPr>
        <w:t xml:space="preserve"> номерами. </w:t>
      </w:r>
      <w:r w:rsidRPr="00766D18">
        <w:rPr>
          <w:cs/>
          <w:lang w:val="ru-RU"/>
        </w:rPr>
        <w:t>‎</w:t>
      </w:r>
    </w:p>
    <w:p w:rsidR="0077032E" w:rsidRPr="00766D18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766D18">
        <w:rPr>
          <w:lang w:val="ru-RU"/>
        </w:rPr>
        <w:t>Франсуа Ранси</w:t>
      </w:r>
      <w:r w:rsidRPr="00766D18">
        <w:rPr>
          <w:lang w:val="ru-RU"/>
        </w:rPr>
        <w:br/>
        <w:t xml:space="preserve">Директор </w:t>
      </w:r>
    </w:p>
    <w:p w:rsidR="004C1AF7" w:rsidRPr="00766D18" w:rsidRDefault="00B6643B" w:rsidP="000C2DA3">
      <w:pPr>
        <w:widowControl w:val="0"/>
        <w:spacing w:before="480"/>
        <w:rPr>
          <w:lang w:val="ru-RU"/>
        </w:rPr>
      </w:pPr>
      <w:r w:rsidRPr="00766D18">
        <w:rPr>
          <w:b/>
          <w:bCs/>
          <w:lang w:val="ru-RU"/>
        </w:rPr>
        <w:t>Приложение</w:t>
      </w:r>
      <w:r w:rsidRPr="00766D18">
        <w:rPr>
          <w:lang w:val="ru-RU"/>
        </w:rPr>
        <w:t xml:space="preserve">: </w:t>
      </w:r>
      <w:r w:rsidR="00B64A72" w:rsidRPr="00766D18">
        <w:rPr>
          <w:lang w:val="ru-RU"/>
        </w:rPr>
        <w:t>1</w:t>
      </w:r>
    </w:p>
    <w:p w:rsidR="0077032E" w:rsidRPr="00766D18" w:rsidRDefault="0077032E" w:rsidP="00766D18">
      <w:pPr>
        <w:widowControl w:val="0"/>
        <w:spacing w:before="1320"/>
        <w:rPr>
          <w:lang w:val="ru-RU"/>
        </w:rPr>
      </w:pPr>
      <w:r w:rsidRPr="00766D18">
        <w:rPr>
          <w:b/>
          <w:bCs/>
          <w:sz w:val="18"/>
          <w:szCs w:val="18"/>
          <w:lang w:val="ru-RU"/>
        </w:rPr>
        <w:t>Рассылка</w:t>
      </w:r>
      <w:r w:rsidRPr="00766D18">
        <w:rPr>
          <w:sz w:val="18"/>
          <w:szCs w:val="18"/>
          <w:lang w:val="ru-RU"/>
        </w:rPr>
        <w:t>:</w:t>
      </w:r>
    </w:p>
    <w:p w:rsidR="0077032E" w:rsidRPr="00766D18" w:rsidRDefault="0077032E" w:rsidP="000C2DA3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16AC1">
        <w:rPr>
          <w:sz w:val="18"/>
          <w:szCs w:val="18"/>
          <w:lang w:val="ru-RU"/>
        </w:rPr>
        <w:t>7</w:t>
      </w:r>
      <w:r w:rsidRPr="00766D18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766D18" w:rsidRDefault="0077032E" w:rsidP="00003B4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Ассоциированным членам МСЭ-R, принимающим участие в работе</w:t>
      </w:r>
      <w:r w:rsidR="00B16AC1">
        <w:rPr>
          <w:sz w:val="18"/>
          <w:szCs w:val="18"/>
          <w:lang w:val="ru-RU"/>
        </w:rPr>
        <w:t>7</w:t>
      </w:r>
      <w:r w:rsidRPr="00766D18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766D18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66D18">
        <w:rPr>
          <w:sz w:val="18"/>
          <w:szCs w:val="18"/>
          <w:lang w:val="ru-RU"/>
        </w:rPr>
        <w:t>–</w:t>
      </w:r>
      <w:r w:rsidRPr="00766D1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766D18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766D18">
        <w:rPr>
          <w:lang w:val="ru-RU"/>
        </w:rPr>
        <w:br w:type="page"/>
      </w:r>
    </w:p>
    <w:p w:rsidR="00CF3F9B" w:rsidRPr="00B16AC1" w:rsidRDefault="00CF3F9B" w:rsidP="0078796B">
      <w:pPr>
        <w:pStyle w:val="AnnexNo"/>
        <w:rPr>
          <w:lang w:val="fr-CH"/>
        </w:rPr>
      </w:pPr>
      <w:r w:rsidRPr="00766D18">
        <w:lastRenderedPageBreak/>
        <w:t>ПРИЛОЖЕНИЕ</w:t>
      </w:r>
    </w:p>
    <w:p w:rsidR="007109B5" w:rsidRPr="00766D18" w:rsidRDefault="007109B5" w:rsidP="00766D18">
      <w:pPr>
        <w:pStyle w:val="Annextitle"/>
        <w:spacing w:after="480"/>
      </w:pPr>
      <w:r w:rsidRPr="00766D18">
        <w:t>Названи</w:t>
      </w:r>
      <w:r w:rsidR="00B64A72" w:rsidRPr="00766D18">
        <w:t>я</w:t>
      </w:r>
      <w:r w:rsidRPr="00766D18">
        <w:t xml:space="preserve"> утвержденн</w:t>
      </w:r>
      <w:r w:rsidR="00B64A72" w:rsidRPr="00766D18">
        <w:t>ых</w:t>
      </w:r>
      <w:r w:rsidRPr="00766D18">
        <w:t xml:space="preserve"> Рекомендаци</w:t>
      </w:r>
      <w:r w:rsidR="00B64A72" w:rsidRPr="00766D18">
        <w:t>й</w:t>
      </w:r>
      <w:r w:rsidRPr="00766D18">
        <w:t xml:space="preserve"> МСЭ-R</w:t>
      </w:r>
    </w:p>
    <w:p w:rsidR="0077032E" w:rsidRPr="00B16AC1" w:rsidRDefault="0077032E" w:rsidP="00B16AC1">
      <w:pPr>
        <w:tabs>
          <w:tab w:val="right" w:pos="9639"/>
        </w:tabs>
        <w:spacing w:before="0"/>
        <w:jc w:val="right"/>
        <w:rPr>
          <w:u w:val="single"/>
          <w:lang w:val="ru-RU"/>
        </w:rPr>
      </w:pPr>
      <w:r w:rsidRPr="00766D18">
        <w:rPr>
          <w:u w:val="single"/>
          <w:lang w:val="ru-RU"/>
        </w:rPr>
        <w:t>Рекомендаци</w:t>
      </w:r>
      <w:r w:rsidR="007109B5" w:rsidRPr="00766D18">
        <w:rPr>
          <w:u w:val="single"/>
          <w:lang w:val="ru-RU"/>
        </w:rPr>
        <w:t>я</w:t>
      </w:r>
      <w:r w:rsidRPr="00766D18">
        <w:rPr>
          <w:u w:val="single"/>
          <w:lang w:val="ru-RU"/>
        </w:rPr>
        <w:t xml:space="preserve"> МСЭ-R</w:t>
      </w:r>
      <w:r w:rsidR="00B64A72" w:rsidRPr="00766D18">
        <w:rPr>
          <w:u w:val="single"/>
          <w:lang w:val="ru-RU"/>
        </w:rPr>
        <w:t xml:space="preserve"> </w:t>
      </w:r>
      <w:r w:rsidR="00B16AC1">
        <w:rPr>
          <w:u w:val="single"/>
          <w:lang w:val="fr-CH"/>
        </w:rPr>
        <w:t>RS</w:t>
      </w:r>
      <w:r w:rsidR="007109B5" w:rsidRPr="00766D18">
        <w:rPr>
          <w:u w:val="single"/>
          <w:lang w:val="ru-RU"/>
        </w:rPr>
        <w:t>.</w:t>
      </w:r>
      <w:r w:rsidR="00B64A72" w:rsidRPr="00766D18">
        <w:rPr>
          <w:u w:val="single"/>
          <w:lang w:val="ru-RU"/>
        </w:rPr>
        <w:t>204</w:t>
      </w:r>
      <w:r w:rsidR="00B16AC1" w:rsidRPr="00B16AC1">
        <w:rPr>
          <w:u w:val="single"/>
          <w:lang w:val="ru-RU"/>
        </w:rPr>
        <w:t>2</w:t>
      </w:r>
      <w:r w:rsidR="00B0461D" w:rsidRPr="00766D18">
        <w:rPr>
          <w:lang w:val="ru-RU"/>
        </w:rPr>
        <w:tab/>
      </w:r>
      <w:r w:rsidRPr="00766D18">
        <w:rPr>
          <w:lang w:val="ru-RU"/>
        </w:rPr>
        <w:t xml:space="preserve">Док. </w:t>
      </w:r>
      <w:r w:rsidR="00B16AC1" w:rsidRPr="00B16AC1">
        <w:rPr>
          <w:lang w:val="ru-RU"/>
        </w:rPr>
        <w:t>7</w:t>
      </w:r>
      <w:r w:rsidRPr="00766D18">
        <w:rPr>
          <w:lang w:val="ru-RU"/>
        </w:rPr>
        <w:t>/</w:t>
      </w:r>
      <w:r w:rsidR="00B16AC1">
        <w:rPr>
          <w:lang w:val="fr-CH"/>
        </w:rPr>
        <w:t>BL</w:t>
      </w:r>
      <w:r w:rsidR="00B16AC1" w:rsidRPr="00B16AC1">
        <w:rPr>
          <w:lang w:val="ru-RU"/>
        </w:rPr>
        <w:t>/10</w:t>
      </w:r>
    </w:p>
    <w:p w:rsidR="00B16AC1" w:rsidRPr="007A185F" w:rsidRDefault="00B16AC1" w:rsidP="00B16AC1">
      <w:pPr>
        <w:pStyle w:val="Rectitle"/>
        <w:rPr>
          <w:lang w:val="ru-RU"/>
        </w:rPr>
      </w:pPr>
      <w:r w:rsidRPr="007A185F">
        <w:rPr>
          <w:lang w:val="ru-RU"/>
        </w:rPr>
        <w:t>Типовые технические и эксплуатационные характеристики систем космических радиолокационных зондов, использующих полосу 40−50 МГц</w:t>
      </w:r>
    </w:p>
    <w:p w:rsidR="00B64A72" w:rsidRPr="00B16AC1" w:rsidRDefault="00B64A72" w:rsidP="005020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jc w:val="left"/>
        <w:rPr>
          <w:lang w:val="ru-RU"/>
        </w:rPr>
      </w:pPr>
      <w:r w:rsidRPr="00766D18">
        <w:rPr>
          <w:u w:val="single"/>
          <w:lang w:val="ru-RU"/>
        </w:rPr>
        <w:t xml:space="preserve">Рекомендация МСЭ-R </w:t>
      </w:r>
      <w:r w:rsidR="00B16AC1">
        <w:rPr>
          <w:u w:val="single"/>
          <w:lang w:val="fr-CH"/>
        </w:rPr>
        <w:t>RS</w:t>
      </w:r>
      <w:r w:rsidRPr="00766D18">
        <w:rPr>
          <w:u w:val="single"/>
          <w:lang w:val="ru-RU"/>
        </w:rPr>
        <w:t>.204</w:t>
      </w:r>
      <w:r w:rsidR="00B16AC1" w:rsidRPr="00B16AC1">
        <w:rPr>
          <w:u w:val="single"/>
          <w:lang w:val="ru-RU"/>
        </w:rPr>
        <w:t>3</w:t>
      </w:r>
      <w:r w:rsidR="003526E8" w:rsidRPr="00766D18">
        <w:rPr>
          <w:lang w:val="ru-RU"/>
        </w:rPr>
        <w:tab/>
      </w:r>
      <w:r w:rsidRPr="00766D18">
        <w:rPr>
          <w:lang w:val="ru-RU"/>
        </w:rPr>
        <w:t xml:space="preserve">Док. </w:t>
      </w:r>
      <w:r w:rsidR="00B16AC1" w:rsidRPr="00B16AC1">
        <w:rPr>
          <w:lang w:val="ru-RU"/>
        </w:rPr>
        <w:t>7/</w:t>
      </w:r>
      <w:r w:rsidR="00B16AC1">
        <w:rPr>
          <w:lang w:val="fr-CH"/>
        </w:rPr>
        <w:t>BL</w:t>
      </w:r>
      <w:r w:rsidRPr="00766D18">
        <w:rPr>
          <w:lang w:val="ru-RU"/>
        </w:rPr>
        <w:t>/</w:t>
      </w:r>
      <w:r w:rsidR="00B16AC1" w:rsidRPr="00B16AC1">
        <w:rPr>
          <w:lang w:val="ru-RU"/>
        </w:rPr>
        <w:t>11</w:t>
      </w:r>
    </w:p>
    <w:p w:rsidR="00B16AC1" w:rsidRPr="007A185F" w:rsidRDefault="00B16AC1" w:rsidP="00B16AC1">
      <w:pPr>
        <w:pStyle w:val="Rectitle"/>
        <w:rPr>
          <w:lang w:val="ru-RU"/>
        </w:rPr>
      </w:pPr>
      <w:r w:rsidRPr="007A185F">
        <w:rPr>
          <w:lang w:val="ru-RU"/>
        </w:rPr>
        <w:t>Характеристики радаров с синтезированной апертурой, действующих в спутниковой службе исследования Земли (активной) в полосе около 9600 МГц</w:t>
      </w:r>
    </w:p>
    <w:p w:rsidR="00FF7835" w:rsidRPr="00766D18" w:rsidRDefault="00FF7835" w:rsidP="0050207E">
      <w:pPr>
        <w:spacing w:before="1080"/>
        <w:jc w:val="center"/>
        <w:rPr>
          <w:lang w:val="ru-RU"/>
        </w:rPr>
      </w:pPr>
      <w:r w:rsidRPr="00766D18">
        <w:rPr>
          <w:lang w:val="ru-RU"/>
        </w:rPr>
        <w:t>______________</w:t>
      </w:r>
    </w:p>
    <w:sectPr w:rsidR="00FF7835" w:rsidRPr="00766D18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1D" w:rsidRDefault="00B0461D">
      <w:r>
        <w:separator/>
      </w:r>
    </w:p>
  </w:endnote>
  <w:endnote w:type="continuationSeparator" w:id="0">
    <w:p w:rsidR="00B0461D" w:rsidRDefault="00B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D735A8" w:rsidRDefault="00B0461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8796B">
      <w:rPr>
        <w:noProof/>
        <w:sz w:val="16"/>
        <w:szCs w:val="16"/>
        <w:lang w:val="fr-CH"/>
      </w:rPr>
      <w:t>Y:\APP\BR\CIRCS_DMS\CACE\600\658\658r.docx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0207E">
      <w:rPr>
        <w:noProof/>
        <w:sz w:val="16"/>
        <w:szCs w:val="16"/>
      </w:rPr>
      <w:t>12.02.14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8796B">
      <w:rPr>
        <w:noProof/>
        <w:sz w:val="16"/>
        <w:szCs w:val="16"/>
      </w:rPr>
      <w:t>13.01.14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1" w:rsidRPr="00B16AC1" w:rsidRDefault="00B16AC1" w:rsidP="00B16AC1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Default="00B0461D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1D" w:rsidRDefault="00B0461D">
      <w:r>
        <w:t>____________________</w:t>
      </w:r>
    </w:p>
  </w:footnote>
  <w:footnote w:type="continuationSeparator" w:id="0">
    <w:p w:rsidR="00B0461D" w:rsidRDefault="00B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C66C84" w:rsidRDefault="00B0461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B16AC1" w:rsidRDefault="00B0461D" w:rsidP="0078796B">
    <w:pPr>
      <w:pStyle w:val="Header"/>
      <w:spacing w:after="240"/>
      <w:jc w:val="center"/>
      <w:rPr>
        <w:sz w:val="18"/>
        <w:szCs w:val="18"/>
        <w:lang w:val="fr-CH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0207E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  <w:r w:rsidR="00B16AC1">
      <w:rPr>
        <w:rStyle w:val="PageNumber"/>
        <w:sz w:val="18"/>
        <w:szCs w:val="18"/>
        <w:lang w:val="fr-CH"/>
      </w:rPr>
      <w:br/>
      <w:t>CACE/662-R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1D" w:rsidRPr="00EA15B3" w:rsidRDefault="00B0461D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0C7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F42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925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C409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720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085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50E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D25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46A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E2B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3B47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C2DA3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17601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526E8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207E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183B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66D18"/>
    <w:rsid w:val="0077032E"/>
    <w:rsid w:val="007704B6"/>
    <w:rsid w:val="00774656"/>
    <w:rsid w:val="00774C4E"/>
    <w:rsid w:val="00775DB8"/>
    <w:rsid w:val="00782354"/>
    <w:rsid w:val="00783CB4"/>
    <w:rsid w:val="0078796B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1370"/>
    <w:rsid w:val="00A347E9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61D"/>
    <w:rsid w:val="00B1489E"/>
    <w:rsid w:val="00B14ACA"/>
    <w:rsid w:val="00B14C86"/>
    <w:rsid w:val="00B16AC1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4A72"/>
    <w:rsid w:val="00B6643B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6CC4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C2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  <w:rsid w:val="00B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669F-4936-4CD4-9B58-BECC4ED6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2</Pages>
  <Words>220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5</cp:revision>
  <cp:lastPrinted>2014-01-13T09:55:00Z</cp:lastPrinted>
  <dcterms:created xsi:type="dcterms:W3CDTF">2014-02-10T10:28:00Z</dcterms:created>
  <dcterms:modified xsi:type="dcterms:W3CDTF">2014-02-13T14:35:00Z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