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C4471F">
              <w:rPr>
                <w:b/>
                <w:bCs/>
                <w:szCs w:val="24"/>
                <w:lang w:val="fr-CH"/>
              </w:rPr>
              <w:t>662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C4471F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14 February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93594" w:rsidTr="004D02EC">
        <w:tc>
          <w:tcPr>
            <w:tcW w:w="9889" w:type="dxa"/>
            <w:gridSpan w:val="3"/>
            <w:shd w:val="clear" w:color="auto" w:fill="auto"/>
          </w:tcPr>
          <w:p w:rsidR="00D21694" w:rsidRPr="00493594" w:rsidRDefault="0037309C" w:rsidP="00493594">
            <w:pPr>
              <w:keepNext/>
              <w:keepLines/>
              <w:spacing w:before="0" w:after="120"/>
              <w:jc w:val="left"/>
              <w:rPr>
                <w:b/>
                <w:bCs/>
                <w:szCs w:val="24"/>
              </w:rPr>
            </w:pPr>
            <w:r w:rsidRPr="00493594">
              <w:rPr>
                <w:b/>
                <w:bCs/>
                <w:szCs w:val="24"/>
              </w:rPr>
              <w:t>To Administrations of Member States of the ITU,</w:t>
            </w:r>
            <w:r w:rsidR="008B35A3" w:rsidRPr="00493594">
              <w:rPr>
                <w:b/>
                <w:bCs/>
                <w:szCs w:val="24"/>
              </w:rPr>
              <w:t xml:space="preserve"> </w:t>
            </w:r>
            <w:r w:rsidR="00004C3B" w:rsidRPr="00493594">
              <w:rPr>
                <w:b/>
              </w:rPr>
              <w:t xml:space="preserve">Radiocommunication Sector Members and </w:t>
            </w:r>
            <w:r w:rsidR="00CC12C4">
              <w:rPr>
                <w:b/>
              </w:rPr>
              <w:br/>
            </w:r>
            <w:r w:rsidR="00004C3B" w:rsidRPr="00493594">
              <w:rPr>
                <w:b/>
              </w:rPr>
              <w:t>ITU</w:t>
            </w:r>
            <w:r w:rsidR="00CC12C4">
              <w:rPr>
                <w:b/>
              </w:rPr>
              <w:t>-</w:t>
            </w:r>
            <w:r w:rsidR="00004C3B" w:rsidRPr="00493594">
              <w:rPr>
                <w:b/>
              </w:rPr>
              <w:t xml:space="preserve">R Associates participating in the work of the Radiocommunication Study Group </w:t>
            </w:r>
            <w:r w:rsidR="00493594" w:rsidRPr="00493594">
              <w:rPr>
                <w:b/>
              </w:rPr>
              <w:t>7</w:t>
            </w:r>
          </w:p>
          <w:p w:rsidR="00D21694" w:rsidRPr="0049359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493594" w:rsidTr="004D02EC">
        <w:tc>
          <w:tcPr>
            <w:tcW w:w="9889" w:type="dxa"/>
            <w:gridSpan w:val="3"/>
            <w:shd w:val="clear" w:color="auto" w:fill="auto"/>
          </w:tcPr>
          <w:p w:rsidR="0037309C" w:rsidRPr="0049359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93594" w:rsidTr="004D02EC">
        <w:tc>
          <w:tcPr>
            <w:tcW w:w="9889" w:type="dxa"/>
            <w:gridSpan w:val="3"/>
            <w:shd w:val="clear" w:color="auto" w:fill="auto"/>
          </w:tcPr>
          <w:p w:rsidR="0037309C" w:rsidRPr="0049359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93594" w:rsidTr="0037309C">
        <w:tc>
          <w:tcPr>
            <w:tcW w:w="1526" w:type="dxa"/>
            <w:shd w:val="clear" w:color="auto" w:fill="auto"/>
          </w:tcPr>
          <w:p w:rsidR="00B4054B" w:rsidRPr="00C4471F" w:rsidRDefault="00B4054B" w:rsidP="006A0053">
            <w:pPr>
              <w:keepNext/>
              <w:keepLines/>
              <w:spacing w:before="0" w:after="120"/>
              <w:jc w:val="left"/>
              <w:rPr>
                <w:szCs w:val="24"/>
                <w:lang w:val="en-GB"/>
              </w:rPr>
            </w:pPr>
            <w:r w:rsidRPr="0049359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493594" w:rsidRDefault="00004C3B" w:rsidP="0049359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1440" w:hanging="1440"/>
              <w:rPr>
                <w:b/>
                <w:bCs/>
              </w:rPr>
            </w:pPr>
            <w:r w:rsidRPr="00493594">
              <w:rPr>
                <w:b/>
                <w:bCs/>
              </w:rPr>
              <w:t xml:space="preserve">Radiocommunication Study Group </w:t>
            </w:r>
            <w:r w:rsidR="00493594" w:rsidRPr="00493594">
              <w:rPr>
                <w:b/>
                <w:bCs/>
              </w:rPr>
              <w:t>7 (Science services)</w:t>
            </w:r>
          </w:p>
          <w:p w:rsidR="00004C3B" w:rsidRPr="00493594" w:rsidRDefault="00004C3B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93594">
              <w:rPr>
                <w:rFonts w:asciiTheme="minorHAnsi" w:hAnsiTheme="minorHAnsi" w:cstheme="minorHAnsi"/>
                <w:b/>
                <w:bCs/>
              </w:rPr>
              <w:t>–</w:t>
            </w:r>
            <w:r w:rsidRPr="00493594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493594" w:rsidRPr="00C4471F"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 w:rsidRPr="00C4471F">
              <w:rPr>
                <w:rFonts w:asciiTheme="minorHAnsi" w:hAnsiTheme="minorHAnsi" w:cstheme="minorHAnsi"/>
                <w:b/>
                <w:bCs/>
              </w:rPr>
              <w:t>new ITU-R Recommendations</w:t>
            </w:r>
          </w:p>
          <w:p w:rsidR="00B4054B" w:rsidRPr="00493594" w:rsidRDefault="00B4054B" w:rsidP="00004C3B">
            <w:pPr>
              <w:ind w:left="34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93594" w:rsidTr="006A0053">
        <w:tc>
          <w:tcPr>
            <w:tcW w:w="1526" w:type="dxa"/>
            <w:shd w:val="clear" w:color="auto" w:fill="auto"/>
          </w:tcPr>
          <w:p w:rsidR="00B4054B" w:rsidRPr="0049359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9359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93594" w:rsidTr="006A0053">
        <w:tc>
          <w:tcPr>
            <w:tcW w:w="1526" w:type="dxa"/>
            <w:shd w:val="clear" w:color="auto" w:fill="auto"/>
          </w:tcPr>
          <w:p w:rsidR="00B4054B" w:rsidRPr="0049359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9359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493594" w:rsidTr="00F72DBF">
        <w:tc>
          <w:tcPr>
            <w:tcW w:w="9889" w:type="dxa"/>
            <w:gridSpan w:val="3"/>
            <w:shd w:val="clear" w:color="auto" w:fill="auto"/>
          </w:tcPr>
          <w:p w:rsidR="00C51E92" w:rsidRPr="0049359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493594" w:rsidTr="00F72DBF">
        <w:tc>
          <w:tcPr>
            <w:tcW w:w="9889" w:type="dxa"/>
            <w:gridSpan w:val="3"/>
            <w:shd w:val="clear" w:color="auto" w:fill="auto"/>
          </w:tcPr>
          <w:p w:rsidR="00C51E92" w:rsidRPr="0049359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4C3B" w:rsidRPr="00493594" w:rsidRDefault="00004C3B" w:rsidP="00823206">
      <w:pPr>
        <w:pStyle w:val="Normalaftertitle0"/>
        <w:spacing w:before="0"/>
        <w:jc w:val="both"/>
        <w:rPr>
          <w:rFonts w:asciiTheme="minorHAnsi" w:hAnsiTheme="minorHAnsi" w:cstheme="minorHAnsi"/>
        </w:rPr>
      </w:pPr>
      <w:r w:rsidRPr="00493594">
        <w:rPr>
          <w:rFonts w:asciiTheme="minorHAnsi" w:hAnsiTheme="minorHAnsi" w:cstheme="minorHAnsi"/>
        </w:rPr>
        <w:t>By Administrative Circular CACE/</w:t>
      </w:r>
      <w:r w:rsidR="00493594" w:rsidRPr="00493594">
        <w:rPr>
          <w:rFonts w:asciiTheme="minorHAnsi" w:hAnsiTheme="minorHAnsi" w:cstheme="minorHAnsi"/>
        </w:rPr>
        <w:t xml:space="preserve">646 </w:t>
      </w:r>
      <w:r w:rsidRPr="00493594">
        <w:rPr>
          <w:rFonts w:asciiTheme="minorHAnsi" w:hAnsiTheme="minorHAnsi" w:cstheme="minorHAnsi"/>
        </w:rPr>
        <w:t xml:space="preserve">dated </w:t>
      </w:r>
      <w:r w:rsidR="00493594" w:rsidRPr="00C4471F">
        <w:rPr>
          <w:rFonts w:asciiTheme="minorHAnsi" w:hAnsiTheme="minorHAnsi" w:cstheme="minorHAnsi"/>
        </w:rPr>
        <w:t>11 December</w:t>
      </w:r>
      <w:r w:rsidRPr="00C4471F">
        <w:rPr>
          <w:rFonts w:asciiTheme="minorHAnsi" w:hAnsiTheme="minorHAnsi" w:cstheme="minorHAnsi"/>
        </w:rPr>
        <w:t xml:space="preserve"> 2013, </w:t>
      </w:r>
      <w:r w:rsidR="00493594" w:rsidRPr="00493594">
        <w:rPr>
          <w:rFonts w:asciiTheme="minorHAnsi" w:hAnsiTheme="minorHAnsi" w:cstheme="minorHAnsi"/>
        </w:rPr>
        <w:t>2 </w:t>
      </w:r>
      <w:r w:rsidRPr="00493594">
        <w:rPr>
          <w:rFonts w:asciiTheme="minorHAnsi" w:hAnsiTheme="minorHAnsi" w:cstheme="minorHAnsi"/>
        </w:rPr>
        <w:t>draft new ITU-R Recommendation</w:t>
      </w:r>
      <w:r w:rsidRPr="00C4471F">
        <w:rPr>
          <w:rFonts w:asciiTheme="minorHAnsi" w:hAnsiTheme="minorHAnsi" w:cstheme="minorHAnsi"/>
        </w:rPr>
        <w:t>s</w:t>
      </w:r>
      <w:r w:rsidRPr="00493594">
        <w:rPr>
          <w:rFonts w:asciiTheme="minorHAnsi" w:hAnsiTheme="minorHAnsi" w:cstheme="minorHAnsi"/>
        </w:rPr>
        <w:t xml:space="preserve"> were submitted for approval by correspondence in accordance with Resolution ITU</w:t>
      </w:r>
      <w:r w:rsidR="00CC12C4">
        <w:rPr>
          <w:rFonts w:asciiTheme="minorHAnsi" w:hAnsiTheme="minorHAnsi" w:cstheme="minorHAnsi"/>
        </w:rPr>
        <w:t>-</w:t>
      </w:r>
      <w:r w:rsidRPr="00493594">
        <w:rPr>
          <w:rFonts w:asciiTheme="minorHAnsi" w:hAnsiTheme="minorHAnsi" w:cstheme="minorHAnsi"/>
        </w:rPr>
        <w:t xml:space="preserve">R 1-6 (§ 10.4). </w:t>
      </w:r>
    </w:p>
    <w:p w:rsidR="00004C3B" w:rsidRPr="00493594" w:rsidRDefault="00004C3B" w:rsidP="00CC12C4">
      <w:pPr>
        <w:spacing w:before="136"/>
        <w:ind w:right="-426"/>
        <w:rPr>
          <w:rFonts w:asciiTheme="minorHAnsi" w:hAnsiTheme="minorHAnsi" w:cstheme="minorHAnsi"/>
        </w:rPr>
      </w:pPr>
      <w:r w:rsidRPr="00493594">
        <w:rPr>
          <w:rFonts w:asciiTheme="minorHAnsi" w:hAnsiTheme="minorHAnsi" w:cstheme="minorHAnsi"/>
        </w:rPr>
        <w:t xml:space="preserve">The conditions governing this procedure were met on </w:t>
      </w:r>
      <w:r w:rsidR="00493594" w:rsidRPr="00493594">
        <w:rPr>
          <w:rFonts w:asciiTheme="minorHAnsi" w:hAnsiTheme="minorHAnsi" w:cstheme="minorHAnsi"/>
        </w:rPr>
        <w:t>11 February 2014</w:t>
      </w:r>
      <w:r w:rsidRPr="00493594">
        <w:rPr>
          <w:rFonts w:asciiTheme="minorHAnsi" w:hAnsiTheme="minorHAnsi" w:cstheme="minorHAnsi"/>
        </w:rPr>
        <w:t>.</w:t>
      </w:r>
    </w:p>
    <w:p w:rsidR="00004C3B" w:rsidRPr="00493594" w:rsidRDefault="00004C3B" w:rsidP="00CC12C4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493594">
        <w:rPr>
          <w:rFonts w:asciiTheme="minorHAnsi" w:hAnsiTheme="minorHAnsi" w:cstheme="minorHAnsi"/>
        </w:rPr>
        <w:t xml:space="preserve">The approved Recommendations will be published by the ITU and </w:t>
      </w:r>
      <w:r w:rsidR="00493594" w:rsidRPr="00493594">
        <w:rPr>
          <w:rFonts w:asciiTheme="minorHAnsi" w:hAnsiTheme="minorHAnsi" w:cstheme="minorHAnsi"/>
        </w:rPr>
        <w:t xml:space="preserve">the </w:t>
      </w:r>
      <w:r w:rsidRPr="00493594">
        <w:rPr>
          <w:rFonts w:asciiTheme="minorHAnsi" w:hAnsiTheme="minorHAnsi" w:cstheme="minorHAnsi"/>
        </w:rPr>
        <w:t xml:space="preserve">Annex </w:t>
      </w:r>
      <w:r w:rsidR="00021683">
        <w:rPr>
          <w:rFonts w:asciiTheme="minorHAnsi" w:hAnsiTheme="minorHAnsi" w:cstheme="minorHAnsi"/>
        </w:rPr>
        <w:t xml:space="preserve">to </w:t>
      </w:r>
      <w:r w:rsidRPr="00493594">
        <w:rPr>
          <w:rFonts w:asciiTheme="minorHAnsi" w:hAnsiTheme="minorHAnsi" w:cstheme="minorHAnsi"/>
        </w:rPr>
        <w:t xml:space="preserve">this Circular provides </w:t>
      </w:r>
      <w:r w:rsidRPr="00C4471F">
        <w:rPr>
          <w:rFonts w:asciiTheme="minorHAnsi" w:hAnsiTheme="minorHAnsi" w:cstheme="minorHAnsi"/>
        </w:rPr>
        <w:t>their titles</w:t>
      </w:r>
      <w:r w:rsidRPr="00493594">
        <w:rPr>
          <w:rFonts w:asciiTheme="minorHAnsi" w:hAnsiTheme="minorHAnsi" w:cstheme="minorHAnsi"/>
        </w:rPr>
        <w:t>, with the assigned number</w:t>
      </w:r>
      <w:r w:rsidRPr="00C4471F">
        <w:rPr>
          <w:rFonts w:asciiTheme="minorHAnsi" w:hAnsiTheme="minorHAnsi" w:cstheme="minorHAnsi"/>
        </w:rPr>
        <w:t>s</w:t>
      </w:r>
      <w:r w:rsidRPr="00493594">
        <w:rPr>
          <w:rFonts w:asciiTheme="minorHAnsi" w:hAnsiTheme="minorHAnsi" w:cstheme="minorHAnsi"/>
        </w:rPr>
        <w:t>.</w:t>
      </w:r>
    </w:p>
    <w:p w:rsidR="00004C3B" w:rsidRPr="00C4471F" w:rsidRDefault="00004C3B" w:rsidP="00004C3B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C4471F">
        <w:rPr>
          <w:rFonts w:asciiTheme="minorHAnsi" w:hAnsiTheme="minorHAnsi" w:cstheme="minorHAnsi"/>
          <w:szCs w:val="24"/>
          <w:lang w:val="fr-CH"/>
        </w:rPr>
        <w:t>François Rancy</w:t>
      </w:r>
    </w:p>
    <w:p w:rsidR="00004C3B" w:rsidRPr="00C4471F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C4471F">
        <w:rPr>
          <w:rFonts w:asciiTheme="minorHAnsi" w:hAnsiTheme="minorHAnsi" w:cstheme="minorHAnsi"/>
          <w:szCs w:val="24"/>
          <w:lang w:val="fr-CH"/>
        </w:rPr>
        <w:t>Director</w:t>
      </w:r>
    </w:p>
    <w:p w:rsidR="00004C3B" w:rsidRPr="00C4471F" w:rsidRDefault="00004C3B" w:rsidP="00741AD1">
      <w:pPr>
        <w:tabs>
          <w:tab w:val="left" w:pos="4820"/>
        </w:tabs>
        <w:spacing w:before="600"/>
        <w:rPr>
          <w:u w:val="single"/>
          <w:lang w:val="fr-CH"/>
        </w:rPr>
      </w:pPr>
      <w:r w:rsidRPr="00C4471F">
        <w:rPr>
          <w:b/>
          <w:lang w:val="fr-CH"/>
        </w:rPr>
        <w:t>Annex:</w:t>
      </w:r>
      <w:r w:rsidRPr="00C4471F">
        <w:rPr>
          <w:lang w:val="fr-CH"/>
        </w:rPr>
        <w:t xml:space="preserve">  </w:t>
      </w:r>
      <w:r w:rsidR="00493594" w:rsidRPr="00C4471F">
        <w:rPr>
          <w:lang w:val="fr-CH"/>
        </w:rPr>
        <w:t>1</w:t>
      </w:r>
    </w:p>
    <w:p w:rsidR="00004C3B" w:rsidRPr="00021683" w:rsidRDefault="00004C3B" w:rsidP="00741AD1">
      <w:pPr>
        <w:tabs>
          <w:tab w:val="left" w:pos="6237"/>
        </w:tabs>
        <w:spacing w:before="360"/>
        <w:rPr>
          <w:b/>
          <w:bCs/>
          <w:sz w:val="18"/>
          <w:szCs w:val="18"/>
          <w:lang w:val="fr-CH"/>
        </w:rPr>
      </w:pPr>
      <w:r w:rsidRPr="00021683">
        <w:rPr>
          <w:b/>
          <w:bCs/>
          <w:sz w:val="18"/>
          <w:szCs w:val="18"/>
          <w:lang w:val="fr-CH"/>
        </w:rPr>
        <w:t>Distribution:</w:t>
      </w:r>
    </w:p>
    <w:p w:rsidR="00004C3B" w:rsidRPr="00493594" w:rsidRDefault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93594">
        <w:rPr>
          <w:rFonts w:asciiTheme="minorHAnsi" w:hAnsiTheme="minorHAnsi" w:cstheme="minorHAnsi"/>
          <w:sz w:val="18"/>
          <w:szCs w:val="18"/>
        </w:rPr>
        <w:t>–</w:t>
      </w:r>
      <w:r w:rsidRPr="00493594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493594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493594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493594" w:rsidRPr="00493594">
        <w:rPr>
          <w:rFonts w:asciiTheme="minorHAnsi" w:hAnsiTheme="minorHAnsi" w:cstheme="minorHAnsi"/>
          <w:sz w:val="18"/>
          <w:szCs w:val="18"/>
        </w:rPr>
        <w:t>7</w:t>
      </w:r>
    </w:p>
    <w:p w:rsidR="00004C3B" w:rsidRPr="00493594" w:rsidRDefault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93594">
        <w:rPr>
          <w:rFonts w:asciiTheme="minorHAnsi" w:hAnsiTheme="minorHAnsi" w:cstheme="minorHAnsi"/>
          <w:sz w:val="18"/>
          <w:szCs w:val="18"/>
        </w:rPr>
        <w:t>–</w:t>
      </w:r>
      <w:r w:rsidRPr="00493594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493594" w:rsidRPr="00493594">
        <w:rPr>
          <w:rFonts w:asciiTheme="minorHAnsi" w:hAnsiTheme="minorHAnsi" w:cstheme="minorHAnsi"/>
          <w:sz w:val="18"/>
          <w:szCs w:val="18"/>
        </w:rPr>
        <w:t>7</w:t>
      </w:r>
    </w:p>
    <w:p w:rsidR="00004C3B" w:rsidRPr="00493594" w:rsidRDefault="00004C3B" w:rsidP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93594">
        <w:rPr>
          <w:rFonts w:asciiTheme="minorHAnsi" w:hAnsiTheme="minorHAnsi" w:cstheme="minorHAnsi"/>
          <w:sz w:val="18"/>
          <w:szCs w:val="18"/>
        </w:rPr>
        <w:t>–</w:t>
      </w:r>
      <w:r w:rsidRPr="00493594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004C3B" w:rsidRPr="00493594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93594">
        <w:rPr>
          <w:rFonts w:asciiTheme="minorHAnsi" w:hAnsiTheme="minorHAnsi" w:cstheme="minorHAnsi"/>
          <w:sz w:val="18"/>
          <w:szCs w:val="18"/>
        </w:rPr>
        <w:t>–</w:t>
      </w:r>
      <w:r w:rsidRPr="0049359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493594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493594">
        <w:rPr>
          <w:rFonts w:asciiTheme="minorHAnsi" w:hAnsiTheme="minorHAnsi" w:cstheme="minorHAnsi"/>
          <w:sz w:val="18"/>
          <w:szCs w:val="18"/>
        </w:rPr>
        <w:t>–</w:t>
      </w:r>
      <w:r w:rsidRPr="00493594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493594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93594">
        <w:rPr>
          <w:rFonts w:asciiTheme="minorHAnsi" w:hAnsiTheme="minorHAnsi" w:cstheme="minorHAnsi"/>
          <w:sz w:val="18"/>
          <w:szCs w:val="18"/>
        </w:rPr>
        <w:t>–</w:t>
      </w:r>
      <w:r w:rsidRPr="00493594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493594" w:rsidRDefault="00004C3B">
      <w:pPr>
        <w:pStyle w:val="AnnexNotitle0"/>
        <w:rPr>
          <w:rFonts w:asciiTheme="minorHAnsi" w:hAnsiTheme="minorHAnsi" w:cstheme="minorHAnsi"/>
        </w:rPr>
      </w:pPr>
      <w:r w:rsidRPr="00493594">
        <w:rPr>
          <w:rFonts w:asciiTheme="minorHAnsi" w:hAnsiTheme="minorHAnsi" w:cstheme="minorHAnsi"/>
        </w:rPr>
        <w:lastRenderedPageBreak/>
        <w:t>Annex</w:t>
      </w:r>
      <w:r w:rsidRPr="00493594">
        <w:rPr>
          <w:rFonts w:asciiTheme="minorHAnsi" w:hAnsiTheme="minorHAnsi" w:cstheme="minorHAnsi"/>
        </w:rPr>
        <w:br/>
      </w:r>
      <w:r w:rsidRPr="00493594">
        <w:rPr>
          <w:rFonts w:asciiTheme="minorHAnsi" w:hAnsiTheme="minorHAnsi" w:cstheme="minorHAnsi"/>
        </w:rPr>
        <w:br/>
        <w:t>Title</w:t>
      </w:r>
      <w:r w:rsidRPr="00C4471F">
        <w:rPr>
          <w:rFonts w:asciiTheme="minorHAnsi" w:hAnsiTheme="minorHAnsi" w:cstheme="minorHAnsi"/>
        </w:rPr>
        <w:t>s</w:t>
      </w:r>
      <w:r w:rsidRPr="00493594">
        <w:rPr>
          <w:rFonts w:asciiTheme="minorHAnsi" w:hAnsiTheme="minorHAnsi" w:cstheme="minorHAnsi"/>
        </w:rPr>
        <w:t xml:space="preserve"> of the approved Recommendation</w:t>
      </w:r>
      <w:r w:rsidRPr="00C4471F">
        <w:rPr>
          <w:rFonts w:asciiTheme="minorHAnsi" w:hAnsiTheme="minorHAnsi" w:cstheme="minorHAnsi"/>
        </w:rPr>
        <w:t>s</w:t>
      </w:r>
    </w:p>
    <w:p w:rsidR="00004C3B" w:rsidRPr="00493594" w:rsidRDefault="00004C3B" w:rsidP="00004C3B">
      <w:pPr>
        <w:rPr>
          <w:rFonts w:asciiTheme="minorHAnsi" w:hAnsiTheme="minorHAnsi" w:cstheme="minorHAnsi"/>
        </w:rPr>
      </w:pPr>
    </w:p>
    <w:p w:rsidR="00493594" w:rsidRPr="00C4471F" w:rsidRDefault="00493594">
      <w:pPr>
        <w:tabs>
          <w:tab w:val="right" w:pos="9639"/>
        </w:tabs>
        <w:rPr>
          <w:lang w:val="fr-CH"/>
        </w:rPr>
      </w:pPr>
      <w:bookmarkStart w:id="0" w:name="_GoBack"/>
      <w:bookmarkEnd w:id="0"/>
      <w:r w:rsidRPr="00C4471F">
        <w:rPr>
          <w:u w:val="single"/>
          <w:lang w:val="fr-CH"/>
        </w:rPr>
        <w:t>Recommendation ITU-R RS.</w:t>
      </w:r>
      <w:r w:rsidR="00F655B8">
        <w:rPr>
          <w:u w:val="single"/>
          <w:lang w:val="fr-CH"/>
        </w:rPr>
        <w:t>2042</w:t>
      </w:r>
      <w:r w:rsidRPr="00C4471F">
        <w:rPr>
          <w:lang w:val="fr-CH"/>
        </w:rPr>
        <w:tab/>
        <w:t>Doc. 7/BL/10</w:t>
      </w:r>
    </w:p>
    <w:p w:rsidR="00493594" w:rsidRPr="00493594" w:rsidRDefault="00493594" w:rsidP="00493594">
      <w:pPr>
        <w:pStyle w:val="Rectitle"/>
      </w:pPr>
      <w:r w:rsidRPr="00493594">
        <w:rPr>
          <w:lang w:eastAsia="zh-CN"/>
        </w:rPr>
        <w:t>Typical technical and operating characteristics for spaceborne radar</w:t>
      </w:r>
      <w:r w:rsidRPr="00493594">
        <w:rPr>
          <w:lang w:eastAsia="zh-CN"/>
        </w:rPr>
        <w:br/>
        <w:t>sounder systems using the 40-50 MHz band</w:t>
      </w:r>
    </w:p>
    <w:p w:rsidR="00493594" w:rsidRPr="00493594" w:rsidRDefault="00493594" w:rsidP="00493594">
      <w:pPr>
        <w:spacing w:before="360"/>
        <w:rPr>
          <w:szCs w:val="24"/>
          <w:lang w:eastAsia="ja-JP"/>
        </w:rPr>
      </w:pPr>
    </w:p>
    <w:p w:rsidR="00493594" w:rsidRPr="00C4471F" w:rsidRDefault="00493594">
      <w:pPr>
        <w:tabs>
          <w:tab w:val="right" w:pos="9639"/>
        </w:tabs>
        <w:rPr>
          <w:lang w:val="fr-CH"/>
        </w:rPr>
      </w:pPr>
      <w:r w:rsidRPr="00C4471F">
        <w:rPr>
          <w:u w:val="single"/>
          <w:lang w:val="fr-CH"/>
        </w:rPr>
        <w:t>Recommendation ITU-R RS.</w:t>
      </w:r>
      <w:r w:rsidR="00F655B8">
        <w:rPr>
          <w:u w:val="single"/>
          <w:lang w:val="fr-CH"/>
        </w:rPr>
        <w:t>2043</w:t>
      </w:r>
      <w:r w:rsidRPr="00C4471F">
        <w:rPr>
          <w:lang w:val="fr-CH"/>
        </w:rPr>
        <w:tab/>
        <w:t>Doc. 7/BL/11</w:t>
      </w:r>
    </w:p>
    <w:p w:rsidR="00493594" w:rsidRPr="006A112D" w:rsidRDefault="00493594" w:rsidP="00493594">
      <w:pPr>
        <w:pStyle w:val="Rectitle"/>
        <w:rPr>
          <w:lang w:eastAsia="zh-CN"/>
        </w:rPr>
      </w:pPr>
      <w:r w:rsidRPr="006A112D">
        <w:rPr>
          <w:lang w:eastAsia="zh-CN"/>
        </w:rPr>
        <w:t xml:space="preserve">Characteristics of synthetic aperture radars operating in the Earth </w:t>
      </w:r>
      <w:r>
        <w:rPr>
          <w:lang w:eastAsia="zh-CN"/>
        </w:rPr>
        <w:br/>
      </w:r>
      <w:r w:rsidRPr="006A112D">
        <w:rPr>
          <w:lang w:eastAsia="zh-CN"/>
        </w:rPr>
        <w:t>exploration-satellite service (active) around 9 600 MHz</w:t>
      </w:r>
    </w:p>
    <w:p w:rsidR="00004C3B" w:rsidRDefault="00004C3B" w:rsidP="00004C3B"/>
    <w:p w:rsidR="00004C3B" w:rsidRDefault="00004C3B" w:rsidP="00004C3B"/>
    <w:p w:rsidR="00004C3B" w:rsidRDefault="00004C3B" w:rsidP="00004C3B">
      <w:pPr>
        <w:jc w:val="center"/>
      </w:pPr>
      <w:bookmarkStart w:id="1" w:name="ddistribution"/>
      <w:bookmarkEnd w:id="1"/>
      <w:r>
        <w:t>________________</w:t>
      </w:r>
    </w:p>
    <w:p w:rsidR="008E38B4" w:rsidRPr="00CD4E44" w:rsidRDefault="008E38B4" w:rsidP="00031E64">
      <w:pPr>
        <w:rPr>
          <w:rFonts w:asciiTheme="minorHAnsi" w:hAnsiTheme="minorHAnsi" w:cstheme="minorHAnsi"/>
          <w:szCs w:val="24"/>
          <w:lang w:val="fr-CH"/>
        </w:rPr>
      </w:pPr>
    </w:p>
    <w:sectPr w:rsidR="008E38B4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823206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D8C1A04" wp14:editId="32CEEC7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1683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974A7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141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3594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99B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024DE"/>
    <w:rsid w:val="007234B1"/>
    <w:rsid w:val="00723D08"/>
    <w:rsid w:val="00725FDA"/>
    <w:rsid w:val="00727816"/>
    <w:rsid w:val="00730B9A"/>
    <w:rsid w:val="00741AD1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23206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76D8B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471F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12C4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655B8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3594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3594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A447-2212-4BC5-86D0-3D942D1E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67</TotalTime>
  <Pages>2</Pages>
  <Words>235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12</cp:revision>
  <cp:lastPrinted>2014-01-27T10:23:00Z</cp:lastPrinted>
  <dcterms:created xsi:type="dcterms:W3CDTF">2014-01-27T09:56:00Z</dcterms:created>
  <dcterms:modified xsi:type="dcterms:W3CDTF">2014-01-27T14:09:00Z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