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71EBA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71EB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71EB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71EBA" w:rsidTr="00AE1525">
        <w:tc>
          <w:tcPr>
            <w:tcW w:w="7054" w:type="dxa"/>
            <w:gridSpan w:val="2"/>
            <w:shd w:val="clear" w:color="auto" w:fill="auto"/>
          </w:tcPr>
          <w:p w:rsidR="001152EF" w:rsidRPr="00271EB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71EBA">
              <w:rPr>
                <w:lang w:val="ru-RU"/>
              </w:rPr>
              <w:t>Административный циркуляр</w:t>
            </w:r>
          </w:p>
          <w:p w:rsidR="00E53DCE" w:rsidRPr="00271EBA" w:rsidRDefault="00E53DCE" w:rsidP="00447F79">
            <w:pPr>
              <w:spacing w:before="0"/>
              <w:rPr>
                <w:b/>
                <w:bCs/>
                <w:lang w:val="ru-RU"/>
              </w:rPr>
            </w:pPr>
            <w:r w:rsidRPr="00271EBA">
              <w:rPr>
                <w:b/>
                <w:bCs/>
                <w:lang w:val="ru-RU"/>
              </w:rPr>
              <w:t>CA</w:t>
            </w:r>
            <w:r w:rsidR="00F06759" w:rsidRPr="00271EBA">
              <w:rPr>
                <w:b/>
                <w:bCs/>
                <w:lang w:val="ru-RU"/>
              </w:rPr>
              <w:t>CE</w:t>
            </w:r>
            <w:r w:rsidRPr="00271EBA">
              <w:rPr>
                <w:b/>
                <w:bCs/>
                <w:lang w:val="ru-RU"/>
              </w:rPr>
              <w:t>/</w:t>
            </w:r>
            <w:r w:rsidR="00F06759" w:rsidRPr="00271EBA">
              <w:rPr>
                <w:b/>
                <w:bCs/>
                <w:lang w:val="ru-RU"/>
              </w:rPr>
              <w:t>61</w:t>
            </w:r>
            <w:r w:rsidR="00A56ED5" w:rsidRPr="00271EBA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271EBA" w:rsidRDefault="00E31E87" w:rsidP="00E31E8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56ED5" w:rsidRPr="00271EBA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</w:rPr>
                  <w:t>3</w:t>
                </w:r>
                <w:r w:rsidR="00F06759" w:rsidRPr="00271EBA">
                  <w:rPr>
                    <w:rFonts w:cs="Arial"/>
                    <w:lang w:val="ru-RU"/>
                  </w:rPr>
                  <w:t xml:space="preserve"> </w:t>
                </w:r>
                <w:r w:rsidR="00A56ED5" w:rsidRPr="00271EBA">
                  <w:rPr>
                    <w:rFonts w:cs="Arial"/>
                    <w:lang w:val="ru-RU"/>
                  </w:rPr>
                  <w:t>июня</w:t>
                </w:r>
                <w:r w:rsidR="00F06759" w:rsidRPr="00271EBA">
                  <w:rPr>
                    <w:rFonts w:cs="Arial"/>
                    <w:lang w:val="ru-RU"/>
                  </w:rPr>
                  <w:t xml:space="preserve"> 2013 года</w:t>
                </w:r>
              </w:sdtContent>
            </w:sdt>
          </w:p>
        </w:tc>
      </w:tr>
      <w:tr w:rsidR="00E53DCE" w:rsidRPr="00271EBA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71EBA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31E87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A56ED5" w:rsidP="00F27DC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71EBA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Pr="00271EBA">
              <w:rPr>
                <w:b/>
                <w:bCs/>
                <w:lang w:val="ru-RU"/>
              </w:rPr>
              <w:br/>
              <w:t xml:space="preserve">и </w:t>
            </w:r>
            <w:r w:rsidR="00F27DCF">
              <w:rPr>
                <w:b/>
                <w:bCs/>
                <w:lang w:val="ru-RU"/>
              </w:rPr>
              <w:t>А</w:t>
            </w:r>
            <w:r w:rsidRPr="00271EBA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Pr="00271EBA">
              <w:rPr>
                <w:b/>
                <w:bCs/>
                <w:lang w:val="ru-RU"/>
              </w:rPr>
              <w:br/>
              <w:t>в работе 4-й Исследовательской комиссии по радиосвязи</w:t>
            </w:r>
          </w:p>
        </w:tc>
      </w:tr>
      <w:tr w:rsidR="00E53DCE" w:rsidRPr="00E31E87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31E87" w:rsidTr="00AE1525">
        <w:tc>
          <w:tcPr>
            <w:tcW w:w="9889" w:type="dxa"/>
            <w:gridSpan w:val="3"/>
            <w:shd w:val="clear" w:color="auto" w:fill="auto"/>
          </w:tcPr>
          <w:p w:rsidR="00E53DCE" w:rsidRPr="00271EB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E31E87" w:rsidTr="00AE1525">
        <w:tc>
          <w:tcPr>
            <w:tcW w:w="1526" w:type="dxa"/>
            <w:shd w:val="clear" w:color="auto" w:fill="auto"/>
          </w:tcPr>
          <w:p w:rsidR="00E53DCE" w:rsidRPr="00271EBA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71EB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271EBA" w:rsidRDefault="00A56ED5" w:rsidP="00A56ED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271EBA">
              <w:rPr>
                <w:b/>
                <w:lang w:val="ru-RU"/>
              </w:rPr>
              <w:t xml:space="preserve">Собрание 4-й Исследовательской комиссии по радиосвязи (Спутниковые службы), </w:t>
            </w:r>
            <w:r w:rsidRPr="00271EBA">
              <w:rPr>
                <w:b/>
                <w:lang w:val="ru-RU"/>
              </w:rPr>
              <w:br/>
              <w:t>Женева, 11 октября 2013 года</w:t>
            </w:r>
          </w:p>
        </w:tc>
      </w:tr>
      <w:tr w:rsidR="00E53DCE" w:rsidRPr="00E31E87" w:rsidTr="00AE1525">
        <w:tc>
          <w:tcPr>
            <w:tcW w:w="1526" w:type="dxa"/>
            <w:shd w:val="clear" w:color="auto" w:fill="auto"/>
          </w:tcPr>
          <w:p w:rsidR="00E53DCE" w:rsidRPr="00271EBA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1EBA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1</w:t>
      </w:r>
      <w:r w:rsidRPr="00271EBA">
        <w:rPr>
          <w:lang w:val="ru-RU"/>
        </w:rPr>
        <w:tab/>
        <w:t>Введение</w:t>
      </w:r>
    </w:p>
    <w:p w:rsidR="00A56ED5" w:rsidRPr="00271EBA" w:rsidRDefault="00A56ED5" w:rsidP="00273878">
      <w:pPr>
        <w:rPr>
          <w:lang w:val="ru-RU"/>
        </w:rPr>
      </w:pPr>
      <w:r w:rsidRPr="00271EBA">
        <w:rPr>
          <w:lang w:val="ru-RU"/>
        </w:rPr>
        <w:t>Настоящим Административным циркуляром хотим сообщить, что собрание 4</w:t>
      </w:r>
      <w:r w:rsidRPr="00271EBA">
        <w:rPr>
          <w:lang w:val="ru-RU"/>
        </w:rPr>
        <w:noBreakHyphen/>
        <w:t xml:space="preserve">й Исследовательской комиссии МСЭ-R состоится в Женеве </w:t>
      </w:r>
      <w:r w:rsidRPr="00271EBA">
        <w:rPr>
          <w:color w:val="000000"/>
          <w:lang w:val="ru-RU"/>
        </w:rPr>
        <w:t>в пятницу, 11 октября 2013</w:t>
      </w:r>
      <w:r w:rsidRPr="00271EBA">
        <w:rPr>
          <w:lang w:val="ru-RU"/>
        </w:rPr>
        <w:t> года, после собраний Рабочих групп</w:t>
      </w:r>
      <w:r w:rsidR="00273878" w:rsidRPr="00271EBA">
        <w:rPr>
          <w:lang w:val="ru-RU"/>
        </w:rPr>
        <w:t> </w:t>
      </w:r>
      <w:r w:rsidRPr="00271EBA">
        <w:rPr>
          <w:lang w:val="ru-RU"/>
        </w:rPr>
        <w:t xml:space="preserve">4A, 4B и 4C (см. </w:t>
      </w:r>
      <w:hyperlink r:id="rId9" w:history="1">
        <w:r w:rsidRPr="00271EBA">
          <w:rPr>
            <w:lang w:val="ru-RU"/>
          </w:rPr>
          <w:t xml:space="preserve">Циркулярное письмо </w:t>
        </w:r>
        <w:hyperlink r:id="rId10" w:history="1">
          <w:r w:rsidRPr="00271EBA">
            <w:rPr>
              <w:rStyle w:val="Hyperlink"/>
              <w:lang w:val="ru-RU"/>
            </w:rPr>
            <w:t>4/LCCE/112</w:t>
          </w:r>
        </w:hyperlink>
      </w:hyperlink>
      <w:r w:rsidRPr="00271EBA">
        <w:rPr>
          <w:lang w:val="ru-RU"/>
        </w:rPr>
        <w:t>).</w:t>
      </w:r>
    </w:p>
    <w:p w:rsidR="00A56ED5" w:rsidRPr="00284D19" w:rsidRDefault="00A56ED5" w:rsidP="00A56ED5">
      <w:pPr>
        <w:rPr>
          <w:lang w:val="ru-RU"/>
        </w:rPr>
      </w:pPr>
      <w:r w:rsidRPr="00271EBA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284D19">
        <w:rPr>
          <w:lang w:val="ru-RU"/>
        </w:rPr>
        <w:t xml:space="preserve">Сессия, посвященная открытию, состоится в 09 час. 30 мин. </w:t>
      </w:r>
    </w:p>
    <w:p w:rsidR="00A56ED5" w:rsidRPr="00271EBA" w:rsidRDefault="00A56ED5" w:rsidP="00A56ED5">
      <w:pPr>
        <w:spacing w:before="0"/>
        <w:rPr>
          <w:rFonts w:asciiTheme="majorBidi" w:hAnsiTheme="majorBidi" w:cstheme="majorBidi"/>
          <w:bCs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817"/>
        <w:gridCol w:w="2884"/>
        <w:gridCol w:w="2811"/>
      </w:tblGrid>
      <w:tr w:rsidR="00A56ED5" w:rsidRPr="00271EBA" w:rsidTr="002130EE">
        <w:trPr>
          <w:jc w:val="center"/>
        </w:trPr>
        <w:tc>
          <w:tcPr>
            <w:tcW w:w="2127" w:type="dxa"/>
            <w:vAlign w:val="center"/>
          </w:tcPr>
          <w:p w:rsidR="00A56ED5" w:rsidRPr="00271EBA" w:rsidRDefault="00A56ED5" w:rsidP="00A56ED5">
            <w:pPr>
              <w:pStyle w:val="Tablehead"/>
              <w:rPr>
                <w:lang w:val="ru-RU"/>
              </w:rPr>
            </w:pPr>
            <w:r w:rsidRPr="00271EBA">
              <w:rPr>
                <w:lang w:val="ru-RU"/>
              </w:rPr>
              <w:t>Комиссия</w:t>
            </w:r>
          </w:p>
        </w:tc>
        <w:tc>
          <w:tcPr>
            <w:tcW w:w="1817" w:type="dxa"/>
            <w:vAlign w:val="center"/>
          </w:tcPr>
          <w:p w:rsidR="00A56ED5" w:rsidRPr="00271EBA" w:rsidRDefault="00A56ED5" w:rsidP="00A56ED5">
            <w:pPr>
              <w:pStyle w:val="Tablehead"/>
              <w:rPr>
                <w:lang w:val="ru-RU"/>
              </w:rPr>
            </w:pPr>
            <w:r w:rsidRPr="00271EBA">
              <w:rPr>
                <w:lang w:val="ru-RU"/>
              </w:rPr>
              <w:t>Дата собрания</w:t>
            </w:r>
          </w:p>
        </w:tc>
        <w:tc>
          <w:tcPr>
            <w:tcW w:w="2884" w:type="dxa"/>
            <w:vAlign w:val="center"/>
          </w:tcPr>
          <w:p w:rsidR="00A56ED5" w:rsidRPr="00271EBA" w:rsidRDefault="00A56ED5" w:rsidP="00A56ED5">
            <w:pPr>
              <w:pStyle w:val="Tablehead"/>
              <w:rPr>
                <w:lang w:val="ru-RU"/>
              </w:rPr>
            </w:pPr>
            <w:r w:rsidRPr="00271EBA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811" w:type="dxa"/>
            <w:vAlign w:val="center"/>
          </w:tcPr>
          <w:p w:rsidR="00A56ED5" w:rsidRPr="00271EBA" w:rsidRDefault="00A56ED5" w:rsidP="00A56ED5">
            <w:pPr>
              <w:pStyle w:val="Tablehead"/>
              <w:rPr>
                <w:lang w:val="ru-RU"/>
              </w:rPr>
            </w:pPr>
            <w:r w:rsidRPr="00271EBA">
              <w:rPr>
                <w:lang w:val="ru-RU"/>
              </w:rPr>
              <w:t>Открытие</w:t>
            </w:r>
          </w:p>
        </w:tc>
      </w:tr>
      <w:tr w:rsidR="00A56ED5" w:rsidRPr="00E31E87" w:rsidTr="002130EE">
        <w:trPr>
          <w:jc w:val="center"/>
        </w:trPr>
        <w:tc>
          <w:tcPr>
            <w:tcW w:w="2127" w:type="dxa"/>
            <w:vAlign w:val="center"/>
          </w:tcPr>
          <w:p w:rsidR="00A56ED5" w:rsidRPr="00271EBA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271EBA">
              <w:rPr>
                <w:lang w:val="ru-RU"/>
              </w:rPr>
              <w:t>4-я Исследовательская комиссия</w:t>
            </w:r>
          </w:p>
        </w:tc>
        <w:tc>
          <w:tcPr>
            <w:tcW w:w="1817" w:type="dxa"/>
            <w:vAlign w:val="center"/>
          </w:tcPr>
          <w:p w:rsidR="00A56ED5" w:rsidRPr="00271EBA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271EBA">
              <w:rPr>
                <w:lang w:val="ru-RU"/>
              </w:rPr>
              <w:t>11 октября</w:t>
            </w:r>
            <w:r w:rsidRPr="00271EBA">
              <w:rPr>
                <w:lang w:val="ru-RU"/>
              </w:rPr>
              <w:br/>
              <w:t>2013 года</w:t>
            </w:r>
          </w:p>
        </w:tc>
        <w:tc>
          <w:tcPr>
            <w:tcW w:w="2884" w:type="dxa"/>
            <w:vAlign w:val="center"/>
          </w:tcPr>
          <w:p w:rsidR="00A56ED5" w:rsidRPr="00271EBA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271EBA">
              <w:rPr>
                <w:lang w:val="ru-RU"/>
              </w:rPr>
              <w:t>Пятница, 4 октября 2013 г.,</w:t>
            </w:r>
            <w:r w:rsidRPr="00271EBA">
              <w:rPr>
                <w:lang w:val="ru-RU"/>
              </w:rPr>
              <w:br/>
              <w:t>1600 UTC</w:t>
            </w:r>
          </w:p>
        </w:tc>
        <w:tc>
          <w:tcPr>
            <w:tcW w:w="2811" w:type="dxa"/>
            <w:vAlign w:val="center"/>
          </w:tcPr>
          <w:p w:rsidR="00A56ED5" w:rsidRPr="00271EBA" w:rsidRDefault="00A56ED5" w:rsidP="00A56ED5">
            <w:pPr>
              <w:pStyle w:val="Tabletext"/>
              <w:spacing w:before="0" w:after="0"/>
              <w:ind w:left="-57" w:right="-57"/>
              <w:jc w:val="center"/>
              <w:rPr>
                <w:lang w:val="ru-RU"/>
              </w:rPr>
            </w:pPr>
            <w:r w:rsidRPr="00271EBA">
              <w:rPr>
                <w:lang w:val="ru-RU"/>
              </w:rPr>
              <w:t>Пятница, 11 октября 2013 г.,</w:t>
            </w:r>
            <w:r w:rsidRPr="00271EBA">
              <w:rPr>
                <w:lang w:val="ru-RU"/>
              </w:rPr>
              <w:br/>
              <w:t>09:30 (местное время)</w:t>
            </w:r>
          </w:p>
        </w:tc>
      </w:tr>
    </w:tbl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2</w:t>
      </w:r>
      <w:r w:rsidRPr="00271EBA">
        <w:rPr>
          <w:lang w:val="ru-RU"/>
        </w:rPr>
        <w:tab/>
        <w:t>Программа собрания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Проект повестки дня собрания 4-й Исследовательской комиссии содержится в Приложении 1. Вопросы, порученные 4-й Исследовательской комиссии, представлены по следующему адресу:</w:t>
      </w:r>
    </w:p>
    <w:p w:rsidR="00A56ED5" w:rsidRPr="00271EBA" w:rsidRDefault="00E31E87" w:rsidP="00273878">
      <w:pPr>
        <w:pStyle w:val="Heading2"/>
        <w:tabs>
          <w:tab w:val="clear" w:pos="794"/>
          <w:tab w:val="left" w:pos="810"/>
        </w:tabs>
        <w:spacing w:before="120"/>
        <w:ind w:left="0" w:firstLine="0"/>
        <w:jc w:val="center"/>
        <w:rPr>
          <w:b w:val="0"/>
          <w:bCs/>
          <w:lang w:val="ru-RU"/>
        </w:rPr>
      </w:pPr>
      <w:hyperlink r:id="rId11" w:history="1">
        <w:r w:rsidR="00A56ED5" w:rsidRPr="00271EBA">
          <w:rPr>
            <w:rStyle w:val="Hyperlink"/>
            <w:b w:val="0"/>
            <w:bCs/>
            <w:lang w:val="ru-RU"/>
          </w:rPr>
          <w:t>http://www.itu.int/</w:t>
        </w:r>
        <w:r w:rsidR="00A56ED5" w:rsidRPr="00271EBA">
          <w:rPr>
            <w:rStyle w:val="Hyperlink"/>
            <w:rFonts w:eastAsiaTheme="minorEastAsia"/>
            <w:b w:val="0"/>
            <w:bCs/>
            <w:lang w:val="ru-RU" w:eastAsia="zh-CN"/>
          </w:rPr>
          <w:t>pub</w:t>
        </w:r>
        <w:r w:rsidR="00A56ED5" w:rsidRPr="00271EBA">
          <w:rPr>
            <w:rStyle w:val="Hyperlink"/>
            <w:b w:val="0"/>
            <w:bCs/>
            <w:lang w:val="ru-RU"/>
          </w:rPr>
          <w:t>/R-QUE-SG04/en</w:t>
        </w:r>
      </w:hyperlink>
      <w:r w:rsidR="00A56ED5" w:rsidRPr="00271EBA">
        <w:rPr>
          <w:b w:val="0"/>
          <w:bCs/>
          <w:lang w:val="ru-RU"/>
        </w:rPr>
        <w:t>.</w:t>
      </w:r>
    </w:p>
    <w:p w:rsidR="00A56ED5" w:rsidRPr="00271EBA" w:rsidRDefault="00A56ED5" w:rsidP="00A56ED5">
      <w:pPr>
        <w:pStyle w:val="Heading2"/>
        <w:rPr>
          <w:lang w:val="ru-RU"/>
        </w:rPr>
      </w:pPr>
      <w:r w:rsidRPr="00271EBA">
        <w:rPr>
          <w:lang w:val="ru-RU"/>
        </w:rPr>
        <w:t>2.1</w:t>
      </w:r>
      <w:r w:rsidRPr="00271EBA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Предлагается один проект новой Рекомендации для одобрения Исследовательской комиссией на ее собрании в соответствии с п. 10.2.2 Резолюции МСЭ-R 1-6.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В соответствии с п. 10.2.2.1 Резолюции МСЭ-R 1-6 название и резюме проекта новой Рекомендации приведены в Приложении 2.</w:t>
      </w:r>
    </w:p>
    <w:p w:rsidR="00A56ED5" w:rsidRPr="00271EBA" w:rsidRDefault="00A56ED5" w:rsidP="00A56ED5">
      <w:pPr>
        <w:pStyle w:val="Heading2"/>
        <w:rPr>
          <w:lang w:val="ru-RU"/>
        </w:rPr>
      </w:pPr>
      <w:r w:rsidRPr="00271EBA">
        <w:rPr>
          <w:lang w:val="ru-RU"/>
        </w:rPr>
        <w:t>2.2</w:t>
      </w:r>
      <w:r w:rsidRPr="00271EBA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271EBA" w:rsidRDefault="00271E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lastRenderedPageBreak/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4А, 4В и 4С,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В соответствии с п. 2.25 Резолюции МСЭ-R 1-6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A56ED5" w:rsidRPr="00271EBA" w:rsidRDefault="00A56ED5" w:rsidP="00A56ED5">
      <w:pPr>
        <w:pStyle w:val="Heading2"/>
        <w:rPr>
          <w:lang w:val="ru-RU"/>
        </w:rPr>
      </w:pPr>
      <w:r w:rsidRPr="00271EBA">
        <w:rPr>
          <w:lang w:val="ru-RU"/>
        </w:rPr>
        <w:t>2.3</w:t>
      </w:r>
      <w:r w:rsidRPr="00271EBA">
        <w:rPr>
          <w:lang w:val="ru-RU"/>
        </w:rPr>
        <w:tab/>
        <w:t>Решение о процедуре утверждения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</w:t>
      </w:r>
      <w:r w:rsidR="003E24AC">
        <w:rPr>
          <w:lang w:val="ru-RU"/>
        </w:rPr>
        <w:t xml:space="preserve">ния об использовании процедуры </w:t>
      </w:r>
      <w:r w:rsidRPr="00271EBA">
        <w:rPr>
          <w:lang w:val="ru-RU"/>
        </w:rPr>
        <w:t>PSAA, описание которой содержится в п. 10.3 Резолюции МСЭ-R 1-6 (см. п. 2.2, выше).</w:t>
      </w:r>
    </w:p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3</w:t>
      </w:r>
      <w:r w:rsidRPr="00271EBA">
        <w:rPr>
          <w:lang w:val="ru-RU"/>
        </w:rPr>
        <w:tab/>
        <w:t>Вклады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Вклады, связанные с работой 4-й Исследовательской комиссии, обрабатываются в соответствии с положениями, сформулированными в Резолюции МСЭ-R 1-6.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271EBA">
        <w:rPr>
          <w:rFonts w:eastAsiaTheme="minorEastAsia"/>
          <w:lang w:val="ru-RU" w:eastAsia="zh-CN"/>
        </w:rPr>
        <w:t xml:space="preserve">UTC) </w:t>
      </w:r>
      <w:r w:rsidRPr="00271EBA">
        <w:rPr>
          <w:lang w:val="ru-RU"/>
        </w:rPr>
        <w:t xml:space="preserve">до начала собрания. </w:t>
      </w:r>
      <w:r w:rsidRPr="00271EBA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271EBA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271EBA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Просим участников представлять вклады по электронной почте по адресу:</w:t>
      </w:r>
    </w:p>
    <w:p w:rsidR="00A56ED5" w:rsidRPr="00271EBA" w:rsidRDefault="00E31E87" w:rsidP="00A56ED5">
      <w:pPr>
        <w:jc w:val="center"/>
        <w:rPr>
          <w:lang w:val="ru-RU"/>
        </w:rPr>
      </w:pPr>
      <w:hyperlink r:id="rId12" w:history="1">
        <w:r w:rsidR="00A56ED5" w:rsidRPr="00271EBA">
          <w:rPr>
            <w:rStyle w:val="Hyperlink"/>
            <w:lang w:val="ru-RU"/>
          </w:rPr>
          <w:t>rsg4@itu.int</w:t>
        </w:r>
      </w:hyperlink>
      <w:r w:rsidR="00A56ED5" w:rsidRPr="00271EBA">
        <w:rPr>
          <w:lang w:val="ru-RU"/>
        </w:rPr>
        <w:t>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на:</w:t>
      </w:r>
    </w:p>
    <w:p w:rsidR="00A56ED5" w:rsidRPr="00271EBA" w:rsidRDefault="00E31E87" w:rsidP="00A56ED5">
      <w:pPr>
        <w:jc w:val="center"/>
        <w:rPr>
          <w:lang w:val="ru-RU"/>
        </w:rPr>
      </w:pPr>
      <w:hyperlink r:id="rId13" w:history="1">
        <w:r w:rsidR="00A56ED5" w:rsidRPr="00271EBA">
          <w:rPr>
            <w:rStyle w:val="Hyperlink"/>
            <w:lang w:val="ru-RU"/>
          </w:rPr>
          <w:t>http://www.itu.int/go/rsg4/ch</w:t>
        </w:r>
      </w:hyperlink>
      <w:r w:rsidR="00A56ED5" w:rsidRPr="00271EBA">
        <w:rPr>
          <w:lang w:val="ru-RU"/>
        </w:rPr>
        <w:t>.</w:t>
      </w:r>
    </w:p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4</w:t>
      </w:r>
      <w:r w:rsidRPr="00271EBA">
        <w:rPr>
          <w:lang w:val="ru-RU"/>
        </w:rPr>
        <w:tab/>
        <w:t>Документы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A56ED5" w:rsidRPr="00271EBA" w:rsidRDefault="00E31E87" w:rsidP="00A56ED5">
      <w:pPr>
        <w:jc w:val="center"/>
        <w:rPr>
          <w:lang w:val="ru-RU"/>
        </w:rPr>
      </w:pPr>
      <w:hyperlink r:id="rId14" w:history="1">
        <w:r w:rsidR="00A56ED5" w:rsidRPr="00271EBA">
          <w:rPr>
            <w:rStyle w:val="Hyperlink"/>
            <w:lang w:val="ru-RU"/>
          </w:rPr>
          <w:t>http://www.itu.int/md/R12-SG04.AR-C/en</w:t>
        </w:r>
      </w:hyperlink>
      <w:r w:rsidR="00A56ED5" w:rsidRPr="00271EBA">
        <w:rPr>
          <w:lang w:val="ru-RU"/>
        </w:rPr>
        <w:t>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271EBA">
          <w:rPr>
            <w:rStyle w:val="Hyperlink"/>
            <w:lang w:val="ru-RU"/>
          </w:rPr>
          <w:t>http://www.itu.int/md/R12-SG04-C/en</w:t>
        </w:r>
      </w:hyperlink>
      <w:r w:rsidRPr="00271EBA">
        <w:rPr>
          <w:lang w:val="ru-RU"/>
        </w:rPr>
        <w:t>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 xml:space="preserve">По согласованию с председателем 4-й Исследовательской комиссии </w:t>
      </w:r>
      <w:r w:rsidRPr="00271EBA">
        <w:rPr>
          <w:b/>
          <w:bCs/>
          <w:lang w:val="ru-RU"/>
        </w:rPr>
        <w:t>работа</w:t>
      </w:r>
      <w:r w:rsidRPr="00271EBA">
        <w:rPr>
          <w:lang w:val="ru-RU"/>
        </w:rPr>
        <w:t xml:space="preserve"> </w:t>
      </w:r>
      <w:r w:rsidRPr="00271EBA">
        <w:rPr>
          <w:b/>
          <w:bCs/>
          <w:lang w:val="ru-RU"/>
        </w:rPr>
        <w:t>на собрании будет проходить полностью на безбумажной основе</w:t>
      </w:r>
      <w:r w:rsidRPr="00271EBA">
        <w:rPr>
          <w:rFonts w:eastAsia="MS PGothic"/>
          <w:lang w:val="ru-RU" w:eastAsia="zh-CN"/>
        </w:rPr>
        <w:t xml:space="preserve">. </w:t>
      </w:r>
      <w:r w:rsidRPr="00271EBA">
        <w:rPr>
          <w:lang w:val="ru-RU"/>
        </w:rPr>
        <w:t>В залах заседаний будут предусмотрены средства беспроводной ЛВС, которыми смогут воспользоваться делегаты.</w:t>
      </w:r>
      <w:r w:rsidRPr="00271EBA">
        <w:rPr>
          <w:rFonts w:eastAsia="MS PGothic"/>
          <w:lang w:val="ru-RU" w:eastAsia="zh-CN"/>
        </w:rPr>
        <w:t xml:space="preserve"> </w:t>
      </w:r>
      <w:r w:rsidRPr="00271EBA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кибер-кафе на втором цокольном этаже здания "Башня" и на первом и втором этажах здания "Монбрийан". Кроме того, </w:t>
      </w:r>
      <w:r w:rsidRPr="00271EBA">
        <w:rPr>
          <w:lang w:val="ru-RU"/>
        </w:rPr>
        <w:lastRenderedPageBreak/>
        <w:t>Служба помощи (</w:t>
      </w:r>
      <w:hyperlink r:id="rId16" w:history="1">
        <w:r w:rsidRPr="00271EBA">
          <w:rPr>
            <w:rStyle w:val="Hyperlink"/>
            <w:rFonts w:eastAsiaTheme="minorEastAsia"/>
            <w:lang w:val="ru-RU" w:eastAsia="zh-CN"/>
          </w:rPr>
          <w:t>service</w:t>
        </w:r>
        <w:r w:rsidRPr="00271EBA">
          <w:rPr>
            <w:rStyle w:val="Hyperlink"/>
            <w:lang w:val="ru-RU"/>
          </w:rPr>
          <w:t>desk@itu.int</w:t>
        </w:r>
      </w:hyperlink>
      <w:r w:rsidRPr="00271EBA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5</w:t>
      </w:r>
      <w:r w:rsidRPr="00271EBA">
        <w:rPr>
          <w:lang w:val="ru-RU"/>
        </w:rPr>
        <w:tab/>
        <w:t>Дистанционное участие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271EBA">
        <w:rPr>
          <w:rFonts w:eastAsiaTheme="minorEastAsia"/>
          <w:lang w:val="ru-RU" w:eastAsia="zh-CN"/>
        </w:rPr>
        <w:t xml:space="preserve">IBS) </w:t>
      </w:r>
      <w:r w:rsidRPr="00271EBA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6) и координировать свое активное участие не позднее чем за один месяц до проведения собрания с ответственным по этому вопросу Советником.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Дополнительная информация, касающаяся дистанционного участия, представлена по адресу:</w:t>
      </w:r>
    </w:p>
    <w:p w:rsidR="00A56ED5" w:rsidRPr="00271EBA" w:rsidRDefault="00E31E87" w:rsidP="00A56ED5">
      <w:pPr>
        <w:jc w:val="center"/>
        <w:rPr>
          <w:lang w:val="ru-RU"/>
        </w:rPr>
      </w:pPr>
      <w:hyperlink r:id="rId17" w:history="1">
        <w:r w:rsidR="00A56ED5" w:rsidRPr="00271EBA">
          <w:rPr>
            <w:rStyle w:val="Hyperlink"/>
            <w:lang w:val="ru-RU"/>
          </w:rPr>
          <w:t>www.itu.int/ITU-R/go/rsg-remote/</w:t>
        </w:r>
      </w:hyperlink>
      <w:r w:rsidR="00A56ED5" w:rsidRPr="00271EBA">
        <w:rPr>
          <w:rStyle w:val="Hyperlink"/>
          <w:color w:val="auto"/>
          <w:u w:val="none"/>
          <w:lang w:val="ru-RU"/>
        </w:rPr>
        <w:t>.</w:t>
      </w:r>
    </w:p>
    <w:p w:rsidR="00A56ED5" w:rsidRPr="00271EBA" w:rsidRDefault="00A56ED5" w:rsidP="00A56ED5">
      <w:pPr>
        <w:pStyle w:val="Heading1"/>
        <w:rPr>
          <w:lang w:val="ru-RU"/>
        </w:rPr>
      </w:pPr>
      <w:r w:rsidRPr="00271EBA">
        <w:rPr>
          <w:lang w:val="ru-RU"/>
        </w:rPr>
        <w:t>6</w:t>
      </w:r>
      <w:r w:rsidRPr="00271EBA">
        <w:rPr>
          <w:lang w:val="ru-RU"/>
        </w:rPr>
        <w:tab/>
        <w:t>Участие/необходимость получения визы</w:t>
      </w:r>
      <w:r w:rsidR="00182719">
        <w:rPr>
          <w:lang w:val="ru-RU"/>
        </w:rPr>
        <w:t>/</w:t>
      </w:r>
      <w:r w:rsidR="00182719" w:rsidRPr="00D03A68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A56ED5" w:rsidRPr="00271EBA" w:rsidRDefault="00A56ED5" w:rsidP="00A56ED5">
      <w:pPr>
        <w:rPr>
          <w:lang w:val="ru-RU"/>
        </w:rPr>
      </w:pPr>
      <w:r w:rsidRPr="00271EBA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271EBA">
        <w:rPr>
          <w:color w:val="000000" w:themeColor="text1"/>
          <w:shd w:val="clear" w:color="auto" w:fill="FFFFFF"/>
          <w:lang w:val="ru-RU"/>
        </w:rPr>
        <w:t xml:space="preserve">-R </w:t>
      </w:r>
      <w:r w:rsidRPr="00271EBA">
        <w:rPr>
          <w:lang w:val="ru-RU"/>
        </w:rPr>
        <w:t>было предложено назначить координатора, который отвечал бы за осуществление всех</w:t>
      </w:r>
      <w:r w:rsidRPr="00271EBA">
        <w:rPr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271EBA" w:rsidDel="00B24E71">
        <w:rPr>
          <w:color w:val="000000" w:themeColor="text1"/>
          <w:lang w:val="ru-RU"/>
        </w:rPr>
        <w:t xml:space="preserve"> </w:t>
      </w:r>
      <w:r w:rsidRPr="00271EBA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A56ED5" w:rsidRPr="00271EBA" w:rsidRDefault="00E31E87" w:rsidP="00A56ED5">
      <w:pPr>
        <w:jc w:val="center"/>
        <w:rPr>
          <w:lang w:val="ru-RU"/>
        </w:rPr>
      </w:pPr>
      <w:hyperlink r:id="rId18" w:history="1">
        <w:r w:rsidR="00A56ED5" w:rsidRPr="00271EBA">
          <w:rPr>
            <w:rStyle w:val="Hyperlink"/>
            <w:lang w:val="ru-RU"/>
          </w:rPr>
          <w:t>www.itu.int/en/ITU-R/information/events</w:t>
        </w:r>
      </w:hyperlink>
      <w:r w:rsidR="00A56ED5" w:rsidRPr="00271EBA">
        <w:rPr>
          <w:lang w:val="ru-RU"/>
        </w:rPr>
        <w:t>.</w:t>
      </w:r>
    </w:p>
    <w:p w:rsidR="00A56ED5" w:rsidRPr="00271EBA" w:rsidRDefault="00A56ED5" w:rsidP="00F27DCF">
      <w:pPr>
        <w:spacing w:before="1080"/>
        <w:jc w:val="left"/>
        <w:rPr>
          <w:lang w:val="ru-RU"/>
        </w:rPr>
      </w:pPr>
      <w:r w:rsidRPr="00271EBA">
        <w:rPr>
          <w:lang w:val="ru-RU"/>
        </w:rPr>
        <w:t>Франсуа Ранси</w:t>
      </w:r>
      <w:r w:rsidRPr="00271EBA">
        <w:rPr>
          <w:lang w:val="ru-RU"/>
        </w:rPr>
        <w:br/>
        <w:t>Директор Бюро радиосвязи</w:t>
      </w:r>
    </w:p>
    <w:p w:rsidR="00A56ED5" w:rsidRPr="00271EBA" w:rsidRDefault="00A56ED5" w:rsidP="00F27DCF">
      <w:pPr>
        <w:spacing w:before="1320"/>
        <w:rPr>
          <w:lang w:val="ru-RU"/>
        </w:rPr>
      </w:pPr>
      <w:r w:rsidRPr="00271EBA">
        <w:rPr>
          <w:b/>
          <w:bCs/>
          <w:lang w:val="ru-RU"/>
        </w:rPr>
        <w:t>Приложения</w:t>
      </w:r>
      <w:r w:rsidRPr="00271EBA">
        <w:rPr>
          <w:lang w:val="ru-RU"/>
        </w:rPr>
        <w:t>: 3</w:t>
      </w:r>
    </w:p>
    <w:p w:rsidR="00A56ED5" w:rsidRPr="00F27DCF" w:rsidRDefault="00A56ED5" w:rsidP="00F27DCF">
      <w:pPr>
        <w:tabs>
          <w:tab w:val="left" w:pos="6237"/>
        </w:tabs>
        <w:spacing w:before="600"/>
        <w:rPr>
          <w:sz w:val="18"/>
          <w:szCs w:val="18"/>
          <w:u w:val="single"/>
          <w:lang w:val="ru-RU"/>
        </w:rPr>
      </w:pPr>
      <w:r w:rsidRPr="00F27DCF">
        <w:rPr>
          <w:b/>
          <w:bCs/>
          <w:sz w:val="18"/>
          <w:szCs w:val="18"/>
          <w:lang w:val="ru-RU"/>
        </w:rPr>
        <w:t>Рассылка</w:t>
      </w:r>
      <w:r w:rsidRPr="00F27DCF">
        <w:rPr>
          <w:sz w:val="18"/>
          <w:szCs w:val="18"/>
          <w:lang w:val="ru-RU"/>
        </w:rPr>
        <w:t>:</w:t>
      </w:r>
    </w:p>
    <w:p w:rsidR="00A56ED5" w:rsidRPr="00F27DCF" w:rsidRDefault="00A56ED5" w:rsidP="00F27DCF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4</w:t>
      </w:r>
      <w:r w:rsidRPr="00F27DCF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F27DCF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Ассоциированным Членам МСЭ-R, принимающим участие в работе 4-й Исследовательской комиссии по радиосвязи</w:t>
      </w:r>
    </w:p>
    <w:p w:rsidR="00A56ED5" w:rsidRPr="00F27DCF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F27DCF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F27DCF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F27DCF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F27DCF">
        <w:rPr>
          <w:sz w:val="18"/>
          <w:szCs w:val="18"/>
          <w:lang w:val="ru-RU"/>
        </w:rPr>
        <w:t>–</w:t>
      </w:r>
      <w:r w:rsidRPr="00F27DCF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56ED5" w:rsidRPr="00271EBA" w:rsidRDefault="00A56ED5" w:rsidP="00F27DCF">
      <w:pPr>
        <w:pStyle w:val="AnnexNo"/>
        <w:spacing w:before="0"/>
      </w:pPr>
      <w:r w:rsidRPr="00271EBA">
        <w:rPr>
          <w:sz w:val="16"/>
        </w:rPr>
        <w:br w:type="page"/>
      </w:r>
      <w:r w:rsidRPr="00271EBA">
        <w:lastRenderedPageBreak/>
        <w:t>Приложение 1</w:t>
      </w:r>
    </w:p>
    <w:p w:rsidR="00A56ED5" w:rsidRPr="00271EBA" w:rsidRDefault="00A56ED5" w:rsidP="00A56ED5">
      <w:pPr>
        <w:pStyle w:val="Annextitle"/>
      </w:pPr>
      <w:r w:rsidRPr="00271EBA">
        <w:t>Проект повестки дня собрания 4-й Исследовательской комиссии по радиосвязи</w:t>
      </w:r>
    </w:p>
    <w:p w:rsidR="00A56ED5" w:rsidRPr="00271EBA" w:rsidRDefault="00A56ED5" w:rsidP="00A56ED5">
      <w:pPr>
        <w:jc w:val="center"/>
        <w:rPr>
          <w:lang w:val="ru-RU"/>
        </w:rPr>
      </w:pPr>
      <w:r w:rsidRPr="00271EBA">
        <w:rPr>
          <w:lang w:val="ru-RU"/>
        </w:rPr>
        <w:t xml:space="preserve">(Женева, </w:t>
      </w:r>
      <w:r w:rsidRPr="00271EBA">
        <w:rPr>
          <w:lang w:val="ru-RU" w:eastAsia="ja-JP"/>
        </w:rPr>
        <w:t>11 октября 2013 года</w:t>
      </w:r>
      <w:r w:rsidRPr="00271EBA">
        <w:rPr>
          <w:lang w:val="ru-RU"/>
        </w:rPr>
        <w:t>)</w:t>
      </w:r>
    </w:p>
    <w:p w:rsidR="00A56ED5" w:rsidRPr="00271EBA" w:rsidRDefault="00A56ED5" w:rsidP="00A56ED5">
      <w:pPr>
        <w:pStyle w:val="enumlev1"/>
        <w:spacing w:before="600"/>
        <w:rPr>
          <w:lang w:val="ru-RU"/>
        </w:rPr>
      </w:pPr>
      <w:r w:rsidRPr="00271EBA">
        <w:rPr>
          <w:b/>
          <w:lang w:val="ru-RU"/>
        </w:rPr>
        <w:t>1</w:t>
      </w:r>
      <w:r w:rsidRPr="00271EBA">
        <w:rPr>
          <w:b/>
          <w:lang w:val="ru-RU"/>
        </w:rPr>
        <w:tab/>
      </w:r>
      <w:r w:rsidRPr="00271EBA">
        <w:rPr>
          <w:lang w:val="ru-RU"/>
        </w:rPr>
        <w:t>Вступительные замечания</w:t>
      </w:r>
    </w:p>
    <w:p w:rsidR="00A56ED5" w:rsidRPr="00271EBA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271EBA">
        <w:rPr>
          <w:b/>
          <w:lang w:val="ru-RU"/>
        </w:rPr>
        <w:t>1.1</w:t>
      </w:r>
      <w:r w:rsidRPr="00271EBA">
        <w:rPr>
          <w:lang w:val="ru-RU"/>
        </w:rPr>
        <w:tab/>
        <w:t>Директор БР</w:t>
      </w:r>
    </w:p>
    <w:p w:rsidR="00A56ED5" w:rsidRPr="00271EBA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271EBA">
        <w:rPr>
          <w:b/>
          <w:lang w:val="ru-RU"/>
        </w:rPr>
        <w:t>1.2</w:t>
      </w:r>
      <w:r w:rsidRPr="00271EBA">
        <w:rPr>
          <w:lang w:val="ru-RU"/>
        </w:rPr>
        <w:tab/>
        <w:t>Председатель</w:t>
      </w:r>
    </w:p>
    <w:p w:rsidR="00A56ED5" w:rsidRPr="00271EBA" w:rsidRDefault="00A56ED5" w:rsidP="00A56ED5">
      <w:pPr>
        <w:pStyle w:val="enumlev1"/>
        <w:spacing w:before="120"/>
        <w:rPr>
          <w:lang w:val="ru-RU"/>
        </w:rPr>
      </w:pPr>
      <w:r w:rsidRPr="00271EBA">
        <w:rPr>
          <w:b/>
          <w:lang w:val="ru-RU"/>
        </w:rPr>
        <w:t>2</w:t>
      </w:r>
      <w:r w:rsidRPr="00271EBA">
        <w:rPr>
          <w:b/>
          <w:lang w:val="ru-RU"/>
        </w:rPr>
        <w:tab/>
      </w:r>
      <w:r w:rsidRPr="00271EBA">
        <w:rPr>
          <w:lang w:val="ru-RU"/>
        </w:rPr>
        <w:t>Утверждение повестки дня</w:t>
      </w:r>
    </w:p>
    <w:p w:rsidR="00A56ED5" w:rsidRPr="00271EBA" w:rsidRDefault="00A56ED5" w:rsidP="00A56ED5">
      <w:pPr>
        <w:pStyle w:val="enumlev1"/>
        <w:spacing w:before="120"/>
        <w:rPr>
          <w:lang w:val="ru-RU"/>
        </w:rPr>
      </w:pPr>
      <w:r w:rsidRPr="00271EBA">
        <w:rPr>
          <w:b/>
          <w:lang w:val="ru-RU"/>
        </w:rPr>
        <w:t>3</w:t>
      </w:r>
      <w:r w:rsidRPr="00271EBA">
        <w:rPr>
          <w:lang w:val="ru-RU"/>
        </w:rPr>
        <w:tab/>
        <w:t>Назначение Докладчика</w:t>
      </w:r>
    </w:p>
    <w:p w:rsidR="00A56ED5" w:rsidRPr="00271EBA" w:rsidRDefault="00A56ED5" w:rsidP="00A56ED5">
      <w:pPr>
        <w:tabs>
          <w:tab w:val="clear" w:pos="1588"/>
          <w:tab w:val="left" w:pos="1701"/>
        </w:tabs>
        <w:ind w:left="794" w:hanging="794"/>
        <w:rPr>
          <w:b/>
          <w:lang w:val="ru-RU"/>
        </w:rPr>
      </w:pPr>
      <w:r w:rsidRPr="00271EBA">
        <w:rPr>
          <w:b/>
          <w:lang w:val="ru-RU"/>
        </w:rPr>
        <w:t>4</w:t>
      </w:r>
      <w:r w:rsidRPr="00271EBA">
        <w:rPr>
          <w:b/>
          <w:lang w:val="ru-RU"/>
        </w:rPr>
        <w:tab/>
      </w:r>
      <w:r w:rsidRPr="00271EBA">
        <w:rPr>
          <w:bCs/>
          <w:lang w:val="ru-RU"/>
        </w:rPr>
        <w:t>Краткий</w:t>
      </w:r>
      <w:r w:rsidRPr="00271EBA">
        <w:rPr>
          <w:lang w:val="ru-RU"/>
        </w:rPr>
        <w:t xml:space="preserve"> отчет о работе предыдущего собрания (Документ </w:t>
      </w:r>
      <w:hyperlink r:id="rId19" w:history="1">
        <w:r w:rsidRPr="00271EBA">
          <w:rPr>
            <w:rStyle w:val="Hyperlink"/>
            <w:lang w:val="ru-RU"/>
          </w:rPr>
          <w:t>4/25</w:t>
        </w:r>
      </w:hyperlink>
      <w:r w:rsidRPr="00271EBA">
        <w:rPr>
          <w:rStyle w:val="Hyperlink"/>
          <w:lang w:val="ru-RU"/>
        </w:rPr>
        <w:t xml:space="preserve"> + Add.1</w:t>
      </w:r>
      <w:r w:rsidRPr="00271EBA">
        <w:rPr>
          <w:lang w:val="ru-RU"/>
        </w:rPr>
        <w:t>)</w:t>
      </w:r>
    </w:p>
    <w:p w:rsidR="00A56ED5" w:rsidRPr="00271EBA" w:rsidRDefault="00A56ED5" w:rsidP="00046331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271EBA">
        <w:rPr>
          <w:b/>
          <w:lang w:val="ru-RU"/>
        </w:rPr>
        <w:t>5</w:t>
      </w:r>
      <w:r w:rsidRPr="00271EBA">
        <w:rPr>
          <w:b/>
          <w:lang w:val="ru-RU"/>
        </w:rPr>
        <w:tab/>
      </w:r>
      <w:r w:rsidRPr="00271EBA">
        <w:rPr>
          <w:bCs/>
          <w:lang w:val="ru-RU"/>
        </w:rPr>
        <w:t xml:space="preserve">Отчет Руководящего комитета Подготовительного собрания к конференции </w:t>
      </w:r>
      <w:r w:rsidRPr="00271EBA">
        <w:rPr>
          <w:lang w:val="ru-RU"/>
        </w:rPr>
        <w:t>для ВКР-15 (</w:t>
      </w:r>
      <w:r w:rsidRPr="00271EBA">
        <w:rPr>
          <w:lang w:val="ru-RU" w:eastAsia="ja-JP"/>
        </w:rPr>
        <w:t>Дополнительный документ 1 к Административному циркуляру </w:t>
      </w:r>
      <w:hyperlink r:id="rId20" w:history="1">
        <w:r w:rsidRPr="00271EBA">
          <w:rPr>
            <w:rStyle w:val="Hyperlink"/>
            <w:lang w:val="ru-RU" w:eastAsia="ja-JP"/>
          </w:rPr>
          <w:t>CA/201</w:t>
        </w:r>
      </w:hyperlink>
      <w:r w:rsidR="00046331" w:rsidRPr="00271EBA">
        <w:rPr>
          <w:lang w:val="ru-RU"/>
        </w:rPr>
        <w:t>)</w:t>
      </w:r>
    </w:p>
    <w:p w:rsidR="00A56ED5" w:rsidRPr="00271EBA" w:rsidRDefault="00A56ED5" w:rsidP="00D33E06">
      <w:pPr>
        <w:tabs>
          <w:tab w:val="clear" w:pos="1588"/>
          <w:tab w:val="left" w:pos="1701"/>
        </w:tabs>
        <w:ind w:left="794" w:hanging="794"/>
        <w:rPr>
          <w:rStyle w:val="Hyperlink"/>
          <w:lang w:val="ru-RU" w:eastAsia="ja-JP"/>
        </w:rPr>
      </w:pPr>
      <w:r w:rsidRPr="00271EBA">
        <w:rPr>
          <w:b/>
          <w:lang w:val="ru-RU"/>
        </w:rPr>
        <w:t>6</w:t>
      </w:r>
      <w:r w:rsidRPr="00271EBA">
        <w:rPr>
          <w:lang w:val="ru-RU"/>
        </w:rPr>
        <w:tab/>
        <w:t>Отчет о двадцатом собрании Консультативной группы по радиосвязи (Административный циркуляр</w:t>
      </w:r>
      <w:hyperlink r:id="rId21" w:history="1">
        <w:r w:rsidR="00D33E06" w:rsidRPr="00E31E87">
          <w:rPr>
            <w:rStyle w:val="Hyperlink"/>
            <w:sz w:val="24"/>
            <w:szCs w:val="24"/>
            <w:lang w:val="ru-RU" w:eastAsia="ja-JP"/>
          </w:rPr>
          <w:t xml:space="preserve"> </w:t>
        </w:r>
        <w:r w:rsidR="00D33E06" w:rsidRPr="00D33E06">
          <w:rPr>
            <w:rStyle w:val="Hyperlink"/>
            <w:lang w:eastAsia="ja-JP"/>
          </w:rPr>
          <w:t>CA</w:t>
        </w:r>
        <w:r w:rsidR="00D33E06" w:rsidRPr="00E31E87">
          <w:rPr>
            <w:rStyle w:val="Hyperlink"/>
            <w:lang w:val="ru-RU" w:eastAsia="ja-JP"/>
          </w:rPr>
          <w:t>/211</w:t>
        </w:r>
      </w:hyperlink>
      <w:r w:rsidR="00046331" w:rsidRPr="00271EBA">
        <w:rPr>
          <w:lang w:val="ru-RU"/>
        </w:rPr>
        <w:t>)</w:t>
      </w:r>
    </w:p>
    <w:p w:rsidR="00A56ED5" w:rsidRPr="00271EBA" w:rsidRDefault="00A56ED5" w:rsidP="00A56ED5">
      <w:pPr>
        <w:tabs>
          <w:tab w:val="clear" w:pos="1588"/>
          <w:tab w:val="left" w:pos="1701"/>
        </w:tabs>
        <w:ind w:left="794" w:hanging="794"/>
        <w:rPr>
          <w:lang w:val="ru-RU"/>
        </w:rPr>
      </w:pPr>
      <w:r w:rsidRPr="00E31E87">
        <w:rPr>
          <w:lang w:val="ru-RU"/>
        </w:rPr>
        <w:t>7</w:t>
      </w:r>
      <w:r w:rsidRPr="00E31E87">
        <w:rPr>
          <w:lang w:val="ru-RU"/>
        </w:rPr>
        <w:tab/>
        <w:t>Отчет о собрании</w:t>
      </w:r>
      <w:r w:rsidRPr="00271EBA">
        <w:rPr>
          <w:lang w:val="ru-RU"/>
        </w:rPr>
        <w:t xml:space="preserve"> ОЦГ 4-5-6-7</w:t>
      </w:r>
    </w:p>
    <w:p w:rsidR="00A56ED5" w:rsidRPr="00271EBA" w:rsidRDefault="00A56ED5" w:rsidP="00A56ED5">
      <w:pPr>
        <w:pStyle w:val="enumlev1"/>
        <w:spacing w:before="120"/>
        <w:rPr>
          <w:lang w:val="ru-RU"/>
        </w:rPr>
      </w:pPr>
      <w:r w:rsidRPr="00271EBA">
        <w:rPr>
          <w:b/>
          <w:lang w:val="ru-RU" w:eastAsia="ja-JP"/>
        </w:rPr>
        <w:t>8</w:t>
      </w:r>
      <w:r w:rsidRPr="00271EBA">
        <w:rPr>
          <w:b/>
          <w:lang w:val="ru-RU" w:eastAsia="ja-JP"/>
        </w:rPr>
        <w:tab/>
      </w:r>
      <w:r w:rsidRPr="00271EBA">
        <w:rPr>
          <w:lang w:val="ru-RU"/>
        </w:rPr>
        <w:t>Рассмотрение результатов работы рабочих групп</w:t>
      </w:r>
    </w:p>
    <w:p w:rsidR="00A56ED5" w:rsidRPr="00271EBA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271EBA">
        <w:rPr>
          <w:b/>
          <w:bCs/>
          <w:lang w:val="ru-RU"/>
        </w:rPr>
        <w:t>8.1</w:t>
      </w:r>
      <w:r w:rsidRPr="00271EBA">
        <w:rPr>
          <w:lang w:val="ru-RU"/>
        </w:rPr>
        <w:tab/>
        <w:t>Рабочая группа 4С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8.1.1</w:t>
      </w:r>
      <w:r w:rsidRPr="00271EBA">
        <w:rPr>
          <w:lang w:val="ru-RU"/>
        </w:rPr>
        <w:tab/>
        <w:t>Отчет о деятельности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8.1.2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Рекомендаций, по которым не было подано уведомление о намерении добиваться одобрения (см. Рез. 1, пп. 10.2.3, 10.3 и 10.4)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8.1.3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Отчетов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8.1.4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Вопросов</w:t>
      </w:r>
    </w:p>
    <w:p w:rsidR="00A56ED5" w:rsidRPr="00271EBA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271EBA">
        <w:rPr>
          <w:b/>
          <w:bCs/>
          <w:lang w:val="ru-RU"/>
        </w:rPr>
        <w:t>8.2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Рабочая группа 4В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8.2.1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Отчет о деятельности</w:t>
      </w:r>
    </w:p>
    <w:p w:rsidR="00A56ED5" w:rsidRPr="00271EBA" w:rsidRDefault="00A56ED5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8.2.</w:t>
      </w:r>
      <w:r w:rsidR="00F27DCF">
        <w:rPr>
          <w:b/>
          <w:bCs/>
          <w:lang w:val="ru-RU"/>
        </w:rPr>
        <w:t>2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</w:t>
      </w:r>
      <w:r w:rsidRPr="00271EBA">
        <w:rPr>
          <w:b/>
          <w:bCs/>
          <w:lang w:val="ru-RU"/>
        </w:rPr>
        <w:t xml:space="preserve"> </w:t>
      </w:r>
      <w:r w:rsidRPr="00271EBA">
        <w:rPr>
          <w:lang w:val="ru-RU"/>
        </w:rPr>
        <w:t>Рекомендаций, по которым было подано уведомление о намерении добиваться одобрения (см. Рез. 1, пп. 10.2.2 и 10.4)</w:t>
      </w:r>
    </w:p>
    <w:p w:rsidR="00A56ED5" w:rsidRPr="00271EBA" w:rsidRDefault="00A56ED5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8.2.</w:t>
      </w:r>
      <w:r w:rsidR="00F27DCF">
        <w:rPr>
          <w:b/>
          <w:bCs/>
          <w:lang w:val="ru-RU"/>
        </w:rPr>
        <w:t>3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Рекомендаций, по которым не было подано уведомление о намерении добиваться одобрения (см. Рез. 1, пп. 10.2.3, 10.3 и 10.4)</w:t>
      </w:r>
    </w:p>
    <w:p w:rsidR="00A56ED5" w:rsidRPr="00271EBA" w:rsidRDefault="00C3332D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8</w:t>
      </w:r>
      <w:r w:rsidR="00A56ED5" w:rsidRPr="00271EBA">
        <w:rPr>
          <w:b/>
          <w:bCs/>
          <w:lang w:val="ru-RU"/>
        </w:rPr>
        <w:t>.2.</w:t>
      </w:r>
      <w:r w:rsidR="00F27DCF">
        <w:rPr>
          <w:b/>
          <w:bCs/>
          <w:lang w:val="ru-RU"/>
        </w:rPr>
        <w:t>4</w:t>
      </w:r>
      <w:r w:rsidR="00A56ED5" w:rsidRPr="00271EBA">
        <w:rPr>
          <w:b/>
          <w:bCs/>
          <w:lang w:val="ru-RU"/>
        </w:rPr>
        <w:tab/>
      </w:r>
      <w:r w:rsidR="00A56ED5" w:rsidRPr="00271EBA">
        <w:rPr>
          <w:lang w:val="ru-RU"/>
        </w:rPr>
        <w:t>Проекты Отчетов</w:t>
      </w:r>
    </w:p>
    <w:p w:rsidR="00A56ED5" w:rsidRPr="00271EBA" w:rsidRDefault="00C3332D" w:rsidP="00F27DCF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>
        <w:rPr>
          <w:b/>
          <w:bCs/>
          <w:lang w:val="ru-RU"/>
        </w:rPr>
        <w:t>8</w:t>
      </w:r>
      <w:r w:rsidR="00A56ED5" w:rsidRPr="00271EBA">
        <w:rPr>
          <w:b/>
          <w:bCs/>
          <w:lang w:val="ru-RU"/>
        </w:rPr>
        <w:t>.2.</w:t>
      </w:r>
      <w:r w:rsidR="00F27DCF">
        <w:rPr>
          <w:b/>
          <w:bCs/>
          <w:lang w:val="ru-RU"/>
        </w:rPr>
        <w:t>5</w:t>
      </w:r>
      <w:r w:rsidR="00A56ED5" w:rsidRPr="00271EBA">
        <w:rPr>
          <w:b/>
          <w:bCs/>
          <w:lang w:val="ru-RU"/>
        </w:rPr>
        <w:tab/>
      </w:r>
      <w:r w:rsidR="00A56ED5" w:rsidRPr="00271EBA">
        <w:rPr>
          <w:lang w:val="ru-RU"/>
        </w:rPr>
        <w:t>Проекты Вопросов</w:t>
      </w:r>
    </w:p>
    <w:p w:rsidR="00A56ED5" w:rsidRPr="00271EBA" w:rsidRDefault="00A56ED5" w:rsidP="00A56ED5">
      <w:pPr>
        <w:pStyle w:val="enumlev2"/>
        <w:tabs>
          <w:tab w:val="clear" w:pos="1191"/>
        </w:tabs>
        <w:spacing w:before="120"/>
        <w:ind w:left="1361" w:hanging="567"/>
        <w:rPr>
          <w:lang w:val="ru-RU"/>
        </w:rPr>
      </w:pPr>
      <w:r w:rsidRPr="00271EBA">
        <w:rPr>
          <w:b/>
          <w:bCs/>
          <w:lang w:val="ru-RU"/>
        </w:rPr>
        <w:t>8.3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Рабочая группа 4А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8.3.1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Отчет о деятельности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8.3.2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Рекомендаций, по которым не было подано уведомление о намерении добиваться одобрения (см. Резолюцию 1, пп. 10.2.3, 10.3 и 10.4)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8.3.3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Отчетов</w:t>
      </w:r>
    </w:p>
    <w:p w:rsidR="00A56ED5" w:rsidRPr="00271EBA" w:rsidRDefault="00A56ED5" w:rsidP="00A56ED5">
      <w:pPr>
        <w:pStyle w:val="enumlev3"/>
        <w:tabs>
          <w:tab w:val="clear" w:pos="1985"/>
        </w:tabs>
        <w:spacing w:before="120"/>
        <w:ind w:left="1928" w:hanging="567"/>
        <w:rPr>
          <w:lang w:val="ru-RU"/>
        </w:rPr>
      </w:pPr>
      <w:r w:rsidRPr="00271EBA">
        <w:rPr>
          <w:b/>
          <w:bCs/>
          <w:lang w:val="ru-RU"/>
        </w:rPr>
        <w:t>8.3.4</w:t>
      </w:r>
      <w:r w:rsidRPr="00271EBA">
        <w:rPr>
          <w:b/>
          <w:bCs/>
          <w:lang w:val="ru-RU"/>
        </w:rPr>
        <w:tab/>
      </w:r>
      <w:r w:rsidRPr="00271EBA">
        <w:rPr>
          <w:lang w:val="ru-RU"/>
        </w:rPr>
        <w:t>Проекты Вопросов</w:t>
      </w:r>
    </w:p>
    <w:p w:rsidR="00A56ED5" w:rsidRPr="00271EBA" w:rsidRDefault="00A56ED5" w:rsidP="00A5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71EBA">
        <w:rPr>
          <w:b/>
          <w:lang w:val="ru-RU"/>
        </w:rPr>
        <w:br w:type="page"/>
      </w:r>
    </w:p>
    <w:p w:rsidR="00A56ED5" w:rsidRPr="00271EBA" w:rsidRDefault="00A56ED5" w:rsidP="00A56ED5">
      <w:pPr>
        <w:ind w:left="794" w:hanging="794"/>
        <w:rPr>
          <w:lang w:val="ru-RU"/>
        </w:rPr>
      </w:pPr>
      <w:r w:rsidRPr="00271EBA">
        <w:rPr>
          <w:b/>
          <w:lang w:val="ru-RU"/>
        </w:rPr>
        <w:lastRenderedPageBreak/>
        <w:t>9</w:t>
      </w:r>
      <w:r w:rsidRPr="00271EBA">
        <w:rPr>
          <w:lang w:val="ru-RU"/>
        </w:rPr>
        <w:tab/>
        <w:t>Состояние текстов 4-й Исследовательской комиссии</w:t>
      </w:r>
    </w:p>
    <w:p w:rsidR="00A56ED5" w:rsidRPr="00271EBA" w:rsidRDefault="00A56ED5" w:rsidP="00A56ED5">
      <w:pPr>
        <w:ind w:left="794" w:hanging="794"/>
        <w:rPr>
          <w:lang w:val="ru-RU"/>
        </w:rPr>
      </w:pPr>
      <w:r w:rsidRPr="00271EBA">
        <w:rPr>
          <w:b/>
          <w:lang w:val="ru-RU"/>
        </w:rPr>
        <w:t>10</w:t>
      </w:r>
      <w:r w:rsidRPr="00271EBA">
        <w:rPr>
          <w:b/>
          <w:lang w:val="ru-RU"/>
        </w:rPr>
        <w:tab/>
      </w:r>
      <w:r w:rsidRPr="00271EBA">
        <w:rPr>
          <w:lang w:val="ru-RU"/>
        </w:rPr>
        <w:t>Состояние Резолюций и Рекомендаций ВКР, относящихся к 4-й Исследовательской комиссии</w:t>
      </w:r>
    </w:p>
    <w:p w:rsidR="00A56ED5" w:rsidRPr="00271EBA" w:rsidRDefault="00A56ED5" w:rsidP="00A56ED5">
      <w:pPr>
        <w:pStyle w:val="enumlev1"/>
        <w:spacing w:before="120"/>
        <w:rPr>
          <w:lang w:val="ru-RU"/>
        </w:rPr>
      </w:pPr>
      <w:r w:rsidRPr="00271EBA">
        <w:rPr>
          <w:b/>
          <w:bCs/>
          <w:lang w:val="ru-RU"/>
        </w:rPr>
        <w:t>11</w:t>
      </w:r>
      <w:r w:rsidRPr="00271EBA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A56ED5" w:rsidRPr="00271EBA" w:rsidRDefault="00A56ED5" w:rsidP="00A56ED5">
      <w:pPr>
        <w:pStyle w:val="enumlev1"/>
        <w:spacing w:before="120"/>
        <w:rPr>
          <w:b/>
          <w:lang w:val="ru-RU"/>
        </w:rPr>
      </w:pPr>
      <w:r w:rsidRPr="00271EBA">
        <w:rPr>
          <w:b/>
          <w:lang w:val="ru-RU"/>
        </w:rPr>
        <w:t>12</w:t>
      </w:r>
      <w:r w:rsidRPr="00271EBA">
        <w:rPr>
          <w:b/>
          <w:lang w:val="ru-RU"/>
        </w:rPr>
        <w:tab/>
      </w:r>
      <w:r w:rsidRPr="00271EBA">
        <w:rPr>
          <w:lang w:val="ru-RU"/>
        </w:rPr>
        <w:t>Рассмотрение программы будущей работы и расписания собраний</w:t>
      </w:r>
    </w:p>
    <w:p w:rsidR="00A56ED5" w:rsidRPr="00271EBA" w:rsidRDefault="00A56ED5" w:rsidP="00A56ED5">
      <w:pPr>
        <w:pStyle w:val="enumlev1"/>
        <w:spacing w:before="120"/>
        <w:rPr>
          <w:lang w:val="ru-RU"/>
        </w:rPr>
      </w:pPr>
      <w:r w:rsidRPr="00271EBA">
        <w:rPr>
          <w:b/>
          <w:lang w:val="ru-RU"/>
        </w:rPr>
        <w:t>1</w:t>
      </w:r>
      <w:r w:rsidRPr="00271EBA">
        <w:rPr>
          <w:b/>
          <w:lang w:val="ru-RU" w:eastAsia="ja-JP"/>
        </w:rPr>
        <w:t>3</w:t>
      </w:r>
      <w:r w:rsidRPr="00271EBA">
        <w:rPr>
          <w:b/>
          <w:lang w:val="ru-RU"/>
        </w:rPr>
        <w:tab/>
      </w:r>
      <w:r w:rsidRPr="00271EBA">
        <w:rPr>
          <w:lang w:val="ru-RU"/>
        </w:rPr>
        <w:t xml:space="preserve">Любые другие вопросы </w:t>
      </w:r>
    </w:p>
    <w:p w:rsidR="00A56ED5" w:rsidRPr="00271EBA" w:rsidRDefault="00A56ED5" w:rsidP="00F27DCF">
      <w:pPr>
        <w:spacing w:before="1080"/>
        <w:ind w:left="5103"/>
        <w:jc w:val="center"/>
        <w:rPr>
          <w:lang w:val="ru-RU" w:eastAsia="ja-JP"/>
        </w:rPr>
      </w:pPr>
      <w:r w:rsidRPr="00271EBA">
        <w:rPr>
          <w:lang w:val="ru-RU"/>
        </w:rPr>
        <w:t>К. ХОФЕР</w:t>
      </w:r>
      <w:r w:rsidRPr="00271EBA">
        <w:rPr>
          <w:lang w:val="ru-RU"/>
        </w:rPr>
        <w:br/>
        <w:t xml:space="preserve">Председатель 4-й Исследовательской </w:t>
      </w:r>
      <w:r w:rsidRPr="00271EBA">
        <w:rPr>
          <w:lang w:val="ru-RU"/>
        </w:rPr>
        <w:br/>
        <w:t>комиссии по радиосвязи</w:t>
      </w:r>
    </w:p>
    <w:p w:rsidR="00A56ED5" w:rsidRPr="00271EBA" w:rsidRDefault="00A56ED5" w:rsidP="00F27DCF">
      <w:pPr>
        <w:pStyle w:val="AnnexNo"/>
        <w:spacing w:before="0"/>
      </w:pPr>
      <w:r w:rsidRPr="00271EBA">
        <w:br w:type="page"/>
      </w:r>
      <w:r w:rsidRPr="00271EBA">
        <w:lastRenderedPageBreak/>
        <w:t>Приложение 2</w:t>
      </w:r>
    </w:p>
    <w:p w:rsidR="00A56ED5" w:rsidRPr="00271EBA" w:rsidRDefault="00A56ED5" w:rsidP="00EF35DA">
      <w:pPr>
        <w:pStyle w:val="Annextitle"/>
      </w:pPr>
      <w:r w:rsidRPr="00271EBA">
        <w:t xml:space="preserve">Название и резюме проекта новой Рекомендации, </w:t>
      </w:r>
      <w:r w:rsidRPr="00271EBA">
        <w:br/>
        <w:t>предлагаемого для одобрения на собрании 4-й Исследовательской комиссии</w:t>
      </w:r>
    </w:p>
    <w:p w:rsidR="00A56ED5" w:rsidRPr="00E31E87" w:rsidRDefault="00A56ED5" w:rsidP="00E31E87">
      <w:pPr>
        <w:tabs>
          <w:tab w:val="right" w:pos="9639"/>
        </w:tabs>
        <w:spacing w:before="720"/>
        <w:rPr>
          <w:lang w:val="ru-RU"/>
        </w:rPr>
      </w:pPr>
      <w:r w:rsidRPr="00271EBA">
        <w:rPr>
          <w:u w:val="single"/>
          <w:lang w:val="ru-RU"/>
        </w:rPr>
        <w:t>Проект новой Рекомендации МСЭ-R M.</w:t>
      </w:r>
      <w:r w:rsidRPr="00271EBA">
        <w:rPr>
          <w:rStyle w:val="href"/>
          <w:u w:val="single"/>
          <w:lang w:val="ru-RU"/>
        </w:rPr>
        <w:t>[GENACC]</w:t>
      </w:r>
      <w:r w:rsidRPr="00271EBA">
        <w:rPr>
          <w:lang w:val="ru-RU"/>
        </w:rPr>
        <w:tab/>
      </w:r>
      <w:hyperlink r:id="rId22" w:history="1">
        <w:r w:rsidR="00E31E87">
          <w:rPr>
            <w:lang w:val="ru-RU"/>
          </w:rPr>
          <w:t>Док. 4/</w:t>
        </w:r>
      </w:hyperlink>
      <w:r w:rsidR="00E31E87" w:rsidRPr="00E31E87">
        <w:rPr>
          <w:lang w:val="ru-RU"/>
        </w:rPr>
        <w:t>32</w:t>
      </w:r>
      <w:bookmarkStart w:id="0" w:name="_GoBack"/>
      <w:bookmarkEnd w:id="0"/>
    </w:p>
    <w:p w:rsidR="00A56ED5" w:rsidRPr="00455B66" w:rsidRDefault="00A56ED5" w:rsidP="00455B66">
      <w:pPr>
        <w:pStyle w:val="Restitle"/>
        <w:rPr>
          <w:lang w:val="ru-RU"/>
        </w:rPr>
      </w:pPr>
      <w:r w:rsidRPr="00455B66">
        <w:rPr>
          <w:lang w:val="ru-RU"/>
        </w:rPr>
        <w:t>Процедуры доступа для передач земных станций оператора, работающего</w:t>
      </w:r>
      <w:r w:rsidR="00EF35DA" w:rsidRPr="00455B66">
        <w:rPr>
          <w:lang w:val="ru-RU"/>
        </w:rPr>
        <w:br/>
      </w:r>
      <w:r w:rsidRPr="00455B66">
        <w:rPr>
          <w:lang w:val="ru-RU"/>
        </w:rPr>
        <w:t>в режиме эпизодического использования фиксированной спутниковой службы,</w:t>
      </w:r>
      <w:r w:rsidR="00EF35DA" w:rsidRPr="00455B66">
        <w:rPr>
          <w:lang w:val="ru-RU"/>
        </w:rPr>
        <w:br/>
      </w:r>
      <w:r w:rsidRPr="00455B66">
        <w:rPr>
          <w:lang w:val="ru-RU"/>
        </w:rPr>
        <w:t xml:space="preserve">к космическим станциям на геостационарной спутниковой орбите </w:t>
      </w:r>
      <w:r w:rsidRPr="00455B66">
        <w:rPr>
          <w:lang w:val="ru-RU"/>
        </w:rPr>
        <w:br/>
        <w:t>в полосах 4/6 ГГц и 11–12/13/14 ГГц ФСС</w:t>
      </w:r>
    </w:p>
    <w:p w:rsidR="00A56ED5" w:rsidRPr="00271EBA" w:rsidRDefault="00A56ED5" w:rsidP="00455B66">
      <w:pPr>
        <w:pStyle w:val="Headingb"/>
        <w:rPr>
          <w:lang w:val="ru-RU"/>
        </w:rPr>
      </w:pPr>
      <w:r w:rsidRPr="00271EBA">
        <w:rPr>
          <w:lang w:val="ru-RU"/>
        </w:rPr>
        <w:t>Резюме</w:t>
      </w:r>
    </w:p>
    <w:p w:rsidR="00A56ED5" w:rsidRPr="00271EBA" w:rsidRDefault="00A56ED5" w:rsidP="00EF35DA">
      <w:pPr>
        <w:rPr>
          <w:lang w:val="ru-RU"/>
        </w:rPr>
      </w:pPr>
      <w:r w:rsidRPr="00271EBA">
        <w:rPr>
          <w:lang w:val="ru-RU"/>
        </w:rPr>
        <w:t>В данной Рекомендации представлены процедуры доступа для передач земных станций оператора, работающего в режиме эпизодического использования (OU) фиксированной спутниковой службы (ФСС), к космическим станциям на геостационарной спутниковой орбите в полосах 4/6 ГГц и 11</w:t>
      </w:r>
      <w:r w:rsidR="00EF35DA" w:rsidRPr="00271EBA">
        <w:rPr>
          <w:rFonts w:ascii="Times New Roman" w:hAnsi="Times New Roman" w:cs="Times New Roman"/>
          <w:lang w:val="ru-RU"/>
        </w:rPr>
        <w:t>−</w:t>
      </w:r>
      <w:r w:rsidRPr="00271EBA">
        <w:rPr>
          <w:lang w:val="ru-RU"/>
        </w:rPr>
        <w:t>12/13/14 ГГц ФСС. Передачи в режиме периодического использования – это применение электросвязи в фиксированной спутниковой службе, при котором передача продолжается ограниченный период времени, составляющий от нескольких минут до нескольких месяцев.</w:t>
      </w:r>
    </w:p>
    <w:p w:rsidR="00A56ED5" w:rsidRPr="00271EBA" w:rsidRDefault="00A56ED5" w:rsidP="00F27DCF">
      <w:pPr>
        <w:pStyle w:val="AnnexNo"/>
        <w:spacing w:before="0"/>
      </w:pPr>
      <w:r w:rsidRPr="00271EBA">
        <w:br w:type="page"/>
      </w:r>
      <w:r w:rsidRPr="00271EBA">
        <w:lastRenderedPageBreak/>
        <w:t>Приложение 3</w:t>
      </w:r>
    </w:p>
    <w:p w:rsidR="00A56ED5" w:rsidRPr="00271EBA" w:rsidRDefault="00A56ED5" w:rsidP="00EF35DA">
      <w:pPr>
        <w:pStyle w:val="Annextitle"/>
      </w:pPr>
      <w:r w:rsidRPr="00271EBA">
        <w:t>Темы для рассмотрения на собраниях Рабочих групп 4А, 4В и 4С,</w:t>
      </w:r>
      <w:r w:rsidRPr="00271EBA">
        <w:br/>
        <w:t>проводимых непосредственно перед собранием 4-й Исследовательской комиссии, по которым могут быть разработаны проекты Рекомендаций</w:t>
      </w:r>
    </w:p>
    <w:p w:rsidR="00A56ED5" w:rsidRPr="00455B66" w:rsidRDefault="00A56ED5" w:rsidP="00455B66">
      <w:pPr>
        <w:pStyle w:val="Title4"/>
        <w:spacing w:before="480"/>
        <w:rPr>
          <w:sz w:val="22"/>
          <w:lang w:val="ru-RU"/>
        </w:rPr>
      </w:pPr>
      <w:r w:rsidRPr="00455B66">
        <w:rPr>
          <w:sz w:val="22"/>
          <w:lang w:val="ru-RU"/>
        </w:rPr>
        <w:t>Рабочая группа 4A</w:t>
      </w:r>
    </w:p>
    <w:p w:rsidR="00A56ED5" w:rsidRPr="00271EBA" w:rsidRDefault="00A56ED5" w:rsidP="00EF35DA">
      <w:pPr>
        <w:rPr>
          <w:lang w:val="ru-RU"/>
        </w:rPr>
      </w:pPr>
      <w:r w:rsidRPr="00271EBA">
        <w:rPr>
          <w:lang w:val="ru-RU"/>
        </w:rPr>
        <w:t xml:space="preserve"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 (предварительный проект пересмотренной Рекомендации МСЭ-R S.1503-1, см. Приложение 1 к </w:t>
      </w:r>
      <w:hyperlink r:id="rId23" w:history="1">
        <w:r w:rsidRPr="00271EBA">
          <w:rPr>
            <w:rStyle w:val="Hyperlink"/>
            <w:lang w:val="ru-RU"/>
          </w:rPr>
          <w:t>Документу 4A/242</w:t>
        </w:r>
      </w:hyperlink>
      <w:r w:rsidRPr="00271EBA">
        <w:rPr>
          <w:lang w:val="ru-RU"/>
        </w:rPr>
        <w:t>).</w:t>
      </w:r>
    </w:p>
    <w:p w:rsidR="00A56ED5" w:rsidRPr="00455B66" w:rsidRDefault="00A56ED5" w:rsidP="00455B66">
      <w:pPr>
        <w:pStyle w:val="Title4"/>
        <w:spacing w:before="480"/>
        <w:rPr>
          <w:sz w:val="22"/>
          <w:lang w:val="ru-RU"/>
        </w:rPr>
      </w:pPr>
      <w:r w:rsidRPr="00455B66">
        <w:rPr>
          <w:sz w:val="22"/>
          <w:lang w:val="ru-RU"/>
        </w:rPr>
        <w:t>Рабочая группа 4B</w:t>
      </w:r>
    </w:p>
    <w:p w:rsidR="00A56ED5" w:rsidRPr="00271EBA" w:rsidRDefault="00A56ED5" w:rsidP="00EF35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271EBA">
        <w:rPr>
          <w:lang w:val="ru-RU"/>
        </w:rPr>
        <w:t>Подробные технические характеристики радиоинтерфейсов для спутникового сегмента Междуна</w:t>
      </w:r>
      <w:r w:rsidR="00A719A5">
        <w:rPr>
          <w:lang w:val="ru-RU"/>
        </w:rPr>
        <w:t>родной подвижной электросвязи – </w:t>
      </w:r>
      <w:r w:rsidRPr="00271EBA">
        <w:rPr>
          <w:lang w:val="ru-RU"/>
        </w:rPr>
        <w:t xml:space="preserve">перспективной (IMT-Advanced) (предварительный проект новой Рекомендации МСЭ-R M.[IMT-ADVANCED-SAT], см. Приложение 5 к </w:t>
      </w:r>
      <w:hyperlink r:id="rId24" w:history="1">
        <w:r w:rsidRPr="00271EBA">
          <w:rPr>
            <w:rStyle w:val="Hyperlink"/>
            <w:lang w:val="ru-RU"/>
          </w:rPr>
          <w:t>Документу 4B/94</w:t>
        </w:r>
      </w:hyperlink>
      <w:r w:rsidRPr="00271EBA">
        <w:rPr>
          <w:lang w:val="ru-RU"/>
        </w:rPr>
        <w:t>).</w:t>
      </w:r>
    </w:p>
    <w:p w:rsidR="00A56ED5" w:rsidRPr="00455B66" w:rsidRDefault="00A56ED5" w:rsidP="00455B66">
      <w:pPr>
        <w:pStyle w:val="Title4"/>
        <w:spacing w:before="480"/>
        <w:rPr>
          <w:sz w:val="22"/>
          <w:lang w:val="ru-RU"/>
        </w:rPr>
      </w:pPr>
      <w:r w:rsidRPr="00455B66">
        <w:rPr>
          <w:sz w:val="22"/>
          <w:lang w:val="ru-RU"/>
        </w:rPr>
        <w:t>Рабочая группа 4C</w:t>
      </w:r>
    </w:p>
    <w:p w:rsidR="00A56ED5" w:rsidRPr="00271EBA" w:rsidRDefault="003E24AC" w:rsidP="00EF35DA">
      <w:pPr>
        <w:rPr>
          <w:lang w:val="ru-RU"/>
        </w:rPr>
      </w:pPr>
      <w:r>
        <w:rPr>
          <w:lang w:val="ru-RU"/>
        </w:rPr>
        <w:t>Методика расчета потребностей</w:t>
      </w:r>
      <w:r w:rsidR="00A56ED5" w:rsidRPr="00271EBA">
        <w:rPr>
          <w:lang w:val="ru-RU"/>
        </w:rPr>
        <w:t xml:space="preserve"> в спектре воздушной по</w:t>
      </w:r>
      <w:r>
        <w:rPr>
          <w:lang w:val="ru-RU"/>
        </w:rPr>
        <w:t xml:space="preserve">движной спутниковой (R) службы </w:t>
      </w:r>
      <w:r w:rsidR="00A56ED5" w:rsidRPr="00271EBA">
        <w:rPr>
          <w:lang w:val="ru-RU"/>
        </w:rPr>
        <w:t>в полосах част</w:t>
      </w:r>
      <w:r w:rsidR="00EF35DA" w:rsidRPr="00271EBA">
        <w:rPr>
          <w:lang w:val="ru-RU"/>
        </w:rPr>
        <w:t>от 1545–1555 МГц (космос-Земля)</w:t>
      </w:r>
      <w:r w:rsidR="00A56ED5" w:rsidRPr="00271EBA">
        <w:rPr>
          <w:lang w:val="ru-RU"/>
        </w:rPr>
        <w:t xml:space="preserve"> и 1646,5–1656,5 МГц (Земля-космос) (предварительный проект новой Рекомендации МСЭ-R M.[AMS(R)S.METHODOLOGY], см. Приложение 1 к </w:t>
      </w:r>
      <w:hyperlink r:id="rId25" w:history="1">
        <w:r w:rsidR="00A56ED5" w:rsidRPr="00271EBA">
          <w:rPr>
            <w:rStyle w:val="Hyperlink"/>
            <w:lang w:val="ru-RU"/>
          </w:rPr>
          <w:t>Документу 4C/173</w:t>
        </w:r>
      </w:hyperlink>
      <w:r w:rsidR="00A56ED5" w:rsidRPr="00271EBA">
        <w:rPr>
          <w:lang w:val="ru-RU"/>
        </w:rPr>
        <w:t>).</w:t>
      </w:r>
    </w:p>
    <w:p w:rsidR="00A56ED5" w:rsidRPr="00271EBA" w:rsidRDefault="00A56ED5" w:rsidP="00EF35DA">
      <w:pPr>
        <w:rPr>
          <w:lang w:val="ru-RU"/>
        </w:rPr>
      </w:pPr>
      <w:r w:rsidRPr="00271EBA">
        <w:rPr>
          <w:lang w:val="ru-RU"/>
        </w:rPr>
        <w:t xml:space="preserve">Характеристики и критерии защиты для работы МСС НГСО в полосе 399,9–400,05 МГц (предварительный проект новой Рекомендации МСЭ-R M.[MSS 400 MHz], см. Приложение 2 к </w:t>
      </w:r>
      <w:hyperlink r:id="rId26" w:history="1">
        <w:r w:rsidRPr="00271EBA">
          <w:rPr>
            <w:rStyle w:val="Hyperlink"/>
            <w:lang w:val="ru-RU"/>
          </w:rPr>
          <w:t>Документу 4C/173</w:t>
        </w:r>
      </w:hyperlink>
      <w:r w:rsidRPr="00271EBA">
        <w:rPr>
          <w:lang w:val="ru-RU"/>
        </w:rPr>
        <w:t>).</w:t>
      </w:r>
    </w:p>
    <w:p w:rsidR="00A56ED5" w:rsidRPr="00271EBA" w:rsidRDefault="00A56ED5" w:rsidP="00EF35DA">
      <w:pPr>
        <w:rPr>
          <w:lang w:val="ru-RU"/>
        </w:rPr>
      </w:pPr>
      <w:r w:rsidRPr="00271EBA">
        <w:rPr>
          <w:lang w:val="ru-RU" w:eastAsia="zh-CN"/>
        </w:rPr>
        <w:t>Критерии защиты оборудования поиска и спасания системы</w:t>
      </w:r>
      <w:r w:rsidRPr="00271EBA">
        <w:rPr>
          <w:lang w:val="ru-RU"/>
        </w:rPr>
        <w:t xml:space="preserve"> </w:t>
      </w:r>
      <w:r w:rsidRPr="00271EBA">
        <w:rPr>
          <w:lang w:val="ru-RU" w:eastAsia="zh-CN"/>
        </w:rPr>
        <w:t>Коспас-Сарсат в полосе 406–406,1 МГц</w:t>
      </w:r>
      <w:r w:rsidRPr="00271EBA">
        <w:rPr>
          <w:lang w:val="ru-RU"/>
        </w:rPr>
        <w:t xml:space="preserve"> (предварительный проект пересмотренной Рекомендации МСЭ-R M.1478-1, см. Приложение 3 к </w:t>
      </w:r>
      <w:hyperlink r:id="rId27" w:history="1">
        <w:r w:rsidRPr="00271EBA">
          <w:rPr>
            <w:rStyle w:val="Hyperlink"/>
            <w:lang w:val="ru-RU"/>
          </w:rPr>
          <w:t>Документу 4C/173</w:t>
        </w:r>
      </w:hyperlink>
      <w:r w:rsidRPr="00271EBA">
        <w:rPr>
          <w:lang w:val="ru-RU"/>
        </w:rPr>
        <w:t>).</w:t>
      </w:r>
    </w:p>
    <w:p w:rsidR="00A56ED5" w:rsidRPr="00271EBA" w:rsidRDefault="00A56ED5" w:rsidP="00EF35DA">
      <w:pPr>
        <w:rPr>
          <w:lang w:val="ru-RU"/>
        </w:rPr>
      </w:pPr>
      <w:r w:rsidRPr="00271EBA">
        <w:rPr>
          <w:lang w:val="ru-RU"/>
        </w:rPr>
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1164</w:t>
      </w:r>
      <w:r w:rsidR="00EF35DA" w:rsidRPr="00271EBA">
        <w:rPr>
          <w:rFonts w:ascii="Times New Roman" w:hAnsi="Times New Roman" w:cs="Times New Roman"/>
          <w:lang w:val="ru-RU"/>
        </w:rPr>
        <w:t>−</w:t>
      </w:r>
      <w:r w:rsidRPr="00271EBA">
        <w:rPr>
          <w:lang w:val="ru-RU"/>
        </w:rPr>
        <w:t>1215</w:t>
      </w:r>
      <w:r w:rsidR="00EF35DA" w:rsidRPr="00271EBA">
        <w:rPr>
          <w:lang w:val="ru-RU"/>
        </w:rPr>
        <w:t> </w:t>
      </w:r>
      <w:r w:rsidRPr="00271EBA">
        <w:rPr>
          <w:lang w:val="ru-RU"/>
        </w:rPr>
        <w:t>МГц, 1215–1300 МГц и 1559–1610 МГц (предварительный проект пересмотренной Рекомендации МСЭ-R M.1787</w:t>
      </w:r>
      <w:r w:rsidR="00A719A5">
        <w:rPr>
          <w:lang w:val="ru-RU"/>
        </w:rPr>
        <w:t>-1</w:t>
      </w:r>
      <w:r w:rsidRPr="00271EBA">
        <w:rPr>
          <w:lang w:val="ru-RU"/>
        </w:rPr>
        <w:t xml:space="preserve">, см. Приложение 4 к </w:t>
      </w:r>
      <w:hyperlink r:id="rId28" w:history="1">
        <w:r w:rsidRPr="00271EBA">
          <w:rPr>
            <w:rStyle w:val="Hyperlink"/>
            <w:lang w:val="ru-RU"/>
          </w:rPr>
          <w:t>Документу 4C/173</w:t>
        </w:r>
      </w:hyperlink>
      <w:r w:rsidRPr="00271EBA">
        <w:rPr>
          <w:lang w:val="ru-RU"/>
        </w:rPr>
        <w:t>).</w:t>
      </w:r>
    </w:p>
    <w:p w:rsidR="00A56ED5" w:rsidRPr="00271EBA" w:rsidRDefault="00A56ED5" w:rsidP="00EF35D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val="ru-RU"/>
        </w:rPr>
      </w:pPr>
      <w:r w:rsidRPr="00271EBA">
        <w:rPr>
          <w:lang w:val="ru-RU"/>
        </w:rPr>
        <w:t xml:space="preserve">Методика координации для оценки межсистемных помех в РНСС (предварительный проект пересмотренной Рекомендации МСЭ-R M.1831, см. Приложение 5 к </w:t>
      </w:r>
      <w:hyperlink r:id="rId29" w:history="1">
        <w:r w:rsidRPr="00271EBA">
          <w:rPr>
            <w:rStyle w:val="Hyperlink"/>
            <w:lang w:val="ru-RU"/>
          </w:rPr>
          <w:t>Документу 4C/173</w:t>
        </w:r>
      </w:hyperlink>
      <w:r w:rsidRPr="00271EBA">
        <w:rPr>
          <w:lang w:val="ru-RU"/>
        </w:rPr>
        <w:t>).</w:t>
      </w:r>
    </w:p>
    <w:p w:rsidR="005235A1" w:rsidRPr="00271EBA" w:rsidRDefault="00A56ED5" w:rsidP="00EF35DA">
      <w:pPr>
        <w:spacing w:before="720"/>
        <w:jc w:val="center"/>
        <w:rPr>
          <w:lang w:val="ru-RU"/>
        </w:rPr>
      </w:pPr>
      <w:r w:rsidRPr="00271EBA">
        <w:rPr>
          <w:lang w:val="ru-RU"/>
        </w:rPr>
        <w:t>______________</w:t>
      </w:r>
    </w:p>
    <w:sectPr w:rsidR="005235A1" w:rsidRPr="00271EBA" w:rsidSect="0049167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AE" w:rsidRDefault="002051AE">
      <w:r>
        <w:separator/>
      </w:r>
    </w:p>
  </w:endnote>
  <w:endnote w:type="continuationSeparator" w:id="0">
    <w:p w:rsidR="002051AE" w:rsidRDefault="0020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E31E87" w:rsidRDefault="002051AE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E31E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31E87">
      <w:rPr>
        <w:noProof/>
        <w:sz w:val="16"/>
        <w:szCs w:val="16"/>
        <w:lang w:val="fr-CH"/>
      </w:rPr>
      <w:t>Y:\APP\BR\CIRCS_DMS\CACE\600\614\614R.DOCX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 xml:space="preserve"> (344064)</w:t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31E87">
      <w:rPr>
        <w:noProof/>
        <w:sz w:val="16"/>
        <w:szCs w:val="16"/>
      </w:rPr>
      <w:t>12.06.13</w:t>
    </w:r>
    <w:r w:rsidRPr="004269AF">
      <w:rPr>
        <w:sz w:val="16"/>
        <w:szCs w:val="16"/>
      </w:rPr>
      <w:fldChar w:fldCharType="end"/>
    </w:r>
    <w:r w:rsidRPr="00E31E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31E87">
      <w:rPr>
        <w:noProof/>
        <w:sz w:val="16"/>
        <w:szCs w:val="16"/>
      </w:rPr>
      <w:t>13.06.13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491676" w:rsidRDefault="002051AE" w:rsidP="00EF35DA">
    <w:pPr>
      <w:pStyle w:val="Footer"/>
      <w:tabs>
        <w:tab w:val="clear" w:pos="4320"/>
        <w:tab w:val="clear" w:pos="8640"/>
        <w:tab w:val="left" w:pos="6804"/>
        <w:tab w:val="right" w:pos="9639"/>
      </w:tabs>
      <w:spacing w:before="0"/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E53DCE" w:rsidRDefault="002051AE" w:rsidP="005F1577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AE" w:rsidRDefault="002051AE">
      <w:r>
        <w:t>____________________</w:t>
      </w:r>
    </w:p>
  </w:footnote>
  <w:footnote w:type="continuationSeparator" w:id="0">
    <w:p w:rsidR="002051AE" w:rsidRDefault="0020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C66C84" w:rsidRDefault="002051AE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D9300B" w:rsidRDefault="002051AE" w:rsidP="00126C56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31E87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E" w:rsidRPr="00EA15B3" w:rsidRDefault="002051AE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6E4B0B9" wp14:editId="6E5C8DD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26D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A1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B2D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665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84D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166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C6C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FA0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A2A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787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331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26C56"/>
    <w:rsid w:val="00134404"/>
    <w:rsid w:val="00144DFB"/>
    <w:rsid w:val="00147EFD"/>
    <w:rsid w:val="001670DE"/>
    <w:rsid w:val="00182719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2785"/>
    <w:rsid w:val="001D7070"/>
    <w:rsid w:val="001E1DD8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33E0"/>
    <w:rsid w:val="002F4967"/>
    <w:rsid w:val="00303E0C"/>
    <w:rsid w:val="003051D7"/>
    <w:rsid w:val="00311E81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38A0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E24AC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47F79"/>
    <w:rsid w:val="00455B66"/>
    <w:rsid w:val="004623F7"/>
    <w:rsid w:val="004630D5"/>
    <w:rsid w:val="00480F51"/>
    <w:rsid w:val="00481124"/>
    <w:rsid w:val="004815EB"/>
    <w:rsid w:val="00487569"/>
    <w:rsid w:val="00491676"/>
    <w:rsid w:val="00495F14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2B92"/>
    <w:rsid w:val="005A3F66"/>
    <w:rsid w:val="005A79E9"/>
    <w:rsid w:val="005B214C"/>
    <w:rsid w:val="005B4CDA"/>
    <w:rsid w:val="005D3669"/>
    <w:rsid w:val="005E482D"/>
    <w:rsid w:val="005E5EB3"/>
    <w:rsid w:val="005F1577"/>
    <w:rsid w:val="005F3CB6"/>
    <w:rsid w:val="005F657C"/>
    <w:rsid w:val="00602D53"/>
    <w:rsid w:val="006047E5"/>
    <w:rsid w:val="0060798D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A299B"/>
    <w:rsid w:val="008B35A3"/>
    <w:rsid w:val="008B37E1"/>
    <w:rsid w:val="008B45F8"/>
    <w:rsid w:val="008C2E74"/>
    <w:rsid w:val="008D5409"/>
    <w:rsid w:val="008E006D"/>
    <w:rsid w:val="008E38B4"/>
    <w:rsid w:val="008E6C6D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47185"/>
    <w:rsid w:val="009518B3"/>
    <w:rsid w:val="009545A3"/>
    <w:rsid w:val="00963D9D"/>
    <w:rsid w:val="0098013E"/>
    <w:rsid w:val="00981A57"/>
    <w:rsid w:val="00981B54"/>
    <w:rsid w:val="009842C3"/>
    <w:rsid w:val="009A009A"/>
    <w:rsid w:val="009A6BB6"/>
    <w:rsid w:val="009B3F43"/>
    <w:rsid w:val="009B5CFA"/>
    <w:rsid w:val="009C161F"/>
    <w:rsid w:val="009C56B4"/>
    <w:rsid w:val="009D0C6B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31370"/>
    <w:rsid w:val="00A34D6F"/>
    <w:rsid w:val="00A41F91"/>
    <w:rsid w:val="00A42F7D"/>
    <w:rsid w:val="00A56ED5"/>
    <w:rsid w:val="00A63355"/>
    <w:rsid w:val="00A719A5"/>
    <w:rsid w:val="00A7596D"/>
    <w:rsid w:val="00A92E6B"/>
    <w:rsid w:val="00A95403"/>
    <w:rsid w:val="00A963DF"/>
    <w:rsid w:val="00AC0C22"/>
    <w:rsid w:val="00AC3896"/>
    <w:rsid w:val="00AC44A6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34CF9"/>
    <w:rsid w:val="00B37559"/>
    <w:rsid w:val="00B4054B"/>
    <w:rsid w:val="00B466AF"/>
    <w:rsid w:val="00B579B0"/>
    <w:rsid w:val="00B57D11"/>
    <w:rsid w:val="00B6450D"/>
    <w:rsid w:val="00B649D7"/>
    <w:rsid w:val="00B65EFA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E7F96"/>
    <w:rsid w:val="00C07319"/>
    <w:rsid w:val="00C16FD2"/>
    <w:rsid w:val="00C3332D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66A5"/>
    <w:rsid w:val="00DF2B50"/>
    <w:rsid w:val="00DF7338"/>
    <w:rsid w:val="00E01059"/>
    <w:rsid w:val="00E04C86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4A96"/>
    <w:rsid w:val="00EC72C6"/>
    <w:rsid w:val="00EE03A0"/>
    <w:rsid w:val="00EF35DA"/>
    <w:rsid w:val="00F06759"/>
    <w:rsid w:val="00F16076"/>
    <w:rsid w:val="00F26672"/>
    <w:rsid w:val="00F27DCF"/>
    <w:rsid w:val="00F31A4B"/>
    <w:rsid w:val="00F424BF"/>
    <w:rsid w:val="00F44FC3"/>
    <w:rsid w:val="00F46107"/>
    <w:rsid w:val="00F468C5"/>
    <w:rsid w:val="00F52F39"/>
    <w:rsid w:val="00F6184F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eastAsia="MS Mincho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sg4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WP4C-C-017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00-CA-CIR-0211/en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hyperlink" Target="http://www.itu.int/md/R12-WP4C-C-0173/en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00-CA-CIR-0201/en" TargetMode="External"/><Relationship Id="rId29" Type="http://schemas.openxmlformats.org/officeDocument/2006/relationships/hyperlink" Target="http://www.itu.int/md/R12-WP4C-C-0173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QUE-SG04/en" TargetMode="External"/><Relationship Id="rId24" Type="http://schemas.openxmlformats.org/officeDocument/2006/relationships/hyperlink" Target="http://www.itu.int/md/R12-WP4B-C-0094/en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4-C/en" TargetMode="External"/><Relationship Id="rId23" Type="http://schemas.openxmlformats.org/officeDocument/2006/relationships/hyperlink" Target="http://www.itu.int/md/R12-WP4A-C-0242/en" TargetMode="External"/><Relationship Id="rId28" Type="http://schemas.openxmlformats.org/officeDocument/2006/relationships/hyperlink" Target="http://www.itu.int/md/R12-WP4C-C-0173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md/R00-SG04-CIR-0112/en" TargetMode="External"/><Relationship Id="rId19" Type="http://schemas.openxmlformats.org/officeDocument/2006/relationships/hyperlink" Target="http://www.itu.int/md/R12-SG04-C-0025/en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md/R12-SG04.AR-C/en" TargetMode="External"/><Relationship Id="rId22" Type="http://schemas.openxmlformats.org/officeDocument/2006/relationships/hyperlink" Target="http://www.itu.int/md/R07-SG04-C-0166/en" TargetMode="External"/><Relationship Id="rId27" Type="http://schemas.openxmlformats.org/officeDocument/2006/relationships/hyperlink" Target="http://www.itu.int/md/R12-WP4C-C-0173/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4E56-9F18-4D93-B360-A8BE14A9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32</TotalTime>
  <Pages>7</Pages>
  <Words>1526</Words>
  <Characters>11972</Characters>
  <Application>Microsoft Office Word</Application>
  <DocSecurity>0</DocSecurity>
  <Lines>99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13472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Virginia</cp:lastModifiedBy>
  <cp:revision>20</cp:revision>
  <cp:lastPrinted>2013-06-13T14:15:00Z</cp:lastPrinted>
  <dcterms:created xsi:type="dcterms:W3CDTF">2013-06-10T16:56:00Z</dcterms:created>
  <dcterms:modified xsi:type="dcterms:W3CDTF">2013-06-13T14:15:00Z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