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 w:colFirst="0" w:colLast="0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D27394" w:rsidTr="006160CB">
        <w:tc>
          <w:tcPr>
            <w:tcW w:w="7054" w:type="dxa"/>
            <w:gridSpan w:val="2"/>
            <w:shd w:val="clear" w:color="auto" w:fill="auto"/>
          </w:tcPr>
          <w:p w:rsidR="00E53DCE" w:rsidRPr="00D27394" w:rsidRDefault="00E53DCE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proofErr w:type="spellStart"/>
            <w:r w:rsidRPr="00D27394">
              <w:rPr>
                <w:sz w:val="24"/>
                <w:szCs w:val="24"/>
              </w:rPr>
              <w:t>Circulaire</w:t>
            </w:r>
            <w:proofErr w:type="spellEnd"/>
            <w:r w:rsidRPr="00D27394">
              <w:rPr>
                <w:sz w:val="24"/>
                <w:szCs w:val="24"/>
              </w:rPr>
              <w:t xml:space="preserve"> administrative</w:t>
            </w:r>
          </w:p>
          <w:p w:rsidR="00E53DCE" w:rsidRPr="00D27394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D27394">
              <w:rPr>
                <w:b/>
                <w:bCs/>
                <w:sz w:val="24"/>
                <w:szCs w:val="24"/>
                <w:lang w:val="fr-CH"/>
              </w:rPr>
              <w:t>CA/</w:t>
            </w:r>
            <w:r w:rsidR="003B3DAC" w:rsidRPr="00D27394">
              <w:rPr>
                <w:b/>
                <w:bCs/>
                <w:sz w:val="24"/>
                <w:szCs w:val="24"/>
                <w:lang w:val="fr-CH"/>
              </w:rPr>
              <w:t>210</w:t>
            </w:r>
          </w:p>
        </w:tc>
        <w:tc>
          <w:tcPr>
            <w:tcW w:w="2835" w:type="dxa"/>
            <w:shd w:val="clear" w:color="auto" w:fill="auto"/>
          </w:tcPr>
          <w:p w:rsidR="00E53DCE" w:rsidRPr="00D27394" w:rsidRDefault="00036E1F" w:rsidP="006160CB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 w:rsidRPr="00D27394">
              <w:rPr>
                <w:sz w:val="24"/>
                <w:szCs w:val="24"/>
              </w:rPr>
              <w:t>L</w:t>
            </w:r>
            <w:r w:rsidR="00E53DCE" w:rsidRPr="00D27394">
              <w:rPr>
                <w:sz w:val="24"/>
                <w:szCs w:val="24"/>
              </w:rPr>
              <w:t xml:space="preserve">e </w:t>
            </w:r>
            <w:sdt>
              <w:sdtPr>
                <w:rPr>
                  <w:rFonts w:cs="Arial"/>
                  <w:sz w:val="24"/>
                  <w:szCs w:val="24"/>
                </w:rPr>
                <w:alias w:val="Date"/>
                <w:tag w:val="Date"/>
                <w:id w:val="444659277"/>
                <w:placeholder>
                  <w:docPart w:val="F8FC2D9542424EA4A76A518BECD8B61C"/>
                </w:placeholder>
                <w:date w:fullDate="2013-05-14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3B3DAC" w:rsidRPr="00D27394">
                  <w:rPr>
                    <w:rFonts w:cs="Arial"/>
                    <w:sz w:val="24"/>
                    <w:szCs w:val="24"/>
                    <w:lang w:val="fr-FR"/>
                  </w:rPr>
                  <w:t>14 mai 2013</w:t>
                </w:r>
              </w:sdtContent>
            </w:sdt>
          </w:p>
        </w:tc>
      </w:tr>
      <w:tr w:rsidR="00E53DCE" w:rsidRPr="00D27394" w:rsidTr="006160CB">
        <w:tc>
          <w:tcPr>
            <w:tcW w:w="9889" w:type="dxa"/>
            <w:gridSpan w:val="3"/>
            <w:shd w:val="clear" w:color="auto" w:fill="auto"/>
          </w:tcPr>
          <w:p w:rsidR="00E53DCE" w:rsidRPr="00D27394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D27394" w:rsidTr="006160CB">
        <w:tc>
          <w:tcPr>
            <w:tcW w:w="9889" w:type="dxa"/>
            <w:gridSpan w:val="3"/>
            <w:shd w:val="clear" w:color="auto" w:fill="auto"/>
          </w:tcPr>
          <w:p w:rsidR="00E53DCE" w:rsidRPr="00D27394" w:rsidRDefault="00E53DCE" w:rsidP="006160C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D27394" w:rsidTr="006160CB">
        <w:tc>
          <w:tcPr>
            <w:tcW w:w="9889" w:type="dxa"/>
            <w:gridSpan w:val="3"/>
            <w:shd w:val="clear" w:color="auto" w:fill="auto"/>
          </w:tcPr>
          <w:p w:rsidR="00E53DCE" w:rsidRPr="00D27394" w:rsidRDefault="00EE1A57" w:rsidP="003B3DAC">
            <w:pPr>
              <w:spacing w:before="0"/>
              <w:jc w:val="left"/>
              <w:rPr>
                <w:b/>
                <w:bCs/>
                <w:sz w:val="24"/>
                <w:szCs w:val="24"/>
                <w:lang w:val="fr-FR"/>
              </w:rPr>
            </w:pPr>
            <w:r w:rsidRPr="00D27394">
              <w:rPr>
                <w:b/>
                <w:bCs/>
                <w:sz w:val="24"/>
                <w:szCs w:val="24"/>
                <w:lang w:val="fr-FR"/>
              </w:rPr>
              <w:t>Aux Administrations des Etats Membres de l</w:t>
            </w:r>
            <w:r w:rsidR="00061876" w:rsidRPr="00D27394">
              <w:rPr>
                <w:b/>
                <w:bCs/>
                <w:sz w:val="24"/>
                <w:szCs w:val="24"/>
                <w:lang w:val="fr-FR"/>
              </w:rPr>
              <w:t>'</w:t>
            </w:r>
            <w:r w:rsidRPr="00D27394">
              <w:rPr>
                <w:b/>
                <w:bCs/>
                <w:sz w:val="24"/>
                <w:szCs w:val="24"/>
                <w:lang w:val="fr-FR"/>
              </w:rPr>
              <w:t>UIT</w:t>
            </w:r>
            <w:r w:rsidR="003B3DAC" w:rsidRPr="00D27394">
              <w:rPr>
                <w:b/>
                <w:sz w:val="24"/>
                <w:szCs w:val="24"/>
                <w:lang w:val="fr-CH"/>
              </w:rPr>
              <w:t xml:space="preserve"> </w:t>
            </w:r>
            <w:r w:rsidR="003B3DAC" w:rsidRPr="00D27394">
              <w:rPr>
                <w:b/>
                <w:bCs/>
                <w:sz w:val="24"/>
                <w:szCs w:val="24"/>
                <w:lang w:val="fr-FR"/>
              </w:rPr>
              <w:t xml:space="preserve">et </w:t>
            </w:r>
            <w:r w:rsidR="008E5A39" w:rsidRPr="00D27394">
              <w:rPr>
                <w:b/>
                <w:bCs/>
                <w:sz w:val="24"/>
                <w:szCs w:val="24"/>
                <w:lang w:val="fr-FR"/>
              </w:rPr>
              <w:br/>
            </w:r>
            <w:r w:rsidR="003B3DAC" w:rsidRPr="00D27394">
              <w:rPr>
                <w:b/>
                <w:bCs/>
                <w:sz w:val="24"/>
                <w:szCs w:val="24"/>
                <w:lang w:val="fr-FR"/>
              </w:rPr>
              <w:t>aux Membres du Secteur des radiocommunications</w:t>
            </w:r>
          </w:p>
          <w:p w:rsidR="00E53DCE" w:rsidRPr="00D27394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</w:p>
        </w:tc>
      </w:tr>
      <w:tr w:rsidR="00E53DCE" w:rsidRPr="00D27394" w:rsidTr="006160CB">
        <w:tc>
          <w:tcPr>
            <w:tcW w:w="9889" w:type="dxa"/>
            <w:gridSpan w:val="3"/>
            <w:shd w:val="clear" w:color="auto" w:fill="auto"/>
          </w:tcPr>
          <w:p w:rsidR="00E53DCE" w:rsidRPr="00D27394" w:rsidRDefault="00E53DCE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</w:p>
        </w:tc>
      </w:tr>
      <w:tr w:rsidR="00E53DCE" w:rsidRPr="00D27394" w:rsidTr="006160CB">
        <w:tc>
          <w:tcPr>
            <w:tcW w:w="9889" w:type="dxa"/>
            <w:gridSpan w:val="3"/>
            <w:shd w:val="clear" w:color="auto" w:fill="auto"/>
          </w:tcPr>
          <w:p w:rsidR="00E53DCE" w:rsidRPr="00D27394" w:rsidRDefault="00E53DCE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</w:p>
        </w:tc>
      </w:tr>
      <w:tr w:rsidR="00E53DCE" w:rsidRPr="00D27394" w:rsidTr="006160CB">
        <w:tc>
          <w:tcPr>
            <w:tcW w:w="1526" w:type="dxa"/>
            <w:shd w:val="clear" w:color="auto" w:fill="auto"/>
          </w:tcPr>
          <w:p w:rsidR="00E53DCE" w:rsidRPr="00D27394" w:rsidRDefault="00607C7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D27394">
              <w:rPr>
                <w:sz w:val="24"/>
                <w:szCs w:val="24"/>
                <w:lang w:val="fr-CH"/>
              </w:rPr>
              <w:t>Sujet</w:t>
            </w:r>
            <w:r w:rsidR="00E53DCE" w:rsidRPr="00D27394">
              <w:rPr>
                <w:sz w:val="24"/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D27394" w:rsidRDefault="003B3DAC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fr-FR"/>
              </w:rPr>
            </w:pPr>
            <w:r w:rsidRPr="00D27394">
              <w:rPr>
                <w:b/>
                <w:bCs/>
                <w:sz w:val="24"/>
                <w:szCs w:val="24"/>
                <w:lang w:val="fr-FR"/>
              </w:rPr>
              <w:t>Election du Président du GCR</w:t>
            </w:r>
          </w:p>
        </w:tc>
      </w:tr>
      <w:tr w:rsidR="00E53DCE" w:rsidRPr="00D27394" w:rsidTr="006160CB">
        <w:tc>
          <w:tcPr>
            <w:tcW w:w="1526" w:type="dxa"/>
            <w:shd w:val="clear" w:color="auto" w:fill="auto"/>
          </w:tcPr>
          <w:p w:rsidR="00E53DCE" w:rsidRPr="00D2739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2739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53DCE" w:rsidRPr="00D27394" w:rsidTr="006160CB">
        <w:tc>
          <w:tcPr>
            <w:tcW w:w="1526" w:type="dxa"/>
            <w:shd w:val="clear" w:color="auto" w:fill="auto"/>
          </w:tcPr>
          <w:p w:rsidR="00E53DCE" w:rsidRPr="00D2739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2739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53DCE" w:rsidRPr="00D27394" w:rsidTr="006160CB">
        <w:tc>
          <w:tcPr>
            <w:tcW w:w="9889" w:type="dxa"/>
            <w:gridSpan w:val="3"/>
            <w:shd w:val="clear" w:color="auto" w:fill="auto"/>
          </w:tcPr>
          <w:p w:rsidR="00E53DCE" w:rsidRPr="00D27394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fr-FR"/>
              </w:rPr>
            </w:pPr>
          </w:p>
        </w:tc>
      </w:tr>
      <w:tr w:rsidR="00E53DCE" w:rsidRPr="00D27394" w:rsidTr="006160CB">
        <w:tc>
          <w:tcPr>
            <w:tcW w:w="9889" w:type="dxa"/>
            <w:gridSpan w:val="3"/>
            <w:shd w:val="clear" w:color="auto" w:fill="auto"/>
          </w:tcPr>
          <w:p w:rsidR="00E53DCE" w:rsidRPr="00D27394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bookmarkEnd w:id="0"/>
    <w:p w:rsidR="003B3DAC" w:rsidRPr="00D27394" w:rsidRDefault="003B3DAC" w:rsidP="00036E1F">
      <w:pPr>
        <w:pStyle w:val="Normalaftertitle"/>
        <w:jc w:val="left"/>
        <w:rPr>
          <w:sz w:val="24"/>
          <w:szCs w:val="24"/>
          <w:lang w:val="fr-FR"/>
        </w:rPr>
      </w:pPr>
      <w:r w:rsidRPr="00D27394">
        <w:rPr>
          <w:sz w:val="24"/>
          <w:szCs w:val="24"/>
          <w:lang w:val="fr-FR"/>
        </w:rPr>
        <w:t>Le Bureau</w:t>
      </w:r>
      <w:r w:rsidR="00E834B0" w:rsidRPr="00D27394">
        <w:rPr>
          <w:sz w:val="24"/>
          <w:szCs w:val="24"/>
          <w:lang w:val="fr-FR"/>
        </w:rPr>
        <w:t xml:space="preserve"> des </w:t>
      </w:r>
      <w:r w:rsidR="00E834B0" w:rsidRPr="00D27394">
        <w:rPr>
          <w:sz w:val="24"/>
          <w:szCs w:val="24"/>
          <w:lang w:val="fr-CH"/>
        </w:rPr>
        <w:t>radiocommunications</w:t>
      </w:r>
      <w:r w:rsidRPr="00D27394">
        <w:rPr>
          <w:sz w:val="24"/>
          <w:szCs w:val="24"/>
          <w:lang w:val="fr-FR"/>
        </w:rPr>
        <w:t xml:space="preserve"> a été officiellement informé du fait que M. </w:t>
      </w:r>
      <w:proofErr w:type="spellStart"/>
      <w:r w:rsidRPr="00D27394">
        <w:rPr>
          <w:sz w:val="24"/>
          <w:szCs w:val="24"/>
          <w:lang w:val="fr-FR"/>
        </w:rPr>
        <w:t>Bashir</w:t>
      </w:r>
      <w:proofErr w:type="spellEnd"/>
      <w:r w:rsidRPr="00D27394">
        <w:rPr>
          <w:sz w:val="24"/>
          <w:szCs w:val="24"/>
          <w:lang w:val="fr-FR"/>
        </w:rPr>
        <w:t xml:space="preserve"> </w:t>
      </w:r>
      <w:proofErr w:type="spellStart"/>
      <w:r w:rsidRPr="00D27394">
        <w:rPr>
          <w:sz w:val="24"/>
          <w:szCs w:val="24"/>
          <w:lang w:val="fr-FR"/>
        </w:rPr>
        <w:t>Gwandu</w:t>
      </w:r>
      <w:proofErr w:type="spellEnd"/>
      <w:r w:rsidRPr="00D27394">
        <w:rPr>
          <w:sz w:val="24"/>
          <w:szCs w:val="24"/>
          <w:lang w:val="fr-FR"/>
        </w:rPr>
        <w:t xml:space="preserve"> n</w:t>
      </w:r>
      <w:r w:rsidR="00061876" w:rsidRPr="00D27394">
        <w:rPr>
          <w:sz w:val="24"/>
          <w:szCs w:val="24"/>
          <w:lang w:val="fr-FR"/>
        </w:rPr>
        <w:t>'</w:t>
      </w:r>
      <w:r w:rsidRPr="00D27394">
        <w:rPr>
          <w:sz w:val="24"/>
          <w:szCs w:val="24"/>
          <w:lang w:val="fr-FR"/>
        </w:rPr>
        <w:t>était pas en mesure d</w:t>
      </w:r>
      <w:r w:rsidR="00061876" w:rsidRPr="00D27394">
        <w:rPr>
          <w:sz w:val="24"/>
          <w:szCs w:val="24"/>
          <w:lang w:val="fr-FR"/>
        </w:rPr>
        <w:t>'</w:t>
      </w:r>
      <w:r w:rsidRPr="00D27394">
        <w:rPr>
          <w:sz w:val="24"/>
          <w:szCs w:val="24"/>
          <w:lang w:val="fr-FR"/>
        </w:rPr>
        <w:t>exercer ses fonctions en tant que Président du Groupe consultatif des radiocommunications (GCR).</w:t>
      </w:r>
    </w:p>
    <w:p w:rsidR="003B3DAC" w:rsidRPr="00D27394" w:rsidRDefault="00607C73" w:rsidP="008E5A39">
      <w:pPr>
        <w:jc w:val="left"/>
        <w:rPr>
          <w:rFonts w:asciiTheme="minorHAnsi" w:hAnsiTheme="minorHAnsi" w:cstheme="minorHAnsi"/>
          <w:sz w:val="24"/>
          <w:szCs w:val="24"/>
          <w:lang w:val="fr-FR"/>
        </w:rPr>
      </w:pPr>
      <w:r w:rsidRPr="00D27394">
        <w:rPr>
          <w:sz w:val="24"/>
          <w:szCs w:val="24"/>
          <w:lang w:val="fr-FR"/>
        </w:rPr>
        <w:t>En application du numéro </w:t>
      </w:r>
      <w:r w:rsidR="003B3DAC" w:rsidRPr="00D27394">
        <w:rPr>
          <w:sz w:val="24"/>
          <w:szCs w:val="24"/>
          <w:lang w:val="fr-FR"/>
        </w:rPr>
        <w:t xml:space="preserve">244 de la Convention et de la Résolution UIT-R 15, le GCR, à sa prochaine réunion, </w:t>
      </w:r>
      <w:r w:rsidR="00061876" w:rsidRPr="00D27394">
        <w:rPr>
          <w:sz w:val="24"/>
          <w:szCs w:val="24"/>
          <w:lang w:val="fr-FR"/>
        </w:rPr>
        <w:t>"</w:t>
      </w:r>
      <w:r w:rsidR="003B3DAC" w:rsidRPr="00D27394">
        <w:rPr>
          <w:sz w:val="24"/>
          <w:szCs w:val="24"/>
          <w:lang w:val="fr-FR"/>
        </w:rPr>
        <w:t xml:space="preserve">élira donc son nouveau </w:t>
      </w:r>
      <w:r w:rsidR="008E5A39" w:rsidRPr="00D27394">
        <w:rPr>
          <w:sz w:val="24"/>
          <w:szCs w:val="24"/>
          <w:lang w:val="fr-FR"/>
        </w:rPr>
        <w:t>P</w:t>
      </w:r>
      <w:r w:rsidR="003B3DAC" w:rsidRPr="00D27394">
        <w:rPr>
          <w:sz w:val="24"/>
          <w:szCs w:val="24"/>
          <w:lang w:val="fr-FR"/>
        </w:rPr>
        <w:t xml:space="preserve">résident et, si nécessaire, un nouveau </w:t>
      </w:r>
      <w:r w:rsidR="008E5A39" w:rsidRPr="00D27394">
        <w:rPr>
          <w:sz w:val="24"/>
          <w:szCs w:val="24"/>
          <w:lang w:val="fr-FR"/>
        </w:rPr>
        <w:t>V</w:t>
      </w:r>
      <w:r w:rsidR="003B3DAC" w:rsidRPr="00D27394">
        <w:rPr>
          <w:sz w:val="24"/>
          <w:szCs w:val="24"/>
          <w:lang w:val="fr-FR"/>
        </w:rPr>
        <w:t>i</w:t>
      </w:r>
      <w:r w:rsidR="00061876" w:rsidRPr="00D27394">
        <w:rPr>
          <w:sz w:val="24"/>
          <w:szCs w:val="24"/>
          <w:lang w:val="fr-FR"/>
        </w:rPr>
        <w:t>ce-</w:t>
      </w:r>
      <w:r w:rsidR="008E5A39" w:rsidRPr="00D27394">
        <w:rPr>
          <w:sz w:val="24"/>
          <w:szCs w:val="24"/>
          <w:lang w:val="fr-FR"/>
        </w:rPr>
        <w:t>P</w:t>
      </w:r>
      <w:r w:rsidR="00061876" w:rsidRPr="00D27394">
        <w:rPr>
          <w:sz w:val="24"/>
          <w:szCs w:val="24"/>
          <w:lang w:val="fr-FR"/>
        </w:rPr>
        <w:t>résident parmi ses membres"</w:t>
      </w:r>
      <w:r w:rsidR="003B3DAC" w:rsidRPr="00D27394">
        <w:rPr>
          <w:sz w:val="24"/>
          <w:szCs w:val="24"/>
          <w:lang w:val="fr-FR"/>
        </w:rPr>
        <w:t xml:space="preserve"> (voir la liste des </w:t>
      </w:r>
      <w:r w:rsidR="008E5A39" w:rsidRPr="00D27394">
        <w:rPr>
          <w:sz w:val="24"/>
          <w:szCs w:val="24"/>
          <w:lang w:val="fr-FR"/>
        </w:rPr>
        <w:t>V</w:t>
      </w:r>
      <w:r w:rsidR="003B3DAC" w:rsidRPr="00D27394">
        <w:rPr>
          <w:sz w:val="24"/>
          <w:szCs w:val="24"/>
          <w:lang w:val="fr-FR"/>
        </w:rPr>
        <w:t>ice-</w:t>
      </w:r>
      <w:r w:rsidR="008E5A39" w:rsidRPr="00D27394">
        <w:rPr>
          <w:sz w:val="24"/>
          <w:szCs w:val="24"/>
          <w:lang w:val="fr-FR"/>
        </w:rPr>
        <w:t>P</w:t>
      </w:r>
      <w:r w:rsidR="003B3DAC" w:rsidRPr="00D27394">
        <w:rPr>
          <w:sz w:val="24"/>
          <w:szCs w:val="24"/>
          <w:lang w:val="fr-FR"/>
        </w:rPr>
        <w:t>résidents sur</w:t>
      </w:r>
      <w:r w:rsidR="008E5A39" w:rsidRPr="00D27394">
        <w:rPr>
          <w:sz w:val="24"/>
          <w:szCs w:val="24"/>
          <w:lang w:val="fr-FR"/>
        </w:rPr>
        <w:t>:</w:t>
      </w:r>
      <w:r w:rsidR="003B3DAC" w:rsidRPr="00D27394">
        <w:rPr>
          <w:sz w:val="24"/>
          <w:szCs w:val="24"/>
          <w:lang w:val="fr-FR"/>
        </w:rPr>
        <w:t xml:space="preserve"> </w:t>
      </w:r>
      <w:hyperlink r:id="rId9" w:history="1">
        <w:r w:rsidR="008E5A39" w:rsidRPr="00D27394">
          <w:rPr>
            <w:rStyle w:val="Hyperlink"/>
            <w:rFonts w:asciiTheme="minorHAnsi" w:hAnsiTheme="minorHAnsi" w:cstheme="minorHAnsi"/>
            <w:sz w:val="24"/>
            <w:szCs w:val="24"/>
            <w:lang w:val="fr-FR"/>
          </w:rPr>
          <w:t xml:space="preserve">http://www.itu.int/online/compass/participants.sh?topic=RAG&amp;head_title=List of Radiocommunication </w:t>
        </w:r>
        <w:proofErr w:type="spellStart"/>
        <w:r w:rsidR="008E5A39" w:rsidRPr="00D27394">
          <w:rPr>
            <w:rStyle w:val="Hyperlink"/>
            <w:rFonts w:asciiTheme="minorHAnsi" w:hAnsiTheme="minorHAnsi" w:cstheme="minorHAnsi"/>
            <w:sz w:val="24"/>
            <w:szCs w:val="24"/>
            <w:lang w:val="fr-FR"/>
          </w:rPr>
          <w:t>Advisory</w:t>
        </w:r>
        <w:proofErr w:type="spellEnd"/>
        <w:r w:rsidR="008E5A39" w:rsidRPr="00D27394">
          <w:rPr>
            <w:rStyle w:val="Hyperlink"/>
            <w:rFonts w:asciiTheme="minorHAnsi" w:hAnsiTheme="minorHAnsi" w:cstheme="minorHAnsi"/>
            <w:sz w:val="24"/>
            <w:szCs w:val="24"/>
            <w:lang w:val="fr-FR"/>
          </w:rPr>
          <w:t xml:space="preserve"> Group Chairman and Vice-</w:t>
        </w:r>
        <w:proofErr w:type="spellStart"/>
        <w:r w:rsidR="008E5A39" w:rsidRPr="00D27394">
          <w:rPr>
            <w:rStyle w:val="Hyperlink"/>
            <w:rFonts w:asciiTheme="minorHAnsi" w:hAnsiTheme="minorHAnsi" w:cstheme="minorHAnsi"/>
            <w:sz w:val="24"/>
            <w:szCs w:val="24"/>
            <w:lang w:val="fr-FR"/>
          </w:rPr>
          <w:t>Chairmen</w:t>
        </w:r>
        <w:proofErr w:type="spellEnd"/>
      </w:hyperlink>
      <w:r w:rsidR="003B3DAC" w:rsidRPr="00D27394">
        <w:rPr>
          <w:rFonts w:asciiTheme="minorHAnsi" w:hAnsiTheme="minorHAnsi" w:cstheme="minorHAnsi"/>
          <w:sz w:val="24"/>
          <w:szCs w:val="24"/>
          <w:lang w:val="fr-FR"/>
        </w:rPr>
        <w:t>).</w:t>
      </w:r>
    </w:p>
    <w:p w:rsidR="00E53DCE" w:rsidRPr="00D27394" w:rsidRDefault="003B3DAC" w:rsidP="00E51116">
      <w:pPr>
        <w:jc w:val="left"/>
        <w:rPr>
          <w:sz w:val="24"/>
          <w:szCs w:val="24"/>
          <w:lang w:val="fr-FR"/>
        </w:rPr>
      </w:pPr>
      <w:r w:rsidRPr="00D27394">
        <w:rPr>
          <w:sz w:val="24"/>
          <w:szCs w:val="24"/>
          <w:lang w:val="fr-FR"/>
        </w:rPr>
        <w:t>J</w:t>
      </w:r>
      <w:r w:rsidR="00061876" w:rsidRPr="00D27394">
        <w:rPr>
          <w:sz w:val="24"/>
          <w:szCs w:val="24"/>
          <w:lang w:val="fr-FR"/>
        </w:rPr>
        <w:t>'</w:t>
      </w:r>
      <w:r w:rsidRPr="00D27394">
        <w:rPr>
          <w:sz w:val="24"/>
          <w:szCs w:val="24"/>
          <w:lang w:val="fr-FR"/>
        </w:rPr>
        <w:t>invite donc les chefs de délégation à assister à une réunion de consultation inform</w:t>
      </w:r>
      <w:r w:rsidR="00607C73" w:rsidRPr="00D27394">
        <w:rPr>
          <w:sz w:val="24"/>
          <w:szCs w:val="24"/>
          <w:lang w:val="fr-FR"/>
        </w:rPr>
        <w:t>elle qui se tiendra le mardi 21 </w:t>
      </w:r>
      <w:r w:rsidRPr="00D27394">
        <w:rPr>
          <w:sz w:val="24"/>
          <w:szCs w:val="24"/>
          <w:lang w:val="fr-FR"/>
        </w:rPr>
        <w:t>m</w:t>
      </w:r>
      <w:r w:rsidR="00607C73" w:rsidRPr="00D27394">
        <w:rPr>
          <w:sz w:val="24"/>
          <w:szCs w:val="24"/>
          <w:lang w:val="fr-FR"/>
        </w:rPr>
        <w:t>ai 2013 à 17 h </w:t>
      </w:r>
      <w:r w:rsidRPr="00D27394">
        <w:rPr>
          <w:sz w:val="24"/>
          <w:szCs w:val="24"/>
          <w:lang w:val="fr-FR"/>
        </w:rPr>
        <w:t>30, dans la Salle A, pour l</w:t>
      </w:r>
      <w:r w:rsidR="00061876" w:rsidRPr="00D27394">
        <w:rPr>
          <w:sz w:val="24"/>
          <w:szCs w:val="24"/>
          <w:lang w:val="fr-FR"/>
        </w:rPr>
        <w:t>'</w:t>
      </w:r>
      <w:r w:rsidRPr="00D27394">
        <w:rPr>
          <w:sz w:val="24"/>
          <w:szCs w:val="24"/>
          <w:lang w:val="fr-FR"/>
        </w:rPr>
        <w:t>examen des candidatures proposées.</w:t>
      </w:r>
    </w:p>
    <w:p w:rsidR="00031E64" w:rsidRPr="00D27394" w:rsidRDefault="00E53DCE" w:rsidP="003B3DAC">
      <w:pPr>
        <w:spacing w:before="840" w:line="240" w:lineRule="auto"/>
        <w:jc w:val="left"/>
        <w:rPr>
          <w:sz w:val="24"/>
          <w:szCs w:val="24"/>
          <w:lang w:val="fr-FR"/>
        </w:rPr>
      </w:pPr>
      <w:r w:rsidRPr="00D27394">
        <w:rPr>
          <w:sz w:val="24"/>
          <w:szCs w:val="24"/>
          <w:lang w:val="fr-FR"/>
        </w:rPr>
        <w:t>François Rancy</w:t>
      </w:r>
      <w:r w:rsidRPr="00D27394">
        <w:rPr>
          <w:sz w:val="24"/>
          <w:szCs w:val="24"/>
          <w:lang w:val="fr-FR"/>
        </w:rPr>
        <w:br/>
        <w:t xml:space="preserve">Directeur </w:t>
      </w:r>
    </w:p>
    <w:p w:rsidR="00DD57B3" w:rsidRPr="003A55ED" w:rsidRDefault="00DD57B3" w:rsidP="00DD57B3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480" w:line="240" w:lineRule="auto"/>
        <w:rPr>
          <w:sz w:val="16"/>
          <w:szCs w:val="16"/>
          <w:u w:val="single"/>
          <w:lang w:val="fr-CH"/>
        </w:rPr>
      </w:pPr>
      <w:r w:rsidRPr="003A55ED">
        <w:rPr>
          <w:sz w:val="16"/>
          <w:szCs w:val="16"/>
          <w:u w:val="single"/>
          <w:lang w:val="fr-CH"/>
        </w:rPr>
        <w:t>Distribution:</w:t>
      </w:r>
    </w:p>
    <w:p w:rsidR="00DD57B3" w:rsidRDefault="00DD57B3" w:rsidP="00DD57B3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6"/>
          <w:szCs w:val="16"/>
          <w:lang w:val="fr-FR"/>
        </w:rPr>
      </w:pPr>
      <w:r w:rsidRPr="00E53DCE">
        <w:rPr>
          <w:sz w:val="16"/>
          <w:szCs w:val="16"/>
          <w:lang w:val="fr-FR"/>
        </w:rPr>
        <w:t>–</w:t>
      </w:r>
      <w:r w:rsidRPr="00E53DCE">
        <w:rPr>
          <w:sz w:val="16"/>
          <w:szCs w:val="16"/>
          <w:lang w:val="fr-FR"/>
        </w:rPr>
        <w:tab/>
        <w:t>Administrations des Etats Membres de l'UIT</w:t>
      </w:r>
    </w:p>
    <w:p w:rsidR="00DD57B3" w:rsidRDefault="00DD57B3" w:rsidP="00DD57B3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6"/>
          <w:szCs w:val="16"/>
          <w:lang w:val="fr-FR"/>
        </w:rPr>
      </w:pPr>
      <w:r w:rsidRPr="00E53DCE">
        <w:rPr>
          <w:sz w:val="16"/>
          <w:szCs w:val="16"/>
          <w:lang w:val="fr-FR"/>
        </w:rPr>
        <w:t>–</w:t>
      </w:r>
      <w:r w:rsidRPr="00E53DCE">
        <w:rPr>
          <w:sz w:val="16"/>
          <w:szCs w:val="16"/>
          <w:lang w:val="fr-FR"/>
        </w:rPr>
        <w:tab/>
        <w:t>Membres du Secteur des radiocommunications</w:t>
      </w:r>
    </w:p>
    <w:p w:rsidR="00DD57B3" w:rsidRDefault="00DD57B3" w:rsidP="00DD57B3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6"/>
          <w:szCs w:val="16"/>
          <w:lang w:val="fr-FR"/>
        </w:rPr>
      </w:pPr>
      <w:r w:rsidRPr="00E53DCE">
        <w:rPr>
          <w:sz w:val="16"/>
          <w:szCs w:val="16"/>
          <w:lang w:val="fr-FR"/>
        </w:rPr>
        <w:t>–</w:t>
      </w:r>
      <w:r w:rsidRPr="00E53DCE">
        <w:rPr>
          <w:sz w:val="16"/>
          <w:szCs w:val="16"/>
          <w:lang w:val="fr-FR"/>
        </w:rPr>
        <w:tab/>
        <w:t>Présidents et Vice</w:t>
      </w:r>
      <w:r w:rsidRPr="00E53DCE">
        <w:rPr>
          <w:sz w:val="16"/>
          <w:szCs w:val="16"/>
          <w:lang w:val="fr-FR"/>
        </w:rPr>
        <w:noBreakHyphen/>
        <w:t xml:space="preserve">Présidents des Commissions d'études des radiocommunications et de la Commission spéciale </w:t>
      </w:r>
      <w:r w:rsidR="008E5A39">
        <w:rPr>
          <w:sz w:val="16"/>
          <w:szCs w:val="16"/>
          <w:lang w:val="fr-FR"/>
        </w:rPr>
        <w:br/>
      </w:r>
      <w:r w:rsidRPr="00E53DCE">
        <w:rPr>
          <w:sz w:val="16"/>
          <w:szCs w:val="16"/>
          <w:lang w:val="fr-FR"/>
        </w:rPr>
        <w:t>chargée d'examiner les questions réglementaires et de procédure</w:t>
      </w:r>
    </w:p>
    <w:p w:rsidR="00DD57B3" w:rsidRDefault="00DD57B3" w:rsidP="00DD57B3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6"/>
          <w:szCs w:val="16"/>
          <w:lang w:val="fr-FR"/>
        </w:rPr>
      </w:pPr>
      <w:r w:rsidRPr="00E53DCE">
        <w:rPr>
          <w:sz w:val="16"/>
          <w:szCs w:val="16"/>
          <w:lang w:val="fr-FR"/>
        </w:rPr>
        <w:t>–</w:t>
      </w:r>
      <w:r w:rsidRPr="00E53DCE">
        <w:rPr>
          <w:sz w:val="16"/>
          <w:szCs w:val="16"/>
          <w:lang w:val="fr-FR"/>
        </w:rPr>
        <w:tab/>
        <w:t>Président et Vice</w:t>
      </w:r>
      <w:r w:rsidRPr="00E53DCE">
        <w:rPr>
          <w:sz w:val="16"/>
          <w:szCs w:val="16"/>
          <w:lang w:val="fr-FR"/>
        </w:rPr>
        <w:noBreakHyphen/>
        <w:t>Présidents du Groupe consultatif des radiocommunications</w:t>
      </w:r>
    </w:p>
    <w:p w:rsidR="00DD57B3" w:rsidRDefault="00DD57B3" w:rsidP="00DD57B3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6"/>
          <w:szCs w:val="16"/>
          <w:lang w:val="fr-FR"/>
        </w:rPr>
      </w:pPr>
      <w:r w:rsidRPr="00E53DCE">
        <w:rPr>
          <w:sz w:val="16"/>
          <w:szCs w:val="16"/>
          <w:lang w:val="fr-FR"/>
        </w:rPr>
        <w:t>–</w:t>
      </w:r>
      <w:r w:rsidRPr="00E53DCE">
        <w:rPr>
          <w:sz w:val="16"/>
          <w:szCs w:val="16"/>
          <w:lang w:val="fr-FR"/>
        </w:rPr>
        <w:tab/>
        <w:t>Président et Vice</w:t>
      </w:r>
      <w:r w:rsidRPr="00E53DCE">
        <w:rPr>
          <w:sz w:val="16"/>
          <w:szCs w:val="16"/>
          <w:lang w:val="fr-FR"/>
        </w:rPr>
        <w:noBreakHyphen/>
        <w:t>Présidents de la Réunion de préparation à la Conférence</w:t>
      </w:r>
    </w:p>
    <w:p w:rsidR="00DD57B3" w:rsidRDefault="00DD57B3" w:rsidP="00DD57B3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6"/>
          <w:szCs w:val="16"/>
          <w:lang w:val="fr-FR"/>
        </w:rPr>
      </w:pPr>
      <w:r w:rsidRPr="00E53DCE">
        <w:rPr>
          <w:sz w:val="16"/>
          <w:szCs w:val="16"/>
          <w:lang w:val="fr-FR"/>
        </w:rPr>
        <w:t>–</w:t>
      </w:r>
      <w:r w:rsidRPr="00E53DCE">
        <w:rPr>
          <w:sz w:val="16"/>
          <w:szCs w:val="16"/>
          <w:lang w:val="fr-FR"/>
        </w:rPr>
        <w:tab/>
        <w:t>Membres du Comité du Règlement des radiocommunications</w:t>
      </w:r>
    </w:p>
    <w:p w:rsidR="003B3DAC" w:rsidRPr="00E51116" w:rsidRDefault="00DD57B3" w:rsidP="00E51116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6"/>
          <w:szCs w:val="16"/>
          <w:lang w:val="fr-FR"/>
        </w:rPr>
      </w:pPr>
      <w:r w:rsidRPr="00E53DCE">
        <w:rPr>
          <w:sz w:val="16"/>
          <w:szCs w:val="16"/>
          <w:lang w:val="fr-FR"/>
        </w:rPr>
        <w:t>–</w:t>
      </w:r>
      <w:r w:rsidRPr="00E53DCE">
        <w:rPr>
          <w:sz w:val="16"/>
          <w:szCs w:val="16"/>
          <w:lang w:val="fr-FR"/>
        </w:rPr>
        <w:tab/>
        <w:t xml:space="preserve">Secrétaire général de l'UIT, Directeur du Bureau de la normalisation des télécommunications, Directeur du </w:t>
      </w:r>
      <w:r>
        <w:rPr>
          <w:sz w:val="16"/>
          <w:szCs w:val="16"/>
          <w:lang w:val="fr-FR"/>
        </w:rPr>
        <w:t xml:space="preserve">Bureau </w:t>
      </w:r>
      <w:r w:rsidR="008E5A39">
        <w:rPr>
          <w:sz w:val="16"/>
          <w:szCs w:val="16"/>
          <w:lang w:val="fr-FR"/>
        </w:rPr>
        <w:br/>
      </w:r>
      <w:r>
        <w:rPr>
          <w:sz w:val="16"/>
          <w:szCs w:val="16"/>
          <w:lang w:val="fr-FR"/>
        </w:rPr>
        <w:t>de développement des </w:t>
      </w:r>
      <w:r w:rsidRPr="00E53DCE">
        <w:rPr>
          <w:sz w:val="16"/>
          <w:szCs w:val="16"/>
          <w:lang w:val="fr-FR"/>
        </w:rPr>
        <w:t>télécommunications</w:t>
      </w:r>
    </w:p>
    <w:sectPr w:rsidR="003B3DAC" w:rsidRPr="00E51116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DAC" w:rsidRDefault="003B3DAC">
      <w:r>
        <w:separator/>
      </w:r>
    </w:p>
  </w:endnote>
  <w:endnote w:type="continuationSeparator" w:id="0">
    <w:p w:rsidR="003B3DAC" w:rsidRDefault="003B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DAC" w:rsidRDefault="003B3DAC">
      <w:r>
        <w:t>____________________</w:t>
      </w:r>
    </w:p>
  </w:footnote>
  <w:footnote w:type="continuationSeparator" w:id="0">
    <w:p w:rsidR="003B3DAC" w:rsidRDefault="003B3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1B42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2C9">
      <w:rPr>
        <w:rStyle w:val="PageNumber"/>
      </w:rPr>
      <w:fldChar w:fldCharType="separate"/>
    </w:r>
    <w:r w:rsidR="00607C73">
      <w:rPr>
        <w:rStyle w:val="PageNumber"/>
        <w:noProof/>
      </w:rPr>
      <w:t>2</w:t>
    </w:r>
    <w:r w:rsidR="001B42C9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524D9500" wp14:editId="055A13B8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3B3DAC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36E1F"/>
    <w:rsid w:val="00045A8D"/>
    <w:rsid w:val="0005167A"/>
    <w:rsid w:val="00054E5D"/>
    <w:rsid w:val="00061876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320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3DAC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9AF"/>
    <w:rsid w:val="005B4CDA"/>
    <w:rsid w:val="005D3669"/>
    <w:rsid w:val="005E5EB3"/>
    <w:rsid w:val="005F3CB6"/>
    <w:rsid w:val="005F657C"/>
    <w:rsid w:val="00602D53"/>
    <w:rsid w:val="006047E5"/>
    <w:rsid w:val="00607C73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E5A39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6D28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27394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D57B3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1116"/>
    <w:rsid w:val="00E520E2"/>
    <w:rsid w:val="00E530C4"/>
    <w:rsid w:val="00E53DCE"/>
    <w:rsid w:val="00E55996"/>
    <w:rsid w:val="00E64254"/>
    <w:rsid w:val="00E67928"/>
    <w:rsid w:val="00E70FB5"/>
    <w:rsid w:val="00E834B0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3DA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3B3DAC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3B3DAC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3B3DAC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3B3DA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B3DAC"/>
    <w:pPr>
      <w:outlineLvl w:val="4"/>
    </w:pPr>
  </w:style>
  <w:style w:type="paragraph" w:styleId="Heading6">
    <w:name w:val="heading 6"/>
    <w:basedOn w:val="Heading4"/>
    <w:next w:val="Normal"/>
    <w:qFormat/>
    <w:rsid w:val="003B3DA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B3DAC"/>
    <w:pPr>
      <w:outlineLvl w:val="6"/>
    </w:pPr>
  </w:style>
  <w:style w:type="paragraph" w:styleId="Heading8">
    <w:name w:val="heading 8"/>
    <w:basedOn w:val="Heading6"/>
    <w:next w:val="Normal"/>
    <w:qFormat/>
    <w:rsid w:val="003B3DAC"/>
    <w:pPr>
      <w:outlineLvl w:val="7"/>
    </w:pPr>
  </w:style>
  <w:style w:type="paragraph" w:styleId="Heading9">
    <w:name w:val="heading 9"/>
    <w:basedOn w:val="Heading6"/>
    <w:next w:val="Normal"/>
    <w:qFormat/>
    <w:rsid w:val="003B3DA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3B3DAC"/>
  </w:style>
  <w:style w:type="paragraph" w:styleId="TOC4">
    <w:name w:val="toc 4"/>
    <w:basedOn w:val="TOC3"/>
    <w:semiHidden/>
    <w:rsid w:val="003B3DAC"/>
  </w:style>
  <w:style w:type="paragraph" w:styleId="TOC3">
    <w:name w:val="toc 3"/>
    <w:basedOn w:val="TOC2"/>
    <w:semiHidden/>
    <w:rsid w:val="003B3DAC"/>
  </w:style>
  <w:style w:type="paragraph" w:styleId="TOC2">
    <w:name w:val="toc 2"/>
    <w:basedOn w:val="TOC1"/>
    <w:semiHidden/>
    <w:rsid w:val="003B3DAC"/>
    <w:pPr>
      <w:spacing w:before="80"/>
      <w:ind w:left="1531" w:hanging="851"/>
    </w:pPr>
  </w:style>
  <w:style w:type="paragraph" w:styleId="TOC1">
    <w:name w:val="toc 1"/>
    <w:basedOn w:val="Normal"/>
    <w:semiHidden/>
    <w:rsid w:val="003B3DAC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3B3DAC"/>
  </w:style>
  <w:style w:type="paragraph" w:styleId="TOC6">
    <w:name w:val="toc 6"/>
    <w:basedOn w:val="TOC4"/>
    <w:semiHidden/>
    <w:rsid w:val="003B3DAC"/>
  </w:style>
  <w:style w:type="paragraph" w:styleId="TOC5">
    <w:name w:val="toc 5"/>
    <w:basedOn w:val="TOC4"/>
    <w:semiHidden/>
    <w:rsid w:val="003B3DAC"/>
  </w:style>
  <w:style w:type="paragraph" w:styleId="Footer">
    <w:name w:val="footer"/>
    <w:basedOn w:val="Normal"/>
    <w:rsid w:val="003B3DAC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3B3DAC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3B3DAC"/>
    <w:rPr>
      <w:position w:val="6"/>
      <w:sz w:val="18"/>
    </w:rPr>
  </w:style>
  <w:style w:type="paragraph" w:styleId="FootnoteText">
    <w:name w:val="footnote text"/>
    <w:basedOn w:val="Note"/>
    <w:semiHidden/>
    <w:rsid w:val="003B3DA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B3DAC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3B3DAC"/>
    <w:pPr>
      <w:spacing w:before="80"/>
      <w:ind w:left="794" w:hanging="794"/>
    </w:pPr>
  </w:style>
  <w:style w:type="paragraph" w:customStyle="1" w:styleId="enumlev2">
    <w:name w:val="enumlev2"/>
    <w:basedOn w:val="enumlev1"/>
    <w:rsid w:val="003B3DAC"/>
    <w:pPr>
      <w:ind w:left="1191" w:hanging="397"/>
    </w:pPr>
  </w:style>
  <w:style w:type="paragraph" w:customStyle="1" w:styleId="enumlev3">
    <w:name w:val="enumlev3"/>
    <w:basedOn w:val="enumlev2"/>
    <w:rsid w:val="003B3DAC"/>
    <w:pPr>
      <w:ind w:left="1588"/>
    </w:pPr>
  </w:style>
  <w:style w:type="paragraph" w:customStyle="1" w:styleId="Equation">
    <w:name w:val="Equation"/>
    <w:basedOn w:val="Normal"/>
    <w:rsid w:val="003B3DAC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3B3DAC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3B3DA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3B3DAC"/>
  </w:style>
  <w:style w:type="paragraph" w:customStyle="1" w:styleId="Chaptitle">
    <w:name w:val="Chap_title"/>
    <w:basedOn w:val="Normal"/>
    <w:next w:val="Normalaftertitle"/>
    <w:rsid w:val="003B3DA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3B3DAC"/>
    <w:pPr>
      <w:spacing w:before="400"/>
    </w:pPr>
  </w:style>
  <w:style w:type="character" w:styleId="PageNumber">
    <w:name w:val="page number"/>
    <w:basedOn w:val="DefaultParagraphFont"/>
    <w:rsid w:val="003B3DAC"/>
  </w:style>
  <w:style w:type="paragraph" w:customStyle="1" w:styleId="Reftitle">
    <w:name w:val="Ref_title"/>
    <w:basedOn w:val="Normal"/>
    <w:next w:val="Reftext"/>
    <w:rsid w:val="003B3DAC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3B3DAC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3B3DAC"/>
    <w:pPr>
      <w:jc w:val="left"/>
    </w:pPr>
  </w:style>
  <w:style w:type="paragraph" w:customStyle="1" w:styleId="Formal">
    <w:name w:val="Formal"/>
    <w:basedOn w:val="ASN1"/>
    <w:rsid w:val="003B3DAC"/>
    <w:rPr>
      <w:b w:val="0"/>
    </w:rPr>
  </w:style>
  <w:style w:type="paragraph" w:customStyle="1" w:styleId="AnnexNoTitle">
    <w:name w:val="Annex_NoTitle"/>
    <w:basedOn w:val="Normal"/>
    <w:next w:val="Normalaftertitle"/>
    <w:rsid w:val="003B3DAC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3B3DAC"/>
  </w:style>
  <w:style w:type="paragraph" w:customStyle="1" w:styleId="Artheading">
    <w:name w:val="Art_heading"/>
    <w:basedOn w:val="Normal"/>
    <w:next w:val="Normalaftertitle"/>
    <w:rsid w:val="003B3DA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B3DA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B3DA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B3DAC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3B3DA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3B3DA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B3DA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3B3DAC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3B3DAC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B3DAC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3B3D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3B3DA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3B3DAC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3B3DAC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3B3DAC"/>
    <w:pPr>
      <w:ind w:left="284"/>
      <w:jc w:val="left"/>
    </w:pPr>
  </w:style>
  <w:style w:type="paragraph" w:styleId="Index3">
    <w:name w:val="index 3"/>
    <w:basedOn w:val="Normal"/>
    <w:next w:val="Normal"/>
    <w:semiHidden/>
    <w:rsid w:val="003B3DAC"/>
    <w:pPr>
      <w:ind w:left="567"/>
      <w:jc w:val="left"/>
    </w:pPr>
  </w:style>
  <w:style w:type="paragraph" w:customStyle="1" w:styleId="PartNo">
    <w:name w:val="Part_No"/>
    <w:basedOn w:val="Normal"/>
    <w:next w:val="Partref"/>
    <w:rsid w:val="003B3DAC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3B3DA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B3DAC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3B3DA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B3DAC"/>
  </w:style>
  <w:style w:type="paragraph" w:customStyle="1" w:styleId="RecNo">
    <w:name w:val="Rec_No"/>
    <w:basedOn w:val="Normal"/>
    <w:next w:val="Rectitle"/>
    <w:rsid w:val="003B3DAC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B3DAC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B3DAC"/>
  </w:style>
  <w:style w:type="paragraph" w:customStyle="1" w:styleId="Questiontitle">
    <w:name w:val="Question_title"/>
    <w:basedOn w:val="Rectitle"/>
    <w:next w:val="Questionref"/>
    <w:rsid w:val="003B3DAC"/>
  </w:style>
  <w:style w:type="paragraph" w:customStyle="1" w:styleId="Questionref">
    <w:name w:val="Question_ref"/>
    <w:basedOn w:val="Recref"/>
    <w:next w:val="Questiondate"/>
    <w:rsid w:val="003B3DAC"/>
  </w:style>
  <w:style w:type="paragraph" w:customStyle="1" w:styleId="Recref">
    <w:name w:val="Rec_ref"/>
    <w:basedOn w:val="Normal"/>
    <w:next w:val="Recdate"/>
    <w:rsid w:val="003B3DA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3B3DAC"/>
  </w:style>
  <w:style w:type="paragraph" w:customStyle="1" w:styleId="RepNo">
    <w:name w:val="Rep_No"/>
    <w:basedOn w:val="RecNo"/>
    <w:next w:val="Reptitle"/>
    <w:rsid w:val="003B3DAC"/>
  </w:style>
  <w:style w:type="paragraph" w:customStyle="1" w:styleId="Reptitle">
    <w:name w:val="Rep_title"/>
    <w:basedOn w:val="Rectitle"/>
    <w:next w:val="Repref"/>
    <w:rsid w:val="003B3DAC"/>
  </w:style>
  <w:style w:type="paragraph" w:customStyle="1" w:styleId="Repref">
    <w:name w:val="Rep_ref"/>
    <w:basedOn w:val="Recref"/>
    <w:next w:val="Repdate"/>
    <w:rsid w:val="003B3DAC"/>
  </w:style>
  <w:style w:type="paragraph" w:customStyle="1" w:styleId="Resdate">
    <w:name w:val="Res_date"/>
    <w:basedOn w:val="Recdate"/>
    <w:next w:val="Normalaftertitle"/>
    <w:rsid w:val="003B3DAC"/>
  </w:style>
  <w:style w:type="paragraph" w:customStyle="1" w:styleId="ResNo">
    <w:name w:val="Res_No"/>
    <w:basedOn w:val="RecNo"/>
    <w:next w:val="Restitle"/>
    <w:rsid w:val="003B3DAC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3B3DAC"/>
  </w:style>
  <w:style w:type="paragraph" w:customStyle="1" w:styleId="Resref">
    <w:name w:val="Res_ref"/>
    <w:basedOn w:val="Recref"/>
    <w:next w:val="Resdate"/>
    <w:rsid w:val="003B3DAC"/>
  </w:style>
  <w:style w:type="paragraph" w:customStyle="1" w:styleId="SectionNo">
    <w:name w:val="Section_No"/>
    <w:basedOn w:val="Normal"/>
    <w:next w:val="Sectiontitle"/>
    <w:rsid w:val="003B3DAC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B3DAC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B3DA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3B3DA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3B3DA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3B3D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3B3D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3B3DAC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3B3DA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B3DAC"/>
  </w:style>
  <w:style w:type="paragraph" w:customStyle="1" w:styleId="Title3">
    <w:name w:val="Title 3"/>
    <w:basedOn w:val="Title2"/>
    <w:next w:val="Title4"/>
    <w:rsid w:val="003B3DAC"/>
    <w:rPr>
      <w:caps w:val="0"/>
    </w:rPr>
  </w:style>
  <w:style w:type="paragraph" w:customStyle="1" w:styleId="Title4">
    <w:name w:val="Title 4"/>
    <w:basedOn w:val="Title3"/>
    <w:next w:val="Heading1"/>
    <w:rsid w:val="003B3DAC"/>
    <w:rPr>
      <w:b/>
    </w:rPr>
  </w:style>
  <w:style w:type="paragraph" w:customStyle="1" w:styleId="Section1">
    <w:name w:val="Section_1"/>
    <w:basedOn w:val="Normal"/>
    <w:next w:val="Normal"/>
    <w:rsid w:val="003B3DA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3B3DA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3B3DAC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3B3DAC"/>
    <w:rPr>
      <w:sz w:val="16"/>
      <w:szCs w:val="16"/>
    </w:rPr>
  </w:style>
  <w:style w:type="paragraph" w:styleId="CommentText">
    <w:name w:val="annotation text"/>
    <w:basedOn w:val="Normal"/>
    <w:semiHidden/>
    <w:rsid w:val="003B3DAC"/>
    <w:rPr>
      <w:sz w:val="20"/>
    </w:rPr>
  </w:style>
  <w:style w:type="character" w:customStyle="1" w:styleId="href">
    <w:name w:val="href"/>
    <w:basedOn w:val="DefaultParagraphFont"/>
    <w:rsid w:val="003B3DAC"/>
  </w:style>
  <w:style w:type="paragraph" w:customStyle="1" w:styleId="NormalIndent">
    <w:name w:val="Normal_Indent"/>
    <w:basedOn w:val="Normal"/>
    <w:rsid w:val="003B3DAC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3B3DAC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3B3DA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DAC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3B3D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B3DAC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3B3D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3B3D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3B3D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3DA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3B3DAC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3B3DAC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3B3DAC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3B3DA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B3DAC"/>
    <w:pPr>
      <w:outlineLvl w:val="4"/>
    </w:pPr>
  </w:style>
  <w:style w:type="paragraph" w:styleId="Heading6">
    <w:name w:val="heading 6"/>
    <w:basedOn w:val="Heading4"/>
    <w:next w:val="Normal"/>
    <w:qFormat/>
    <w:rsid w:val="003B3DA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B3DAC"/>
    <w:pPr>
      <w:outlineLvl w:val="6"/>
    </w:pPr>
  </w:style>
  <w:style w:type="paragraph" w:styleId="Heading8">
    <w:name w:val="heading 8"/>
    <w:basedOn w:val="Heading6"/>
    <w:next w:val="Normal"/>
    <w:qFormat/>
    <w:rsid w:val="003B3DAC"/>
    <w:pPr>
      <w:outlineLvl w:val="7"/>
    </w:pPr>
  </w:style>
  <w:style w:type="paragraph" w:styleId="Heading9">
    <w:name w:val="heading 9"/>
    <w:basedOn w:val="Heading6"/>
    <w:next w:val="Normal"/>
    <w:qFormat/>
    <w:rsid w:val="003B3DA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3B3DAC"/>
  </w:style>
  <w:style w:type="paragraph" w:styleId="TOC4">
    <w:name w:val="toc 4"/>
    <w:basedOn w:val="TOC3"/>
    <w:semiHidden/>
    <w:rsid w:val="003B3DAC"/>
  </w:style>
  <w:style w:type="paragraph" w:styleId="TOC3">
    <w:name w:val="toc 3"/>
    <w:basedOn w:val="TOC2"/>
    <w:semiHidden/>
    <w:rsid w:val="003B3DAC"/>
  </w:style>
  <w:style w:type="paragraph" w:styleId="TOC2">
    <w:name w:val="toc 2"/>
    <w:basedOn w:val="TOC1"/>
    <w:semiHidden/>
    <w:rsid w:val="003B3DAC"/>
    <w:pPr>
      <w:spacing w:before="80"/>
      <w:ind w:left="1531" w:hanging="851"/>
    </w:pPr>
  </w:style>
  <w:style w:type="paragraph" w:styleId="TOC1">
    <w:name w:val="toc 1"/>
    <w:basedOn w:val="Normal"/>
    <w:semiHidden/>
    <w:rsid w:val="003B3DAC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3B3DAC"/>
  </w:style>
  <w:style w:type="paragraph" w:styleId="TOC6">
    <w:name w:val="toc 6"/>
    <w:basedOn w:val="TOC4"/>
    <w:semiHidden/>
    <w:rsid w:val="003B3DAC"/>
  </w:style>
  <w:style w:type="paragraph" w:styleId="TOC5">
    <w:name w:val="toc 5"/>
    <w:basedOn w:val="TOC4"/>
    <w:semiHidden/>
    <w:rsid w:val="003B3DAC"/>
  </w:style>
  <w:style w:type="paragraph" w:styleId="Footer">
    <w:name w:val="footer"/>
    <w:basedOn w:val="Normal"/>
    <w:rsid w:val="003B3DAC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3B3DAC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3B3DAC"/>
    <w:rPr>
      <w:position w:val="6"/>
      <w:sz w:val="18"/>
    </w:rPr>
  </w:style>
  <w:style w:type="paragraph" w:styleId="FootnoteText">
    <w:name w:val="footnote text"/>
    <w:basedOn w:val="Note"/>
    <w:semiHidden/>
    <w:rsid w:val="003B3DA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B3DAC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3B3DAC"/>
    <w:pPr>
      <w:spacing w:before="80"/>
      <w:ind w:left="794" w:hanging="794"/>
    </w:pPr>
  </w:style>
  <w:style w:type="paragraph" w:customStyle="1" w:styleId="enumlev2">
    <w:name w:val="enumlev2"/>
    <w:basedOn w:val="enumlev1"/>
    <w:rsid w:val="003B3DAC"/>
    <w:pPr>
      <w:ind w:left="1191" w:hanging="397"/>
    </w:pPr>
  </w:style>
  <w:style w:type="paragraph" w:customStyle="1" w:styleId="enumlev3">
    <w:name w:val="enumlev3"/>
    <w:basedOn w:val="enumlev2"/>
    <w:rsid w:val="003B3DAC"/>
    <w:pPr>
      <w:ind w:left="1588"/>
    </w:pPr>
  </w:style>
  <w:style w:type="paragraph" w:customStyle="1" w:styleId="Equation">
    <w:name w:val="Equation"/>
    <w:basedOn w:val="Normal"/>
    <w:rsid w:val="003B3DAC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3B3DAC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3B3DA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3B3DAC"/>
  </w:style>
  <w:style w:type="paragraph" w:customStyle="1" w:styleId="Chaptitle">
    <w:name w:val="Chap_title"/>
    <w:basedOn w:val="Normal"/>
    <w:next w:val="Normalaftertitle"/>
    <w:rsid w:val="003B3DA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3B3DAC"/>
    <w:pPr>
      <w:spacing w:before="400"/>
    </w:pPr>
  </w:style>
  <w:style w:type="character" w:styleId="PageNumber">
    <w:name w:val="page number"/>
    <w:basedOn w:val="DefaultParagraphFont"/>
    <w:rsid w:val="003B3DAC"/>
  </w:style>
  <w:style w:type="paragraph" w:customStyle="1" w:styleId="Reftitle">
    <w:name w:val="Ref_title"/>
    <w:basedOn w:val="Normal"/>
    <w:next w:val="Reftext"/>
    <w:rsid w:val="003B3DAC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3B3DAC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3B3DAC"/>
    <w:pPr>
      <w:jc w:val="left"/>
    </w:pPr>
  </w:style>
  <w:style w:type="paragraph" w:customStyle="1" w:styleId="Formal">
    <w:name w:val="Formal"/>
    <w:basedOn w:val="ASN1"/>
    <w:rsid w:val="003B3DAC"/>
    <w:rPr>
      <w:b w:val="0"/>
    </w:rPr>
  </w:style>
  <w:style w:type="paragraph" w:customStyle="1" w:styleId="AnnexNoTitle">
    <w:name w:val="Annex_NoTitle"/>
    <w:basedOn w:val="Normal"/>
    <w:next w:val="Normalaftertitle"/>
    <w:rsid w:val="003B3DAC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3B3DAC"/>
  </w:style>
  <w:style w:type="paragraph" w:customStyle="1" w:styleId="Artheading">
    <w:name w:val="Art_heading"/>
    <w:basedOn w:val="Normal"/>
    <w:next w:val="Normalaftertitle"/>
    <w:rsid w:val="003B3DA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B3DA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B3DA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B3DAC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3B3DA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3B3DA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B3DA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3B3DAC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3B3DAC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B3DAC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3B3D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3B3DA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3B3DAC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3B3DAC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3B3DAC"/>
    <w:pPr>
      <w:ind w:left="284"/>
      <w:jc w:val="left"/>
    </w:pPr>
  </w:style>
  <w:style w:type="paragraph" w:styleId="Index3">
    <w:name w:val="index 3"/>
    <w:basedOn w:val="Normal"/>
    <w:next w:val="Normal"/>
    <w:semiHidden/>
    <w:rsid w:val="003B3DAC"/>
    <w:pPr>
      <w:ind w:left="567"/>
      <w:jc w:val="left"/>
    </w:pPr>
  </w:style>
  <w:style w:type="paragraph" w:customStyle="1" w:styleId="PartNo">
    <w:name w:val="Part_No"/>
    <w:basedOn w:val="Normal"/>
    <w:next w:val="Partref"/>
    <w:rsid w:val="003B3DAC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3B3DA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B3DAC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3B3DA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B3DAC"/>
  </w:style>
  <w:style w:type="paragraph" w:customStyle="1" w:styleId="RecNo">
    <w:name w:val="Rec_No"/>
    <w:basedOn w:val="Normal"/>
    <w:next w:val="Rectitle"/>
    <w:rsid w:val="003B3DAC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B3DAC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B3DAC"/>
  </w:style>
  <w:style w:type="paragraph" w:customStyle="1" w:styleId="Questiontitle">
    <w:name w:val="Question_title"/>
    <w:basedOn w:val="Rectitle"/>
    <w:next w:val="Questionref"/>
    <w:rsid w:val="003B3DAC"/>
  </w:style>
  <w:style w:type="paragraph" w:customStyle="1" w:styleId="Questionref">
    <w:name w:val="Question_ref"/>
    <w:basedOn w:val="Recref"/>
    <w:next w:val="Questiondate"/>
    <w:rsid w:val="003B3DAC"/>
  </w:style>
  <w:style w:type="paragraph" w:customStyle="1" w:styleId="Recref">
    <w:name w:val="Rec_ref"/>
    <w:basedOn w:val="Normal"/>
    <w:next w:val="Recdate"/>
    <w:rsid w:val="003B3DA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3B3DAC"/>
  </w:style>
  <w:style w:type="paragraph" w:customStyle="1" w:styleId="RepNo">
    <w:name w:val="Rep_No"/>
    <w:basedOn w:val="RecNo"/>
    <w:next w:val="Reptitle"/>
    <w:rsid w:val="003B3DAC"/>
  </w:style>
  <w:style w:type="paragraph" w:customStyle="1" w:styleId="Reptitle">
    <w:name w:val="Rep_title"/>
    <w:basedOn w:val="Rectitle"/>
    <w:next w:val="Repref"/>
    <w:rsid w:val="003B3DAC"/>
  </w:style>
  <w:style w:type="paragraph" w:customStyle="1" w:styleId="Repref">
    <w:name w:val="Rep_ref"/>
    <w:basedOn w:val="Recref"/>
    <w:next w:val="Repdate"/>
    <w:rsid w:val="003B3DAC"/>
  </w:style>
  <w:style w:type="paragraph" w:customStyle="1" w:styleId="Resdate">
    <w:name w:val="Res_date"/>
    <w:basedOn w:val="Recdate"/>
    <w:next w:val="Normalaftertitle"/>
    <w:rsid w:val="003B3DAC"/>
  </w:style>
  <w:style w:type="paragraph" w:customStyle="1" w:styleId="ResNo">
    <w:name w:val="Res_No"/>
    <w:basedOn w:val="RecNo"/>
    <w:next w:val="Restitle"/>
    <w:rsid w:val="003B3DAC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3B3DAC"/>
  </w:style>
  <w:style w:type="paragraph" w:customStyle="1" w:styleId="Resref">
    <w:name w:val="Res_ref"/>
    <w:basedOn w:val="Recref"/>
    <w:next w:val="Resdate"/>
    <w:rsid w:val="003B3DAC"/>
  </w:style>
  <w:style w:type="paragraph" w:customStyle="1" w:styleId="SectionNo">
    <w:name w:val="Section_No"/>
    <w:basedOn w:val="Normal"/>
    <w:next w:val="Sectiontitle"/>
    <w:rsid w:val="003B3DAC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B3DAC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B3DA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3B3DA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3B3DA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3B3D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3B3D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3B3DAC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3B3DA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B3DAC"/>
  </w:style>
  <w:style w:type="paragraph" w:customStyle="1" w:styleId="Title3">
    <w:name w:val="Title 3"/>
    <w:basedOn w:val="Title2"/>
    <w:next w:val="Title4"/>
    <w:rsid w:val="003B3DAC"/>
    <w:rPr>
      <w:caps w:val="0"/>
    </w:rPr>
  </w:style>
  <w:style w:type="paragraph" w:customStyle="1" w:styleId="Title4">
    <w:name w:val="Title 4"/>
    <w:basedOn w:val="Title3"/>
    <w:next w:val="Heading1"/>
    <w:rsid w:val="003B3DAC"/>
    <w:rPr>
      <w:b/>
    </w:rPr>
  </w:style>
  <w:style w:type="paragraph" w:customStyle="1" w:styleId="Section1">
    <w:name w:val="Section_1"/>
    <w:basedOn w:val="Normal"/>
    <w:next w:val="Normal"/>
    <w:rsid w:val="003B3DA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3B3DA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3B3DAC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3B3DAC"/>
    <w:rPr>
      <w:sz w:val="16"/>
      <w:szCs w:val="16"/>
    </w:rPr>
  </w:style>
  <w:style w:type="paragraph" w:styleId="CommentText">
    <w:name w:val="annotation text"/>
    <w:basedOn w:val="Normal"/>
    <w:semiHidden/>
    <w:rsid w:val="003B3DAC"/>
    <w:rPr>
      <w:sz w:val="20"/>
    </w:rPr>
  </w:style>
  <w:style w:type="character" w:customStyle="1" w:styleId="href">
    <w:name w:val="href"/>
    <w:basedOn w:val="DefaultParagraphFont"/>
    <w:rsid w:val="003B3DAC"/>
  </w:style>
  <w:style w:type="paragraph" w:customStyle="1" w:styleId="NormalIndent">
    <w:name w:val="Normal_Indent"/>
    <w:basedOn w:val="Normal"/>
    <w:rsid w:val="003B3DAC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3B3DAC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3B3DA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DAC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3B3D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B3DAC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3B3D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3B3D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3B3D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online/compass/participants.sh?topic=RAG&amp;head_title=List%20of%20Radiocommunication%20Advisory%20Group%20Chairman%20and%20Vice-Chairm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FC2D9542424EA4A76A518BECD8B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3C342-32D9-426D-9916-C5EA611114B4}"/>
      </w:docPartPr>
      <w:docPartBody>
        <w:p w:rsidR="00FA1B56" w:rsidRDefault="00FA1B56">
          <w:pPr>
            <w:pStyle w:val="F8FC2D9542424EA4A76A518BECD8B61C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56"/>
    <w:rsid w:val="00FA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FC2D9542424EA4A76A518BECD8B61C">
    <w:name w:val="F8FC2D9542424EA4A76A518BECD8B6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FC2D9542424EA4A76A518BECD8B61C">
    <w:name w:val="F8FC2D9542424EA4A76A518BECD8B6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9928C-311D-4F8A-892D-427629B5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</Template>
  <TotalTime>3</TotalTime>
  <Pages>1</Pages>
  <Words>226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1880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Drouiller, Isabelle</dc:creator>
  <cp:lastModifiedBy>millet</cp:lastModifiedBy>
  <cp:revision>5</cp:revision>
  <cp:lastPrinted>2013-05-13T16:51:00Z</cp:lastPrinted>
  <dcterms:created xsi:type="dcterms:W3CDTF">2013-05-13T16:39:00Z</dcterms:created>
  <dcterms:modified xsi:type="dcterms:W3CDTF">2013-05-14T08:41:00Z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