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6160CB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6160CB"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6160CB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 w:val="24"/>
                <w:szCs w:val="24"/>
                <w:lang w:eastAsia="zh-CN"/>
              </w:rPr>
              <w:t>行政通函</w:t>
            </w:r>
          </w:p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fr-CH" w:eastAsia="zh-CN"/>
              </w:rPr>
            </w:pPr>
            <w:r w:rsidRPr="00334544">
              <w:rPr>
                <w:b/>
                <w:bCs/>
                <w:sz w:val="24"/>
                <w:szCs w:val="24"/>
                <w:lang w:val="fr-CH"/>
              </w:rPr>
              <w:t>CA</w:t>
            </w:r>
            <w:r w:rsidR="00D631CE" w:rsidRPr="00334544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267DBF">
              <w:rPr>
                <w:rFonts w:hint="eastAsia"/>
                <w:b/>
                <w:bCs/>
                <w:sz w:val="24"/>
                <w:szCs w:val="24"/>
                <w:lang w:val="fr-CH" w:eastAsia="zh-CN"/>
              </w:rPr>
              <w:t>210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9C6A12" w:rsidP="00267DBF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r w:rsidRPr="00334544">
              <w:rPr>
                <w:sz w:val="24"/>
                <w:szCs w:val="24"/>
                <w:lang w:eastAsia="zh-CN"/>
              </w:rPr>
              <w:t>20</w:t>
            </w:r>
            <w:r w:rsidRPr="00334544">
              <w:rPr>
                <w:rFonts w:hint="eastAsia"/>
                <w:sz w:val="24"/>
                <w:szCs w:val="24"/>
                <w:lang w:eastAsia="zh-CN"/>
              </w:rPr>
              <w:t>12</w:t>
            </w:r>
            <w:r w:rsidRPr="00334544">
              <w:rPr>
                <w:rFonts w:ascii="SimSun" w:hAnsi="SimSun" w:hint="eastAsia"/>
                <w:sz w:val="24"/>
                <w:szCs w:val="24"/>
                <w:lang w:eastAsia="zh-CN"/>
              </w:rPr>
              <w:t>年</w:t>
            </w:r>
            <w:r w:rsidR="00267DBF">
              <w:rPr>
                <w:rFonts w:hint="eastAsia"/>
                <w:sz w:val="24"/>
                <w:szCs w:val="24"/>
                <w:lang w:eastAsia="zh-CN"/>
              </w:rPr>
              <w:t>5</w:t>
            </w:r>
            <w:r w:rsidRPr="00334544">
              <w:rPr>
                <w:rFonts w:ascii="SimSun" w:hAnsi="SimSun" w:hint="eastAsia"/>
                <w:sz w:val="24"/>
                <w:szCs w:val="24"/>
                <w:lang w:eastAsia="zh-CN"/>
              </w:rPr>
              <w:t>月</w:t>
            </w:r>
            <w:r w:rsidRPr="00334544">
              <w:rPr>
                <w:rFonts w:hint="eastAsia"/>
                <w:sz w:val="24"/>
                <w:szCs w:val="24"/>
                <w:lang w:eastAsia="zh-CN"/>
              </w:rPr>
              <w:t>1</w:t>
            </w:r>
            <w:r w:rsidR="00267DBF">
              <w:rPr>
                <w:rFonts w:hint="eastAsia"/>
                <w:sz w:val="24"/>
                <w:szCs w:val="24"/>
                <w:lang w:eastAsia="zh-CN"/>
              </w:rPr>
              <w:t>4</w:t>
            </w:r>
            <w:r w:rsidRPr="00334544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日</w:t>
            </w: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D631CE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eastAsia="zh-CN"/>
              </w:rPr>
            </w:pPr>
            <w:r w:rsidRPr="00334544">
              <w:rPr>
                <w:rFonts w:ascii="SimSun" w:eastAsia="SimSun" w:hAnsi="SimSun" w:hint="eastAsia"/>
                <w:b/>
                <w:bCs/>
                <w:sz w:val="24"/>
                <w:szCs w:val="24"/>
                <w:lang w:eastAsia="zh-CN"/>
              </w:rPr>
              <w:t>致国际电联成员国主管部门</w:t>
            </w:r>
            <w:r w:rsidR="00267DBF">
              <w:rPr>
                <w:rFonts w:ascii="SimSun" w:eastAsia="SimSun" w:hAnsi="SimSun" w:hint="eastAsia"/>
                <w:b/>
                <w:bCs/>
                <w:sz w:val="24"/>
                <w:szCs w:val="24"/>
                <w:lang w:eastAsia="zh-CN"/>
              </w:rPr>
              <w:t>和</w:t>
            </w:r>
            <w:r w:rsidR="00140DA1">
              <w:rPr>
                <w:rFonts w:ascii="SimSun" w:eastAsia="SimSun" w:hAnsi="SimSun"/>
                <w:b/>
                <w:bCs/>
                <w:sz w:val="24"/>
                <w:szCs w:val="24"/>
                <w:lang w:eastAsia="zh-CN"/>
              </w:rPr>
              <w:br/>
            </w:r>
            <w:r w:rsidR="00267DBF">
              <w:rPr>
                <w:rFonts w:ascii="SimSun" w:eastAsia="SimSun" w:hAnsi="SimSun" w:hint="eastAsia"/>
                <w:b/>
                <w:bCs/>
                <w:sz w:val="24"/>
                <w:szCs w:val="24"/>
                <w:lang w:eastAsia="zh-CN"/>
              </w:rPr>
              <w:t>无线电通信部门成员</w:t>
            </w:r>
          </w:p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1526" w:type="dxa"/>
            <w:shd w:val="clear" w:color="auto" w:fill="auto"/>
          </w:tcPr>
          <w:p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  <w:r w:rsidRPr="00334544">
              <w:rPr>
                <w:rFonts w:asciiTheme="majorEastAsia" w:eastAsiaTheme="majorEastAsia" w:hAnsiTheme="majorEastAsia" w:hint="eastAsia"/>
                <w:sz w:val="24"/>
                <w:szCs w:val="24"/>
                <w:lang w:val="en-CA" w:eastAsia="zh-CN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334544" w:rsidRDefault="00267DBF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选举无线电通信顾问组主席</w:t>
            </w:r>
          </w:p>
        </w:tc>
      </w:tr>
      <w:tr w:rsidR="00E53DCE" w:rsidRPr="00334544" w:rsidTr="006160CB"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</w:tr>
      <w:tr w:rsidR="00E53DCE" w:rsidRPr="00334544" w:rsidTr="006160CB"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D21694" w:rsidRPr="00334544" w:rsidRDefault="00D21694" w:rsidP="00031E64">
      <w:pPr>
        <w:rPr>
          <w:rFonts w:asciiTheme="minorHAnsi" w:hAnsiTheme="minorHAnsi" w:cstheme="minorHAnsi"/>
          <w:sz w:val="24"/>
          <w:szCs w:val="24"/>
          <w:lang w:eastAsia="zh-CN"/>
        </w:rPr>
      </w:pPr>
    </w:p>
    <w:p w:rsidR="00267DBF" w:rsidRPr="00267DBF" w:rsidRDefault="00267DBF" w:rsidP="00A40933">
      <w:pPr>
        <w:ind w:firstLineChars="200" w:firstLine="480"/>
        <w:rPr>
          <w:rFonts w:asciiTheme="minorHAnsi" w:hAnsiTheme="minorHAnsi" w:cstheme="minorHAnsi"/>
          <w:sz w:val="24"/>
          <w:szCs w:val="24"/>
          <w:lang w:eastAsia="zh-CN"/>
        </w:rPr>
      </w:pPr>
      <w:r w:rsidRPr="00267DBF">
        <w:rPr>
          <w:rFonts w:asciiTheme="minorHAnsi" w:hAnsiTheme="minorHAnsi" w:cstheme="minorHAnsi" w:hint="eastAsia"/>
          <w:sz w:val="24"/>
          <w:szCs w:val="24"/>
          <w:lang w:eastAsia="zh-CN"/>
        </w:rPr>
        <w:t>无线电通信局正式得知，</w:t>
      </w:r>
      <w:r w:rsidRPr="00267DBF">
        <w:rPr>
          <w:rFonts w:asciiTheme="minorHAnsi" w:hAnsiTheme="minorHAnsi" w:cstheme="minorHAnsi" w:hint="eastAsia"/>
          <w:sz w:val="24"/>
          <w:szCs w:val="24"/>
          <w:lang w:eastAsia="zh-CN"/>
        </w:rPr>
        <w:t>Bashir</w:t>
      </w:r>
      <w:r w:rsidR="00A40933">
        <w:rPr>
          <w:rFonts w:asciiTheme="minorHAnsi" w:hAnsiTheme="minorHAnsi" w:cstheme="minorHAnsi"/>
          <w:sz w:val="24"/>
          <w:szCs w:val="24"/>
          <w:lang w:eastAsia="zh-CN"/>
        </w:rPr>
        <w:t> </w:t>
      </w:r>
      <w:bookmarkStart w:id="0" w:name="_GoBack"/>
      <w:bookmarkEnd w:id="0"/>
      <w:r w:rsidRPr="00267DBF">
        <w:rPr>
          <w:rFonts w:asciiTheme="minorHAnsi" w:hAnsiTheme="minorHAnsi" w:cstheme="minorHAnsi" w:hint="eastAsia"/>
          <w:sz w:val="24"/>
          <w:szCs w:val="24"/>
          <w:lang w:eastAsia="zh-CN"/>
        </w:rPr>
        <w:t>Gwandu</w:t>
      </w:r>
      <w:r w:rsidRPr="00267DBF">
        <w:rPr>
          <w:rFonts w:asciiTheme="minorHAnsi" w:hAnsiTheme="minorHAnsi" w:cstheme="minorHAnsi" w:hint="eastAsia"/>
          <w:sz w:val="24"/>
          <w:szCs w:val="24"/>
          <w:lang w:eastAsia="zh-CN"/>
        </w:rPr>
        <w:t>先生无法履行其作为无线电通信顾问组（</w:t>
      </w:r>
      <w:r w:rsidRPr="00267DBF">
        <w:rPr>
          <w:rFonts w:asciiTheme="minorHAnsi" w:hAnsiTheme="minorHAnsi" w:cstheme="minorHAnsi" w:hint="eastAsia"/>
          <w:sz w:val="24"/>
          <w:szCs w:val="24"/>
          <w:lang w:eastAsia="zh-CN"/>
        </w:rPr>
        <w:t>RAG</w:t>
      </w:r>
      <w:r w:rsidRPr="00267DBF">
        <w:rPr>
          <w:rFonts w:asciiTheme="minorHAnsi" w:hAnsiTheme="minorHAnsi" w:cstheme="minorHAnsi" w:hint="eastAsia"/>
          <w:sz w:val="24"/>
          <w:szCs w:val="24"/>
          <w:lang w:eastAsia="zh-CN"/>
        </w:rPr>
        <w:t>）主席的职责。</w:t>
      </w:r>
    </w:p>
    <w:p w:rsidR="00267DBF" w:rsidRPr="00267DBF" w:rsidRDefault="00267DBF" w:rsidP="00EA5CC5">
      <w:pPr>
        <w:ind w:firstLineChars="200" w:firstLine="480"/>
        <w:jc w:val="left"/>
        <w:rPr>
          <w:rFonts w:asciiTheme="minorHAnsi" w:hAnsiTheme="minorHAnsi" w:cstheme="minorHAnsi"/>
          <w:sz w:val="24"/>
          <w:szCs w:val="24"/>
          <w:lang w:eastAsia="zh-CN"/>
        </w:rPr>
      </w:pPr>
      <w:r w:rsidRPr="00267DBF">
        <w:rPr>
          <w:rFonts w:asciiTheme="minorHAnsi" w:hAnsiTheme="minorHAnsi" w:cstheme="minorHAnsi" w:hint="eastAsia"/>
          <w:sz w:val="24"/>
          <w:szCs w:val="24"/>
          <w:lang w:eastAsia="zh-CN"/>
        </w:rPr>
        <w:t>根据《组织法》第</w:t>
      </w:r>
      <w:r w:rsidRPr="00267DBF">
        <w:rPr>
          <w:rFonts w:asciiTheme="minorHAnsi" w:hAnsiTheme="minorHAnsi" w:cstheme="minorHAnsi" w:hint="eastAsia"/>
          <w:sz w:val="24"/>
          <w:szCs w:val="24"/>
          <w:lang w:eastAsia="zh-CN"/>
        </w:rPr>
        <w:t>244</w:t>
      </w:r>
      <w:r w:rsidRPr="00267DBF">
        <w:rPr>
          <w:rFonts w:asciiTheme="minorHAnsi" w:hAnsiTheme="minorHAnsi" w:cstheme="minorHAnsi" w:hint="eastAsia"/>
          <w:sz w:val="24"/>
          <w:szCs w:val="24"/>
          <w:lang w:eastAsia="zh-CN"/>
        </w:rPr>
        <w:t>款及</w:t>
      </w:r>
      <w:r w:rsidRPr="00267DBF">
        <w:rPr>
          <w:rFonts w:asciiTheme="minorHAnsi" w:hAnsiTheme="minorHAnsi" w:cstheme="minorHAnsi" w:hint="eastAsia"/>
          <w:sz w:val="24"/>
          <w:szCs w:val="24"/>
          <w:lang w:eastAsia="zh-CN"/>
        </w:rPr>
        <w:t>ITU-R</w:t>
      </w:r>
      <w:r w:rsidRPr="00267DBF">
        <w:rPr>
          <w:rFonts w:asciiTheme="minorHAnsi" w:hAnsiTheme="minorHAnsi" w:cstheme="minorHAnsi" w:hint="eastAsia"/>
          <w:sz w:val="24"/>
          <w:szCs w:val="24"/>
          <w:lang w:eastAsia="zh-CN"/>
        </w:rPr>
        <w:t>第</w:t>
      </w:r>
      <w:r w:rsidRPr="00267DBF">
        <w:rPr>
          <w:rFonts w:asciiTheme="minorHAnsi" w:hAnsiTheme="minorHAnsi" w:cstheme="minorHAnsi" w:hint="eastAsia"/>
          <w:sz w:val="24"/>
          <w:szCs w:val="24"/>
          <w:lang w:eastAsia="zh-CN"/>
        </w:rPr>
        <w:t>15</w:t>
      </w:r>
      <w:r w:rsidRPr="00267DBF">
        <w:rPr>
          <w:rFonts w:asciiTheme="minorHAnsi" w:hAnsiTheme="minorHAnsi" w:cstheme="minorHAnsi" w:hint="eastAsia"/>
          <w:sz w:val="24"/>
          <w:szCs w:val="24"/>
          <w:lang w:eastAsia="zh-CN"/>
        </w:rPr>
        <w:t>号决议的规定，</w:t>
      </w:r>
      <w:r w:rsidRPr="00267DBF">
        <w:rPr>
          <w:rFonts w:asciiTheme="minorHAnsi" w:hAnsiTheme="minorHAnsi" w:cstheme="minorHAnsi" w:hint="eastAsia"/>
          <w:sz w:val="24"/>
          <w:szCs w:val="24"/>
          <w:lang w:eastAsia="zh-CN"/>
        </w:rPr>
        <w:t>RAG</w:t>
      </w:r>
      <w:r w:rsidR="00140DA1" w:rsidRPr="00267DBF">
        <w:rPr>
          <w:rFonts w:asciiTheme="minorHAnsi" w:hAnsiTheme="minorHAnsi" w:cstheme="minorHAnsi" w:hint="eastAsia"/>
          <w:sz w:val="24"/>
          <w:szCs w:val="24"/>
          <w:lang w:eastAsia="zh-CN"/>
        </w:rPr>
        <w:t>须</w:t>
      </w:r>
      <w:r w:rsidRPr="00267DBF">
        <w:rPr>
          <w:rFonts w:asciiTheme="minorHAnsi" w:hAnsiTheme="minorHAnsi" w:cstheme="minorHAnsi" w:hint="eastAsia"/>
          <w:sz w:val="24"/>
          <w:szCs w:val="24"/>
          <w:lang w:eastAsia="zh-CN"/>
        </w:rPr>
        <w:t>在其即将召开的会议上，“从那些副主席中选举一位新的主席，并在必要时从成员中选举一位新的副主席”（副主席名单见</w:t>
      </w:r>
      <w:hyperlink r:id="rId9" w:history="1">
        <w:r w:rsidR="00140DA1" w:rsidRPr="00140DA1">
          <w:rPr>
            <w:rStyle w:val="Hyperlink"/>
            <w:rFonts w:asciiTheme="minorHAnsi" w:hAnsiTheme="minorHAnsi" w:cstheme="minorHAnsi"/>
            <w:szCs w:val="24"/>
          </w:rPr>
          <w:t>http://www.itu.int/online/compass/participants.sh?topic=RAG&amp;head_title=List of Radiocommunication Advisory Group Chairman and Vice-Chairmen</w:t>
        </w:r>
      </w:hyperlink>
      <w:r w:rsidRPr="00267DBF">
        <w:rPr>
          <w:rFonts w:asciiTheme="minorHAnsi" w:hAnsiTheme="minorHAnsi" w:cstheme="minorHAnsi" w:hint="eastAsia"/>
          <w:sz w:val="24"/>
          <w:szCs w:val="24"/>
          <w:lang w:eastAsia="zh-CN"/>
        </w:rPr>
        <w:t>）。</w:t>
      </w:r>
    </w:p>
    <w:p w:rsidR="002A5DD7" w:rsidRPr="00334544" w:rsidRDefault="00267DBF" w:rsidP="00140DA1">
      <w:pPr>
        <w:ind w:firstLineChars="200" w:firstLine="480"/>
        <w:rPr>
          <w:rFonts w:asciiTheme="minorHAnsi" w:hAnsiTheme="minorHAnsi" w:cstheme="minorHAnsi"/>
          <w:sz w:val="24"/>
          <w:szCs w:val="24"/>
          <w:lang w:eastAsia="zh-CN"/>
        </w:rPr>
      </w:pPr>
      <w:r w:rsidRPr="00267DBF">
        <w:rPr>
          <w:rFonts w:asciiTheme="minorHAnsi" w:hAnsiTheme="minorHAnsi" w:cstheme="minorHAnsi" w:hint="eastAsia"/>
          <w:sz w:val="24"/>
          <w:szCs w:val="24"/>
          <w:lang w:eastAsia="zh-CN"/>
        </w:rPr>
        <w:t>我谨邀请各代表团团长出席定于</w:t>
      </w:r>
      <w:r w:rsidRPr="00267DBF">
        <w:rPr>
          <w:rFonts w:asciiTheme="minorHAnsi" w:hAnsiTheme="minorHAnsi" w:cstheme="minorHAnsi" w:hint="eastAsia"/>
          <w:sz w:val="24"/>
          <w:szCs w:val="24"/>
          <w:lang w:eastAsia="zh-CN"/>
        </w:rPr>
        <w:t>2013</w:t>
      </w:r>
      <w:r w:rsidRPr="00267DBF">
        <w:rPr>
          <w:rFonts w:asciiTheme="minorHAnsi" w:hAnsiTheme="minorHAnsi" w:cstheme="minorHAnsi" w:hint="eastAsia"/>
          <w:sz w:val="24"/>
          <w:szCs w:val="24"/>
          <w:lang w:eastAsia="zh-CN"/>
        </w:rPr>
        <w:t>年</w:t>
      </w:r>
      <w:r w:rsidRPr="00267DBF">
        <w:rPr>
          <w:rFonts w:asciiTheme="minorHAnsi" w:hAnsiTheme="minorHAnsi" w:cstheme="minorHAnsi" w:hint="eastAsia"/>
          <w:sz w:val="24"/>
          <w:szCs w:val="24"/>
          <w:lang w:eastAsia="zh-CN"/>
        </w:rPr>
        <w:t>5</w:t>
      </w:r>
      <w:r w:rsidRPr="00267DBF">
        <w:rPr>
          <w:rFonts w:asciiTheme="minorHAnsi" w:hAnsiTheme="minorHAnsi" w:cstheme="minorHAnsi" w:hint="eastAsia"/>
          <w:sz w:val="24"/>
          <w:szCs w:val="24"/>
          <w:lang w:eastAsia="zh-CN"/>
        </w:rPr>
        <w:t>月</w:t>
      </w:r>
      <w:r w:rsidRPr="00267DBF">
        <w:rPr>
          <w:rFonts w:asciiTheme="minorHAnsi" w:hAnsiTheme="minorHAnsi" w:cstheme="minorHAnsi" w:hint="eastAsia"/>
          <w:sz w:val="24"/>
          <w:szCs w:val="24"/>
          <w:lang w:eastAsia="zh-CN"/>
        </w:rPr>
        <w:t>21</w:t>
      </w:r>
      <w:r w:rsidRPr="00267DBF">
        <w:rPr>
          <w:rFonts w:asciiTheme="minorHAnsi" w:hAnsiTheme="minorHAnsi" w:cstheme="minorHAnsi" w:hint="eastAsia"/>
          <w:sz w:val="24"/>
          <w:szCs w:val="24"/>
          <w:lang w:eastAsia="zh-CN"/>
        </w:rPr>
        <w:t>日（星期二）</w:t>
      </w:r>
      <w:r w:rsidRPr="00267DBF">
        <w:rPr>
          <w:rFonts w:asciiTheme="minorHAnsi" w:hAnsiTheme="minorHAnsi" w:cstheme="minorHAnsi" w:hint="eastAsia"/>
          <w:sz w:val="24"/>
          <w:szCs w:val="24"/>
          <w:lang w:eastAsia="zh-CN"/>
        </w:rPr>
        <w:t>17</w:t>
      </w:r>
      <w:r w:rsidRPr="00267DBF">
        <w:rPr>
          <w:rFonts w:asciiTheme="minorHAnsi" w:hAnsiTheme="minorHAnsi" w:cstheme="minorHAnsi" w:hint="eastAsia"/>
          <w:sz w:val="24"/>
          <w:szCs w:val="24"/>
          <w:lang w:eastAsia="zh-CN"/>
        </w:rPr>
        <w:t>时</w:t>
      </w:r>
      <w:r w:rsidRPr="00267DBF">
        <w:rPr>
          <w:rFonts w:asciiTheme="minorHAnsi" w:hAnsiTheme="minorHAnsi" w:cstheme="minorHAnsi" w:hint="eastAsia"/>
          <w:sz w:val="24"/>
          <w:szCs w:val="24"/>
          <w:lang w:eastAsia="zh-CN"/>
        </w:rPr>
        <w:t>30</w:t>
      </w:r>
      <w:r w:rsidRPr="00267DBF">
        <w:rPr>
          <w:rFonts w:asciiTheme="minorHAnsi" w:hAnsiTheme="minorHAnsi" w:cstheme="minorHAnsi" w:hint="eastAsia"/>
          <w:sz w:val="24"/>
          <w:szCs w:val="24"/>
          <w:lang w:eastAsia="zh-CN"/>
        </w:rPr>
        <w:t>分在</w:t>
      </w:r>
      <w:r w:rsidRPr="00267DBF">
        <w:rPr>
          <w:rFonts w:asciiTheme="minorHAnsi" w:hAnsiTheme="minorHAnsi" w:cstheme="minorHAnsi" w:hint="eastAsia"/>
          <w:sz w:val="24"/>
          <w:szCs w:val="24"/>
          <w:lang w:eastAsia="zh-CN"/>
        </w:rPr>
        <w:t>A</w:t>
      </w:r>
      <w:r w:rsidRPr="00267DBF">
        <w:rPr>
          <w:rFonts w:asciiTheme="minorHAnsi" w:hAnsiTheme="minorHAnsi" w:cstheme="minorHAnsi" w:hint="eastAsia"/>
          <w:sz w:val="24"/>
          <w:szCs w:val="24"/>
          <w:lang w:eastAsia="zh-CN"/>
        </w:rPr>
        <w:t>会议厅举行的非正式磋商会，以便审议拟议的提名人选。</w:t>
      </w:r>
    </w:p>
    <w:p w:rsidR="00D631CE" w:rsidRPr="00334544" w:rsidRDefault="00D631CE" w:rsidP="00031E64">
      <w:pPr>
        <w:rPr>
          <w:rFonts w:asciiTheme="minorHAnsi" w:hAnsiTheme="minorHAnsi" w:cstheme="minorHAnsi"/>
          <w:sz w:val="24"/>
          <w:szCs w:val="24"/>
          <w:lang w:eastAsia="zh-CN"/>
        </w:rPr>
      </w:pPr>
    </w:p>
    <w:p w:rsidR="00D631CE" w:rsidRPr="00334544" w:rsidRDefault="00D631CE" w:rsidP="00031E64">
      <w:pPr>
        <w:rPr>
          <w:rFonts w:asciiTheme="minorHAnsi" w:hAnsiTheme="minorHAnsi" w:cstheme="minorHAnsi"/>
          <w:sz w:val="24"/>
          <w:szCs w:val="24"/>
          <w:lang w:eastAsia="zh-CN"/>
        </w:rPr>
      </w:pPr>
    </w:p>
    <w:p w:rsidR="00D631CE" w:rsidRPr="00334544" w:rsidRDefault="00D631CE" w:rsidP="00031E64">
      <w:pPr>
        <w:rPr>
          <w:rFonts w:asciiTheme="minorHAnsi" w:hAnsiTheme="minorHAnsi" w:cstheme="minorHAnsi"/>
          <w:sz w:val="24"/>
          <w:szCs w:val="24"/>
          <w:lang w:eastAsia="zh-CN"/>
        </w:rPr>
      </w:pPr>
    </w:p>
    <w:p w:rsidR="00D35AB9" w:rsidRPr="00334544" w:rsidRDefault="00D35AB9" w:rsidP="00031E64">
      <w:pPr>
        <w:rPr>
          <w:rFonts w:asciiTheme="minorHAnsi" w:hAnsiTheme="minorHAnsi" w:cstheme="minorHAnsi"/>
          <w:sz w:val="24"/>
          <w:szCs w:val="24"/>
          <w:lang w:eastAsia="zh-CN"/>
        </w:rPr>
      </w:pPr>
    </w:p>
    <w:p w:rsidR="00031E64" w:rsidRDefault="009C6A12" w:rsidP="009C6A12">
      <w:pPr>
        <w:spacing w:before="0" w:line="240" w:lineRule="auto"/>
        <w:jc w:val="left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334544">
        <w:rPr>
          <w:rFonts w:asciiTheme="majorEastAsia" w:eastAsiaTheme="majorEastAsia" w:hAnsiTheme="majorEastAsia" w:hint="eastAsia"/>
          <w:sz w:val="24"/>
          <w:szCs w:val="24"/>
          <w:lang w:eastAsia="zh-CN"/>
        </w:rPr>
        <w:t>主任</w:t>
      </w:r>
      <w:r w:rsidR="00E53DCE" w:rsidRPr="00334544">
        <w:rPr>
          <w:rFonts w:asciiTheme="majorEastAsia" w:eastAsiaTheme="majorEastAsia" w:hAnsiTheme="majorEastAsia"/>
          <w:sz w:val="24"/>
          <w:szCs w:val="24"/>
          <w:lang w:val="fr-FR" w:eastAsia="zh-CN"/>
        </w:rPr>
        <w:br/>
      </w:r>
      <w:r w:rsidRPr="00334544">
        <w:rPr>
          <w:rFonts w:asciiTheme="majorEastAsia" w:eastAsiaTheme="majorEastAsia" w:hAnsiTheme="majorEastAsia" w:hint="eastAsia"/>
          <w:sz w:val="24"/>
          <w:szCs w:val="24"/>
          <w:lang w:eastAsia="zh-CN"/>
        </w:rPr>
        <w:t>弗朗索瓦</w:t>
      </w:r>
      <w:r w:rsidRPr="00334544">
        <w:rPr>
          <w:rFonts w:asciiTheme="majorEastAsia" w:eastAsiaTheme="majorEastAsia" w:hAnsiTheme="majorEastAsia"/>
          <w:sz w:val="24"/>
          <w:szCs w:val="24"/>
          <w:lang w:eastAsia="zh-CN"/>
        </w:rPr>
        <w:t>•</w:t>
      </w:r>
      <w:r w:rsidRPr="00334544">
        <w:rPr>
          <w:rFonts w:asciiTheme="majorEastAsia" w:eastAsiaTheme="majorEastAsia" w:hAnsiTheme="majorEastAsia" w:hint="eastAsia"/>
          <w:sz w:val="24"/>
          <w:szCs w:val="24"/>
          <w:lang w:eastAsia="zh-CN"/>
        </w:rPr>
        <w:t>朗西</w:t>
      </w:r>
    </w:p>
    <w:p w:rsidR="00267DBF" w:rsidRDefault="00267DBF" w:rsidP="009C6A12">
      <w:pPr>
        <w:spacing w:before="0" w:line="240" w:lineRule="auto"/>
        <w:jc w:val="left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:rsidR="00267DBF" w:rsidRPr="00EA1DDB" w:rsidRDefault="00267DBF" w:rsidP="00267DBF">
      <w:pPr>
        <w:tabs>
          <w:tab w:val="left" w:pos="284"/>
          <w:tab w:val="left" w:pos="568"/>
        </w:tabs>
        <w:spacing w:before="240"/>
        <w:rPr>
          <w:rFonts w:ascii="SimSun" w:hAnsi="SimSun"/>
          <w:bCs/>
          <w:sz w:val="18"/>
          <w:szCs w:val="18"/>
          <w:u w:val="single"/>
          <w:lang w:eastAsia="zh-CN"/>
        </w:rPr>
      </w:pPr>
      <w:r w:rsidRPr="00EA1DDB">
        <w:rPr>
          <w:rFonts w:ascii="SimSun" w:hAnsi="SimSun" w:hint="eastAsia"/>
          <w:bCs/>
          <w:sz w:val="18"/>
          <w:szCs w:val="18"/>
          <w:u w:val="single"/>
          <w:lang w:eastAsia="zh-CN"/>
        </w:rPr>
        <w:t>分发：</w:t>
      </w:r>
    </w:p>
    <w:p w:rsidR="00267DBF" w:rsidRPr="004C7EA1" w:rsidRDefault="00267DBF" w:rsidP="00267DBF">
      <w:pPr>
        <w:pStyle w:val="enumlev1"/>
        <w:tabs>
          <w:tab w:val="clear" w:pos="794"/>
          <w:tab w:val="left" w:pos="284"/>
        </w:tabs>
        <w:ind w:left="0" w:firstLine="0"/>
        <w:rPr>
          <w:sz w:val="18"/>
          <w:szCs w:val="18"/>
          <w:lang w:eastAsia="zh-CN"/>
        </w:rPr>
      </w:pPr>
      <w:r w:rsidRPr="004C7EA1">
        <w:rPr>
          <w:sz w:val="18"/>
          <w:szCs w:val="18"/>
          <w:lang w:eastAsia="zh-CN"/>
        </w:rPr>
        <w:t>–</w:t>
      </w:r>
      <w:r w:rsidRPr="004C7EA1">
        <w:rPr>
          <w:sz w:val="18"/>
          <w:szCs w:val="18"/>
          <w:lang w:eastAsia="zh-CN"/>
        </w:rPr>
        <w:tab/>
      </w:r>
      <w:r w:rsidRPr="004C7EA1">
        <w:rPr>
          <w:rFonts w:ascii="SimSun" w:hAnsi="SimSun" w:hint="eastAsia"/>
          <w:sz w:val="18"/>
          <w:szCs w:val="18"/>
          <w:lang w:eastAsia="zh-CN"/>
        </w:rPr>
        <w:t>国际电联成员国主管部门</w:t>
      </w:r>
    </w:p>
    <w:p w:rsidR="00267DBF" w:rsidRPr="004C7EA1" w:rsidRDefault="00267DBF" w:rsidP="00267DBF">
      <w:pPr>
        <w:pStyle w:val="enumlev1"/>
        <w:tabs>
          <w:tab w:val="clear" w:pos="794"/>
          <w:tab w:val="left" w:pos="284"/>
        </w:tabs>
        <w:spacing w:before="0"/>
        <w:ind w:left="0" w:firstLine="0"/>
        <w:rPr>
          <w:sz w:val="18"/>
          <w:szCs w:val="18"/>
          <w:lang w:eastAsia="zh-CN"/>
        </w:rPr>
      </w:pPr>
      <w:r w:rsidRPr="004C7EA1">
        <w:rPr>
          <w:sz w:val="18"/>
          <w:szCs w:val="18"/>
          <w:lang w:eastAsia="zh-CN"/>
        </w:rPr>
        <w:t>–</w:t>
      </w:r>
      <w:r w:rsidRPr="004C7EA1">
        <w:rPr>
          <w:rFonts w:hint="eastAsia"/>
          <w:sz w:val="18"/>
          <w:szCs w:val="18"/>
          <w:lang w:eastAsia="zh-CN"/>
        </w:rPr>
        <w:tab/>
      </w:r>
      <w:r w:rsidRPr="004C7EA1">
        <w:rPr>
          <w:rFonts w:hint="eastAsia"/>
          <w:sz w:val="18"/>
          <w:szCs w:val="18"/>
          <w:lang w:eastAsia="zh-CN"/>
        </w:rPr>
        <w:t>无线电通信部门成员</w:t>
      </w:r>
    </w:p>
    <w:p w:rsidR="00267DBF" w:rsidRPr="004C7EA1" w:rsidRDefault="00267DBF" w:rsidP="00267DBF">
      <w:pPr>
        <w:pStyle w:val="enumlev1"/>
        <w:tabs>
          <w:tab w:val="clear" w:pos="794"/>
          <w:tab w:val="left" w:pos="284"/>
        </w:tabs>
        <w:spacing w:before="0"/>
        <w:ind w:left="0" w:firstLine="0"/>
        <w:rPr>
          <w:sz w:val="18"/>
          <w:szCs w:val="18"/>
          <w:lang w:eastAsia="zh-CN"/>
        </w:rPr>
      </w:pPr>
      <w:r w:rsidRPr="004C7EA1">
        <w:rPr>
          <w:sz w:val="18"/>
          <w:szCs w:val="18"/>
          <w:lang w:eastAsia="zh-CN"/>
        </w:rPr>
        <w:t>–</w:t>
      </w:r>
      <w:r w:rsidRPr="004C7EA1">
        <w:rPr>
          <w:sz w:val="18"/>
          <w:szCs w:val="18"/>
          <w:lang w:eastAsia="zh-CN"/>
        </w:rPr>
        <w:tab/>
      </w:r>
      <w:r w:rsidRPr="004C7EA1">
        <w:rPr>
          <w:rFonts w:ascii="SimSun" w:hAnsi="SimSun" w:hint="eastAsia"/>
          <w:sz w:val="18"/>
          <w:szCs w:val="18"/>
          <w:lang w:eastAsia="zh-CN"/>
        </w:rPr>
        <w:t>无线电通信研究组和规则/程序问题特别委员会正副主席</w:t>
      </w:r>
    </w:p>
    <w:p w:rsidR="00267DBF" w:rsidRPr="004C7EA1" w:rsidRDefault="00267DBF" w:rsidP="00267DBF">
      <w:pPr>
        <w:pStyle w:val="enumlev1"/>
        <w:tabs>
          <w:tab w:val="clear" w:pos="794"/>
          <w:tab w:val="left" w:pos="284"/>
        </w:tabs>
        <w:spacing w:before="0"/>
        <w:ind w:left="0" w:firstLine="0"/>
        <w:rPr>
          <w:sz w:val="18"/>
          <w:szCs w:val="18"/>
          <w:lang w:eastAsia="zh-CN"/>
        </w:rPr>
      </w:pPr>
      <w:r w:rsidRPr="004C7EA1">
        <w:rPr>
          <w:sz w:val="18"/>
          <w:szCs w:val="18"/>
          <w:lang w:eastAsia="zh-CN"/>
        </w:rPr>
        <w:t>–</w:t>
      </w:r>
      <w:r w:rsidRPr="004C7EA1">
        <w:rPr>
          <w:sz w:val="18"/>
          <w:szCs w:val="18"/>
          <w:lang w:eastAsia="zh-CN"/>
        </w:rPr>
        <w:tab/>
      </w:r>
      <w:r w:rsidRPr="004C7EA1">
        <w:rPr>
          <w:rFonts w:hint="eastAsia"/>
          <w:sz w:val="18"/>
          <w:szCs w:val="18"/>
          <w:lang w:eastAsia="zh-CN"/>
        </w:rPr>
        <w:t>无线电通信顾问组正副主席</w:t>
      </w:r>
    </w:p>
    <w:p w:rsidR="00267DBF" w:rsidRPr="004C7EA1" w:rsidRDefault="00267DBF" w:rsidP="00267DBF">
      <w:pPr>
        <w:pStyle w:val="enumlev1"/>
        <w:tabs>
          <w:tab w:val="clear" w:pos="794"/>
          <w:tab w:val="left" w:pos="284"/>
        </w:tabs>
        <w:spacing w:before="0"/>
        <w:ind w:left="0" w:firstLine="0"/>
        <w:rPr>
          <w:sz w:val="18"/>
          <w:szCs w:val="18"/>
          <w:lang w:eastAsia="zh-CN"/>
        </w:rPr>
      </w:pPr>
      <w:r w:rsidRPr="004C7EA1">
        <w:rPr>
          <w:sz w:val="18"/>
          <w:szCs w:val="18"/>
          <w:lang w:eastAsia="zh-CN"/>
        </w:rPr>
        <w:t>–</w:t>
      </w:r>
      <w:r w:rsidRPr="004C7EA1">
        <w:rPr>
          <w:sz w:val="18"/>
          <w:szCs w:val="18"/>
          <w:lang w:eastAsia="zh-CN"/>
        </w:rPr>
        <w:tab/>
      </w:r>
      <w:r w:rsidRPr="004C7EA1">
        <w:rPr>
          <w:rFonts w:hint="eastAsia"/>
          <w:sz w:val="18"/>
          <w:szCs w:val="18"/>
          <w:lang w:eastAsia="zh-CN"/>
        </w:rPr>
        <w:t>大会筹备会议正副主席</w:t>
      </w:r>
    </w:p>
    <w:p w:rsidR="00267DBF" w:rsidRPr="004C7EA1" w:rsidRDefault="00267DBF" w:rsidP="00267DBF">
      <w:pPr>
        <w:pStyle w:val="enumlev1"/>
        <w:tabs>
          <w:tab w:val="clear" w:pos="794"/>
          <w:tab w:val="left" w:pos="284"/>
        </w:tabs>
        <w:spacing w:before="0"/>
        <w:ind w:left="0" w:firstLine="0"/>
        <w:rPr>
          <w:sz w:val="18"/>
          <w:szCs w:val="18"/>
          <w:lang w:eastAsia="zh-CN"/>
        </w:rPr>
      </w:pPr>
      <w:r w:rsidRPr="004C7EA1">
        <w:rPr>
          <w:sz w:val="18"/>
          <w:szCs w:val="18"/>
          <w:lang w:eastAsia="zh-CN"/>
        </w:rPr>
        <w:t>–</w:t>
      </w:r>
      <w:r w:rsidRPr="004C7EA1">
        <w:rPr>
          <w:sz w:val="18"/>
          <w:szCs w:val="18"/>
          <w:lang w:eastAsia="zh-CN"/>
        </w:rPr>
        <w:tab/>
      </w:r>
      <w:r w:rsidRPr="004C7EA1">
        <w:rPr>
          <w:rFonts w:hint="eastAsia"/>
          <w:sz w:val="18"/>
          <w:szCs w:val="18"/>
          <w:lang w:eastAsia="zh-CN"/>
        </w:rPr>
        <w:t>无线电规则委员会委员</w:t>
      </w:r>
    </w:p>
    <w:p w:rsidR="00267DBF" w:rsidRPr="00267DBF" w:rsidRDefault="00267DBF" w:rsidP="00267DBF">
      <w:pPr>
        <w:pStyle w:val="enumlev1"/>
        <w:tabs>
          <w:tab w:val="clear" w:pos="794"/>
          <w:tab w:val="left" w:pos="284"/>
        </w:tabs>
        <w:spacing w:before="0"/>
        <w:ind w:left="0" w:firstLine="0"/>
        <w:rPr>
          <w:rFonts w:asciiTheme="majorEastAsia" w:eastAsiaTheme="majorEastAsia" w:hAnsiTheme="majorEastAsia" w:cstheme="minorHAnsi"/>
          <w:sz w:val="24"/>
          <w:szCs w:val="24"/>
          <w:lang w:eastAsia="zh-CN"/>
        </w:rPr>
      </w:pPr>
      <w:r w:rsidRPr="004C7EA1">
        <w:rPr>
          <w:sz w:val="18"/>
          <w:szCs w:val="18"/>
          <w:lang w:eastAsia="zh-CN"/>
        </w:rPr>
        <w:t>–</w:t>
      </w:r>
      <w:r w:rsidRPr="004C7EA1">
        <w:rPr>
          <w:sz w:val="18"/>
          <w:szCs w:val="18"/>
          <w:lang w:eastAsia="zh-CN"/>
        </w:rPr>
        <w:tab/>
      </w:r>
      <w:r w:rsidRPr="004C7EA1">
        <w:rPr>
          <w:rFonts w:hint="eastAsia"/>
          <w:sz w:val="18"/>
          <w:szCs w:val="18"/>
          <w:lang w:eastAsia="zh-CN"/>
        </w:rPr>
        <w:t>国际电联秘书长、电信标准化局主任、电信发展局主任</w:t>
      </w:r>
    </w:p>
    <w:sectPr w:rsidR="00267DBF" w:rsidRPr="00267DBF" w:rsidSect="00031E64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DBF" w:rsidRDefault="00267DBF">
      <w:r>
        <w:separator/>
      </w:r>
    </w:p>
  </w:endnote>
  <w:endnote w:type="continuationSeparator" w:id="0">
    <w:p w:rsidR="00267DBF" w:rsidRDefault="0026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915AF" w:rsidRDefault="00E915AF" w:rsidP="00F424BF">
    <w:pPr>
      <w:pStyle w:val="FirstFooter"/>
      <w:spacing w:before="0" w:line="240" w:lineRule="auto"/>
      <w:ind w:left="-397" w:right="-397"/>
      <w:rPr>
        <w:vanish/>
        <w:sz w:val="22"/>
        <w:szCs w:val="18"/>
      </w:rPr>
    </w:pPr>
  </w:p>
  <w:p w:rsidR="00E915AF" w:rsidRPr="005224A1" w:rsidRDefault="00E915AF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E915AF" w:rsidRPr="00E53DCE" w:rsidRDefault="009C6A12" w:rsidP="009C6A12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DBF" w:rsidRDefault="00267DBF">
      <w:r>
        <w:t>____________________</w:t>
      </w:r>
    </w:p>
  </w:footnote>
  <w:footnote w:type="continuationSeparator" w:id="0">
    <w:p w:rsidR="00267DBF" w:rsidRDefault="00267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235A29" w:rsidRDefault="00E915AF">
    <w:pPr>
      <w:pStyle w:val="Header"/>
    </w:pPr>
    <w:r>
      <w:tab/>
    </w:r>
    <w:r>
      <w:tab/>
      <w:t xml:space="preserve">– </w:t>
    </w:r>
    <w:r w:rsidR="001B42C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B42C9">
      <w:rPr>
        <w:rStyle w:val="PageNumber"/>
      </w:rPr>
      <w:fldChar w:fldCharType="separate"/>
    </w:r>
    <w:r w:rsidR="00140DA1">
      <w:rPr>
        <w:rStyle w:val="PageNumber"/>
        <w:noProof/>
      </w:rPr>
      <w:t>2</w:t>
    </w:r>
    <w:r w:rsidR="001B42C9"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0D123456" wp14:editId="0E6E7B2C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267DBF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16BD"/>
    <w:rsid w:val="0011265F"/>
    <w:rsid w:val="00117282"/>
    <w:rsid w:val="00117389"/>
    <w:rsid w:val="00121C2D"/>
    <w:rsid w:val="00134404"/>
    <w:rsid w:val="00134A66"/>
    <w:rsid w:val="00140DA1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67DBF"/>
    <w:rsid w:val="00283C3B"/>
    <w:rsid w:val="002861E6"/>
    <w:rsid w:val="00287D18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B3DB1"/>
    <w:rsid w:val="007D183E"/>
    <w:rsid w:val="007D43D0"/>
    <w:rsid w:val="007E1833"/>
    <w:rsid w:val="007E3F13"/>
    <w:rsid w:val="007E4E64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0933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5CC5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tu.int/online/compass/participants.sh?topic=RAG&amp;head_title=List%20of%20Radiocommunication%20Advisory%20Group%20Chairman%20and%20Vice-Chairm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nm\Application%20Data\Microsoft\Templates\POOL%20C%20-%20ITU\PC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7AF31-1F63-40B6-B6B1-14E1047BB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PC_NewBRcirc</Template>
  <TotalTime>1</TotalTime>
  <Pages>1</Pages>
  <Words>351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756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mchen</dc:creator>
  <cp:lastModifiedBy>Cong, Cong</cp:lastModifiedBy>
  <cp:revision>3</cp:revision>
  <cp:lastPrinted>2013-03-08T10:15:00Z</cp:lastPrinted>
  <dcterms:created xsi:type="dcterms:W3CDTF">2013-05-13T17:39:00Z</dcterms:created>
  <dcterms:modified xsi:type="dcterms:W3CDTF">2013-05-13T17:41:00Z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