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695"/>
      </w:tblGrid>
      <w:tr w:rsidR="00C147E5" w:rsidRPr="001D65AA" w:rsidTr="001D5D27">
        <w:trPr>
          <w:jc w:val="center"/>
        </w:trPr>
        <w:tc>
          <w:tcPr>
            <w:tcW w:w="10048" w:type="dxa"/>
            <w:gridSpan w:val="4"/>
            <w:tcMar>
              <w:top w:w="142" w:type="dxa"/>
              <w:bottom w:w="142" w:type="dxa"/>
            </w:tcMar>
          </w:tcPr>
          <w:p w:rsidR="00C147E5" w:rsidRPr="001D65AA" w:rsidRDefault="006E1BCC">
            <w:pPr>
              <w:pStyle w:val="BDTLogo"/>
              <w:rPr>
                <w:noProof/>
                <w:lang w:val="en-US" w:eastAsia="fr-CH"/>
              </w:rPr>
            </w:pPr>
            <w:r w:rsidRPr="001D65AA">
              <w:rPr>
                <w:noProof/>
                <w:lang w:val="en-US" w:eastAsia="zh-CN"/>
              </w:rPr>
              <w:drawing>
                <wp:inline distT="0" distB="0" distL="0" distR="0" wp14:anchorId="18471731" wp14:editId="7A516FCA">
                  <wp:extent cx="586740" cy="73152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E5" w:rsidRPr="0079738B" w:rsidTr="001D5D27">
        <w:trPr>
          <w:jc w:val="center"/>
        </w:trPr>
        <w:tc>
          <w:tcPr>
            <w:tcW w:w="10048" w:type="dxa"/>
            <w:gridSpan w:val="4"/>
          </w:tcPr>
          <w:p w:rsidR="00C147E5" w:rsidRPr="00631DFE" w:rsidRDefault="00631DFE">
            <w:pPr>
              <w:rPr>
                <w:rStyle w:val="BDT-Name"/>
                <w:rFonts w:cs="Traditional Arabic"/>
                <w:lang w:val="fr-CH"/>
              </w:rPr>
            </w:pPr>
            <w:r w:rsidRPr="00631DFE">
              <w:rPr>
                <w:rStyle w:val="BDTName"/>
                <w:lang w:val="fr-FR"/>
              </w:rPr>
              <w:t xml:space="preserve">Bureau de développement </w:t>
            </w:r>
            <w:r w:rsidRPr="00631DFE">
              <w:rPr>
                <w:rStyle w:val="BDTName"/>
                <w:lang w:val="fr-FR"/>
              </w:rPr>
              <w:br/>
              <w:t>des télécommunications (BDT)</w:t>
            </w:r>
          </w:p>
        </w:tc>
      </w:tr>
      <w:tr w:rsidR="00A47CFB" w:rsidRPr="00E309A7" w:rsidTr="001D5D27">
        <w:trPr>
          <w:jc w:val="center"/>
        </w:trPr>
        <w:tc>
          <w:tcPr>
            <w:tcW w:w="1242" w:type="dxa"/>
          </w:tcPr>
          <w:p w:rsidR="00A47CFB" w:rsidRPr="003107A9" w:rsidRDefault="00A47CFB" w:rsidP="000B61D0">
            <w:pPr>
              <w:pStyle w:val="BDTRef"/>
              <w:spacing w:before="40" w:after="40"/>
              <w:rPr>
                <w:rFonts w:cs="Calibri"/>
                <w:sz w:val="20"/>
                <w:szCs w:val="20"/>
              </w:rPr>
            </w:pPr>
            <w:r w:rsidRPr="003107A9">
              <w:rPr>
                <w:rFonts w:cs="Calibri"/>
                <w:sz w:val="20"/>
                <w:szCs w:val="20"/>
                <w:lang w:val="fr-FR"/>
              </w:rPr>
              <w:t>Réf</w:t>
            </w:r>
            <w:r w:rsidRPr="003107A9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"/>
          </w:tcPr>
          <w:p w:rsidR="00A47CFB" w:rsidRPr="003107A9" w:rsidRDefault="00A47CFB" w:rsidP="000B61D0">
            <w:pPr>
              <w:pStyle w:val="BDTRef-Data"/>
              <w:spacing w:before="40" w:after="40"/>
              <w:rPr>
                <w:rFonts w:cs="Calibri"/>
                <w:sz w:val="20"/>
                <w:szCs w:val="20"/>
              </w:rPr>
            </w:pPr>
            <w:r w:rsidRPr="003107A9">
              <w:rPr>
                <w:rFonts w:cs="Calibri"/>
                <w:sz w:val="20"/>
                <w:szCs w:val="20"/>
                <w:lang w:val="fr-CH"/>
              </w:rPr>
              <w:t>Circulaire</w:t>
            </w:r>
            <w:r w:rsidRPr="003107A9">
              <w:rPr>
                <w:rFonts w:cs="Calibri"/>
                <w:sz w:val="20"/>
                <w:szCs w:val="20"/>
              </w:rPr>
              <w:t xml:space="preserve"> BDT/IP/CSTG/13</w:t>
            </w:r>
          </w:p>
        </w:tc>
        <w:tc>
          <w:tcPr>
            <w:tcW w:w="4695" w:type="dxa"/>
          </w:tcPr>
          <w:p w:rsidR="00A47CFB" w:rsidRPr="00E309A7" w:rsidRDefault="00A47CFB" w:rsidP="0040087B">
            <w:pPr>
              <w:pStyle w:val="BDTDate"/>
              <w:spacing w:before="0" w:after="0"/>
              <w:rPr>
                <w:rFonts w:cs="Calibri"/>
                <w:sz w:val="20"/>
                <w:szCs w:val="20"/>
              </w:rPr>
            </w:pPr>
            <w:r w:rsidRPr="00E309A7">
              <w:rPr>
                <w:rFonts w:cs="Calibri"/>
                <w:sz w:val="20"/>
                <w:szCs w:val="20"/>
              </w:rPr>
              <w:t>Gen</w:t>
            </w:r>
            <w:r w:rsidR="00631DFE">
              <w:rPr>
                <w:rFonts w:cs="Calibri"/>
                <w:sz w:val="20"/>
                <w:szCs w:val="20"/>
              </w:rPr>
              <w:t>è</w:t>
            </w:r>
            <w:r w:rsidRPr="00E309A7">
              <w:rPr>
                <w:rFonts w:cs="Calibri"/>
                <w:sz w:val="20"/>
                <w:szCs w:val="20"/>
              </w:rPr>
              <w:t>v</w:t>
            </w:r>
            <w:r w:rsidR="00631DFE">
              <w:rPr>
                <w:rFonts w:cs="Calibri"/>
                <w:sz w:val="20"/>
                <w:szCs w:val="20"/>
              </w:rPr>
              <w:t>e</w:t>
            </w:r>
            <w:r w:rsidRPr="00E309A7">
              <w:rPr>
                <w:rFonts w:cs="Calibri"/>
                <w:sz w:val="20"/>
                <w:szCs w:val="20"/>
              </w:rPr>
              <w:t xml:space="preserve">, </w:t>
            </w:r>
            <w:r w:rsidR="00631DFE">
              <w:rPr>
                <w:rFonts w:cs="Calibri"/>
                <w:sz w:val="20"/>
                <w:szCs w:val="20"/>
              </w:rPr>
              <w:t xml:space="preserve">le </w:t>
            </w:r>
            <w:r w:rsidR="0040087B" w:rsidRPr="00625177">
              <w:rPr>
                <w:rFonts w:cs="Calibri"/>
                <w:sz w:val="20"/>
                <w:szCs w:val="20"/>
              </w:rPr>
              <w:t>25</w:t>
            </w:r>
            <w:r w:rsidR="0040087B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2636DF">
              <w:rPr>
                <w:rFonts w:cs="Calibri"/>
                <w:sz w:val="20"/>
                <w:szCs w:val="20"/>
              </w:rPr>
              <w:t>juin</w:t>
            </w:r>
            <w:proofErr w:type="spellEnd"/>
            <w:r w:rsidRPr="00E309A7">
              <w:rPr>
                <w:rFonts w:cs="Calibri"/>
                <w:sz w:val="20"/>
                <w:szCs w:val="20"/>
              </w:rPr>
              <w:t xml:space="preserve"> 2012</w:t>
            </w:r>
          </w:p>
        </w:tc>
      </w:tr>
      <w:tr w:rsidR="00C147E5" w:rsidRPr="00E309A7" w:rsidTr="001D5D27">
        <w:trPr>
          <w:jc w:val="center"/>
        </w:trPr>
        <w:tc>
          <w:tcPr>
            <w:tcW w:w="1242" w:type="dxa"/>
          </w:tcPr>
          <w:p w:rsidR="00C147E5" w:rsidRPr="00E309A7" w:rsidRDefault="00C147E5">
            <w:pPr>
              <w:pStyle w:val="BDTSeparator"/>
              <w:rPr>
                <w:rFonts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C147E5" w:rsidRPr="00E309A7" w:rsidRDefault="00C147E5">
            <w:pPr>
              <w:pStyle w:val="BDTSeparator"/>
              <w:rPr>
                <w:rFonts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695" w:type="dxa"/>
          </w:tcPr>
          <w:p w:rsidR="00C147E5" w:rsidRPr="00E309A7" w:rsidRDefault="00C147E5">
            <w:pPr>
              <w:pStyle w:val="BDTSeparato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147E5" w:rsidRPr="0079738B" w:rsidTr="001D5D27">
        <w:trPr>
          <w:jc w:val="center"/>
        </w:trPr>
        <w:tc>
          <w:tcPr>
            <w:tcW w:w="1242" w:type="dxa"/>
          </w:tcPr>
          <w:p w:rsidR="00C147E5" w:rsidRPr="00E309A7" w:rsidRDefault="00C147E5">
            <w:pPr>
              <w:pStyle w:val="BDTContact"/>
              <w:rPr>
                <w:rFonts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C147E5" w:rsidRPr="00E309A7" w:rsidRDefault="00C147E5" w:rsidP="009363C1">
            <w:pPr>
              <w:pStyle w:val="BDTContact-Details"/>
              <w:rPr>
                <w:rFonts w:cs="Calibri"/>
                <w:sz w:val="20"/>
                <w:szCs w:val="20"/>
                <w:highlight w:val="yellow"/>
                <w:lang w:val="en-US"/>
              </w:rPr>
            </w:pPr>
            <w:bookmarkStart w:id="0" w:name="Contact"/>
            <w:bookmarkEnd w:id="0"/>
          </w:p>
        </w:tc>
        <w:tc>
          <w:tcPr>
            <w:tcW w:w="284" w:type="dxa"/>
          </w:tcPr>
          <w:p w:rsidR="00C147E5" w:rsidRPr="00E309A7" w:rsidRDefault="00C147E5">
            <w:pPr>
              <w:pStyle w:val="BDTContact-Details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695" w:type="dxa"/>
            <w:vMerge w:val="restart"/>
          </w:tcPr>
          <w:p w:rsidR="00A47CFB" w:rsidRPr="003107A9" w:rsidRDefault="00A47CFB" w:rsidP="00A47CFB">
            <w:pPr>
              <w:pStyle w:val="BDTContact"/>
              <w:tabs>
                <w:tab w:val="clear" w:pos="794"/>
                <w:tab w:val="left" w:pos="404"/>
              </w:tabs>
              <w:spacing w:before="20" w:after="20"/>
              <w:ind w:left="404" w:hanging="404"/>
              <w:rPr>
                <w:rFonts w:cs="Calibri"/>
                <w:sz w:val="20"/>
                <w:szCs w:val="20"/>
                <w:lang w:val="fr-CH"/>
              </w:rPr>
            </w:pPr>
            <w:r w:rsidRPr="003107A9">
              <w:rPr>
                <w:rFonts w:cs="Calibri"/>
                <w:sz w:val="20"/>
                <w:szCs w:val="20"/>
                <w:lang w:val="fr-CH"/>
              </w:rPr>
              <w:t>–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ab/>
              <w:t>Aux Administrations des Etats Membres de l'UIT</w:t>
            </w:r>
          </w:p>
          <w:p w:rsidR="00A47CFB" w:rsidRPr="003107A9" w:rsidRDefault="00A47CFB" w:rsidP="00A47CFB">
            <w:pPr>
              <w:pStyle w:val="BDTContact"/>
              <w:tabs>
                <w:tab w:val="clear" w:pos="794"/>
                <w:tab w:val="left" w:pos="404"/>
              </w:tabs>
              <w:spacing w:before="20" w:after="20"/>
              <w:ind w:left="-21"/>
              <w:rPr>
                <w:rFonts w:cs="Calibri"/>
                <w:sz w:val="20"/>
                <w:szCs w:val="20"/>
                <w:lang w:val="fr-CH"/>
              </w:rPr>
            </w:pPr>
            <w:r w:rsidRPr="003107A9">
              <w:rPr>
                <w:rFonts w:cs="Calibri"/>
                <w:sz w:val="20"/>
                <w:szCs w:val="20"/>
                <w:lang w:val="fr-CH"/>
              </w:rPr>
              <w:t>–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ab/>
              <w:t>A l</w:t>
            </w:r>
            <w:r w:rsidR="00695813">
              <w:rPr>
                <w:rFonts w:cs="Calibri"/>
                <w:sz w:val="20"/>
                <w:szCs w:val="20"/>
                <w:lang w:val="fr-CH"/>
              </w:rPr>
              <w:t>'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>Observateur (Résolution 99)</w:t>
            </w:r>
          </w:p>
          <w:p w:rsidR="00A47CFB" w:rsidRPr="003107A9" w:rsidRDefault="00A47CFB" w:rsidP="00A47CFB">
            <w:pPr>
              <w:pStyle w:val="BDTContact"/>
              <w:tabs>
                <w:tab w:val="clear" w:pos="794"/>
                <w:tab w:val="left" w:pos="404"/>
              </w:tabs>
              <w:spacing w:before="20" w:after="20"/>
              <w:ind w:left="404" w:hanging="404"/>
              <w:rPr>
                <w:rFonts w:cs="Calibri"/>
                <w:sz w:val="20"/>
                <w:szCs w:val="20"/>
                <w:lang w:val="fr-CH"/>
              </w:rPr>
            </w:pPr>
            <w:r w:rsidRPr="003107A9">
              <w:rPr>
                <w:rFonts w:cs="Calibri"/>
                <w:sz w:val="20"/>
                <w:szCs w:val="20"/>
                <w:lang w:val="fr-CH"/>
              </w:rPr>
              <w:t>–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ab/>
              <w:t>Aux Membres du Secteur UIT-D, aux Associés de l'UIT-D et aux établissements universitaires participant aux travaux de l</w:t>
            </w:r>
            <w:r w:rsidR="00695813">
              <w:rPr>
                <w:rFonts w:cs="Calibri"/>
                <w:sz w:val="20"/>
                <w:szCs w:val="20"/>
                <w:lang w:val="fr-CH"/>
              </w:rPr>
              <w:t>'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>UIT-D</w:t>
            </w:r>
          </w:p>
          <w:p w:rsidR="00A47CFB" w:rsidRPr="003107A9" w:rsidRDefault="00A47CFB" w:rsidP="00A47CFB">
            <w:pPr>
              <w:pStyle w:val="BDTContact"/>
              <w:tabs>
                <w:tab w:val="clear" w:pos="794"/>
                <w:tab w:val="left" w:pos="404"/>
              </w:tabs>
              <w:spacing w:before="20" w:after="20"/>
              <w:ind w:left="404" w:hanging="404"/>
              <w:rPr>
                <w:rFonts w:cs="Calibri"/>
                <w:sz w:val="20"/>
                <w:szCs w:val="20"/>
                <w:lang w:val="fr-CH"/>
              </w:rPr>
            </w:pPr>
            <w:r w:rsidRPr="003107A9">
              <w:rPr>
                <w:rFonts w:cs="Calibri"/>
                <w:sz w:val="20"/>
                <w:szCs w:val="20"/>
                <w:lang w:val="fr-CH"/>
              </w:rPr>
              <w:t>–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ab/>
              <w:t xml:space="preserve">Aux Présidents et Vice-Présidents des Commissions </w:t>
            </w:r>
            <w:proofErr w:type="gramStart"/>
            <w:r w:rsidRPr="003107A9">
              <w:rPr>
                <w:rFonts w:cs="Calibri"/>
                <w:sz w:val="20"/>
                <w:szCs w:val="20"/>
                <w:lang w:val="fr-CH"/>
              </w:rPr>
              <w:t>d'études</w:t>
            </w:r>
            <w:proofErr w:type="gramEnd"/>
            <w:r w:rsidRPr="003107A9">
              <w:rPr>
                <w:rFonts w:cs="Calibri"/>
                <w:sz w:val="20"/>
                <w:szCs w:val="20"/>
                <w:lang w:val="fr-CH"/>
              </w:rPr>
              <w:t xml:space="preserve"> 1 et 2 de l'UIT-D et Rapporteurs et Vice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noBreakHyphen/>
              <w:t>Rapporteurs</w:t>
            </w:r>
          </w:p>
          <w:p w:rsidR="00A47CFB" w:rsidRDefault="00A47CFB" w:rsidP="00A47CFB">
            <w:pPr>
              <w:pStyle w:val="BDTContact"/>
              <w:tabs>
                <w:tab w:val="clear" w:pos="794"/>
                <w:tab w:val="left" w:pos="404"/>
              </w:tabs>
              <w:spacing w:before="20" w:after="20"/>
              <w:ind w:left="404" w:hanging="404"/>
              <w:rPr>
                <w:rFonts w:cs="Calibri"/>
                <w:sz w:val="20"/>
                <w:szCs w:val="20"/>
                <w:lang w:val="fr-CH"/>
              </w:rPr>
            </w:pPr>
            <w:r w:rsidRPr="003107A9">
              <w:rPr>
                <w:rFonts w:cs="Calibri"/>
                <w:sz w:val="20"/>
                <w:szCs w:val="20"/>
                <w:lang w:val="fr-CH"/>
              </w:rPr>
              <w:t>–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ab/>
              <w:t xml:space="preserve">Aux Coordonnateurs pour les Commissions </w:t>
            </w:r>
            <w:proofErr w:type="gramStart"/>
            <w:r w:rsidRPr="003107A9">
              <w:rPr>
                <w:rFonts w:cs="Calibri"/>
                <w:sz w:val="20"/>
                <w:szCs w:val="20"/>
                <w:lang w:val="fr-CH"/>
              </w:rPr>
              <w:t>d</w:t>
            </w:r>
            <w:r w:rsidR="00695813">
              <w:rPr>
                <w:rFonts w:cs="Calibri"/>
                <w:sz w:val="20"/>
                <w:szCs w:val="20"/>
                <w:lang w:val="fr-CH"/>
              </w:rPr>
              <w:t>'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>études</w:t>
            </w:r>
            <w:proofErr w:type="gramEnd"/>
            <w:r w:rsidRPr="003107A9">
              <w:rPr>
                <w:rFonts w:cs="Calibri"/>
                <w:sz w:val="20"/>
                <w:szCs w:val="20"/>
                <w:lang w:val="fr-CH"/>
              </w:rPr>
              <w:t xml:space="preserve"> 1 et 2 de l</w:t>
            </w:r>
            <w:r w:rsidR="00695813">
              <w:rPr>
                <w:rFonts w:cs="Calibri"/>
                <w:sz w:val="20"/>
                <w:szCs w:val="20"/>
                <w:lang w:val="fr-CH"/>
              </w:rPr>
              <w:t>'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>UIT-D</w:t>
            </w:r>
          </w:p>
          <w:p w:rsidR="002B126E" w:rsidRPr="00A47CFB" w:rsidRDefault="00A47CFB" w:rsidP="00A47CFB">
            <w:pPr>
              <w:pStyle w:val="BDTContact"/>
              <w:tabs>
                <w:tab w:val="clear" w:pos="794"/>
                <w:tab w:val="left" w:pos="404"/>
              </w:tabs>
              <w:spacing w:before="20" w:after="20"/>
              <w:ind w:left="404" w:hanging="404"/>
              <w:rPr>
                <w:rFonts w:cs="Calibri"/>
                <w:vanish/>
                <w:szCs w:val="20"/>
                <w:lang w:val="fr-CH"/>
              </w:rPr>
            </w:pPr>
            <w:r w:rsidRPr="003107A9">
              <w:rPr>
                <w:rFonts w:cs="Calibri"/>
                <w:sz w:val="20"/>
                <w:szCs w:val="20"/>
                <w:lang w:val="fr-CH"/>
              </w:rPr>
              <w:t>–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ab/>
              <w:t>Aux Observateurs (organisations régionales et internationales)</w:t>
            </w:r>
          </w:p>
        </w:tc>
      </w:tr>
      <w:tr w:rsidR="00C147E5" w:rsidRPr="0079738B" w:rsidTr="001D5D27">
        <w:trPr>
          <w:jc w:val="center"/>
        </w:trPr>
        <w:tc>
          <w:tcPr>
            <w:tcW w:w="1242" w:type="dxa"/>
          </w:tcPr>
          <w:p w:rsidR="00C147E5" w:rsidRPr="00A47CFB" w:rsidRDefault="00C147E5">
            <w:pPr>
              <w:pStyle w:val="BDTContact"/>
              <w:rPr>
                <w:rFonts w:cs="Calibri"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3827" w:type="dxa"/>
          </w:tcPr>
          <w:p w:rsidR="00C147E5" w:rsidRPr="00A47CFB" w:rsidRDefault="00C147E5" w:rsidP="005C081A">
            <w:pPr>
              <w:pStyle w:val="BDTContact-Details"/>
              <w:rPr>
                <w:rFonts w:cs="Calibri"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284" w:type="dxa"/>
          </w:tcPr>
          <w:p w:rsidR="00C147E5" w:rsidRPr="00A47CFB" w:rsidRDefault="00C147E5">
            <w:pPr>
              <w:pStyle w:val="BDTContact-Details"/>
              <w:rPr>
                <w:rFonts w:cs="Calibri"/>
                <w:sz w:val="20"/>
                <w:szCs w:val="20"/>
                <w:lang w:val="fr-CH"/>
              </w:rPr>
            </w:pPr>
          </w:p>
        </w:tc>
        <w:tc>
          <w:tcPr>
            <w:tcW w:w="4695" w:type="dxa"/>
            <w:vMerge/>
          </w:tcPr>
          <w:p w:rsidR="00C147E5" w:rsidRPr="00A47CFB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cs="Calibri"/>
                <w:sz w:val="20"/>
                <w:szCs w:val="20"/>
                <w:lang w:val="fr-CH"/>
              </w:rPr>
            </w:pPr>
          </w:p>
        </w:tc>
      </w:tr>
      <w:tr w:rsidR="00C147E5" w:rsidRPr="0079738B" w:rsidTr="001D5D27">
        <w:trPr>
          <w:jc w:val="center"/>
        </w:trPr>
        <w:tc>
          <w:tcPr>
            <w:tcW w:w="1242" w:type="dxa"/>
          </w:tcPr>
          <w:p w:rsidR="00C147E5" w:rsidRPr="00A47CFB" w:rsidRDefault="00C147E5">
            <w:pPr>
              <w:pStyle w:val="BDTContact"/>
              <w:rPr>
                <w:rFonts w:cs="Calibri"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3827" w:type="dxa"/>
          </w:tcPr>
          <w:p w:rsidR="00C147E5" w:rsidRPr="00A47CFB" w:rsidRDefault="00C147E5" w:rsidP="009C0B14">
            <w:pPr>
              <w:pStyle w:val="BDTContact-Details"/>
              <w:rPr>
                <w:rFonts w:cs="Calibri"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284" w:type="dxa"/>
          </w:tcPr>
          <w:p w:rsidR="00C147E5" w:rsidRPr="00A47CFB" w:rsidRDefault="00C147E5">
            <w:pPr>
              <w:pStyle w:val="BDTContact-Details"/>
              <w:rPr>
                <w:rFonts w:cs="Calibri"/>
                <w:sz w:val="20"/>
                <w:szCs w:val="20"/>
                <w:lang w:val="fr-CH"/>
              </w:rPr>
            </w:pPr>
          </w:p>
        </w:tc>
        <w:tc>
          <w:tcPr>
            <w:tcW w:w="4695" w:type="dxa"/>
            <w:vMerge/>
          </w:tcPr>
          <w:p w:rsidR="00C147E5" w:rsidRPr="00A47CFB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cs="Calibri"/>
                <w:sz w:val="20"/>
                <w:szCs w:val="20"/>
                <w:lang w:val="fr-CH"/>
              </w:rPr>
            </w:pPr>
          </w:p>
        </w:tc>
      </w:tr>
      <w:tr w:rsidR="00C147E5" w:rsidRPr="0079738B" w:rsidTr="001D5D27">
        <w:trPr>
          <w:jc w:val="center"/>
        </w:trPr>
        <w:tc>
          <w:tcPr>
            <w:tcW w:w="1242" w:type="dxa"/>
          </w:tcPr>
          <w:p w:rsidR="00C147E5" w:rsidRPr="00A47CFB" w:rsidRDefault="00C147E5">
            <w:pPr>
              <w:pStyle w:val="BDTContact"/>
              <w:rPr>
                <w:rFonts w:cs="Calibri"/>
                <w:sz w:val="20"/>
                <w:szCs w:val="20"/>
                <w:highlight w:val="yellow"/>
                <w:lang w:val="fr-CH"/>
              </w:rPr>
            </w:pPr>
            <w:bookmarkStart w:id="1" w:name="_GoBack" w:colFirst="1" w:colLast="1"/>
          </w:p>
        </w:tc>
        <w:tc>
          <w:tcPr>
            <w:tcW w:w="3827" w:type="dxa"/>
          </w:tcPr>
          <w:p w:rsidR="00C147E5" w:rsidRPr="00A47CFB" w:rsidRDefault="00C147E5" w:rsidP="0079738B">
            <w:pPr>
              <w:pStyle w:val="BDTContact-Details"/>
              <w:spacing w:before="0"/>
              <w:ind w:firstLine="720"/>
              <w:rPr>
                <w:rFonts w:cs="Calibri"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284" w:type="dxa"/>
          </w:tcPr>
          <w:p w:rsidR="00C147E5" w:rsidRPr="00A47CFB" w:rsidRDefault="00C147E5">
            <w:pPr>
              <w:pStyle w:val="BDTContact-Details"/>
              <w:rPr>
                <w:rFonts w:cs="Calibri"/>
                <w:sz w:val="20"/>
                <w:szCs w:val="20"/>
                <w:lang w:val="fr-CH"/>
              </w:rPr>
            </w:pPr>
          </w:p>
        </w:tc>
        <w:tc>
          <w:tcPr>
            <w:tcW w:w="4695" w:type="dxa"/>
            <w:vMerge/>
          </w:tcPr>
          <w:p w:rsidR="00C147E5" w:rsidRPr="00A47CFB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cs="Calibri"/>
                <w:sz w:val="20"/>
                <w:szCs w:val="20"/>
                <w:lang w:val="fr-CH"/>
              </w:rPr>
            </w:pPr>
          </w:p>
        </w:tc>
      </w:tr>
      <w:bookmarkEnd w:id="1"/>
      <w:tr w:rsidR="00C147E5" w:rsidRPr="0079738B" w:rsidTr="001D5D27">
        <w:trPr>
          <w:jc w:val="center"/>
        </w:trPr>
        <w:tc>
          <w:tcPr>
            <w:tcW w:w="10048" w:type="dxa"/>
            <w:gridSpan w:val="4"/>
          </w:tcPr>
          <w:p w:rsidR="00C147E5" w:rsidRPr="00A47CFB" w:rsidRDefault="00C147E5">
            <w:pPr>
              <w:pStyle w:val="BDTContact"/>
              <w:rPr>
                <w:rFonts w:cs="Calibri"/>
                <w:sz w:val="20"/>
                <w:szCs w:val="20"/>
                <w:lang w:val="fr-CH"/>
              </w:rPr>
            </w:pPr>
          </w:p>
        </w:tc>
      </w:tr>
      <w:tr w:rsidR="00A47CFB" w:rsidRPr="0079738B" w:rsidTr="001D5D27">
        <w:trPr>
          <w:jc w:val="center"/>
        </w:trPr>
        <w:tc>
          <w:tcPr>
            <w:tcW w:w="1242" w:type="dxa"/>
          </w:tcPr>
          <w:p w:rsidR="00A47CFB" w:rsidRPr="003107A9" w:rsidRDefault="00A47CFB" w:rsidP="006252FC">
            <w:pPr>
              <w:pStyle w:val="BDTSubject"/>
              <w:spacing w:before="0"/>
              <w:rPr>
                <w:rFonts w:cs="Calibri"/>
                <w:sz w:val="20"/>
                <w:szCs w:val="20"/>
                <w:lang w:val="fr-CH"/>
              </w:rPr>
            </w:pPr>
            <w:r w:rsidRPr="003107A9">
              <w:rPr>
                <w:rFonts w:cs="Calibri"/>
                <w:b/>
                <w:bCs/>
                <w:sz w:val="20"/>
                <w:szCs w:val="20"/>
                <w:lang w:val="fr-CH"/>
              </w:rPr>
              <w:t>Objet</w:t>
            </w:r>
            <w:r w:rsidRPr="003107A9">
              <w:rPr>
                <w:rFonts w:cs="Calibri"/>
                <w:sz w:val="20"/>
                <w:szCs w:val="20"/>
                <w:lang w:val="fr-CH"/>
              </w:rPr>
              <w:t xml:space="preserve">: </w:t>
            </w:r>
          </w:p>
        </w:tc>
        <w:tc>
          <w:tcPr>
            <w:tcW w:w="8806" w:type="dxa"/>
            <w:gridSpan w:val="3"/>
          </w:tcPr>
          <w:p w:rsidR="00A47CFB" w:rsidRPr="003107A9" w:rsidRDefault="00A47CFB" w:rsidP="006252FC">
            <w:pPr>
              <w:pStyle w:val="BDTSubjectdetails"/>
              <w:spacing w:before="0"/>
              <w:rPr>
                <w:rFonts w:cs="Calibri"/>
                <w:b/>
                <w:bCs/>
                <w:sz w:val="20"/>
                <w:szCs w:val="20"/>
                <w:lang w:val="fr-CH"/>
              </w:rPr>
            </w:pPr>
            <w:r w:rsidRPr="003107A9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Demande de désignation </w:t>
            </w:r>
            <w:r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>d</w:t>
            </w:r>
            <w:r w:rsidR="00C25F80"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'experts </w:t>
            </w:r>
            <w:r w:rsidR="00B13E39"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>nationaux</w:t>
            </w:r>
            <w:r w:rsidR="00196565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 chargé</w:t>
            </w:r>
            <w:r w:rsidR="00F956FF">
              <w:rPr>
                <w:rFonts w:cs="Calibri"/>
                <w:b/>
                <w:bCs/>
                <w:sz w:val="20"/>
                <w:szCs w:val="20"/>
                <w:lang w:val="fr-CH"/>
              </w:rPr>
              <w:t>s</w:t>
            </w:r>
            <w:r w:rsidR="00196565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43062">
              <w:rPr>
                <w:rFonts w:cs="Calibri"/>
                <w:b/>
                <w:bCs/>
                <w:sz w:val="20"/>
                <w:szCs w:val="20"/>
                <w:lang w:val="fr-CH"/>
              </w:rPr>
              <w:t>de fournir</w:t>
            </w:r>
            <w:r w:rsidR="00C25F80"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 des études de cas, </w:t>
            </w:r>
            <w:r w:rsidR="00196565"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>des</w:t>
            </w:r>
            <w:r w:rsidR="00196565" w:rsidRPr="00EA7146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C25F80"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enseignements </w:t>
            </w:r>
            <w:r w:rsidR="00043062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tirés </w:t>
            </w:r>
            <w:r w:rsidR="00C25F80"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et </w:t>
            </w:r>
            <w:r w:rsidR="00196565" w:rsidRPr="00625177">
              <w:rPr>
                <w:rFonts w:cs="Calibri"/>
                <w:b/>
                <w:bCs/>
                <w:sz w:val="20"/>
                <w:szCs w:val="20"/>
                <w:lang w:val="fr-CH"/>
              </w:rPr>
              <w:t>des bonnes pratiques concernant</w:t>
            </w:r>
            <w:r w:rsidR="00196565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3107A9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la </w:t>
            </w:r>
            <w:proofErr w:type="spellStart"/>
            <w:r w:rsidRPr="003107A9">
              <w:rPr>
                <w:rFonts w:cs="Calibri"/>
                <w:b/>
                <w:bCs/>
                <w:sz w:val="20"/>
                <w:szCs w:val="20"/>
                <w:lang w:val="fr-CH"/>
              </w:rPr>
              <w:t>cybersanté</w:t>
            </w:r>
            <w:proofErr w:type="spellEnd"/>
            <w:r w:rsidRPr="003107A9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 et </w:t>
            </w:r>
            <w:r w:rsidR="00196565">
              <w:rPr>
                <w:rFonts w:cs="Calibri"/>
                <w:b/>
                <w:bCs/>
                <w:sz w:val="20"/>
                <w:szCs w:val="20"/>
                <w:lang w:val="fr-CH"/>
              </w:rPr>
              <w:t xml:space="preserve">le </w:t>
            </w:r>
            <w:proofErr w:type="spellStart"/>
            <w:r w:rsidRPr="003107A9">
              <w:rPr>
                <w:rFonts w:cs="Calibri"/>
                <w:b/>
                <w:bCs/>
                <w:sz w:val="20"/>
                <w:szCs w:val="20"/>
                <w:lang w:val="fr-CH"/>
              </w:rPr>
              <w:t>cybergouvernement</w:t>
            </w:r>
            <w:proofErr w:type="spellEnd"/>
          </w:p>
        </w:tc>
      </w:tr>
      <w:tr w:rsidR="00C147E5" w:rsidRPr="0079738B" w:rsidTr="001D5D27">
        <w:trPr>
          <w:jc w:val="center"/>
        </w:trPr>
        <w:tc>
          <w:tcPr>
            <w:tcW w:w="10048" w:type="dxa"/>
            <w:gridSpan w:val="4"/>
          </w:tcPr>
          <w:p w:rsidR="00A47CFB" w:rsidRPr="003107A9" w:rsidRDefault="00A47CFB" w:rsidP="00A47CFB">
            <w:pPr>
              <w:pStyle w:val="CEONormal"/>
              <w:spacing w:before="240"/>
              <w:rPr>
                <w:rFonts w:ascii="Calibri" w:hAnsi="Calibri" w:cs="Calibri"/>
                <w:lang w:val="fr-FR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3107A9">
              <w:rPr>
                <w:rFonts w:ascii="Calibri" w:hAnsi="Calibri" w:cs="Calibri"/>
                <w:lang w:val="fr-FR"/>
              </w:rPr>
              <w:t xml:space="preserve">Madame, Monsieur, </w:t>
            </w:r>
          </w:p>
          <w:p w:rsidR="00A47CFB" w:rsidRPr="003107A9" w:rsidRDefault="00A47CFB" w:rsidP="00EC0F7E">
            <w:pPr>
              <w:pStyle w:val="CEONormal"/>
              <w:spacing w:after="0"/>
              <w:rPr>
                <w:rFonts w:ascii="Calibri" w:hAnsi="Calibri" w:cs="Calibri"/>
                <w:lang w:val="fr-FR"/>
              </w:rPr>
            </w:pPr>
            <w:r w:rsidRPr="003107A9">
              <w:rPr>
                <w:rFonts w:ascii="Calibri" w:hAnsi="Calibri" w:cs="Calibri"/>
                <w:lang w:val="fr-FR"/>
              </w:rPr>
              <w:t>J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ai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honneur de vous demander de bien vouloir désigner </w:t>
            </w:r>
            <w:r w:rsidR="00F956FF">
              <w:rPr>
                <w:rFonts w:ascii="Calibri" w:hAnsi="Calibri" w:cs="Calibri"/>
                <w:lang w:val="fr-FR"/>
              </w:rPr>
              <w:t>des</w:t>
            </w:r>
            <w:r w:rsidRPr="003107A9">
              <w:rPr>
                <w:rFonts w:ascii="Calibri" w:hAnsi="Calibri" w:cs="Calibri"/>
                <w:lang w:val="fr-FR"/>
              </w:rPr>
              <w:t xml:space="preserve"> </w:t>
            </w:r>
            <w:r w:rsidR="00196565" w:rsidRPr="006252FC">
              <w:rPr>
                <w:rFonts w:ascii="Calibri" w:hAnsi="Calibri" w:cs="Calibri"/>
                <w:lang w:val="fr-FR"/>
              </w:rPr>
              <w:t>expert</w:t>
            </w:r>
            <w:r w:rsidR="00F956FF" w:rsidRPr="006252FC">
              <w:rPr>
                <w:rFonts w:ascii="Calibri" w:hAnsi="Calibri" w:cs="Calibri"/>
                <w:lang w:val="fr-FR"/>
              </w:rPr>
              <w:t xml:space="preserve">s </w:t>
            </w:r>
            <w:r w:rsidR="00B13E39" w:rsidRPr="006252FC">
              <w:rPr>
                <w:rFonts w:ascii="Calibri" w:hAnsi="Calibri" w:cs="Calibri"/>
                <w:lang w:val="fr-FR"/>
              </w:rPr>
              <w:t>nationaux</w:t>
            </w:r>
            <w:r w:rsidR="00196565">
              <w:rPr>
                <w:rFonts w:ascii="Calibri" w:hAnsi="Calibri" w:cs="Calibri"/>
                <w:lang w:val="fr-FR"/>
              </w:rPr>
              <w:t xml:space="preserve"> </w:t>
            </w:r>
            <w:r w:rsidRPr="003107A9">
              <w:rPr>
                <w:rFonts w:ascii="Calibri" w:hAnsi="Calibri" w:cs="Calibri"/>
                <w:lang w:val="fr-FR"/>
              </w:rPr>
              <w:t>chargé</w:t>
            </w:r>
            <w:r w:rsidR="00F956FF">
              <w:rPr>
                <w:rFonts w:ascii="Calibri" w:hAnsi="Calibri" w:cs="Calibri"/>
                <w:lang w:val="fr-FR"/>
              </w:rPr>
              <w:t>s</w:t>
            </w:r>
            <w:r w:rsidRPr="003107A9">
              <w:rPr>
                <w:rFonts w:ascii="Calibri" w:hAnsi="Calibri" w:cs="Calibri"/>
                <w:lang w:val="fr-FR"/>
              </w:rPr>
              <w:t xml:space="preserve">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assurer la liaison avec les Commissions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études de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UIT-D concernant les questions relatives à la </w:t>
            </w:r>
            <w:proofErr w:type="spellStart"/>
            <w:r w:rsidRPr="003107A9">
              <w:rPr>
                <w:rFonts w:ascii="Calibri" w:hAnsi="Calibri" w:cs="Calibri"/>
                <w:lang w:val="fr-FR"/>
              </w:rPr>
              <w:t>cybersanté</w:t>
            </w:r>
            <w:proofErr w:type="spellEnd"/>
            <w:r w:rsidRPr="003107A9">
              <w:rPr>
                <w:rFonts w:ascii="Calibri" w:hAnsi="Calibri" w:cs="Calibri"/>
                <w:lang w:val="fr-FR"/>
              </w:rPr>
              <w:t xml:space="preserve"> et au </w:t>
            </w:r>
            <w:proofErr w:type="spellStart"/>
            <w:r w:rsidRPr="003107A9">
              <w:rPr>
                <w:rFonts w:ascii="Calibri" w:hAnsi="Calibri" w:cs="Calibri"/>
                <w:lang w:val="fr-FR"/>
              </w:rPr>
              <w:t>cybergouvernement</w:t>
            </w:r>
            <w:proofErr w:type="spellEnd"/>
            <w:r w:rsidRPr="003107A9">
              <w:rPr>
                <w:rFonts w:ascii="Calibri" w:hAnsi="Calibri" w:cs="Calibri"/>
                <w:lang w:val="fr-FR"/>
              </w:rPr>
              <w:t>. Dans le cadre des travaux menés par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Union internationale des télécommunications sur les TIC au service de la santé et de la conduite des affaires publiques, l</w:t>
            </w:r>
            <w:r w:rsidR="00146806">
              <w:rPr>
                <w:rFonts w:ascii="Calibri" w:hAnsi="Calibri" w:cs="Calibri"/>
                <w:lang w:val="fr-FR"/>
              </w:rPr>
              <w:t xml:space="preserve">'étude de </w:t>
            </w:r>
            <w:r w:rsidRPr="003107A9">
              <w:rPr>
                <w:rFonts w:ascii="Calibri" w:hAnsi="Calibri" w:cs="Calibri"/>
                <w:lang w:val="fr-FR"/>
              </w:rPr>
              <w:t xml:space="preserve">la Question 14-3/2 </w:t>
            </w:r>
            <w:r>
              <w:rPr>
                <w:rFonts w:ascii="Calibri" w:hAnsi="Calibri" w:cs="Calibri"/>
                <w:lang w:val="fr-FR"/>
              </w:rPr>
              <w:t>"</w:t>
            </w:r>
            <w:r w:rsidRPr="003107A9">
              <w:rPr>
                <w:rFonts w:ascii="Calibri" w:hAnsi="Calibri" w:cs="Calibri"/>
                <w:b/>
                <w:bCs/>
                <w:lang w:val="fr-FR"/>
              </w:rPr>
              <w:t xml:space="preserve">L'information et les télécommunications au service de la </w:t>
            </w:r>
            <w:proofErr w:type="spellStart"/>
            <w:r w:rsidRPr="003107A9">
              <w:rPr>
                <w:rFonts w:ascii="Calibri" w:hAnsi="Calibri" w:cs="Calibri"/>
                <w:b/>
                <w:bCs/>
                <w:lang w:val="fr-FR"/>
              </w:rPr>
              <w:t>cybersanté</w:t>
            </w:r>
            <w:proofErr w:type="spellEnd"/>
            <w:r>
              <w:rPr>
                <w:rFonts w:ascii="Calibri" w:hAnsi="Calibri" w:cs="Calibri"/>
                <w:lang w:val="fr-FR"/>
              </w:rPr>
              <w:t>"</w:t>
            </w:r>
            <w:r w:rsidRPr="003107A9">
              <w:rPr>
                <w:rFonts w:ascii="Calibri" w:hAnsi="Calibri" w:cs="Calibri"/>
                <w:lang w:val="fr-FR"/>
              </w:rPr>
              <w:t xml:space="preserve">, </w:t>
            </w:r>
            <w:r w:rsidR="00146806">
              <w:rPr>
                <w:rFonts w:ascii="Calibri" w:hAnsi="Calibri" w:cs="Calibri"/>
                <w:lang w:val="fr-FR"/>
              </w:rPr>
              <w:t xml:space="preserve">confiée à </w:t>
            </w:r>
            <w:r w:rsidRPr="003107A9">
              <w:rPr>
                <w:rFonts w:ascii="Calibri" w:hAnsi="Calibri" w:cs="Calibri"/>
                <w:lang w:val="fr-FR"/>
              </w:rPr>
              <w:t>la Commission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études 2 de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UIT-D, </w:t>
            </w:r>
            <w:r w:rsidR="00146806">
              <w:rPr>
                <w:rFonts w:ascii="Calibri" w:hAnsi="Calibri" w:cs="Calibri"/>
                <w:lang w:val="fr-FR"/>
              </w:rPr>
              <w:t xml:space="preserve">vise à </w:t>
            </w:r>
            <w:r>
              <w:rPr>
                <w:rFonts w:ascii="Calibri" w:hAnsi="Calibri" w:cs="Calibri"/>
                <w:lang w:val="fr-FR"/>
              </w:rPr>
              <w:t>"</w:t>
            </w:r>
            <w:r w:rsidRPr="003107A9">
              <w:rPr>
                <w:rFonts w:ascii="Calibri" w:hAnsi="Calibri" w:cs="Calibri"/>
                <w:lang w:val="fr-FR"/>
              </w:rPr>
              <w:t xml:space="preserve">diffuser les expériences et les meilleures pratiques en matière d'utilisation des technologies de l'information et des télécommunications pour la </w:t>
            </w:r>
            <w:proofErr w:type="spellStart"/>
            <w:r w:rsidRPr="003107A9">
              <w:rPr>
                <w:rFonts w:ascii="Calibri" w:hAnsi="Calibri" w:cs="Calibri"/>
                <w:lang w:val="fr-FR"/>
              </w:rPr>
              <w:t>cybersanté</w:t>
            </w:r>
            <w:proofErr w:type="spellEnd"/>
            <w:r>
              <w:rPr>
                <w:rFonts w:ascii="Calibri" w:hAnsi="Calibri" w:cs="Calibri"/>
                <w:lang w:val="fr-FR"/>
              </w:rPr>
              <w:t>"</w:t>
            </w:r>
            <w:r w:rsidRPr="003107A9">
              <w:rPr>
                <w:rFonts w:ascii="Calibri" w:hAnsi="Calibri" w:cs="Calibri"/>
                <w:lang w:val="fr-FR"/>
              </w:rPr>
              <w:t>. D</w:t>
            </w:r>
            <w:r w:rsidR="00146806">
              <w:rPr>
                <w:rFonts w:ascii="Calibri" w:hAnsi="Calibri" w:cs="Calibri"/>
                <w:lang w:val="fr-FR"/>
              </w:rPr>
              <w:t xml:space="preserve">ans le </w:t>
            </w:r>
            <w:r w:rsidRPr="003107A9">
              <w:rPr>
                <w:rFonts w:ascii="Calibri" w:hAnsi="Calibri" w:cs="Calibri"/>
                <w:lang w:val="fr-FR"/>
              </w:rPr>
              <w:t xml:space="preserve">même </w:t>
            </w:r>
            <w:r w:rsidR="00146806">
              <w:rPr>
                <w:rFonts w:ascii="Calibri" w:hAnsi="Calibri" w:cs="Calibri"/>
                <w:lang w:val="fr-FR"/>
              </w:rPr>
              <w:t>esprit</w:t>
            </w:r>
            <w:r w:rsidRPr="003107A9">
              <w:rPr>
                <w:rFonts w:ascii="Calibri" w:hAnsi="Calibri" w:cs="Calibri"/>
                <w:lang w:val="fr-FR"/>
              </w:rPr>
              <w:t xml:space="preserve">, </w:t>
            </w:r>
            <w:r w:rsidR="00146806">
              <w:rPr>
                <w:rFonts w:ascii="Calibri" w:hAnsi="Calibri" w:cs="Calibri"/>
                <w:lang w:val="fr-FR"/>
              </w:rPr>
              <w:t xml:space="preserve">l'étude de </w:t>
            </w:r>
            <w:r w:rsidRPr="003107A9">
              <w:rPr>
                <w:rFonts w:ascii="Calibri" w:hAnsi="Calibri" w:cs="Calibri"/>
                <w:lang w:val="fr-FR"/>
              </w:rPr>
              <w:t xml:space="preserve">la Question 17-3/2 </w:t>
            </w:r>
            <w:r>
              <w:rPr>
                <w:rFonts w:ascii="Calibri" w:hAnsi="Calibri" w:cs="Calibri"/>
                <w:lang w:val="fr-FR"/>
              </w:rPr>
              <w:t>"</w:t>
            </w:r>
            <w:r w:rsidRPr="002636DF">
              <w:rPr>
                <w:rFonts w:ascii="Calibri" w:hAnsi="Calibri" w:cs="Calibri"/>
                <w:b/>
                <w:bCs/>
                <w:lang w:val="fr-FR"/>
              </w:rPr>
              <w:t xml:space="preserve">Etat d'avancement des activités relatives au </w:t>
            </w:r>
            <w:proofErr w:type="spellStart"/>
            <w:r w:rsidRPr="002636DF">
              <w:rPr>
                <w:rFonts w:ascii="Calibri" w:hAnsi="Calibri" w:cs="Calibri"/>
                <w:b/>
                <w:bCs/>
                <w:lang w:val="fr-FR"/>
              </w:rPr>
              <w:t>cybergouvernement</w:t>
            </w:r>
            <w:proofErr w:type="spellEnd"/>
            <w:r w:rsidRPr="002636DF">
              <w:rPr>
                <w:rFonts w:ascii="Calibri" w:hAnsi="Calibri" w:cs="Calibri"/>
                <w:b/>
                <w:bCs/>
                <w:lang w:val="fr-FR"/>
              </w:rPr>
              <w:t xml:space="preserve"> et identification des domaines de </w:t>
            </w:r>
            <w:proofErr w:type="spellStart"/>
            <w:r w:rsidRPr="002636DF">
              <w:rPr>
                <w:rFonts w:ascii="Calibri" w:hAnsi="Calibri" w:cs="Calibri"/>
                <w:b/>
                <w:bCs/>
                <w:lang w:val="fr-FR"/>
              </w:rPr>
              <w:t>cybergouvernement</w:t>
            </w:r>
            <w:proofErr w:type="spellEnd"/>
            <w:r w:rsidRPr="002636DF">
              <w:rPr>
                <w:rFonts w:ascii="Calibri" w:hAnsi="Calibri" w:cs="Calibri"/>
                <w:b/>
                <w:bCs/>
                <w:lang w:val="fr-FR"/>
              </w:rPr>
              <w:t xml:space="preserve"> présentant un intérêt pour les pays en développement</w:t>
            </w:r>
            <w:r>
              <w:rPr>
                <w:rFonts w:ascii="Calibri" w:hAnsi="Calibri" w:cs="Calibri"/>
                <w:lang w:val="fr-FR"/>
              </w:rPr>
              <w:t>"</w:t>
            </w:r>
            <w:r w:rsidRPr="003107A9">
              <w:rPr>
                <w:rFonts w:ascii="Calibri" w:hAnsi="Calibri" w:cs="Calibri"/>
                <w:lang w:val="fr-FR"/>
              </w:rPr>
              <w:t xml:space="preserve"> </w:t>
            </w:r>
            <w:r w:rsidR="00EC0F7E">
              <w:rPr>
                <w:rFonts w:ascii="Calibri" w:hAnsi="Calibri" w:cs="Calibri"/>
                <w:lang w:val="fr-FR"/>
              </w:rPr>
              <w:t xml:space="preserve">porte sur </w:t>
            </w:r>
            <w:r w:rsidRPr="003107A9">
              <w:rPr>
                <w:rFonts w:ascii="Calibri" w:hAnsi="Calibri" w:cs="Calibri"/>
                <w:lang w:val="fr-FR"/>
              </w:rPr>
              <w:t xml:space="preserve">les </w:t>
            </w:r>
            <w:r>
              <w:rPr>
                <w:rFonts w:ascii="Calibri" w:hAnsi="Calibri" w:cs="Calibri"/>
                <w:lang w:val="fr-FR"/>
              </w:rPr>
              <w:t>"</w:t>
            </w:r>
            <w:r w:rsidRPr="003107A9">
              <w:rPr>
                <w:rFonts w:ascii="Calibri" w:hAnsi="Calibri" w:cs="Calibri"/>
                <w:lang w:val="fr-FR"/>
              </w:rPr>
              <w:t xml:space="preserve">enseignements tirés des travaux relatifs au </w:t>
            </w:r>
            <w:proofErr w:type="spellStart"/>
            <w:r w:rsidRPr="003107A9">
              <w:rPr>
                <w:rFonts w:ascii="Calibri" w:hAnsi="Calibri" w:cs="Calibri"/>
                <w:lang w:val="fr-FR"/>
              </w:rPr>
              <w:t>cybergouvernement</w:t>
            </w:r>
            <w:proofErr w:type="spellEnd"/>
            <w:r w:rsidRPr="003107A9">
              <w:rPr>
                <w:rFonts w:ascii="Calibri" w:hAnsi="Calibri" w:cs="Calibri"/>
                <w:lang w:val="fr-FR"/>
              </w:rPr>
              <w:t xml:space="preserve"> dans les pays développés et les pays en développement, une attention particulière étant accordée à l'utilisation de plates-formes mobiles et hertziennes pour la fourniture et le paiement de services dans les zones rurales et isolées</w:t>
            </w:r>
            <w:r>
              <w:rPr>
                <w:rFonts w:ascii="Calibri" w:hAnsi="Calibri" w:cs="Calibri"/>
                <w:lang w:val="fr-FR"/>
              </w:rPr>
              <w:t>"</w:t>
            </w:r>
            <w:r w:rsidRPr="003107A9">
              <w:rPr>
                <w:rFonts w:ascii="Calibri" w:hAnsi="Calibri" w:cs="Calibri"/>
                <w:lang w:val="fr-FR"/>
              </w:rPr>
              <w:t>.</w:t>
            </w:r>
          </w:p>
          <w:p w:rsidR="00A47CFB" w:rsidRPr="003107A9" w:rsidRDefault="00A47CFB" w:rsidP="006252FC">
            <w:pPr>
              <w:pStyle w:val="CEONormal"/>
              <w:spacing w:after="0"/>
              <w:rPr>
                <w:rFonts w:ascii="Calibri" w:hAnsi="Calibri" w:cs="Calibri"/>
                <w:lang w:val="fr-FR"/>
              </w:rPr>
            </w:pPr>
            <w:r w:rsidRPr="003107A9">
              <w:rPr>
                <w:rFonts w:ascii="Calibri" w:hAnsi="Calibri" w:cs="Calibri"/>
                <w:lang w:val="fr-FR"/>
              </w:rPr>
              <w:t xml:space="preserve">Les </w:t>
            </w:r>
            <w:r w:rsidR="00F956FF" w:rsidRPr="006252FC">
              <w:rPr>
                <w:rFonts w:ascii="Calibri" w:hAnsi="Calibri" w:cs="Calibri"/>
                <w:lang w:val="fr-FR"/>
              </w:rPr>
              <w:t>experts, qui peuvent être des représentants</w:t>
            </w:r>
            <w:r w:rsidR="00F956FF">
              <w:rPr>
                <w:rFonts w:ascii="Calibri" w:hAnsi="Calibri" w:cs="Calibri"/>
                <w:lang w:val="fr-FR"/>
              </w:rPr>
              <w:t xml:space="preserve"> des administrations, d</w:t>
            </w:r>
            <w:r w:rsidRPr="003107A9">
              <w:rPr>
                <w:rFonts w:ascii="Calibri" w:hAnsi="Calibri" w:cs="Calibri"/>
                <w:lang w:val="fr-FR"/>
              </w:rPr>
              <w:t xml:space="preserve">es Membres du Secteur UIT-D, </w:t>
            </w:r>
            <w:r w:rsidR="00F956FF">
              <w:rPr>
                <w:rFonts w:ascii="Calibri" w:hAnsi="Calibri" w:cs="Calibri"/>
                <w:lang w:val="fr-FR"/>
              </w:rPr>
              <w:t>d</w:t>
            </w:r>
            <w:r w:rsidRPr="003107A9">
              <w:rPr>
                <w:rFonts w:ascii="Calibri" w:hAnsi="Calibri" w:cs="Calibri"/>
                <w:lang w:val="fr-FR"/>
              </w:rPr>
              <w:t>es Associés de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UIT-D et </w:t>
            </w:r>
            <w:r w:rsidR="00F956FF">
              <w:rPr>
                <w:rFonts w:ascii="Calibri" w:hAnsi="Calibri" w:cs="Calibri"/>
                <w:lang w:val="fr-FR"/>
              </w:rPr>
              <w:t xml:space="preserve">des </w:t>
            </w:r>
            <w:r w:rsidRPr="003107A9">
              <w:rPr>
                <w:rFonts w:ascii="Calibri" w:hAnsi="Calibri" w:cs="Calibri"/>
                <w:lang w:val="fr-FR"/>
              </w:rPr>
              <w:t>établissements universitaires participant aux travaux de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UIT-D</w:t>
            </w:r>
            <w:r w:rsidR="006252FC">
              <w:rPr>
                <w:rFonts w:ascii="Calibri" w:hAnsi="Calibri" w:cs="Calibri"/>
                <w:lang w:val="fr-FR"/>
              </w:rPr>
              <w:t>,</w:t>
            </w:r>
            <w:r w:rsidRPr="003107A9">
              <w:rPr>
                <w:rFonts w:ascii="Calibri" w:hAnsi="Calibri" w:cs="Calibri"/>
                <w:lang w:val="fr-FR"/>
              </w:rPr>
              <w:t xml:space="preserve"> assurer</w:t>
            </w:r>
            <w:r w:rsidR="00146806">
              <w:rPr>
                <w:rFonts w:ascii="Calibri" w:hAnsi="Calibri" w:cs="Calibri"/>
                <w:lang w:val="fr-FR"/>
              </w:rPr>
              <w:t>o</w:t>
            </w:r>
            <w:r w:rsidRPr="003107A9">
              <w:rPr>
                <w:rFonts w:ascii="Calibri" w:hAnsi="Calibri" w:cs="Calibri"/>
                <w:lang w:val="fr-FR"/>
              </w:rPr>
              <w:t xml:space="preserve">nt la liaison avec </w:t>
            </w:r>
            <w:r w:rsidR="00146806">
              <w:rPr>
                <w:rFonts w:ascii="Calibri" w:hAnsi="Calibri" w:cs="Calibri"/>
                <w:lang w:val="fr-FR"/>
              </w:rPr>
              <w:t>l</w:t>
            </w:r>
            <w:r w:rsidRPr="003107A9">
              <w:rPr>
                <w:rFonts w:ascii="Calibri" w:hAnsi="Calibri" w:cs="Calibri"/>
                <w:lang w:val="fr-FR"/>
              </w:rPr>
              <w:t xml:space="preserve">es Groupes du Rapporteur </w:t>
            </w:r>
            <w:r w:rsidR="00146806">
              <w:rPr>
                <w:rFonts w:ascii="Calibri" w:hAnsi="Calibri" w:cs="Calibri"/>
                <w:lang w:val="fr-FR"/>
              </w:rPr>
              <w:t xml:space="preserve">pour ces questions </w:t>
            </w:r>
            <w:r w:rsidRPr="003107A9">
              <w:rPr>
                <w:rFonts w:ascii="Calibri" w:hAnsi="Calibri" w:cs="Calibri"/>
                <w:lang w:val="fr-FR"/>
              </w:rPr>
              <w:t xml:space="preserve">et </w:t>
            </w:r>
            <w:r w:rsidR="00146806">
              <w:rPr>
                <w:rFonts w:ascii="Calibri" w:hAnsi="Calibri" w:cs="Calibri"/>
                <w:lang w:val="fr-FR"/>
              </w:rPr>
              <w:t>avec le</w:t>
            </w:r>
            <w:r w:rsidRPr="003107A9">
              <w:rPr>
                <w:rFonts w:ascii="Calibri" w:hAnsi="Calibri" w:cs="Calibri"/>
                <w:lang w:val="fr-FR"/>
              </w:rPr>
              <w:t xml:space="preserve"> Coord</w:t>
            </w:r>
            <w:r w:rsidR="00146806">
              <w:rPr>
                <w:rFonts w:ascii="Calibri" w:hAnsi="Calibri" w:cs="Calibri"/>
                <w:lang w:val="fr-FR"/>
              </w:rPr>
              <w:t>on</w:t>
            </w:r>
            <w:r w:rsidRPr="003107A9">
              <w:rPr>
                <w:rFonts w:ascii="Calibri" w:hAnsi="Calibri" w:cs="Calibri"/>
                <w:lang w:val="fr-FR"/>
              </w:rPr>
              <w:t>nat</w:t>
            </w:r>
            <w:r w:rsidR="00146806">
              <w:rPr>
                <w:rFonts w:ascii="Calibri" w:hAnsi="Calibri" w:cs="Calibri"/>
                <w:lang w:val="fr-FR"/>
              </w:rPr>
              <w:t xml:space="preserve">eur </w:t>
            </w:r>
            <w:r w:rsidRPr="003107A9">
              <w:rPr>
                <w:rFonts w:ascii="Calibri" w:hAnsi="Calibri" w:cs="Calibri"/>
                <w:lang w:val="fr-FR"/>
              </w:rPr>
              <w:t>du BDT en soumettant des contributions contenant des informations non confidentielles sur</w:t>
            </w:r>
            <w:r w:rsidR="00146806">
              <w:rPr>
                <w:rFonts w:ascii="Calibri" w:hAnsi="Calibri" w:cs="Calibri"/>
                <w:lang w:val="fr-FR"/>
              </w:rPr>
              <w:t xml:space="preserve"> les </w:t>
            </w:r>
            <w:r w:rsidRPr="003107A9">
              <w:rPr>
                <w:rFonts w:ascii="Calibri" w:hAnsi="Calibri" w:cs="Calibri"/>
                <w:lang w:val="fr-FR"/>
              </w:rPr>
              <w:t>expérience</w:t>
            </w:r>
            <w:r w:rsidR="00146806">
              <w:rPr>
                <w:rFonts w:ascii="Calibri" w:hAnsi="Calibri" w:cs="Calibri"/>
                <w:lang w:val="fr-FR"/>
              </w:rPr>
              <w:t>s nationales</w:t>
            </w:r>
            <w:r w:rsidRPr="003107A9">
              <w:rPr>
                <w:rFonts w:ascii="Calibri" w:hAnsi="Calibri" w:cs="Calibri"/>
                <w:lang w:val="fr-FR"/>
              </w:rPr>
              <w:t xml:space="preserve">, des études de cas, </w:t>
            </w:r>
            <w:r w:rsidR="00BC53A5" w:rsidRPr="006252FC">
              <w:rPr>
                <w:rFonts w:ascii="Calibri" w:hAnsi="Calibri" w:cs="Calibri"/>
                <w:lang w:val="fr-FR"/>
              </w:rPr>
              <w:t>d</w:t>
            </w:r>
            <w:r w:rsidR="00F956FF" w:rsidRPr="006252FC">
              <w:rPr>
                <w:rFonts w:ascii="Calibri" w:hAnsi="Calibri" w:cs="Calibri"/>
                <w:lang w:val="fr-FR"/>
              </w:rPr>
              <w:t>es enseignements tirés</w:t>
            </w:r>
            <w:r w:rsidR="00BC53A5">
              <w:rPr>
                <w:rFonts w:ascii="Calibri" w:hAnsi="Calibri" w:cs="Calibri"/>
                <w:lang w:val="fr-FR"/>
              </w:rPr>
              <w:t xml:space="preserve"> et l</w:t>
            </w:r>
            <w:r w:rsidRPr="003107A9">
              <w:rPr>
                <w:rFonts w:ascii="Calibri" w:hAnsi="Calibri" w:cs="Calibri"/>
                <w:lang w:val="fr-FR"/>
              </w:rPr>
              <w:t>es bonnes pratiques dans ces domaines. Les données ainsi recueillies seront rassemblées et mises à la disposition des membres sur le site web des Commissions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études de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UIT-D pour permettre une diffusion plus large et de meilleurs échanges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informations. Les </w:t>
            </w:r>
            <w:r w:rsidR="00146806">
              <w:rPr>
                <w:rFonts w:ascii="Calibri" w:hAnsi="Calibri" w:cs="Calibri"/>
                <w:lang w:val="fr-FR"/>
              </w:rPr>
              <w:t>documents pertinents seront en outre intégré</w:t>
            </w:r>
            <w:r w:rsidRPr="003107A9">
              <w:rPr>
                <w:rFonts w:ascii="Calibri" w:hAnsi="Calibri" w:cs="Calibri"/>
                <w:lang w:val="fr-FR"/>
              </w:rPr>
              <w:t xml:space="preserve">s dans les </w:t>
            </w:r>
            <w:r w:rsidR="00146806">
              <w:rPr>
                <w:rFonts w:ascii="Calibri" w:hAnsi="Calibri" w:cs="Calibri"/>
                <w:lang w:val="fr-FR"/>
              </w:rPr>
              <w:t xml:space="preserve">produits </w:t>
            </w:r>
            <w:r w:rsidRPr="003107A9">
              <w:rPr>
                <w:rFonts w:ascii="Calibri" w:hAnsi="Calibri" w:cs="Calibri"/>
                <w:lang w:val="fr-FR"/>
              </w:rPr>
              <w:t>finals sur les Questions confiées aux Commissions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études.</w:t>
            </w:r>
          </w:p>
          <w:p w:rsidR="00E309A7" w:rsidRPr="00A47CFB" w:rsidRDefault="00A47CFB" w:rsidP="00F956FF">
            <w:pPr>
              <w:pStyle w:val="CEONormal"/>
              <w:spacing w:after="0"/>
              <w:rPr>
                <w:rFonts w:cs="Calibri"/>
                <w:lang w:val="fr-CH" w:eastAsia="zh-CN" w:bidi="ar-EG"/>
              </w:rPr>
            </w:pPr>
            <w:r w:rsidRPr="003107A9">
              <w:rPr>
                <w:rFonts w:ascii="Calibri" w:hAnsi="Calibri" w:cs="Calibri"/>
                <w:lang w:val="fr-FR"/>
              </w:rPr>
              <w:t>Nous vous saurions gré de bien vouloir faire parvenir au secrétariat des Commissions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études de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UIT-D (</w:t>
            </w:r>
            <w:r w:rsidR="0079738B">
              <w:fldChar w:fldCharType="begin"/>
            </w:r>
            <w:r w:rsidR="0079738B" w:rsidRPr="0079738B">
              <w:rPr>
                <w:lang w:val="fr-CH"/>
              </w:rPr>
              <w:instrText xml:space="preserve"> HYPERLINK "mailto:devsg@itu.int" </w:instrText>
            </w:r>
            <w:r w:rsidR="0079738B">
              <w:fldChar w:fldCharType="separate"/>
            </w:r>
            <w:r w:rsidRPr="003107A9">
              <w:rPr>
                <w:rStyle w:val="Hyperlink"/>
                <w:rFonts w:ascii="Calibri" w:hAnsi="Calibri" w:cs="Calibri"/>
                <w:lang w:val="fr-FR"/>
              </w:rPr>
              <w:t>devsg@itu.int</w:t>
            </w:r>
            <w:r w:rsidR="0079738B">
              <w:rPr>
                <w:rStyle w:val="Hyperlink"/>
                <w:rFonts w:ascii="Calibri" w:hAnsi="Calibri" w:cs="Calibri"/>
                <w:lang w:val="fr-FR"/>
              </w:rPr>
              <w:fldChar w:fldCharType="end"/>
            </w:r>
            <w:r w:rsidRPr="003107A9">
              <w:rPr>
                <w:rFonts w:ascii="Calibri" w:hAnsi="Calibri" w:cs="Calibri"/>
                <w:lang w:val="fr-FR"/>
              </w:rPr>
              <w:t xml:space="preserve">) </w:t>
            </w:r>
            <w:r w:rsidR="00146806" w:rsidRPr="003107A9">
              <w:rPr>
                <w:rFonts w:ascii="Calibri" w:hAnsi="Calibri" w:cs="Calibri"/>
                <w:lang w:val="fr-FR"/>
              </w:rPr>
              <w:t xml:space="preserve">les coordonnées des personnes désignées, </w:t>
            </w:r>
            <w:r w:rsidRPr="003107A9">
              <w:rPr>
                <w:rFonts w:ascii="Calibri" w:hAnsi="Calibri" w:cs="Calibri"/>
                <w:lang w:val="fr-FR"/>
              </w:rPr>
              <w:t>de préférence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ici au </w:t>
            </w:r>
            <w:r w:rsidRPr="003107A9">
              <w:rPr>
                <w:rFonts w:ascii="Calibri" w:hAnsi="Calibri" w:cs="Calibri"/>
                <w:b/>
                <w:bCs/>
                <w:lang w:val="fr-FR"/>
              </w:rPr>
              <w:t xml:space="preserve">vendredi </w:t>
            </w:r>
            <w:r w:rsidRPr="006252FC">
              <w:rPr>
                <w:rFonts w:ascii="Calibri" w:hAnsi="Calibri" w:cs="Calibri"/>
                <w:b/>
                <w:bCs/>
                <w:lang w:val="fr-FR"/>
              </w:rPr>
              <w:t>2</w:t>
            </w:r>
            <w:r w:rsidR="00F956FF" w:rsidRPr="006252FC">
              <w:rPr>
                <w:rFonts w:ascii="Calibri" w:hAnsi="Calibri" w:cs="Calibri"/>
                <w:b/>
                <w:bCs/>
                <w:lang w:val="fr-FR"/>
              </w:rPr>
              <w:t>7</w:t>
            </w:r>
            <w:r w:rsidRPr="003107A9">
              <w:rPr>
                <w:rFonts w:ascii="Calibri" w:hAnsi="Calibri" w:cs="Calibri"/>
                <w:b/>
                <w:bCs/>
                <w:lang w:val="fr-FR"/>
              </w:rPr>
              <w:t xml:space="preserve"> juillet 2012</w:t>
            </w:r>
            <w:r w:rsidRPr="003107A9">
              <w:rPr>
                <w:rFonts w:ascii="Calibri" w:hAnsi="Calibri" w:cs="Calibri"/>
                <w:lang w:val="fr-FR"/>
              </w:rPr>
              <w:t>.</w:t>
            </w:r>
          </w:p>
        </w:tc>
      </w:tr>
    </w:tbl>
    <w:p w:rsidR="00386ED6" w:rsidRPr="00146806" w:rsidRDefault="00386ED6">
      <w:pPr>
        <w:rPr>
          <w:lang w:val="fr-CH"/>
        </w:rPr>
      </w:pPr>
      <w:r w:rsidRPr="00146806">
        <w:rPr>
          <w:lang w:val="fr-CH"/>
        </w:rPr>
        <w:br w:type="page"/>
      </w:r>
    </w:p>
    <w:tbl>
      <w:tblPr>
        <w:tblW w:w="10048" w:type="dxa"/>
        <w:jc w:val="center"/>
        <w:tblLayout w:type="fixed"/>
        <w:tblLook w:val="00A0" w:firstRow="1" w:lastRow="0" w:firstColumn="1" w:lastColumn="0" w:noHBand="0" w:noVBand="0"/>
      </w:tblPr>
      <w:tblGrid>
        <w:gridCol w:w="10048"/>
      </w:tblGrid>
      <w:tr w:rsidR="00386ED6" w:rsidRPr="0079738B" w:rsidTr="001D5D27">
        <w:trPr>
          <w:jc w:val="center"/>
        </w:trPr>
        <w:tc>
          <w:tcPr>
            <w:tcW w:w="10048" w:type="dxa"/>
          </w:tcPr>
          <w:p w:rsidR="00EB7F4E" w:rsidRDefault="00EB7F4E" w:rsidP="00386ED6">
            <w:pPr>
              <w:pStyle w:val="CEONormal"/>
              <w:spacing w:after="0"/>
              <w:rPr>
                <w:rFonts w:ascii="Calibri" w:hAnsi="Calibri" w:cs="Calibri"/>
                <w:lang w:val="fr-FR"/>
              </w:rPr>
            </w:pPr>
            <w:r w:rsidRPr="003107A9">
              <w:rPr>
                <w:rFonts w:ascii="Calibri" w:hAnsi="Calibri" w:cs="Calibri"/>
                <w:lang w:val="fr-FR"/>
              </w:rPr>
              <w:lastRenderedPageBreak/>
              <w:t>Si vous avez des questions ou souhaitez obtenir des informations complémentaires concernant la présente demande, n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hésitez pas à prendre contact avec Mme C. Sund, Coordonnatrice </w:t>
            </w:r>
            <w:r>
              <w:rPr>
                <w:rFonts w:ascii="Calibri" w:hAnsi="Calibri" w:cs="Calibri"/>
                <w:lang w:val="fr-FR"/>
              </w:rPr>
              <w:t>d</w:t>
            </w:r>
            <w:r w:rsidRPr="003107A9">
              <w:rPr>
                <w:rFonts w:ascii="Calibri" w:hAnsi="Calibri" w:cs="Calibri"/>
                <w:lang w:val="fr-FR"/>
              </w:rPr>
              <w:t>es Commissions d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>études de l</w:t>
            </w:r>
            <w:r w:rsidR="00695813">
              <w:rPr>
                <w:rFonts w:ascii="Calibri" w:hAnsi="Calibri" w:cs="Calibri"/>
                <w:lang w:val="fr-FR"/>
              </w:rPr>
              <w:t>'</w:t>
            </w:r>
            <w:r w:rsidRPr="003107A9">
              <w:rPr>
                <w:rFonts w:ascii="Calibri" w:hAnsi="Calibri" w:cs="Calibri"/>
                <w:lang w:val="fr-FR"/>
              </w:rPr>
              <w:t xml:space="preserve">UIT-D (voir les </w:t>
            </w:r>
            <w:r>
              <w:rPr>
                <w:rFonts w:ascii="Calibri" w:hAnsi="Calibri" w:cs="Calibri"/>
                <w:lang w:val="fr-FR"/>
              </w:rPr>
              <w:t>précisions</w:t>
            </w:r>
            <w:r w:rsidRPr="003107A9">
              <w:rPr>
                <w:rFonts w:ascii="Calibri" w:hAnsi="Calibri" w:cs="Calibri"/>
                <w:lang w:val="fr-FR"/>
              </w:rPr>
              <w:t xml:space="preserve"> en Annexe).</w:t>
            </w:r>
          </w:p>
          <w:p w:rsidR="00386ED6" w:rsidRPr="003107A9" w:rsidRDefault="00386ED6" w:rsidP="00386ED6">
            <w:pPr>
              <w:pStyle w:val="CEONormal"/>
              <w:spacing w:after="0"/>
              <w:rPr>
                <w:rFonts w:ascii="Calibri" w:hAnsi="Calibri" w:cs="Calibri"/>
                <w:lang w:val="fr-FR"/>
              </w:rPr>
            </w:pPr>
            <w:r w:rsidRPr="003107A9">
              <w:rPr>
                <w:rFonts w:ascii="Calibri" w:hAnsi="Calibri" w:cs="Calibri"/>
                <w:lang w:val="fr-FR"/>
              </w:rPr>
              <w:t>Je vous remercie de votre coopération.</w:t>
            </w:r>
          </w:p>
          <w:p w:rsidR="00386ED6" w:rsidRPr="00A47CFB" w:rsidRDefault="00386ED6" w:rsidP="00386ED6">
            <w:pPr>
              <w:pStyle w:val="BDTOriginalSigned"/>
              <w:spacing w:before="120" w:after="0"/>
              <w:rPr>
                <w:rFonts w:cs="Calibri"/>
                <w:sz w:val="20"/>
                <w:szCs w:val="20"/>
                <w:lang w:val="fr-CH" w:bidi="ar-EG"/>
              </w:rPr>
            </w:pPr>
            <w:r w:rsidRPr="003107A9">
              <w:rPr>
                <w:rFonts w:cs="Calibri"/>
                <w:sz w:val="20"/>
                <w:szCs w:val="20"/>
                <w:lang w:val="fr-FR"/>
              </w:rPr>
              <w:t>Veuillez agréer, Madame, Monsieur, l'assurance de ma considération distinguée.</w:t>
            </w:r>
          </w:p>
          <w:p w:rsidR="00386ED6" w:rsidRPr="003107A9" w:rsidRDefault="00386ED6" w:rsidP="00386ED6">
            <w:pPr>
              <w:pStyle w:val="CEONormal"/>
              <w:spacing w:before="360" w:after="240"/>
              <w:rPr>
                <w:rFonts w:ascii="Calibri" w:hAnsi="Calibri" w:cs="Calibri"/>
                <w:lang w:val="fr-FR"/>
              </w:rPr>
            </w:pPr>
            <w:r w:rsidRPr="003107A9">
              <w:rPr>
                <w:rFonts w:ascii="Calibri" w:hAnsi="Calibri" w:cs="Calibri"/>
                <w:lang w:val="fr-FR"/>
              </w:rPr>
              <w:t>[Original signé]</w:t>
            </w:r>
          </w:p>
          <w:p w:rsidR="00386ED6" w:rsidRPr="003107A9" w:rsidRDefault="00386ED6" w:rsidP="00386ED6">
            <w:pPr>
              <w:pStyle w:val="CEONormal"/>
              <w:spacing w:before="1440"/>
              <w:rPr>
                <w:rFonts w:ascii="Calibri" w:hAnsi="Calibri" w:cs="Calibri"/>
                <w:lang w:val="fr-FR"/>
              </w:rPr>
            </w:pPr>
            <w:r w:rsidRPr="003107A9">
              <w:rPr>
                <w:rFonts w:ascii="Calibri" w:hAnsi="Calibri" w:cs="Calibri"/>
                <w:lang w:val="fr-FR"/>
              </w:rPr>
              <w:t>Brahima Sanou</w:t>
            </w:r>
            <w:r w:rsidRPr="003107A9">
              <w:rPr>
                <w:rFonts w:ascii="Calibri" w:hAnsi="Calibri" w:cs="Calibri"/>
                <w:lang w:val="fr-FR"/>
              </w:rPr>
              <w:br/>
              <w:t>Directeur</w:t>
            </w:r>
            <w:r>
              <w:rPr>
                <w:rFonts w:cs="Calibri"/>
                <w:lang w:val="fr-FR"/>
              </w:rPr>
              <w:t xml:space="preserve"> </w:t>
            </w:r>
            <w:r w:rsidRPr="00F76094">
              <w:rPr>
                <w:rFonts w:asciiTheme="minorHAnsi" w:hAnsiTheme="minorHAnsi" w:cstheme="minorHAnsi"/>
                <w:lang w:val="fr-FR"/>
              </w:rPr>
              <w:t>du BDT</w:t>
            </w:r>
          </w:p>
        </w:tc>
      </w:tr>
    </w:tbl>
    <w:p w:rsidR="00EF5CC6" w:rsidRDefault="00EF5CC6" w:rsidP="00A47CFB">
      <w:pPr>
        <w:pStyle w:val="CEONormal"/>
        <w:spacing w:before="240"/>
        <w:rPr>
          <w:rFonts w:ascii="Calibri" w:hAnsi="Calibri" w:cs="Calibri"/>
          <w:lang w:val="fr-FR"/>
        </w:rPr>
        <w:sectPr w:rsidR="00EF5CC6" w:rsidSect="00702B8F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D02321" w:rsidRPr="0079738B" w:rsidTr="00386ED6">
        <w:trPr>
          <w:jc w:val="center"/>
        </w:trPr>
        <w:tc>
          <w:tcPr>
            <w:tcW w:w="9889" w:type="dxa"/>
          </w:tcPr>
          <w:p w:rsidR="00A47CFB" w:rsidRPr="00691906" w:rsidRDefault="00A47CFB" w:rsidP="00A47CFB">
            <w:pPr>
              <w:pStyle w:val="AnnexNoTitle"/>
              <w:spacing w:before="0" w:line="240" w:lineRule="auto"/>
              <w:rPr>
                <w:rFonts w:cs="Calibri"/>
                <w:szCs w:val="24"/>
                <w:lang w:val="fr-FR"/>
              </w:rPr>
            </w:pPr>
            <w:r w:rsidRPr="00691906">
              <w:rPr>
                <w:rFonts w:cs="Calibri"/>
                <w:szCs w:val="24"/>
                <w:lang w:val="fr-FR"/>
              </w:rPr>
              <w:lastRenderedPageBreak/>
              <w:t>Annexe 1</w:t>
            </w:r>
          </w:p>
          <w:p w:rsidR="00A47CFB" w:rsidRPr="00A47CFB" w:rsidRDefault="00A47CFB" w:rsidP="000B61D0">
            <w:pPr>
              <w:pStyle w:val="CEOHeading1Underlined"/>
              <w:spacing w:before="240"/>
              <w:rPr>
                <w:rFonts w:ascii="Calibri" w:hAnsi="Calibri" w:cs="Calibri"/>
                <w:b w:val="0"/>
                <w:sz w:val="20"/>
                <w:lang w:val="fr-FR"/>
              </w:rPr>
            </w:pPr>
            <w:r w:rsidRPr="00A47CFB">
              <w:rPr>
                <w:rFonts w:ascii="Calibri" w:hAnsi="Calibri" w:cs="Calibri"/>
                <w:sz w:val="20"/>
                <w:lang w:val="fr-FR"/>
              </w:rPr>
              <w:t xml:space="preserve">Résultats </w:t>
            </w:r>
            <w:r w:rsidR="000B61D0">
              <w:rPr>
                <w:rFonts w:ascii="Calibri" w:hAnsi="Calibri" w:cs="Calibri"/>
                <w:sz w:val="20"/>
                <w:lang w:val="fr-FR"/>
              </w:rPr>
              <w:t>attendus de</w:t>
            </w:r>
            <w:r w:rsidRPr="00A47CFB">
              <w:rPr>
                <w:rFonts w:ascii="Calibri" w:hAnsi="Calibri" w:cs="Calibri"/>
                <w:sz w:val="20"/>
                <w:lang w:val="fr-FR"/>
              </w:rPr>
              <w:t xml:space="preserve"> l</w:t>
            </w:r>
            <w:r w:rsidR="00695813">
              <w:rPr>
                <w:rFonts w:ascii="Calibri" w:hAnsi="Calibri" w:cs="Calibri"/>
                <w:sz w:val="20"/>
                <w:lang w:val="fr-FR"/>
              </w:rPr>
              <w:t>'</w:t>
            </w:r>
            <w:r w:rsidRPr="00A47CFB">
              <w:rPr>
                <w:rFonts w:ascii="Calibri" w:hAnsi="Calibri" w:cs="Calibri"/>
                <w:sz w:val="20"/>
                <w:lang w:val="fr-FR"/>
              </w:rPr>
              <w:t>étude des Question</w:t>
            </w:r>
            <w:r w:rsidR="002636DF">
              <w:rPr>
                <w:rFonts w:ascii="Calibri" w:hAnsi="Calibri" w:cs="Calibri"/>
                <w:sz w:val="20"/>
                <w:lang w:val="fr-FR"/>
              </w:rPr>
              <w:t>s</w:t>
            </w:r>
            <w:r w:rsidRPr="00A47CFB">
              <w:rPr>
                <w:rFonts w:ascii="Calibri" w:hAnsi="Calibri" w:cs="Calibri"/>
                <w:sz w:val="20"/>
                <w:lang w:val="fr-FR"/>
              </w:rPr>
              <w:t xml:space="preserve"> 14-3/2 et 17-3/2</w:t>
            </w:r>
          </w:p>
          <w:p w:rsidR="00A47CFB" w:rsidRPr="00A47CFB" w:rsidRDefault="00A47CFB" w:rsidP="001D506D">
            <w:pPr>
              <w:pStyle w:val="CEOindentblackdots"/>
              <w:rPr>
                <w:rFonts w:ascii="Calibri" w:eastAsia="SimHei" w:hAnsi="Calibri" w:cs="Calibri"/>
                <w:sz w:val="20"/>
                <w:lang w:val="fr-FR"/>
              </w:rPr>
            </w:pPr>
            <w:r w:rsidRPr="00A47CFB">
              <w:rPr>
                <w:rFonts w:ascii="Calibri" w:eastAsia="SimHei" w:hAnsi="Calibri" w:cs="Calibri"/>
                <w:sz w:val="20"/>
                <w:lang w:val="fr-FR"/>
              </w:rPr>
              <w:t xml:space="preserve">Vous trouverez des informations détaillées sur les résultats attendus des travaux menés au titre de la Question 14-3/2 </w:t>
            </w:r>
            <w:r w:rsidR="000B61D0">
              <w:rPr>
                <w:rFonts w:ascii="Calibri" w:eastAsia="SimHei" w:hAnsi="Calibri" w:cs="Calibri"/>
                <w:sz w:val="20"/>
                <w:lang w:val="fr-FR"/>
              </w:rPr>
              <w:t xml:space="preserve">en ligne </w:t>
            </w:r>
            <w:r w:rsidRPr="00A47CFB">
              <w:rPr>
                <w:rFonts w:ascii="Calibri" w:eastAsia="SimHei" w:hAnsi="Calibri" w:cs="Calibri"/>
                <w:sz w:val="20"/>
                <w:lang w:val="fr-FR"/>
              </w:rPr>
              <w:t>à l</w:t>
            </w:r>
            <w:r w:rsidR="00695813">
              <w:rPr>
                <w:rFonts w:ascii="Calibri" w:eastAsia="SimHei" w:hAnsi="Calibri" w:cs="Calibri"/>
                <w:sz w:val="20"/>
                <w:lang w:val="fr-FR"/>
              </w:rPr>
              <w:t>'</w:t>
            </w:r>
            <w:r w:rsidRPr="00A47CFB">
              <w:rPr>
                <w:rFonts w:ascii="Calibri" w:eastAsia="SimHei" w:hAnsi="Calibri" w:cs="Calibri"/>
                <w:sz w:val="20"/>
                <w:lang w:val="fr-FR"/>
              </w:rPr>
              <w:t>adresse:</w:t>
            </w:r>
          </w:p>
          <w:p w:rsidR="00A47CFB" w:rsidRPr="00A47CFB" w:rsidRDefault="0079738B" w:rsidP="001D506D">
            <w:pPr>
              <w:pStyle w:val="CEONormal"/>
              <w:rPr>
                <w:rFonts w:ascii="Calibri" w:hAnsi="Calibri" w:cs="Calibri"/>
                <w:lang w:val="fr-FR"/>
              </w:rPr>
            </w:pPr>
            <w:r>
              <w:fldChar w:fldCharType="begin"/>
            </w:r>
            <w:r w:rsidRPr="0079738B">
              <w:rPr>
                <w:lang w:val="fr-FR"/>
              </w:rPr>
              <w:instrText xml:space="preserve"> HYPERLINK "http://www.itu.int/net3/ITU-D/stg/rgqlist.aspx?rgq=D10-RGQ14.3.2&amp;stg=2" </w:instrText>
            </w:r>
            <w:r>
              <w:fldChar w:fldCharType="separate"/>
            </w:r>
            <w:r w:rsidR="00A47CFB" w:rsidRPr="00A47CFB">
              <w:rPr>
                <w:rStyle w:val="Hyperlink"/>
                <w:rFonts w:ascii="Calibri" w:hAnsi="Calibri" w:cs="Calibri"/>
                <w:lang w:val="fr-FR"/>
              </w:rPr>
              <w:t>http://www.itu.int/net3/ITU-D/stg/rgqlist.aspx?rgq=D10-RGQ14.3.2&amp;stg=2</w:t>
            </w:r>
            <w:r>
              <w:rPr>
                <w:rStyle w:val="Hyperlink"/>
                <w:rFonts w:ascii="Calibri" w:hAnsi="Calibri" w:cs="Calibri"/>
                <w:lang w:val="fr-FR"/>
              </w:rPr>
              <w:fldChar w:fldCharType="end"/>
            </w:r>
            <w:r w:rsidR="000B61D0">
              <w:rPr>
                <w:rFonts w:ascii="Calibri" w:hAnsi="Calibri" w:cs="Calibri"/>
                <w:lang w:val="fr-FR"/>
              </w:rPr>
              <w:t>.</w:t>
            </w:r>
          </w:p>
          <w:p w:rsidR="00A47CFB" w:rsidRPr="00A47CFB" w:rsidRDefault="00A47CFB" w:rsidP="001D506D">
            <w:pPr>
              <w:pStyle w:val="CEOindentblackdots"/>
              <w:rPr>
                <w:rFonts w:ascii="Calibri" w:eastAsia="SimHei" w:hAnsi="Calibri" w:cs="Calibri"/>
                <w:sz w:val="20"/>
                <w:lang w:val="fr-FR"/>
              </w:rPr>
            </w:pPr>
            <w:r w:rsidRPr="00A47CFB">
              <w:rPr>
                <w:rFonts w:ascii="Calibri" w:eastAsia="SimHei" w:hAnsi="Calibri" w:cs="Calibri"/>
                <w:sz w:val="20"/>
                <w:lang w:val="fr-FR"/>
              </w:rPr>
              <w:t xml:space="preserve">Vous trouverez des informations détaillées sur les résultats attendus des travaux menés au titre de la Question 17-3/2 </w:t>
            </w:r>
            <w:r w:rsidR="000E61E1">
              <w:rPr>
                <w:rFonts w:ascii="Calibri" w:eastAsia="SimHei" w:hAnsi="Calibri" w:cs="Calibri"/>
                <w:sz w:val="20"/>
                <w:lang w:val="fr-FR"/>
              </w:rPr>
              <w:t xml:space="preserve">en ligne </w:t>
            </w:r>
            <w:r w:rsidRPr="00A47CFB">
              <w:rPr>
                <w:rFonts w:ascii="Calibri" w:eastAsia="SimHei" w:hAnsi="Calibri" w:cs="Calibri"/>
                <w:sz w:val="20"/>
                <w:lang w:val="fr-FR"/>
              </w:rPr>
              <w:t>à l</w:t>
            </w:r>
            <w:r w:rsidR="00695813">
              <w:rPr>
                <w:rFonts w:ascii="Calibri" w:eastAsia="SimHei" w:hAnsi="Calibri" w:cs="Calibri"/>
                <w:sz w:val="20"/>
                <w:lang w:val="fr-FR"/>
              </w:rPr>
              <w:t>'</w:t>
            </w:r>
            <w:r w:rsidRPr="00A47CFB">
              <w:rPr>
                <w:rFonts w:ascii="Calibri" w:eastAsia="SimHei" w:hAnsi="Calibri" w:cs="Calibri"/>
                <w:sz w:val="20"/>
                <w:lang w:val="fr-FR"/>
              </w:rPr>
              <w:t>adresse:</w:t>
            </w:r>
          </w:p>
          <w:p w:rsidR="00E942D5" w:rsidRPr="00A47CFB" w:rsidRDefault="0079738B" w:rsidP="000E61E1">
            <w:pPr>
              <w:pStyle w:val="CEONormal"/>
              <w:jc w:val="lowKashida"/>
              <w:rPr>
                <w:rFonts w:ascii="Calibri" w:hAnsi="Calibri" w:cs="Calibri"/>
                <w:lang w:val="fr-FR"/>
              </w:rPr>
            </w:pPr>
            <w:r>
              <w:fldChar w:fldCharType="begin"/>
            </w:r>
            <w:r w:rsidRPr="0079738B">
              <w:rPr>
                <w:lang w:val="fr-FR"/>
              </w:rPr>
              <w:instrText xml:space="preserve"> HYPERLINK "http://www.itu.int/net3/ITU-D/stg/rgqlist.aspx?rgq=D10-RGQ14.3.2&amp;stg=2" </w:instrText>
            </w:r>
            <w:r>
              <w:fldChar w:fldCharType="separate"/>
            </w:r>
            <w:r w:rsidR="002636DF" w:rsidRPr="00A3286D">
              <w:rPr>
                <w:rStyle w:val="Hyperlink"/>
                <w:rFonts w:ascii="Calibri" w:eastAsia="SimHei" w:hAnsi="Calibri" w:cs="Calibri"/>
                <w:lang w:val="fr-FR"/>
              </w:rPr>
              <w:t>http://www.itu.int/net3/ITU-D/stg/rgqlist.aspx?rgq=D10-RGQ14.3.2&amp;stg=2</w:t>
            </w:r>
            <w:r>
              <w:rPr>
                <w:rStyle w:val="Hyperlink"/>
                <w:rFonts w:ascii="Calibri" w:eastAsia="SimHei" w:hAnsi="Calibri" w:cs="Calibri"/>
                <w:lang w:val="fr-FR"/>
              </w:rPr>
              <w:fldChar w:fldCharType="end"/>
            </w:r>
            <w:r w:rsidR="000E61E1">
              <w:rPr>
                <w:rFonts w:ascii="Calibri" w:eastAsia="SimHei" w:hAnsi="Calibri" w:cs="Calibri"/>
                <w:lang w:val="fr-FR"/>
              </w:rPr>
              <w:t>.</w:t>
            </w:r>
          </w:p>
        </w:tc>
      </w:tr>
      <w:tr w:rsidR="00B112B0" w:rsidRPr="0079738B" w:rsidTr="00386ED6">
        <w:trPr>
          <w:jc w:val="center"/>
        </w:trPr>
        <w:tc>
          <w:tcPr>
            <w:tcW w:w="9889" w:type="dxa"/>
          </w:tcPr>
          <w:p w:rsidR="00A47CFB" w:rsidRPr="00A47CFB" w:rsidRDefault="00A47CFB" w:rsidP="001D506D">
            <w:pPr>
              <w:pStyle w:val="CEOHeading1Underlined"/>
              <w:spacing w:before="280"/>
              <w:rPr>
                <w:rFonts w:ascii="Calibri" w:hAnsi="Calibri" w:cs="Calibri"/>
                <w:b w:val="0"/>
                <w:sz w:val="20"/>
                <w:lang w:val="fr-FR"/>
              </w:rPr>
            </w:pPr>
            <w:r w:rsidRPr="00A47CFB">
              <w:rPr>
                <w:rFonts w:ascii="Calibri" w:hAnsi="Calibri" w:cs="Calibri"/>
                <w:sz w:val="20"/>
                <w:lang w:val="fr-FR"/>
              </w:rPr>
              <w:t>Date limite et demande</w:t>
            </w:r>
            <w:r w:rsidR="000E61E1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="002636DF">
              <w:rPr>
                <w:rFonts w:ascii="Calibri" w:hAnsi="Calibri" w:cs="Calibri"/>
                <w:sz w:val="20"/>
                <w:lang w:val="fr-FR"/>
              </w:rPr>
              <w:t xml:space="preserve">de </w:t>
            </w:r>
            <w:r w:rsidR="000E61E1">
              <w:rPr>
                <w:rFonts w:ascii="Calibri" w:hAnsi="Calibri" w:cs="Calibri"/>
                <w:sz w:val="20"/>
                <w:lang w:val="fr-FR"/>
              </w:rPr>
              <w:t>renseignement</w:t>
            </w:r>
            <w:r w:rsidRPr="00A47CFB">
              <w:rPr>
                <w:rFonts w:ascii="Calibri" w:hAnsi="Calibri" w:cs="Calibri"/>
                <w:sz w:val="20"/>
                <w:lang w:val="fr-FR"/>
              </w:rPr>
              <w:t xml:space="preserve">s </w:t>
            </w:r>
          </w:p>
          <w:p w:rsidR="00B112B0" w:rsidRPr="00A47CFB" w:rsidRDefault="00A47CFB" w:rsidP="0006107D">
            <w:pPr>
              <w:pStyle w:val="BDTNormal"/>
              <w:rPr>
                <w:rFonts w:cs="Calibri"/>
                <w:b/>
                <w:bCs/>
                <w:sz w:val="20"/>
                <w:szCs w:val="20"/>
                <w:lang w:val="fr-CH"/>
              </w:rPr>
            </w:pP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Nous vous saurions gré de bien vouloir nous 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>communiquer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les noms de vos </w:t>
            </w:r>
            <w:r w:rsidR="00B13E39" w:rsidRPr="0006107D">
              <w:rPr>
                <w:rFonts w:cs="Calibri"/>
                <w:sz w:val="20"/>
                <w:szCs w:val="20"/>
                <w:lang w:val="fr-FR"/>
              </w:rPr>
              <w:t xml:space="preserve">experts </w:t>
            </w:r>
            <w:r w:rsidR="00BC53A5" w:rsidRPr="0006107D">
              <w:rPr>
                <w:rFonts w:cs="Calibri"/>
                <w:sz w:val="20"/>
                <w:szCs w:val="20"/>
                <w:lang w:val="fr-FR"/>
              </w:rPr>
              <w:t xml:space="preserve">nationaux </w:t>
            </w:r>
            <w:r w:rsidR="00650DD1" w:rsidRPr="0006107D">
              <w:rPr>
                <w:rFonts w:cs="Calibri"/>
                <w:sz w:val="20"/>
                <w:szCs w:val="20"/>
                <w:lang w:val="fr-FR"/>
              </w:rPr>
              <w:t>chargés d</w:t>
            </w:r>
            <w:r w:rsidRPr="0006107D">
              <w:rPr>
                <w:rFonts w:cs="Calibri"/>
                <w:sz w:val="20"/>
                <w:szCs w:val="20"/>
                <w:lang w:val="fr-FR"/>
              </w:rPr>
              <w:t>es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questions 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 xml:space="preserve">relatives 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à la </w:t>
            </w:r>
            <w:proofErr w:type="spellStart"/>
            <w:r w:rsidRPr="00A47CFB">
              <w:rPr>
                <w:rFonts w:cs="Calibri"/>
                <w:sz w:val="20"/>
                <w:szCs w:val="20"/>
                <w:lang w:val="fr-FR"/>
              </w:rPr>
              <w:t>cybersanté</w:t>
            </w:r>
            <w:proofErr w:type="spellEnd"/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et au </w:t>
            </w:r>
            <w:proofErr w:type="spellStart"/>
            <w:r w:rsidRPr="00A47CFB">
              <w:rPr>
                <w:rFonts w:cs="Calibri"/>
                <w:sz w:val="20"/>
                <w:szCs w:val="20"/>
                <w:lang w:val="fr-FR"/>
              </w:rPr>
              <w:t>cybergouvernement</w:t>
            </w:r>
            <w:proofErr w:type="spellEnd"/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, respectivement, au 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 xml:space="preserve">plus tard le </w:t>
            </w:r>
            <w:r w:rsidRPr="00A47CFB">
              <w:rPr>
                <w:rFonts w:cs="Calibri"/>
                <w:b/>
                <w:bCs/>
                <w:sz w:val="20"/>
                <w:szCs w:val="20"/>
                <w:lang w:val="fr-FR"/>
              </w:rPr>
              <w:t>vendredi 2</w:t>
            </w:r>
            <w:r w:rsidR="00B13E39" w:rsidRPr="00EA7146">
              <w:rPr>
                <w:rFonts w:cs="Calibri"/>
                <w:b/>
                <w:bCs/>
                <w:sz w:val="20"/>
                <w:szCs w:val="20"/>
                <w:lang w:val="fr-FR"/>
              </w:rPr>
              <w:t>7</w:t>
            </w:r>
            <w:r w:rsidRPr="00A47CFB">
              <w:rPr>
                <w:rFonts w:cs="Calibri"/>
                <w:b/>
                <w:bCs/>
                <w:sz w:val="20"/>
                <w:szCs w:val="20"/>
                <w:lang w:val="fr-FR"/>
              </w:rPr>
              <w:t xml:space="preserve"> juillet 2012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.</w:t>
            </w:r>
          </w:p>
        </w:tc>
      </w:tr>
      <w:tr w:rsidR="00B112B0" w:rsidRPr="0079738B" w:rsidTr="00386ED6">
        <w:trPr>
          <w:jc w:val="center"/>
        </w:trPr>
        <w:tc>
          <w:tcPr>
            <w:tcW w:w="9889" w:type="dxa"/>
          </w:tcPr>
          <w:p w:rsidR="00B112B0" w:rsidRPr="00A47CFB" w:rsidRDefault="00A47CFB" w:rsidP="002636DF">
            <w:pPr>
              <w:rPr>
                <w:rFonts w:cs="Calibri"/>
                <w:sz w:val="20"/>
                <w:szCs w:val="20"/>
                <w:lang w:val="fr-CH"/>
              </w:rPr>
            </w:pPr>
            <w:r w:rsidRPr="00A47CFB">
              <w:rPr>
                <w:rFonts w:cs="Calibri"/>
                <w:sz w:val="20"/>
                <w:szCs w:val="20"/>
                <w:lang w:val="fr-FR"/>
              </w:rPr>
              <w:t>Nous vous demandons de bien vouloir faire parvenir les coordonnées des personnes désignées au secrétariat des Commissions d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études de l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UIT-D (Mme Christine Sund) par courrier électronique à l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adresse</w:t>
            </w:r>
            <w:r w:rsidR="002636DF">
              <w:rPr>
                <w:rFonts w:cs="Calibri"/>
                <w:sz w:val="20"/>
                <w:szCs w:val="20"/>
                <w:lang w:val="fr-FR"/>
              </w:rPr>
              <w:t>: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="0079738B">
              <w:fldChar w:fldCharType="begin"/>
            </w:r>
            <w:r w:rsidR="0079738B" w:rsidRPr="0079738B">
              <w:rPr>
                <w:lang w:val="fr-CH"/>
              </w:rPr>
              <w:instrText xml:space="preserve"> HYPERLINK "mailto:devsg@itu.int" </w:instrText>
            </w:r>
            <w:r w:rsidR="0079738B">
              <w:fldChar w:fldCharType="separate"/>
            </w:r>
            <w:r w:rsidRPr="00A47CFB">
              <w:rPr>
                <w:rStyle w:val="Hyperlink"/>
                <w:rFonts w:cs="Calibri"/>
                <w:sz w:val="20"/>
                <w:szCs w:val="20"/>
                <w:lang w:val="fr-FR"/>
              </w:rPr>
              <w:t>devsg@itu.int</w:t>
            </w:r>
            <w:r w:rsidR="0079738B">
              <w:rPr>
                <w:rStyle w:val="Hyperlink"/>
                <w:rFonts w:cs="Calibri"/>
                <w:sz w:val="20"/>
                <w:szCs w:val="20"/>
                <w:lang w:val="fr-FR"/>
              </w:rPr>
              <w:fldChar w:fldCharType="end"/>
            </w:r>
            <w:r w:rsidRPr="00A47CFB">
              <w:rPr>
                <w:rFonts w:cs="Calibri"/>
                <w:sz w:val="20"/>
                <w:szCs w:val="20"/>
                <w:lang w:val="fr-FR"/>
              </w:rPr>
              <w:t>, avec copie à M. Hani Eskandar (UIT/BDT/IEE/CYB), Coordonnateur du BDT pour les Questions 14-3/2 (</w:t>
            </w:r>
            <w:proofErr w:type="spellStart"/>
            <w:r w:rsidR="002636DF">
              <w:rPr>
                <w:rFonts w:cs="Calibri"/>
                <w:sz w:val="20"/>
                <w:szCs w:val="20"/>
                <w:lang w:val="fr-FR"/>
              </w:rPr>
              <w:t>C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ybersanté</w:t>
            </w:r>
            <w:proofErr w:type="spellEnd"/>
            <w:r w:rsidRPr="00A47CFB">
              <w:rPr>
                <w:rFonts w:cs="Calibri"/>
                <w:sz w:val="20"/>
                <w:szCs w:val="20"/>
                <w:lang w:val="fr-FR"/>
              </w:rPr>
              <w:t>) et 17-3/2 (</w:t>
            </w:r>
            <w:proofErr w:type="spellStart"/>
            <w:r w:rsidR="002636DF">
              <w:rPr>
                <w:rFonts w:cs="Calibri"/>
                <w:sz w:val="20"/>
                <w:szCs w:val="20"/>
                <w:lang w:val="fr-FR"/>
              </w:rPr>
              <w:t>C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ybergouvernement</w:t>
            </w:r>
            <w:proofErr w:type="spellEnd"/>
            <w:r w:rsidRPr="00A47CFB">
              <w:rPr>
                <w:rFonts w:cs="Calibri"/>
                <w:sz w:val="20"/>
                <w:szCs w:val="20"/>
                <w:lang w:val="fr-FR"/>
              </w:rPr>
              <w:t>) à l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adresse</w:t>
            </w:r>
            <w:r w:rsidR="002636DF">
              <w:rPr>
                <w:rFonts w:cs="Calibri"/>
                <w:sz w:val="20"/>
                <w:szCs w:val="20"/>
                <w:lang w:val="fr-FR"/>
              </w:rPr>
              <w:t>: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="0079738B">
              <w:fldChar w:fldCharType="begin"/>
            </w:r>
            <w:r w:rsidR="0079738B" w:rsidRPr="0079738B">
              <w:rPr>
                <w:lang w:val="fr-CH"/>
              </w:rPr>
              <w:instrText xml:space="preserve"> HYPERLINK "mailto:hani.eskandar@itu.int" </w:instrText>
            </w:r>
            <w:r w:rsidR="0079738B">
              <w:fldChar w:fldCharType="separate"/>
            </w:r>
            <w:r w:rsidRPr="00A47CFB">
              <w:rPr>
                <w:rStyle w:val="Hyperlink"/>
                <w:rFonts w:cs="Calibri"/>
                <w:sz w:val="20"/>
                <w:szCs w:val="20"/>
                <w:lang w:val="fr-FR"/>
              </w:rPr>
              <w:t>hani.eskandar@itu.int</w:t>
            </w:r>
            <w:r w:rsidR="0079738B">
              <w:rPr>
                <w:rStyle w:val="Hyperlink"/>
                <w:rFonts w:cs="Calibri"/>
                <w:sz w:val="20"/>
                <w:szCs w:val="20"/>
                <w:lang w:val="fr-FR"/>
              </w:rPr>
              <w:fldChar w:fldCharType="end"/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. </w:t>
            </w:r>
          </w:p>
        </w:tc>
      </w:tr>
      <w:tr w:rsidR="00146806" w:rsidRPr="0079738B" w:rsidTr="00386ED6">
        <w:trPr>
          <w:jc w:val="center"/>
        </w:trPr>
        <w:tc>
          <w:tcPr>
            <w:tcW w:w="9889" w:type="dxa"/>
          </w:tcPr>
          <w:p w:rsidR="00146806" w:rsidRPr="00A47CFB" w:rsidRDefault="00146806" w:rsidP="00650DD1">
            <w:pPr>
              <w:rPr>
                <w:rFonts w:cs="Calibri"/>
                <w:sz w:val="20"/>
                <w:szCs w:val="20"/>
                <w:lang w:val="fr-FR"/>
              </w:rPr>
            </w:pP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Les questions ou demandes de renseignements 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 xml:space="preserve">complémentaires 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concernant la désignation des </w:t>
            </w:r>
            <w:r w:rsidR="00B13E39" w:rsidRPr="0006107D">
              <w:rPr>
                <w:rFonts w:cs="Calibri"/>
                <w:sz w:val="20"/>
                <w:szCs w:val="20"/>
                <w:lang w:val="fr-FR"/>
              </w:rPr>
              <w:t>experts</w:t>
            </w:r>
            <w:r w:rsidRPr="0006107D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="00650DD1" w:rsidRPr="0006107D">
              <w:rPr>
                <w:rFonts w:cs="Calibri"/>
                <w:sz w:val="20"/>
                <w:szCs w:val="20"/>
                <w:lang w:val="fr-FR"/>
              </w:rPr>
              <w:t>chargés d</w:t>
            </w:r>
            <w:r w:rsidRPr="0006107D">
              <w:rPr>
                <w:rFonts w:cs="Calibri"/>
                <w:sz w:val="20"/>
                <w:szCs w:val="20"/>
                <w:lang w:val="fr-FR"/>
              </w:rPr>
              <w:t>e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s questions relatives à la </w:t>
            </w:r>
            <w:proofErr w:type="spellStart"/>
            <w:r w:rsidRPr="00A47CFB">
              <w:rPr>
                <w:rFonts w:cs="Calibri"/>
                <w:sz w:val="20"/>
                <w:szCs w:val="20"/>
                <w:lang w:val="fr-FR"/>
              </w:rPr>
              <w:t>cybersanté</w:t>
            </w:r>
            <w:proofErr w:type="spellEnd"/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et au </w:t>
            </w:r>
            <w:proofErr w:type="spellStart"/>
            <w:r w:rsidRPr="00A47CFB">
              <w:rPr>
                <w:rFonts w:cs="Calibri"/>
                <w:sz w:val="20"/>
                <w:szCs w:val="20"/>
                <w:lang w:val="fr-FR"/>
              </w:rPr>
              <w:t>cybergouvernement</w:t>
            </w:r>
            <w:proofErr w:type="spellEnd"/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peuvent être adressées 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>au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Coordonnat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>eur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du BDT.</w:t>
            </w:r>
          </w:p>
        </w:tc>
      </w:tr>
      <w:tr w:rsidR="00531F92" w:rsidRPr="00E309A7" w:rsidTr="00386ED6">
        <w:trPr>
          <w:jc w:val="center"/>
        </w:trPr>
        <w:tc>
          <w:tcPr>
            <w:tcW w:w="9889" w:type="dxa"/>
          </w:tcPr>
          <w:p w:rsidR="00A47CFB" w:rsidRPr="00A47CFB" w:rsidRDefault="00A47CFB" w:rsidP="00E26E47">
            <w:pPr>
              <w:rPr>
                <w:rFonts w:cs="Calibri"/>
                <w:sz w:val="20"/>
                <w:szCs w:val="20"/>
                <w:lang w:val="fr-FR"/>
              </w:rPr>
            </w:pPr>
            <w:r w:rsidRPr="00A47CFB">
              <w:rPr>
                <w:rFonts w:cs="Calibri"/>
                <w:sz w:val="20"/>
                <w:szCs w:val="20"/>
                <w:lang w:val="fr-FR"/>
              </w:rPr>
              <w:t>Les demandes de renseignements à caractère général concernant les travaux des Commissions d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études de l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UIT-D (</w:t>
            </w:r>
            <w:hyperlink r:id="rId14" w:history="1">
              <w:r w:rsidRPr="00A47CFB">
                <w:rPr>
                  <w:rStyle w:val="Hyperlink"/>
                  <w:rFonts w:cs="Calibri"/>
                  <w:sz w:val="20"/>
                  <w:szCs w:val="20"/>
                  <w:lang w:val="fr-FR"/>
                </w:rPr>
                <w:t>http://www.itu.int/ITU-D/study_groups/</w:t>
              </w:r>
            </w:hyperlink>
            <w:r w:rsidRPr="00A47CFB">
              <w:rPr>
                <w:rFonts w:cs="Calibri"/>
                <w:sz w:val="20"/>
                <w:szCs w:val="20"/>
                <w:lang w:val="fr-FR"/>
              </w:rPr>
              <w:t>) peuvent être adressées au secrétariat des Commissions d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études de l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UIT-D (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 xml:space="preserve">par 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tél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>éphone au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+41 22 730 5999, </w:t>
            </w:r>
            <w:r w:rsidR="00E26E47">
              <w:rPr>
                <w:rFonts w:cs="Calibri"/>
                <w:sz w:val="20"/>
                <w:szCs w:val="20"/>
                <w:lang w:val="fr-FR"/>
              </w:rPr>
              <w:t>ou par courrier électronique à l'adresse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: </w:t>
            </w:r>
            <w:hyperlink r:id="rId15" w:history="1">
              <w:r w:rsidRPr="00A47CFB">
                <w:rPr>
                  <w:rStyle w:val="Hyperlink"/>
                  <w:rFonts w:cs="Calibri"/>
                  <w:sz w:val="20"/>
                  <w:szCs w:val="20"/>
                  <w:lang w:val="fr-FR"/>
                </w:rPr>
                <w:t>devsg@itu.int</w:t>
              </w:r>
            </w:hyperlink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). </w:t>
            </w:r>
          </w:p>
          <w:p w:rsidR="001B2FB5" w:rsidRPr="00A47CFB" w:rsidRDefault="00A47CFB" w:rsidP="001D506D">
            <w:pPr>
              <w:pStyle w:val="BDTNormal"/>
              <w:rPr>
                <w:rFonts w:cs="Calibri"/>
                <w:sz w:val="20"/>
                <w:szCs w:val="20"/>
                <w:lang w:val="fr-CH"/>
              </w:rPr>
            </w:pPr>
            <w:r w:rsidRPr="00A47CFB">
              <w:rPr>
                <w:rFonts w:cs="Calibri"/>
                <w:sz w:val="20"/>
                <w:szCs w:val="20"/>
                <w:lang w:val="fr-FR"/>
              </w:rPr>
              <w:t>Les prochaines réunions des Commissions d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études de l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UIT-D auront lieu à Genève en septembre 2012. La Commission d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études 1 se réunira du 10 au 14 septembre 2012, tandis que la Commission d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études 2 (ainsi que le Groupe mixte UIT-D/UIT-R sur la Résolution 9) se réunira du 17 au 21 septembre 2012. Vous trouverez de plus amples renseignements dans la circulaire correspondante à l</w:t>
            </w:r>
            <w:r w:rsidR="00695813">
              <w:rPr>
                <w:rFonts w:cs="Calibri"/>
                <w:sz w:val="20"/>
                <w:szCs w:val="20"/>
                <w:lang w:val="fr-FR"/>
              </w:rPr>
              <w:t>'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>adresse</w:t>
            </w:r>
            <w:r w:rsidR="002636DF">
              <w:rPr>
                <w:rFonts w:cs="Calibri"/>
                <w:sz w:val="20"/>
                <w:szCs w:val="20"/>
                <w:lang w:val="fr-FR"/>
              </w:rPr>
              <w:t>:</w:t>
            </w:r>
            <w:r w:rsidRPr="00A47CFB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hyperlink r:id="rId16" w:history="1">
              <w:r w:rsidRPr="00A47CFB">
                <w:rPr>
                  <w:rStyle w:val="Hyperlink"/>
                  <w:rFonts w:cs="Calibri"/>
                  <w:sz w:val="20"/>
                  <w:szCs w:val="20"/>
                  <w:lang w:val="fr-FR"/>
                </w:rPr>
                <w:t>http://www.itu.int/md/D10-CA-CIR-0012/</w:t>
              </w:r>
            </w:hyperlink>
            <w:r w:rsidRPr="00A47CFB">
              <w:rPr>
                <w:rFonts w:cs="Calibri"/>
                <w:sz w:val="20"/>
                <w:szCs w:val="20"/>
                <w:lang w:val="fr-FR"/>
              </w:rPr>
              <w:t>.</w:t>
            </w:r>
          </w:p>
          <w:p w:rsidR="00C71A7B" w:rsidRPr="00A47CFB" w:rsidRDefault="00C71A7B" w:rsidP="00C37478">
            <w:pPr>
              <w:pStyle w:val="BDTNormal"/>
              <w:spacing w:before="36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47CFB">
              <w:rPr>
                <w:rFonts w:cs="Calibri"/>
                <w:sz w:val="20"/>
                <w:szCs w:val="20"/>
                <w:lang w:val="en-US"/>
              </w:rPr>
              <w:t>______________</w:t>
            </w:r>
          </w:p>
        </w:tc>
      </w:tr>
    </w:tbl>
    <w:p w:rsidR="00F52BA2" w:rsidRPr="00E309A7" w:rsidRDefault="00F52BA2" w:rsidP="00F52BA2">
      <w:pPr>
        <w:spacing w:before="0" w:after="0"/>
        <w:rPr>
          <w:rFonts w:cs="Calibri"/>
          <w:sz w:val="20"/>
          <w:szCs w:val="20"/>
        </w:rPr>
      </w:pPr>
    </w:p>
    <w:sectPr w:rsidR="00F52BA2" w:rsidRPr="00E309A7" w:rsidSect="00702B8F"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A5" w:rsidRDefault="00BC53A5" w:rsidP="00945AF6">
    <w:pPr>
      <w:pStyle w:val="BDTFooter"/>
      <w:jc w:val="center"/>
      <w:rPr>
        <w:lang w:val="fr-CH"/>
      </w:rPr>
    </w:pPr>
    <w:r>
      <w:rPr>
        <w:lang w:val="fr-FR"/>
      </w:rPr>
      <w:t>Union internationale des télécommunications • Place des Nations • CH</w:t>
    </w:r>
    <w:r>
      <w:rPr>
        <w:lang w:val="fr-FR"/>
      </w:rPr>
      <w:noBreakHyphen/>
      <w:t xml:space="preserve">1211 Genève 20 • Suisse </w:t>
    </w:r>
    <w:r>
      <w:rPr>
        <w:lang w:val="fr-FR"/>
      </w:rPr>
      <w:br/>
      <w:t xml:space="preserve">Tél.: +41 22 730 5111 • Fax: +41 22 733 5545/730 5484 • E-mail: </w:t>
    </w:r>
    <w:r w:rsidR="0079738B">
      <w:fldChar w:fldCharType="begin"/>
    </w:r>
    <w:r w:rsidR="0079738B" w:rsidRPr="0079738B">
      <w:rPr>
        <w:lang w:val="fr-CH"/>
      </w:rPr>
      <w:instrText xml:space="preserve"> HYPERLINK "mailto:bdtmail@itu.int" </w:instrText>
    </w:r>
    <w:r w:rsidR="0079738B">
      <w:fldChar w:fldCharType="separate"/>
    </w:r>
    <w:r>
      <w:rPr>
        <w:rStyle w:val="Hyperlink"/>
        <w:lang w:val="fr-FR"/>
      </w:rPr>
      <w:t>bdtmail@itu.int</w:t>
    </w:r>
    <w:r w:rsidR="0079738B">
      <w:rPr>
        <w:rStyle w:val="Hyperlink"/>
        <w:lang w:val="fr-FR"/>
      </w:rPr>
      <w:fldChar w:fldCharType="end"/>
    </w:r>
    <w:r>
      <w:rPr>
        <w:lang w:val="fr-FR"/>
      </w:rPr>
      <w:t xml:space="preserve"> • </w:t>
    </w:r>
    <w:hyperlink r:id="rId1" w:history="1">
      <w:r w:rsidRPr="001E4F06">
        <w:rPr>
          <w:rStyle w:val="Hyperlink"/>
          <w:lang w:val="fr-FR"/>
        </w:rPr>
        <w:t>www.itu.int/itu-</w:t>
      </w:r>
    </w:hyperlink>
    <w:r>
      <w:rPr>
        <w:lang w:val="fr-FR"/>
      </w:rPr>
      <w:t>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A5" w:rsidRPr="0079738B" w:rsidRDefault="00BC53A5" w:rsidP="00797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C53A5" w:rsidRDefault="00BC53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A5" w:rsidRDefault="00BC53A5" w:rsidP="00EA0459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79738B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A5" w:rsidRDefault="00BC53A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fldChar w:fldCharType="begin"/>
    </w:r>
    <w:r>
      <w:instrText xml:space="preserve"> PAGE  \* Arabic  \* MERGEFORMAT </w:instrText>
    </w:r>
    <w:r>
      <w:fldChar w:fldCharType="separate"/>
    </w:r>
    <w:r w:rsidR="00586E1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C6" w:rsidRPr="00EF5CC6" w:rsidRDefault="00EF5CC6" w:rsidP="00EF5CC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C3" w:rsidRPr="00EF5CC6" w:rsidRDefault="00BE17C3" w:rsidP="00EF5CC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79738B">
      <w:rPr>
        <w:rStyle w:val="PageNumber"/>
        <w:rFonts w:cs="Traditional Arabic"/>
        <w:noProof/>
      </w:rPr>
      <w:t>3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5pt;height:8.55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3E5015"/>
    <w:multiLevelType w:val="hybridMultilevel"/>
    <w:tmpl w:val="B92AF574"/>
    <w:lvl w:ilvl="0" w:tplc="2AD4626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220AA"/>
    <w:multiLevelType w:val="hybridMultilevel"/>
    <w:tmpl w:val="AD0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E26E2E"/>
    <w:multiLevelType w:val="hybridMultilevel"/>
    <w:tmpl w:val="497ECF36"/>
    <w:lvl w:ilvl="0" w:tplc="E4BA2EB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21"/>
  </w:num>
  <w:num w:numId="4">
    <w:abstractNumId w:val="20"/>
  </w:num>
  <w:num w:numId="5">
    <w:abstractNumId w:val="17"/>
  </w:num>
  <w:num w:numId="6">
    <w:abstractNumId w:val="14"/>
  </w:num>
  <w:num w:numId="7">
    <w:abstractNumId w:val="28"/>
  </w:num>
  <w:num w:numId="8">
    <w:abstractNumId w:val="32"/>
  </w:num>
  <w:num w:numId="9">
    <w:abstractNumId w:val="24"/>
  </w:num>
  <w:num w:numId="10">
    <w:abstractNumId w:val="15"/>
  </w:num>
  <w:num w:numId="11">
    <w:abstractNumId w:val="33"/>
  </w:num>
  <w:num w:numId="12">
    <w:abstractNumId w:val="19"/>
    <w:lvlOverride w:ilvl="0">
      <w:startOverride w:val="1"/>
    </w:lvlOverride>
  </w:num>
  <w:num w:numId="13">
    <w:abstractNumId w:val="33"/>
  </w:num>
  <w:num w:numId="14">
    <w:abstractNumId w:val="33"/>
  </w:num>
  <w:num w:numId="15">
    <w:abstractNumId w:val="21"/>
  </w:num>
  <w:num w:numId="16">
    <w:abstractNumId w:val="20"/>
  </w:num>
  <w:num w:numId="17">
    <w:abstractNumId w:val="17"/>
  </w:num>
  <w:num w:numId="18">
    <w:abstractNumId w:val="14"/>
  </w:num>
  <w:num w:numId="19">
    <w:abstractNumId w:val="28"/>
  </w:num>
  <w:num w:numId="20">
    <w:abstractNumId w:val="32"/>
  </w:num>
  <w:num w:numId="21">
    <w:abstractNumId w:val="24"/>
  </w:num>
  <w:num w:numId="22">
    <w:abstractNumId w:val="15"/>
  </w:num>
  <w:num w:numId="23">
    <w:abstractNumId w:val="33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22"/>
  </w:num>
  <w:num w:numId="37">
    <w:abstractNumId w:val="23"/>
  </w:num>
  <w:num w:numId="38">
    <w:abstractNumId w:val="27"/>
  </w:num>
  <w:num w:numId="39">
    <w:abstractNumId w:val="25"/>
  </w:num>
  <w:num w:numId="40">
    <w:abstractNumId w:val="26"/>
  </w:num>
  <w:num w:numId="41">
    <w:abstractNumId w:val="30"/>
  </w:num>
  <w:num w:numId="42">
    <w:abstractNumId w:val="18"/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DF505F"/>
    <w:rsid w:val="00021E11"/>
    <w:rsid w:val="000234D8"/>
    <w:rsid w:val="000334EB"/>
    <w:rsid w:val="00034ADE"/>
    <w:rsid w:val="00043062"/>
    <w:rsid w:val="00043659"/>
    <w:rsid w:val="00047397"/>
    <w:rsid w:val="00047CA9"/>
    <w:rsid w:val="00052D89"/>
    <w:rsid w:val="0006107D"/>
    <w:rsid w:val="000618F8"/>
    <w:rsid w:val="000776A4"/>
    <w:rsid w:val="00090ACC"/>
    <w:rsid w:val="0009266A"/>
    <w:rsid w:val="000A6916"/>
    <w:rsid w:val="000B61D0"/>
    <w:rsid w:val="000B7007"/>
    <w:rsid w:val="000B7167"/>
    <w:rsid w:val="000E2FD8"/>
    <w:rsid w:val="000E61E1"/>
    <w:rsid w:val="000E6A7A"/>
    <w:rsid w:val="000E7A06"/>
    <w:rsid w:val="00101F9D"/>
    <w:rsid w:val="001042C4"/>
    <w:rsid w:val="00123EBD"/>
    <w:rsid w:val="00136BB8"/>
    <w:rsid w:val="00146806"/>
    <w:rsid w:val="00152659"/>
    <w:rsid w:val="00161F77"/>
    <w:rsid w:val="0016393E"/>
    <w:rsid w:val="00163AE1"/>
    <w:rsid w:val="00163DC8"/>
    <w:rsid w:val="00165D9A"/>
    <w:rsid w:val="00167F2B"/>
    <w:rsid w:val="001752DD"/>
    <w:rsid w:val="00181A94"/>
    <w:rsid w:val="001853C9"/>
    <w:rsid w:val="0018731E"/>
    <w:rsid w:val="001919DB"/>
    <w:rsid w:val="001963C5"/>
    <w:rsid w:val="00196565"/>
    <w:rsid w:val="001A3081"/>
    <w:rsid w:val="001A4EA7"/>
    <w:rsid w:val="001B2FB5"/>
    <w:rsid w:val="001B6C57"/>
    <w:rsid w:val="001C4FB7"/>
    <w:rsid w:val="001C5E82"/>
    <w:rsid w:val="001D506D"/>
    <w:rsid w:val="001D5D27"/>
    <w:rsid w:val="001D65AA"/>
    <w:rsid w:val="001E30C0"/>
    <w:rsid w:val="001E6909"/>
    <w:rsid w:val="001E78DE"/>
    <w:rsid w:val="002161E1"/>
    <w:rsid w:val="00223E79"/>
    <w:rsid w:val="00246CBB"/>
    <w:rsid w:val="00260224"/>
    <w:rsid w:val="002636DF"/>
    <w:rsid w:val="00266008"/>
    <w:rsid w:val="00267550"/>
    <w:rsid w:val="00274841"/>
    <w:rsid w:val="00280A5D"/>
    <w:rsid w:val="00291019"/>
    <w:rsid w:val="002956C7"/>
    <w:rsid w:val="002A00B8"/>
    <w:rsid w:val="002A3999"/>
    <w:rsid w:val="002B126E"/>
    <w:rsid w:val="002B2069"/>
    <w:rsid w:val="002B4534"/>
    <w:rsid w:val="002C7AFC"/>
    <w:rsid w:val="002D3C22"/>
    <w:rsid w:val="002E5E87"/>
    <w:rsid w:val="002F1414"/>
    <w:rsid w:val="00303EE3"/>
    <w:rsid w:val="0030688A"/>
    <w:rsid w:val="00314322"/>
    <w:rsid w:val="00325AAC"/>
    <w:rsid w:val="003430DB"/>
    <w:rsid w:val="00350971"/>
    <w:rsid w:val="003516AF"/>
    <w:rsid w:val="00352AD6"/>
    <w:rsid w:val="003628FA"/>
    <w:rsid w:val="00367419"/>
    <w:rsid w:val="003708DB"/>
    <w:rsid w:val="00381CEF"/>
    <w:rsid w:val="00384143"/>
    <w:rsid w:val="00386451"/>
    <w:rsid w:val="00386ED6"/>
    <w:rsid w:val="003904AA"/>
    <w:rsid w:val="00396EC9"/>
    <w:rsid w:val="00397B13"/>
    <w:rsid w:val="003A32B8"/>
    <w:rsid w:val="003C5BD4"/>
    <w:rsid w:val="003C6812"/>
    <w:rsid w:val="003E1452"/>
    <w:rsid w:val="003E2018"/>
    <w:rsid w:val="0040087B"/>
    <w:rsid w:val="004021A7"/>
    <w:rsid w:val="00402A34"/>
    <w:rsid w:val="00413BCF"/>
    <w:rsid w:val="00421417"/>
    <w:rsid w:val="004232D5"/>
    <w:rsid w:val="00425CDA"/>
    <w:rsid w:val="00442955"/>
    <w:rsid w:val="00461E11"/>
    <w:rsid w:val="004703F4"/>
    <w:rsid w:val="00474792"/>
    <w:rsid w:val="00475D72"/>
    <w:rsid w:val="00485AC0"/>
    <w:rsid w:val="004920F7"/>
    <w:rsid w:val="004A0134"/>
    <w:rsid w:val="004A6FDF"/>
    <w:rsid w:val="004B4186"/>
    <w:rsid w:val="004B6031"/>
    <w:rsid w:val="004C076C"/>
    <w:rsid w:val="004C2EA3"/>
    <w:rsid w:val="004C768A"/>
    <w:rsid w:val="004D4E53"/>
    <w:rsid w:val="004E04FF"/>
    <w:rsid w:val="004E2E4B"/>
    <w:rsid w:val="004E430D"/>
    <w:rsid w:val="00502684"/>
    <w:rsid w:val="00510703"/>
    <w:rsid w:val="00511B1F"/>
    <w:rsid w:val="00511D4A"/>
    <w:rsid w:val="00514713"/>
    <w:rsid w:val="00531F92"/>
    <w:rsid w:val="005333EF"/>
    <w:rsid w:val="005355BC"/>
    <w:rsid w:val="00551F1D"/>
    <w:rsid w:val="00564AD1"/>
    <w:rsid w:val="00586E1B"/>
    <w:rsid w:val="00586EBC"/>
    <w:rsid w:val="00594A42"/>
    <w:rsid w:val="0059658B"/>
    <w:rsid w:val="005A7872"/>
    <w:rsid w:val="005B04FD"/>
    <w:rsid w:val="005B1F9E"/>
    <w:rsid w:val="005C081A"/>
    <w:rsid w:val="005C1ABD"/>
    <w:rsid w:val="005D08A6"/>
    <w:rsid w:val="005D2711"/>
    <w:rsid w:val="005E2B28"/>
    <w:rsid w:val="005E5759"/>
    <w:rsid w:val="005E5F0C"/>
    <w:rsid w:val="005F2B06"/>
    <w:rsid w:val="005F32FE"/>
    <w:rsid w:val="006013B0"/>
    <w:rsid w:val="00610838"/>
    <w:rsid w:val="00623319"/>
    <w:rsid w:val="00625177"/>
    <w:rsid w:val="006252FC"/>
    <w:rsid w:val="00631DFE"/>
    <w:rsid w:val="00646138"/>
    <w:rsid w:val="006461BB"/>
    <w:rsid w:val="00650DD1"/>
    <w:rsid w:val="00651DF1"/>
    <w:rsid w:val="0065523F"/>
    <w:rsid w:val="00681F5C"/>
    <w:rsid w:val="00683870"/>
    <w:rsid w:val="00687C0F"/>
    <w:rsid w:val="00687E27"/>
    <w:rsid w:val="00691906"/>
    <w:rsid w:val="0069453D"/>
    <w:rsid w:val="00695813"/>
    <w:rsid w:val="006B4138"/>
    <w:rsid w:val="006B738A"/>
    <w:rsid w:val="006E1BCC"/>
    <w:rsid w:val="006E7234"/>
    <w:rsid w:val="006F3F68"/>
    <w:rsid w:val="00702B8F"/>
    <w:rsid w:val="0071233E"/>
    <w:rsid w:val="00716466"/>
    <w:rsid w:val="00725922"/>
    <w:rsid w:val="007372AC"/>
    <w:rsid w:val="00737429"/>
    <w:rsid w:val="00742216"/>
    <w:rsid w:val="00751E5E"/>
    <w:rsid w:val="00752FE1"/>
    <w:rsid w:val="007561AE"/>
    <w:rsid w:val="00782F97"/>
    <w:rsid w:val="0079738B"/>
    <w:rsid w:val="007B249A"/>
    <w:rsid w:val="007B3763"/>
    <w:rsid w:val="007B3A29"/>
    <w:rsid w:val="007B7CA3"/>
    <w:rsid w:val="007C7E95"/>
    <w:rsid w:val="007D7BAA"/>
    <w:rsid w:val="007E091D"/>
    <w:rsid w:val="0080498E"/>
    <w:rsid w:val="00811506"/>
    <w:rsid w:val="008247A5"/>
    <w:rsid w:val="008265DA"/>
    <w:rsid w:val="00831DFF"/>
    <w:rsid w:val="00832D6E"/>
    <w:rsid w:val="00855C77"/>
    <w:rsid w:val="00856AA1"/>
    <w:rsid w:val="00861213"/>
    <w:rsid w:val="00884F55"/>
    <w:rsid w:val="00895230"/>
    <w:rsid w:val="008A734C"/>
    <w:rsid w:val="008D35D4"/>
    <w:rsid w:val="008D7943"/>
    <w:rsid w:val="008E13BA"/>
    <w:rsid w:val="008E772C"/>
    <w:rsid w:val="00902B9E"/>
    <w:rsid w:val="0090701D"/>
    <w:rsid w:val="00907641"/>
    <w:rsid w:val="00910E62"/>
    <w:rsid w:val="00911841"/>
    <w:rsid w:val="00915549"/>
    <w:rsid w:val="009233E6"/>
    <w:rsid w:val="009363C1"/>
    <w:rsid w:val="0093663F"/>
    <w:rsid w:val="00941852"/>
    <w:rsid w:val="00945AF6"/>
    <w:rsid w:val="00947AF2"/>
    <w:rsid w:val="009528F8"/>
    <w:rsid w:val="00963DC2"/>
    <w:rsid w:val="00973698"/>
    <w:rsid w:val="009849A8"/>
    <w:rsid w:val="009A0CBD"/>
    <w:rsid w:val="009A277E"/>
    <w:rsid w:val="009C0B14"/>
    <w:rsid w:val="009D214D"/>
    <w:rsid w:val="009D39EA"/>
    <w:rsid w:val="009F6227"/>
    <w:rsid w:val="00A02037"/>
    <w:rsid w:val="00A1176A"/>
    <w:rsid w:val="00A13DF2"/>
    <w:rsid w:val="00A154FB"/>
    <w:rsid w:val="00A34192"/>
    <w:rsid w:val="00A3535A"/>
    <w:rsid w:val="00A3578E"/>
    <w:rsid w:val="00A4598D"/>
    <w:rsid w:val="00A47881"/>
    <w:rsid w:val="00A47AC5"/>
    <w:rsid w:val="00A47CFB"/>
    <w:rsid w:val="00A57A31"/>
    <w:rsid w:val="00A647F2"/>
    <w:rsid w:val="00A71626"/>
    <w:rsid w:val="00A728A0"/>
    <w:rsid w:val="00A81CD5"/>
    <w:rsid w:val="00A862D8"/>
    <w:rsid w:val="00A86CD9"/>
    <w:rsid w:val="00A91DDD"/>
    <w:rsid w:val="00A974EA"/>
    <w:rsid w:val="00AC1A0A"/>
    <w:rsid w:val="00AD3469"/>
    <w:rsid w:val="00AD4194"/>
    <w:rsid w:val="00AE117C"/>
    <w:rsid w:val="00AE440E"/>
    <w:rsid w:val="00AF36EF"/>
    <w:rsid w:val="00AF59F2"/>
    <w:rsid w:val="00AF6EEC"/>
    <w:rsid w:val="00B0239B"/>
    <w:rsid w:val="00B112A9"/>
    <w:rsid w:val="00B112B0"/>
    <w:rsid w:val="00B13E39"/>
    <w:rsid w:val="00B33E3F"/>
    <w:rsid w:val="00B378D3"/>
    <w:rsid w:val="00B52A77"/>
    <w:rsid w:val="00B53541"/>
    <w:rsid w:val="00B653A9"/>
    <w:rsid w:val="00B66DEB"/>
    <w:rsid w:val="00B67D89"/>
    <w:rsid w:val="00B72319"/>
    <w:rsid w:val="00B73463"/>
    <w:rsid w:val="00B85FC5"/>
    <w:rsid w:val="00B87016"/>
    <w:rsid w:val="00B96DE9"/>
    <w:rsid w:val="00BA33A5"/>
    <w:rsid w:val="00BA33F0"/>
    <w:rsid w:val="00BA4DD0"/>
    <w:rsid w:val="00BA7E87"/>
    <w:rsid w:val="00BB2DA3"/>
    <w:rsid w:val="00BC4522"/>
    <w:rsid w:val="00BC53A5"/>
    <w:rsid w:val="00BD357D"/>
    <w:rsid w:val="00BD3708"/>
    <w:rsid w:val="00BE17C3"/>
    <w:rsid w:val="00BE40DE"/>
    <w:rsid w:val="00BF7078"/>
    <w:rsid w:val="00C04CEA"/>
    <w:rsid w:val="00C10C9F"/>
    <w:rsid w:val="00C147E5"/>
    <w:rsid w:val="00C25F80"/>
    <w:rsid w:val="00C348E4"/>
    <w:rsid w:val="00C37478"/>
    <w:rsid w:val="00C40372"/>
    <w:rsid w:val="00C611AE"/>
    <w:rsid w:val="00C65787"/>
    <w:rsid w:val="00C71A7B"/>
    <w:rsid w:val="00C76D7C"/>
    <w:rsid w:val="00C878BD"/>
    <w:rsid w:val="00C9012C"/>
    <w:rsid w:val="00C9297E"/>
    <w:rsid w:val="00C94990"/>
    <w:rsid w:val="00CA2D02"/>
    <w:rsid w:val="00CA5773"/>
    <w:rsid w:val="00CB474A"/>
    <w:rsid w:val="00CB61FD"/>
    <w:rsid w:val="00CC24BE"/>
    <w:rsid w:val="00CC4D87"/>
    <w:rsid w:val="00CC6B99"/>
    <w:rsid w:val="00CC7707"/>
    <w:rsid w:val="00CC7C28"/>
    <w:rsid w:val="00CE0786"/>
    <w:rsid w:val="00CF4742"/>
    <w:rsid w:val="00D02321"/>
    <w:rsid w:val="00D141A2"/>
    <w:rsid w:val="00D233AA"/>
    <w:rsid w:val="00D279ED"/>
    <w:rsid w:val="00D36E72"/>
    <w:rsid w:val="00D4144D"/>
    <w:rsid w:val="00D66843"/>
    <w:rsid w:val="00D668DA"/>
    <w:rsid w:val="00D76FBD"/>
    <w:rsid w:val="00D77C17"/>
    <w:rsid w:val="00DA4976"/>
    <w:rsid w:val="00DB1387"/>
    <w:rsid w:val="00DC34D0"/>
    <w:rsid w:val="00DC7A13"/>
    <w:rsid w:val="00DD5AA7"/>
    <w:rsid w:val="00DE52AD"/>
    <w:rsid w:val="00DE7EA1"/>
    <w:rsid w:val="00DF505F"/>
    <w:rsid w:val="00DF5B14"/>
    <w:rsid w:val="00E03FCA"/>
    <w:rsid w:val="00E17D04"/>
    <w:rsid w:val="00E26E47"/>
    <w:rsid w:val="00E27BD1"/>
    <w:rsid w:val="00E309A7"/>
    <w:rsid w:val="00E3632C"/>
    <w:rsid w:val="00E718FB"/>
    <w:rsid w:val="00E870D1"/>
    <w:rsid w:val="00E8712E"/>
    <w:rsid w:val="00E942D5"/>
    <w:rsid w:val="00E97897"/>
    <w:rsid w:val="00EA0459"/>
    <w:rsid w:val="00EA7146"/>
    <w:rsid w:val="00EB6E43"/>
    <w:rsid w:val="00EB7234"/>
    <w:rsid w:val="00EB7F4E"/>
    <w:rsid w:val="00EC0F7E"/>
    <w:rsid w:val="00EC5F65"/>
    <w:rsid w:val="00EE342C"/>
    <w:rsid w:val="00EF5CC6"/>
    <w:rsid w:val="00F02D74"/>
    <w:rsid w:val="00F068E9"/>
    <w:rsid w:val="00F10715"/>
    <w:rsid w:val="00F200CB"/>
    <w:rsid w:val="00F26538"/>
    <w:rsid w:val="00F52BA2"/>
    <w:rsid w:val="00F602D8"/>
    <w:rsid w:val="00F76094"/>
    <w:rsid w:val="00F80877"/>
    <w:rsid w:val="00F864E3"/>
    <w:rsid w:val="00F956FF"/>
    <w:rsid w:val="00F958D9"/>
    <w:rsid w:val="00F95A81"/>
    <w:rsid w:val="00FA41B0"/>
    <w:rsid w:val="00FA6BFA"/>
    <w:rsid w:val="00FB7AFC"/>
    <w:rsid w:val="00FC51F5"/>
    <w:rsid w:val="00FE0F51"/>
    <w:rsid w:val="00FE6769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EA0459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0459"/>
    <w:rPr>
      <w:rFonts w:eastAsia="SimSun" w:cs="Traditional Arabic"/>
      <w:szCs w:val="30"/>
    </w:rPr>
  </w:style>
  <w:style w:type="character" w:customStyle="1" w:styleId="CEONormalChar">
    <w:name w:val="CEO_Normal Char"/>
    <w:basedOn w:val="DefaultParagraphFont"/>
    <w:uiPriority w:val="99"/>
    <w:rsid w:val="00B112B0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uiPriority w:val="99"/>
    <w:rsid w:val="00D02321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uiPriority w:val="99"/>
    <w:rsid w:val="00D02321"/>
    <w:rPr>
      <w:rFonts w:ascii="Verdana" w:eastAsia="SimSun" w:hAnsi="Verdana" w:cs="Times New Roman Bold"/>
      <w:b/>
      <w:bCs/>
      <w:sz w:val="19"/>
      <w:szCs w:val="20"/>
      <w:lang w:val="en-GB"/>
    </w:rPr>
  </w:style>
  <w:style w:type="paragraph" w:customStyle="1" w:styleId="BDTRef-Data">
    <w:name w:val="BDT_Ref-Data"/>
    <w:basedOn w:val="Normal"/>
    <w:uiPriority w:val="99"/>
    <w:rsid w:val="00A47CFB"/>
    <w:rPr>
      <w:lang w:val="en-GB"/>
    </w:rPr>
  </w:style>
  <w:style w:type="paragraph" w:customStyle="1" w:styleId="BDTSubjectdetails">
    <w:name w:val="BDT_Subject_details"/>
    <w:uiPriority w:val="99"/>
    <w:rsid w:val="00A47C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CEOindentblackdots">
    <w:name w:val="CEO_indentblackdots"/>
    <w:basedOn w:val="Normal"/>
    <w:uiPriority w:val="99"/>
    <w:rsid w:val="00A47CFB"/>
    <w:pPr>
      <w:spacing w:before="60" w:after="60"/>
    </w:pPr>
    <w:rPr>
      <w:rFonts w:ascii="Verdana" w:hAnsi="Verdana" w:cs="Times New Roman"/>
      <w:sz w:val="19"/>
      <w:szCs w:val="20"/>
      <w:lang w:val="fr-CH" w:eastAsia="zh-CN"/>
    </w:rPr>
  </w:style>
  <w:style w:type="character" w:customStyle="1" w:styleId="BDTName">
    <w:name w:val="BDT_Name"/>
    <w:basedOn w:val="DefaultParagraphFont"/>
    <w:uiPriority w:val="99"/>
    <w:rsid w:val="00631DFE"/>
    <w:rPr>
      <w:rFonts w:cs="Times New Roman"/>
      <w:b/>
      <w:color w:val="808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EA0459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0459"/>
    <w:rPr>
      <w:rFonts w:eastAsia="SimSun" w:cs="Traditional Arabic"/>
      <w:szCs w:val="30"/>
    </w:rPr>
  </w:style>
  <w:style w:type="character" w:customStyle="1" w:styleId="CEONormalChar">
    <w:name w:val="CEO_Normal Char"/>
    <w:basedOn w:val="DefaultParagraphFont"/>
    <w:uiPriority w:val="99"/>
    <w:rsid w:val="00B112B0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uiPriority w:val="99"/>
    <w:rsid w:val="00D02321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uiPriority w:val="99"/>
    <w:rsid w:val="00D02321"/>
    <w:rPr>
      <w:rFonts w:ascii="Verdana" w:eastAsia="SimSun" w:hAnsi="Verdana" w:cs="Times New Roman Bold"/>
      <w:b/>
      <w:bCs/>
      <w:sz w:val="19"/>
      <w:szCs w:val="20"/>
      <w:lang w:val="en-GB"/>
    </w:rPr>
  </w:style>
  <w:style w:type="paragraph" w:customStyle="1" w:styleId="BDTRef-Data">
    <w:name w:val="BDT_Ref-Data"/>
    <w:basedOn w:val="Normal"/>
    <w:uiPriority w:val="99"/>
    <w:rsid w:val="00A47CFB"/>
    <w:rPr>
      <w:lang w:val="en-GB"/>
    </w:rPr>
  </w:style>
  <w:style w:type="paragraph" w:customStyle="1" w:styleId="BDTSubjectdetails">
    <w:name w:val="BDT_Subject_details"/>
    <w:uiPriority w:val="99"/>
    <w:rsid w:val="00A47C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CEOindentblackdots">
    <w:name w:val="CEO_indentblackdots"/>
    <w:basedOn w:val="Normal"/>
    <w:uiPriority w:val="99"/>
    <w:rsid w:val="00A47CFB"/>
    <w:pPr>
      <w:spacing w:before="60" w:after="60"/>
    </w:pPr>
    <w:rPr>
      <w:rFonts w:ascii="Verdana" w:hAnsi="Verdana" w:cs="Times New Roman"/>
      <w:sz w:val="19"/>
      <w:szCs w:val="20"/>
      <w:lang w:val="fr-CH" w:eastAsia="zh-CN"/>
    </w:rPr>
  </w:style>
  <w:style w:type="character" w:customStyle="1" w:styleId="BDTName">
    <w:name w:val="BDT_Name"/>
    <w:basedOn w:val="DefaultParagraphFont"/>
    <w:uiPriority w:val="99"/>
    <w:rsid w:val="00631DFE"/>
    <w:rPr>
      <w:rFonts w:cs="Times New Roman"/>
      <w:b/>
      <w:color w:val="808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37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0-CA-CIR-001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devsg@itu.int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ITU-D/study_grou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F539-36B4-477B-AFC1-0D8C082B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Stoudmann, Catherine</cp:lastModifiedBy>
  <cp:revision>20</cp:revision>
  <cp:lastPrinted>2012-06-25T12:49:00Z</cp:lastPrinted>
  <dcterms:created xsi:type="dcterms:W3CDTF">2012-06-25T11:49:00Z</dcterms:created>
  <dcterms:modified xsi:type="dcterms:W3CDTF">2012-07-16T14:25:00Z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