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571" w:rsidRPr="00E740C9" w:rsidRDefault="00EB4EE5" w:rsidP="00E740C9">
      <w:pPr>
        <w:pStyle w:val="Header"/>
        <w:spacing w:line="360" w:lineRule="auto"/>
        <w:rPr>
          <w:lang w:val="es-ES_tradnl"/>
        </w:rPr>
      </w:pPr>
      <w:r w:rsidRPr="00E740C9">
        <w:rPr>
          <w:lang w:val="es-ES_tradnl"/>
        </w:rPr>
        <w:tab/>
      </w:r>
      <w:r w:rsidRPr="00E740C9">
        <w:rPr>
          <w:lang w:val="es-ES_tradnl"/>
        </w:rPr>
        <w:tab/>
      </w:r>
      <w:r w:rsidRPr="00E740C9">
        <w:rPr>
          <w:b/>
          <w:bCs/>
          <w:noProof/>
          <w:lang w:val="en-US" w:eastAsia="zh-CN"/>
        </w:rPr>
        <w:drawing>
          <wp:inline distT="0" distB="0" distL="0" distR="0" wp14:anchorId="0BBD2C1B" wp14:editId="7351B0F1">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38175" cy="723900"/>
                    </a:xfrm>
                    <a:prstGeom prst="rect">
                      <a:avLst/>
                    </a:prstGeom>
                    <a:noFill/>
                    <a:ln w="9525">
                      <a:noFill/>
                      <a:miter lim="800000"/>
                      <a:headEnd/>
                      <a:tailEnd/>
                    </a:ln>
                  </pic:spPr>
                </pic:pic>
              </a:graphicData>
            </a:graphic>
          </wp:inline>
        </w:drawing>
      </w:r>
    </w:p>
    <w:tbl>
      <w:tblPr>
        <w:tblW w:w="9889" w:type="dxa"/>
        <w:tblLayout w:type="fixed"/>
        <w:tblLook w:val="04A0" w:firstRow="1" w:lastRow="0" w:firstColumn="1" w:lastColumn="0" w:noHBand="0" w:noVBand="1"/>
      </w:tblPr>
      <w:tblGrid>
        <w:gridCol w:w="1276"/>
        <w:gridCol w:w="3368"/>
        <w:gridCol w:w="425"/>
        <w:gridCol w:w="284"/>
        <w:gridCol w:w="1276"/>
        <w:gridCol w:w="3260"/>
      </w:tblGrid>
      <w:tr w:rsidR="0065119A" w:rsidRPr="00947ED9" w:rsidTr="00894C76">
        <w:tc>
          <w:tcPr>
            <w:tcW w:w="5353" w:type="dxa"/>
            <w:gridSpan w:val="4"/>
            <w:shd w:val="clear" w:color="auto" w:fill="auto"/>
          </w:tcPr>
          <w:p w:rsidR="0065119A" w:rsidRPr="00E740C9" w:rsidRDefault="00E740C9" w:rsidP="00E740C9">
            <w:pPr>
              <w:jc w:val="left"/>
              <w:rPr>
                <w:lang w:val="es-ES_tradnl"/>
              </w:rPr>
            </w:pPr>
            <w:bookmarkStart w:id="0" w:name="CurrentLocation"/>
            <w:bookmarkEnd w:id="0"/>
            <w:r w:rsidRPr="00E740C9">
              <w:rPr>
                <w:rFonts w:cs="Times New Roman Bold"/>
                <w:b/>
                <w:bCs/>
                <w:color w:val="808080"/>
                <w:sz w:val="28"/>
                <w:szCs w:val="28"/>
                <w:lang w:val="es-ES_tradnl"/>
              </w:rPr>
              <w:t xml:space="preserve">Oficina de Normalización de las </w:t>
            </w:r>
            <w:r w:rsidR="0065119A" w:rsidRPr="00E740C9">
              <w:rPr>
                <w:rFonts w:cs="Times New Roman Bold"/>
                <w:b/>
                <w:bCs/>
                <w:color w:val="808080"/>
                <w:sz w:val="28"/>
                <w:szCs w:val="28"/>
                <w:lang w:val="es-ES_tradnl"/>
              </w:rPr>
              <w:t>t</w:t>
            </w:r>
            <w:r w:rsidRPr="00E740C9">
              <w:rPr>
                <w:rFonts w:cs="Times New Roman Bold"/>
                <w:b/>
                <w:bCs/>
                <w:color w:val="808080"/>
                <w:sz w:val="28"/>
                <w:szCs w:val="28"/>
                <w:lang w:val="es-ES_tradnl"/>
              </w:rPr>
              <w:t>e</w:t>
            </w:r>
            <w:r w:rsidR="0065119A" w:rsidRPr="00E740C9">
              <w:rPr>
                <w:rFonts w:cs="Times New Roman Bold"/>
                <w:b/>
                <w:bCs/>
                <w:color w:val="808080"/>
                <w:sz w:val="28"/>
                <w:szCs w:val="28"/>
                <w:lang w:val="es-ES_tradnl"/>
              </w:rPr>
              <w:t>l</w:t>
            </w:r>
            <w:r w:rsidRPr="00E740C9">
              <w:rPr>
                <w:rFonts w:cs="Times New Roman Bold"/>
                <w:b/>
                <w:bCs/>
                <w:color w:val="808080"/>
                <w:sz w:val="28"/>
                <w:szCs w:val="28"/>
                <w:lang w:val="es-ES_tradnl"/>
              </w:rPr>
              <w:t>e</w:t>
            </w:r>
            <w:r w:rsidR="0065119A" w:rsidRPr="00E740C9">
              <w:rPr>
                <w:rFonts w:cs="Times New Roman Bold"/>
                <w:b/>
                <w:bCs/>
                <w:color w:val="808080"/>
                <w:sz w:val="28"/>
                <w:szCs w:val="28"/>
                <w:lang w:val="es-ES_tradnl"/>
              </w:rPr>
              <w:t>comunica</w:t>
            </w:r>
            <w:r w:rsidRPr="00E740C9">
              <w:rPr>
                <w:rFonts w:cs="Times New Roman Bold"/>
                <w:b/>
                <w:bCs/>
                <w:color w:val="808080"/>
                <w:sz w:val="28"/>
                <w:szCs w:val="28"/>
                <w:lang w:val="es-ES_tradnl"/>
              </w:rPr>
              <w:t>c</w:t>
            </w:r>
            <w:r w:rsidR="0065119A" w:rsidRPr="00E740C9">
              <w:rPr>
                <w:rFonts w:cs="Times New Roman Bold"/>
                <w:b/>
                <w:bCs/>
                <w:color w:val="808080"/>
                <w:sz w:val="28"/>
                <w:szCs w:val="28"/>
                <w:lang w:val="es-ES_tradnl"/>
              </w:rPr>
              <w:t>ion</w:t>
            </w:r>
            <w:r w:rsidRPr="00E740C9">
              <w:rPr>
                <w:rFonts w:cs="Times New Roman Bold"/>
                <w:b/>
                <w:bCs/>
                <w:color w:val="808080"/>
                <w:sz w:val="28"/>
                <w:szCs w:val="28"/>
                <w:lang w:val="es-ES_tradnl"/>
              </w:rPr>
              <w:t>e</w:t>
            </w:r>
            <w:r w:rsidR="0065119A" w:rsidRPr="00E740C9">
              <w:rPr>
                <w:rFonts w:cs="Times New Roman Bold"/>
                <w:b/>
                <w:bCs/>
                <w:color w:val="808080"/>
                <w:sz w:val="28"/>
                <w:szCs w:val="28"/>
                <w:lang w:val="es-ES_tradnl"/>
              </w:rPr>
              <w:t>s</w:t>
            </w:r>
          </w:p>
        </w:tc>
        <w:tc>
          <w:tcPr>
            <w:tcW w:w="4536" w:type="dxa"/>
            <w:gridSpan w:val="2"/>
            <w:shd w:val="clear" w:color="auto" w:fill="auto"/>
          </w:tcPr>
          <w:p w:rsidR="0065119A" w:rsidRPr="00E740C9" w:rsidRDefault="00E740C9" w:rsidP="00E740C9">
            <w:pPr>
              <w:jc w:val="left"/>
              <w:rPr>
                <w:rFonts w:cs="Arial"/>
                <w:lang w:val="es-ES_tradnl"/>
              </w:rPr>
            </w:pPr>
            <w:r w:rsidRPr="00E740C9">
              <w:rPr>
                <w:rFonts w:cs="Times New Roman Bold"/>
                <w:b/>
                <w:bCs/>
                <w:color w:val="808080"/>
                <w:sz w:val="28"/>
                <w:szCs w:val="28"/>
                <w:lang w:val="es-ES_tradnl"/>
              </w:rPr>
              <w:t>Oficina de Desarrollo de las te</w:t>
            </w:r>
            <w:r w:rsidR="0065119A" w:rsidRPr="00E740C9">
              <w:rPr>
                <w:rFonts w:cs="Times New Roman Bold"/>
                <w:b/>
                <w:bCs/>
                <w:color w:val="808080"/>
                <w:sz w:val="28"/>
                <w:szCs w:val="28"/>
                <w:lang w:val="es-ES_tradnl"/>
              </w:rPr>
              <w:t>l</w:t>
            </w:r>
            <w:r w:rsidRPr="00E740C9">
              <w:rPr>
                <w:rFonts w:cs="Times New Roman Bold"/>
                <w:b/>
                <w:bCs/>
                <w:color w:val="808080"/>
                <w:sz w:val="28"/>
                <w:szCs w:val="28"/>
                <w:lang w:val="es-ES_tradnl"/>
              </w:rPr>
              <w:t>ecom</w:t>
            </w:r>
            <w:r w:rsidR="0065119A" w:rsidRPr="00E740C9">
              <w:rPr>
                <w:rFonts w:cs="Times New Roman Bold"/>
                <w:b/>
                <w:bCs/>
                <w:color w:val="808080"/>
                <w:sz w:val="28"/>
                <w:szCs w:val="28"/>
                <w:lang w:val="es-ES_tradnl"/>
              </w:rPr>
              <w:t>unica</w:t>
            </w:r>
            <w:r w:rsidRPr="00E740C9">
              <w:rPr>
                <w:rFonts w:cs="Times New Roman Bold"/>
                <w:b/>
                <w:bCs/>
                <w:color w:val="808080"/>
                <w:sz w:val="28"/>
                <w:szCs w:val="28"/>
                <w:lang w:val="es-ES_tradnl"/>
              </w:rPr>
              <w:t>c</w:t>
            </w:r>
            <w:r w:rsidR="0065119A" w:rsidRPr="00E740C9">
              <w:rPr>
                <w:rFonts w:cs="Times New Roman Bold"/>
                <w:b/>
                <w:bCs/>
                <w:color w:val="808080"/>
                <w:sz w:val="28"/>
                <w:szCs w:val="28"/>
                <w:lang w:val="es-ES_tradnl"/>
              </w:rPr>
              <w:t>ion</w:t>
            </w:r>
            <w:r w:rsidRPr="00E740C9">
              <w:rPr>
                <w:rFonts w:cs="Times New Roman Bold"/>
                <w:b/>
                <w:bCs/>
                <w:color w:val="808080"/>
                <w:sz w:val="28"/>
                <w:szCs w:val="28"/>
                <w:lang w:val="es-ES_tradnl"/>
              </w:rPr>
              <w:t>e</w:t>
            </w:r>
            <w:r w:rsidR="0065119A" w:rsidRPr="00E740C9">
              <w:rPr>
                <w:rFonts w:cs="Times New Roman Bold"/>
                <w:b/>
                <w:bCs/>
                <w:color w:val="808080"/>
                <w:sz w:val="28"/>
                <w:szCs w:val="28"/>
                <w:lang w:val="es-ES_tradnl"/>
              </w:rPr>
              <w:t>s</w:t>
            </w:r>
          </w:p>
        </w:tc>
      </w:tr>
      <w:tr w:rsidR="00EA15B3" w:rsidRPr="00947ED9" w:rsidTr="00EA15B3">
        <w:tc>
          <w:tcPr>
            <w:tcW w:w="9889" w:type="dxa"/>
            <w:gridSpan w:val="6"/>
            <w:shd w:val="clear" w:color="auto" w:fill="auto"/>
          </w:tcPr>
          <w:p w:rsidR="00EA15B3" w:rsidRPr="00E740C9" w:rsidRDefault="00EA15B3" w:rsidP="00F914DD">
            <w:pPr>
              <w:jc w:val="left"/>
              <w:rPr>
                <w:rFonts w:cs="Times New Roman Bold"/>
                <w:b/>
                <w:bCs/>
                <w:color w:val="808080"/>
                <w:sz w:val="28"/>
                <w:szCs w:val="28"/>
                <w:lang w:val="es-ES_tradnl"/>
              </w:rPr>
            </w:pPr>
            <w:bookmarkStart w:id="1" w:name="Logo"/>
            <w:bookmarkStart w:id="2" w:name="Origine"/>
            <w:bookmarkEnd w:id="1"/>
            <w:bookmarkEnd w:id="2"/>
          </w:p>
        </w:tc>
      </w:tr>
      <w:tr w:rsidR="00EA15B3" w:rsidRPr="00947ED9" w:rsidTr="00EA15B3">
        <w:tc>
          <w:tcPr>
            <w:tcW w:w="9889" w:type="dxa"/>
            <w:gridSpan w:val="6"/>
            <w:shd w:val="clear" w:color="auto" w:fill="auto"/>
          </w:tcPr>
          <w:p w:rsidR="00EA15B3" w:rsidRPr="00E740C9" w:rsidRDefault="00EA15B3" w:rsidP="00EA15B3">
            <w:pPr>
              <w:jc w:val="left"/>
              <w:rPr>
                <w:lang w:val="es-ES_tradnl"/>
              </w:rPr>
            </w:pPr>
          </w:p>
        </w:tc>
      </w:tr>
      <w:tr w:rsidR="00651777" w:rsidRPr="00E740C9" w:rsidTr="00651777">
        <w:tc>
          <w:tcPr>
            <w:tcW w:w="5353" w:type="dxa"/>
            <w:gridSpan w:val="4"/>
            <w:shd w:val="clear" w:color="auto" w:fill="auto"/>
          </w:tcPr>
          <w:p w:rsidR="00651777" w:rsidRPr="00E740C9" w:rsidRDefault="00651777" w:rsidP="00651777">
            <w:pPr>
              <w:jc w:val="left"/>
              <w:rPr>
                <w:lang w:val="es-ES_tradnl"/>
              </w:rPr>
            </w:pPr>
          </w:p>
        </w:tc>
        <w:tc>
          <w:tcPr>
            <w:tcW w:w="4536" w:type="dxa"/>
            <w:gridSpan w:val="2"/>
            <w:shd w:val="clear" w:color="auto" w:fill="auto"/>
          </w:tcPr>
          <w:p w:rsidR="00651777" w:rsidRPr="00E740C9" w:rsidRDefault="00E740C9" w:rsidP="00E740C9">
            <w:pPr>
              <w:rPr>
                <w:lang w:val="es-ES_tradnl"/>
              </w:rPr>
            </w:pPr>
            <w:r w:rsidRPr="00E740C9">
              <w:rPr>
                <w:lang w:val="es-ES_tradnl"/>
              </w:rPr>
              <w:t>Gi</w:t>
            </w:r>
            <w:r w:rsidR="00651777" w:rsidRPr="00E740C9">
              <w:rPr>
                <w:lang w:val="es-ES_tradnl"/>
              </w:rPr>
              <w:t>n</w:t>
            </w:r>
            <w:r w:rsidRPr="00E740C9">
              <w:rPr>
                <w:lang w:val="es-ES_tradnl"/>
              </w:rPr>
              <w:t>ebra,</w:t>
            </w:r>
            <w:r w:rsidR="00651777" w:rsidRPr="00E740C9">
              <w:rPr>
                <w:lang w:val="es-ES_tradnl"/>
              </w:rPr>
              <w:t xml:space="preserve"> </w:t>
            </w:r>
            <w:sdt>
              <w:sdtPr>
                <w:rPr>
                  <w:rFonts w:cs="Arial"/>
                  <w:lang w:val="es-ES_tradnl"/>
                </w:rPr>
                <w:alias w:val="Date"/>
                <w:tag w:val="Date"/>
                <w:id w:val="20922293"/>
                <w:lock w:val="sdtLocked"/>
                <w:placeholder>
                  <w:docPart w:val="7E9C737BA870493BA7538DE0771E1310"/>
                </w:placeholder>
                <w:date>
                  <w:dateFormat w:val="d MMMM yyyy"/>
                  <w:lid w:val="fr-FR"/>
                  <w:storeMappedDataAs w:val="date"/>
                  <w:calendar w:val="gregorian"/>
                </w:date>
              </w:sdtPr>
              <w:sdtEndPr/>
              <w:sdtContent>
                <w:r w:rsidR="0065119A" w:rsidRPr="00E740C9">
                  <w:rPr>
                    <w:rFonts w:cs="Arial"/>
                    <w:lang w:val="es-ES_tradnl"/>
                  </w:rPr>
                  <w:t xml:space="preserve">12 </w:t>
                </w:r>
                <w:r w:rsidRPr="00E740C9">
                  <w:rPr>
                    <w:rFonts w:cs="Arial"/>
                    <w:lang w:val="es-ES_tradnl"/>
                  </w:rPr>
                  <w:t xml:space="preserve">de </w:t>
                </w:r>
                <w:r w:rsidR="0065119A" w:rsidRPr="00E740C9">
                  <w:rPr>
                    <w:rFonts w:cs="Arial"/>
                    <w:lang w:val="es-ES_tradnl"/>
                  </w:rPr>
                  <w:t>mar</w:t>
                </w:r>
                <w:r w:rsidRPr="00E740C9">
                  <w:rPr>
                    <w:rFonts w:cs="Arial"/>
                    <w:lang w:val="es-ES_tradnl"/>
                  </w:rPr>
                  <w:t>zo de</w:t>
                </w:r>
                <w:r w:rsidR="0065119A" w:rsidRPr="00E740C9">
                  <w:rPr>
                    <w:rFonts w:cs="Arial"/>
                    <w:lang w:val="es-ES_tradnl"/>
                  </w:rPr>
                  <w:t xml:space="preserve"> 2012</w:t>
                </w:r>
              </w:sdtContent>
            </w:sdt>
          </w:p>
        </w:tc>
      </w:tr>
      <w:tr w:rsidR="00651777" w:rsidRPr="00E740C9" w:rsidTr="00651777">
        <w:tc>
          <w:tcPr>
            <w:tcW w:w="5353" w:type="dxa"/>
            <w:gridSpan w:val="4"/>
            <w:shd w:val="clear" w:color="auto" w:fill="auto"/>
          </w:tcPr>
          <w:p w:rsidR="00651777" w:rsidRPr="00E740C9" w:rsidRDefault="00651777" w:rsidP="00651777">
            <w:pPr>
              <w:jc w:val="left"/>
              <w:rPr>
                <w:lang w:val="es-ES_tradnl"/>
              </w:rPr>
            </w:pPr>
          </w:p>
        </w:tc>
        <w:tc>
          <w:tcPr>
            <w:tcW w:w="4536" w:type="dxa"/>
            <w:gridSpan w:val="2"/>
            <w:shd w:val="clear" w:color="auto" w:fill="auto"/>
          </w:tcPr>
          <w:p w:rsidR="00651777" w:rsidRPr="00E740C9" w:rsidRDefault="00651777" w:rsidP="00651777">
            <w:pPr>
              <w:jc w:val="left"/>
              <w:rPr>
                <w:rFonts w:cs="Arial"/>
                <w:lang w:val="es-ES_tradnl"/>
              </w:rPr>
            </w:pPr>
          </w:p>
        </w:tc>
      </w:tr>
      <w:tr w:rsidR="0065119A" w:rsidRPr="00E740C9" w:rsidTr="00651777">
        <w:tc>
          <w:tcPr>
            <w:tcW w:w="1276" w:type="dxa"/>
            <w:shd w:val="clear" w:color="auto" w:fill="auto"/>
          </w:tcPr>
          <w:p w:rsidR="0065119A" w:rsidRPr="00E740C9" w:rsidRDefault="00E740C9" w:rsidP="00894C76">
            <w:pPr>
              <w:spacing w:before="0"/>
              <w:jc w:val="left"/>
              <w:rPr>
                <w:lang w:val="es-ES_tradnl"/>
              </w:rPr>
            </w:pPr>
            <w:r>
              <w:rPr>
                <w:lang w:val="es-ES_tradnl"/>
              </w:rPr>
              <w:t>Re</w:t>
            </w:r>
            <w:r w:rsidR="0065119A" w:rsidRPr="00E740C9">
              <w:rPr>
                <w:lang w:val="es-ES_tradnl"/>
              </w:rPr>
              <w:t>f.:</w:t>
            </w:r>
          </w:p>
        </w:tc>
        <w:tc>
          <w:tcPr>
            <w:tcW w:w="3793" w:type="dxa"/>
            <w:gridSpan w:val="2"/>
            <w:shd w:val="clear" w:color="auto" w:fill="auto"/>
          </w:tcPr>
          <w:p w:rsidR="0065119A" w:rsidRPr="00E740C9" w:rsidRDefault="008F6A6C" w:rsidP="00894C76">
            <w:pPr>
              <w:spacing w:before="0"/>
              <w:jc w:val="left"/>
              <w:rPr>
                <w:b/>
                <w:bCs/>
                <w:lang w:val="es-ES_tradnl"/>
              </w:rPr>
            </w:pPr>
            <w:r w:rsidRPr="00E740C9">
              <w:rPr>
                <w:b/>
                <w:bCs/>
                <w:lang w:val="es-ES_tradnl"/>
              </w:rPr>
              <w:t>Circular</w:t>
            </w:r>
            <w:r w:rsidR="0065119A" w:rsidRPr="00E740C9">
              <w:rPr>
                <w:b/>
                <w:bCs/>
                <w:lang w:val="es-ES_tradnl"/>
              </w:rPr>
              <w:t xml:space="preserve"> TSB </w:t>
            </w:r>
            <w:r w:rsidR="0091094A" w:rsidRPr="00E740C9">
              <w:rPr>
                <w:b/>
                <w:bCs/>
                <w:lang w:val="es-ES_tradnl"/>
              </w:rPr>
              <w:t>259</w:t>
            </w:r>
          </w:p>
        </w:tc>
        <w:tc>
          <w:tcPr>
            <w:tcW w:w="284" w:type="dxa"/>
            <w:shd w:val="clear" w:color="auto" w:fill="auto"/>
          </w:tcPr>
          <w:p w:rsidR="0065119A" w:rsidRPr="00E740C9" w:rsidRDefault="0065119A" w:rsidP="00894C76">
            <w:pPr>
              <w:spacing w:before="0"/>
              <w:rPr>
                <w:lang w:val="es-ES_tradnl"/>
              </w:rPr>
            </w:pPr>
          </w:p>
        </w:tc>
        <w:tc>
          <w:tcPr>
            <w:tcW w:w="4536" w:type="dxa"/>
            <w:gridSpan w:val="2"/>
            <w:shd w:val="clear" w:color="auto" w:fill="auto"/>
          </w:tcPr>
          <w:p w:rsidR="0065119A" w:rsidRPr="00E740C9" w:rsidRDefault="00785528" w:rsidP="00785528">
            <w:pPr>
              <w:spacing w:before="0"/>
              <w:rPr>
                <w:lang w:val="es-ES_tradnl"/>
              </w:rPr>
            </w:pPr>
            <w:r>
              <w:rPr>
                <w:b/>
                <w:lang w:val="es-ES_tradnl"/>
              </w:rPr>
              <w:t>Ref</w:t>
            </w:r>
            <w:r w:rsidR="008F6A6C" w:rsidRPr="00E740C9">
              <w:rPr>
                <w:b/>
                <w:lang w:val="es-ES_tradnl"/>
              </w:rPr>
              <w:t xml:space="preserve">.: </w:t>
            </w:r>
            <w:r w:rsidR="0065119A" w:rsidRPr="00E740C9">
              <w:rPr>
                <w:b/>
                <w:lang w:val="es-ES_tradnl"/>
              </w:rPr>
              <w:t>BDT/</w:t>
            </w:r>
            <w:r w:rsidR="0065119A" w:rsidRPr="00E740C9">
              <w:rPr>
                <w:b/>
                <w:lang w:val="es-ES_tradnl" w:eastAsia="zh-CN"/>
              </w:rPr>
              <w:t>IEE</w:t>
            </w:r>
            <w:r w:rsidR="0065119A" w:rsidRPr="00E740C9">
              <w:rPr>
                <w:b/>
                <w:lang w:val="es-ES_tradnl"/>
              </w:rPr>
              <w:t>/CYB/Circular/</w:t>
            </w:r>
            <w:r w:rsidR="0065119A" w:rsidRPr="00E740C9">
              <w:rPr>
                <w:b/>
                <w:lang w:val="es-ES_tradnl" w:eastAsia="zh-CN"/>
              </w:rPr>
              <w:t>11</w:t>
            </w:r>
          </w:p>
        </w:tc>
      </w:tr>
      <w:tr w:rsidR="00CB74A3" w:rsidRPr="00E740C9" w:rsidTr="00651777">
        <w:tc>
          <w:tcPr>
            <w:tcW w:w="1276" w:type="dxa"/>
            <w:shd w:val="clear" w:color="auto" w:fill="auto"/>
          </w:tcPr>
          <w:p w:rsidR="00CB74A3" w:rsidRDefault="00CB74A3" w:rsidP="00894C76">
            <w:pPr>
              <w:spacing w:before="0"/>
              <w:jc w:val="left"/>
              <w:rPr>
                <w:lang w:val="es-ES_tradnl"/>
              </w:rPr>
            </w:pPr>
          </w:p>
        </w:tc>
        <w:tc>
          <w:tcPr>
            <w:tcW w:w="3793" w:type="dxa"/>
            <w:gridSpan w:val="2"/>
            <w:shd w:val="clear" w:color="auto" w:fill="auto"/>
          </w:tcPr>
          <w:p w:rsidR="00CB74A3" w:rsidRPr="00E740C9" w:rsidRDefault="00CB74A3" w:rsidP="00894C76">
            <w:pPr>
              <w:spacing w:before="0"/>
              <w:jc w:val="left"/>
              <w:rPr>
                <w:b/>
                <w:bCs/>
                <w:lang w:val="es-ES_tradnl"/>
              </w:rPr>
            </w:pPr>
          </w:p>
        </w:tc>
        <w:tc>
          <w:tcPr>
            <w:tcW w:w="284" w:type="dxa"/>
            <w:shd w:val="clear" w:color="auto" w:fill="auto"/>
          </w:tcPr>
          <w:p w:rsidR="00CB74A3" w:rsidRPr="00E740C9" w:rsidRDefault="00CB74A3" w:rsidP="00894C76">
            <w:pPr>
              <w:spacing w:before="0"/>
              <w:rPr>
                <w:lang w:val="es-ES_tradnl"/>
              </w:rPr>
            </w:pPr>
          </w:p>
        </w:tc>
        <w:tc>
          <w:tcPr>
            <w:tcW w:w="4536" w:type="dxa"/>
            <w:gridSpan w:val="2"/>
            <w:shd w:val="clear" w:color="auto" w:fill="auto"/>
          </w:tcPr>
          <w:p w:rsidR="00CB74A3" w:rsidRPr="00E740C9" w:rsidRDefault="00CB74A3" w:rsidP="00CB74A3">
            <w:pPr>
              <w:spacing w:before="120"/>
              <w:rPr>
                <w:b/>
                <w:lang w:val="es-ES_tradnl"/>
              </w:rPr>
            </w:pPr>
          </w:p>
        </w:tc>
      </w:tr>
      <w:tr w:rsidR="00092571" w:rsidRPr="00E740C9" w:rsidTr="0091094A">
        <w:tc>
          <w:tcPr>
            <w:tcW w:w="1276" w:type="dxa"/>
            <w:shd w:val="clear" w:color="auto" w:fill="auto"/>
          </w:tcPr>
          <w:p w:rsidR="00092571" w:rsidRPr="00E740C9" w:rsidRDefault="00092571" w:rsidP="008F6A6C">
            <w:pPr>
              <w:tabs>
                <w:tab w:val="left" w:pos="4111"/>
              </w:tabs>
              <w:spacing w:before="10"/>
              <w:ind w:left="57"/>
              <w:rPr>
                <w:lang w:val="es-ES_tradnl"/>
              </w:rPr>
            </w:pPr>
            <w:r w:rsidRPr="00E740C9">
              <w:rPr>
                <w:lang w:val="es-ES_tradnl"/>
              </w:rPr>
              <w:t>Contacto:</w:t>
            </w:r>
          </w:p>
        </w:tc>
        <w:tc>
          <w:tcPr>
            <w:tcW w:w="3793" w:type="dxa"/>
            <w:gridSpan w:val="2"/>
            <w:shd w:val="clear" w:color="auto" w:fill="auto"/>
          </w:tcPr>
          <w:p w:rsidR="00092571" w:rsidRPr="00E740C9" w:rsidRDefault="00092571" w:rsidP="008F6A6C">
            <w:pPr>
              <w:tabs>
                <w:tab w:val="left" w:pos="4111"/>
              </w:tabs>
              <w:spacing w:before="0"/>
              <w:ind w:left="57"/>
              <w:rPr>
                <w:lang w:val="es-ES_tradnl"/>
              </w:rPr>
            </w:pPr>
            <w:r w:rsidRPr="00E740C9">
              <w:rPr>
                <w:lang w:val="es-ES_tradnl"/>
              </w:rPr>
              <w:t>Xiaoya Yang</w:t>
            </w:r>
          </w:p>
        </w:tc>
        <w:tc>
          <w:tcPr>
            <w:tcW w:w="284" w:type="dxa"/>
            <w:shd w:val="clear" w:color="auto" w:fill="auto"/>
          </w:tcPr>
          <w:p w:rsidR="00092571" w:rsidRPr="00E740C9" w:rsidRDefault="00092571" w:rsidP="00894C76">
            <w:pPr>
              <w:spacing w:before="0"/>
              <w:rPr>
                <w:lang w:val="es-ES_tradnl"/>
              </w:rPr>
            </w:pPr>
          </w:p>
        </w:tc>
        <w:tc>
          <w:tcPr>
            <w:tcW w:w="1276" w:type="dxa"/>
            <w:shd w:val="clear" w:color="auto" w:fill="auto"/>
          </w:tcPr>
          <w:p w:rsidR="00092571" w:rsidRPr="00E740C9" w:rsidRDefault="00092571" w:rsidP="00894C76">
            <w:pPr>
              <w:spacing w:before="0"/>
              <w:jc w:val="left"/>
              <w:rPr>
                <w:lang w:val="es-ES_tradnl"/>
              </w:rPr>
            </w:pPr>
            <w:r w:rsidRPr="00E740C9">
              <w:rPr>
                <w:lang w:val="es-ES_tradnl"/>
              </w:rPr>
              <w:t>Contact</w:t>
            </w:r>
            <w:r w:rsidR="008F6A6C" w:rsidRPr="00E740C9">
              <w:rPr>
                <w:lang w:val="es-ES_tradnl"/>
              </w:rPr>
              <w:t>o</w:t>
            </w:r>
            <w:r w:rsidRPr="00E740C9">
              <w:rPr>
                <w:lang w:val="es-ES_tradnl"/>
              </w:rPr>
              <w:t>:</w:t>
            </w:r>
          </w:p>
        </w:tc>
        <w:tc>
          <w:tcPr>
            <w:tcW w:w="3260" w:type="dxa"/>
            <w:shd w:val="clear" w:color="auto" w:fill="auto"/>
          </w:tcPr>
          <w:p w:rsidR="00092571" w:rsidRPr="00E740C9" w:rsidRDefault="00092571" w:rsidP="00BC3BC1">
            <w:pPr>
              <w:tabs>
                <w:tab w:val="left" w:pos="4111"/>
              </w:tabs>
              <w:spacing w:before="0"/>
              <w:rPr>
                <w:lang w:val="es-ES_tradnl"/>
              </w:rPr>
            </w:pPr>
            <w:r w:rsidRPr="00E740C9">
              <w:rPr>
                <w:lang w:val="es-ES_tradnl"/>
              </w:rPr>
              <w:t>Desire Karyabwite</w:t>
            </w:r>
          </w:p>
        </w:tc>
      </w:tr>
      <w:tr w:rsidR="00092571" w:rsidRPr="00E740C9" w:rsidTr="0091094A">
        <w:tc>
          <w:tcPr>
            <w:tcW w:w="1276" w:type="dxa"/>
            <w:shd w:val="clear" w:color="auto" w:fill="auto"/>
          </w:tcPr>
          <w:p w:rsidR="00092571" w:rsidRPr="00E740C9" w:rsidRDefault="00092571" w:rsidP="008F6A6C">
            <w:pPr>
              <w:tabs>
                <w:tab w:val="left" w:pos="4111"/>
              </w:tabs>
              <w:spacing w:before="10"/>
              <w:ind w:left="57"/>
              <w:rPr>
                <w:lang w:val="es-ES_tradnl"/>
              </w:rPr>
            </w:pPr>
            <w:r w:rsidRPr="00E740C9">
              <w:rPr>
                <w:lang w:val="es-ES_tradnl"/>
              </w:rPr>
              <w:t>Tel.:</w:t>
            </w:r>
          </w:p>
        </w:tc>
        <w:tc>
          <w:tcPr>
            <w:tcW w:w="3793" w:type="dxa"/>
            <w:gridSpan w:val="2"/>
            <w:shd w:val="clear" w:color="auto" w:fill="auto"/>
          </w:tcPr>
          <w:p w:rsidR="00092571" w:rsidRPr="00E740C9" w:rsidRDefault="00092571" w:rsidP="008F6A6C">
            <w:pPr>
              <w:tabs>
                <w:tab w:val="left" w:pos="4111"/>
              </w:tabs>
              <w:spacing w:before="0"/>
              <w:ind w:left="57"/>
              <w:rPr>
                <w:lang w:val="es-ES_tradnl"/>
              </w:rPr>
            </w:pPr>
            <w:r w:rsidRPr="00E740C9">
              <w:rPr>
                <w:lang w:val="es-ES_tradnl"/>
              </w:rPr>
              <w:t>+41 22 730 6206</w:t>
            </w:r>
          </w:p>
        </w:tc>
        <w:tc>
          <w:tcPr>
            <w:tcW w:w="284" w:type="dxa"/>
            <w:shd w:val="clear" w:color="auto" w:fill="auto"/>
          </w:tcPr>
          <w:p w:rsidR="00092571" w:rsidRPr="00E740C9" w:rsidRDefault="00092571" w:rsidP="00651777">
            <w:pPr>
              <w:spacing w:before="0"/>
              <w:rPr>
                <w:lang w:val="es-ES_tradnl"/>
              </w:rPr>
            </w:pPr>
          </w:p>
        </w:tc>
        <w:tc>
          <w:tcPr>
            <w:tcW w:w="1276" w:type="dxa"/>
            <w:shd w:val="clear" w:color="auto" w:fill="auto"/>
          </w:tcPr>
          <w:p w:rsidR="00092571" w:rsidRPr="00E740C9" w:rsidRDefault="008F6A6C" w:rsidP="00894C76">
            <w:pPr>
              <w:spacing w:before="0"/>
              <w:jc w:val="left"/>
              <w:rPr>
                <w:lang w:val="es-ES_tradnl"/>
              </w:rPr>
            </w:pPr>
            <w:r w:rsidRPr="00E740C9">
              <w:rPr>
                <w:lang w:val="es-ES_tradnl"/>
              </w:rPr>
              <w:t>Tel.</w:t>
            </w:r>
            <w:r w:rsidR="00092571" w:rsidRPr="00E740C9">
              <w:rPr>
                <w:lang w:val="es-ES_tradnl"/>
              </w:rPr>
              <w:t>:</w:t>
            </w:r>
          </w:p>
        </w:tc>
        <w:tc>
          <w:tcPr>
            <w:tcW w:w="3260" w:type="dxa"/>
            <w:shd w:val="clear" w:color="auto" w:fill="auto"/>
          </w:tcPr>
          <w:p w:rsidR="00092571" w:rsidRPr="00E740C9" w:rsidRDefault="00092571" w:rsidP="00651777">
            <w:pPr>
              <w:spacing w:before="0"/>
              <w:rPr>
                <w:lang w:val="es-ES_tradnl"/>
              </w:rPr>
            </w:pPr>
            <w:r w:rsidRPr="00E740C9">
              <w:rPr>
                <w:lang w:val="es-ES_tradnl"/>
              </w:rPr>
              <w:t>+ 41 22 730 5</w:t>
            </w:r>
            <w:r w:rsidRPr="00E740C9">
              <w:rPr>
                <w:lang w:val="es-ES_tradnl" w:eastAsia="zh-CN"/>
              </w:rPr>
              <w:t>009</w:t>
            </w:r>
          </w:p>
        </w:tc>
      </w:tr>
      <w:tr w:rsidR="00092571" w:rsidRPr="00E740C9" w:rsidTr="0091094A">
        <w:tc>
          <w:tcPr>
            <w:tcW w:w="1276" w:type="dxa"/>
            <w:shd w:val="clear" w:color="auto" w:fill="auto"/>
          </w:tcPr>
          <w:p w:rsidR="00092571" w:rsidRPr="00E740C9" w:rsidRDefault="00092571" w:rsidP="00092571">
            <w:pPr>
              <w:tabs>
                <w:tab w:val="left" w:pos="4111"/>
              </w:tabs>
              <w:spacing w:before="10"/>
              <w:ind w:left="57"/>
              <w:rPr>
                <w:lang w:val="es-ES_tradnl"/>
              </w:rPr>
            </w:pPr>
            <w:r w:rsidRPr="00E740C9">
              <w:rPr>
                <w:lang w:val="es-ES_tradnl"/>
              </w:rPr>
              <w:t>Fax:</w:t>
            </w:r>
          </w:p>
        </w:tc>
        <w:tc>
          <w:tcPr>
            <w:tcW w:w="3793" w:type="dxa"/>
            <w:gridSpan w:val="2"/>
            <w:shd w:val="clear" w:color="auto" w:fill="auto"/>
          </w:tcPr>
          <w:p w:rsidR="00092571" w:rsidRPr="00E740C9" w:rsidRDefault="00092571" w:rsidP="00092571">
            <w:pPr>
              <w:tabs>
                <w:tab w:val="left" w:pos="4111"/>
              </w:tabs>
              <w:spacing w:before="0"/>
              <w:ind w:left="57"/>
              <w:rPr>
                <w:lang w:val="es-ES_tradnl"/>
              </w:rPr>
            </w:pPr>
            <w:r w:rsidRPr="00E740C9">
              <w:rPr>
                <w:lang w:val="es-ES_tradnl"/>
              </w:rPr>
              <w:t>+41 22 730 5853</w:t>
            </w:r>
          </w:p>
        </w:tc>
        <w:tc>
          <w:tcPr>
            <w:tcW w:w="284" w:type="dxa"/>
            <w:shd w:val="clear" w:color="auto" w:fill="auto"/>
          </w:tcPr>
          <w:p w:rsidR="00092571" w:rsidRPr="00E740C9" w:rsidRDefault="00092571" w:rsidP="00651777">
            <w:pPr>
              <w:spacing w:before="0"/>
              <w:rPr>
                <w:lang w:val="es-ES_tradnl"/>
              </w:rPr>
            </w:pPr>
          </w:p>
        </w:tc>
        <w:tc>
          <w:tcPr>
            <w:tcW w:w="1276" w:type="dxa"/>
            <w:shd w:val="clear" w:color="auto" w:fill="auto"/>
          </w:tcPr>
          <w:p w:rsidR="00092571" w:rsidRPr="00E740C9" w:rsidRDefault="008F6A6C" w:rsidP="00894C76">
            <w:pPr>
              <w:spacing w:before="0"/>
              <w:jc w:val="left"/>
              <w:rPr>
                <w:lang w:val="es-ES_tradnl"/>
              </w:rPr>
            </w:pPr>
            <w:r w:rsidRPr="00E740C9">
              <w:rPr>
                <w:lang w:val="es-ES_tradnl"/>
              </w:rPr>
              <w:t>F</w:t>
            </w:r>
            <w:r w:rsidR="00092571" w:rsidRPr="00E740C9">
              <w:rPr>
                <w:lang w:val="es-ES_tradnl"/>
              </w:rPr>
              <w:t>ax:</w:t>
            </w:r>
          </w:p>
        </w:tc>
        <w:tc>
          <w:tcPr>
            <w:tcW w:w="3260" w:type="dxa"/>
            <w:shd w:val="clear" w:color="auto" w:fill="auto"/>
          </w:tcPr>
          <w:p w:rsidR="00092571" w:rsidRPr="00E740C9" w:rsidRDefault="00092571" w:rsidP="00651777">
            <w:pPr>
              <w:spacing w:before="0"/>
              <w:rPr>
                <w:lang w:val="es-ES_tradnl"/>
              </w:rPr>
            </w:pPr>
            <w:r w:rsidRPr="00E740C9">
              <w:rPr>
                <w:lang w:val="es-ES_tradnl"/>
              </w:rPr>
              <w:t>+ 41 22 730 5484</w:t>
            </w:r>
          </w:p>
        </w:tc>
      </w:tr>
      <w:tr w:rsidR="0091094A" w:rsidRPr="00E740C9" w:rsidTr="0091094A">
        <w:tc>
          <w:tcPr>
            <w:tcW w:w="1276" w:type="dxa"/>
            <w:shd w:val="clear" w:color="auto" w:fill="auto"/>
          </w:tcPr>
          <w:p w:rsidR="0091094A" w:rsidRPr="00E740C9" w:rsidRDefault="00092571" w:rsidP="0028264D">
            <w:pPr>
              <w:tabs>
                <w:tab w:val="left" w:pos="4111"/>
              </w:tabs>
              <w:spacing w:before="10"/>
              <w:ind w:left="57"/>
              <w:rPr>
                <w:lang w:val="es-ES_tradnl"/>
              </w:rPr>
            </w:pPr>
            <w:r w:rsidRPr="00E740C9">
              <w:rPr>
                <w:lang w:val="es-ES_tradnl"/>
              </w:rPr>
              <w:t>Correo-e:</w:t>
            </w:r>
          </w:p>
        </w:tc>
        <w:tc>
          <w:tcPr>
            <w:tcW w:w="3793" w:type="dxa"/>
            <w:gridSpan w:val="2"/>
            <w:shd w:val="clear" w:color="auto" w:fill="auto"/>
          </w:tcPr>
          <w:p w:rsidR="0091094A" w:rsidRPr="00E740C9" w:rsidRDefault="009B137F" w:rsidP="00651777">
            <w:pPr>
              <w:spacing w:before="0"/>
              <w:jc w:val="left"/>
              <w:rPr>
                <w:lang w:val="es-ES_tradnl"/>
              </w:rPr>
            </w:pPr>
            <w:hyperlink r:id="rId9" w:history="1">
              <w:r w:rsidR="0091094A" w:rsidRPr="00E740C9">
                <w:rPr>
                  <w:rStyle w:val="Hyperlink"/>
                  <w:lang w:val="es-ES_tradnl"/>
                </w:rPr>
                <w:t>Xiaoya.yang@itu.int</w:t>
              </w:r>
            </w:hyperlink>
          </w:p>
        </w:tc>
        <w:tc>
          <w:tcPr>
            <w:tcW w:w="284" w:type="dxa"/>
            <w:shd w:val="clear" w:color="auto" w:fill="auto"/>
          </w:tcPr>
          <w:p w:rsidR="0091094A" w:rsidRPr="00E740C9" w:rsidRDefault="0091094A" w:rsidP="00651777">
            <w:pPr>
              <w:spacing w:before="0"/>
              <w:rPr>
                <w:lang w:val="es-ES_tradnl"/>
              </w:rPr>
            </w:pPr>
          </w:p>
        </w:tc>
        <w:tc>
          <w:tcPr>
            <w:tcW w:w="1276" w:type="dxa"/>
            <w:shd w:val="clear" w:color="auto" w:fill="auto"/>
          </w:tcPr>
          <w:p w:rsidR="0091094A" w:rsidRPr="00E740C9" w:rsidRDefault="008F6A6C" w:rsidP="008F6A6C">
            <w:pPr>
              <w:spacing w:before="0"/>
              <w:jc w:val="left"/>
              <w:rPr>
                <w:lang w:val="es-ES_tradnl"/>
              </w:rPr>
            </w:pPr>
            <w:r w:rsidRPr="00E740C9">
              <w:rPr>
                <w:lang w:val="es-ES_tradnl"/>
              </w:rPr>
              <w:t>Corr</w:t>
            </w:r>
            <w:r w:rsidR="0091094A" w:rsidRPr="00E740C9">
              <w:rPr>
                <w:lang w:val="es-ES_tradnl"/>
              </w:rPr>
              <w:t>e</w:t>
            </w:r>
            <w:r w:rsidRPr="00E740C9">
              <w:rPr>
                <w:lang w:val="es-ES_tradnl"/>
              </w:rPr>
              <w:t>o-e</w:t>
            </w:r>
            <w:r w:rsidR="0091094A" w:rsidRPr="00E740C9">
              <w:rPr>
                <w:lang w:val="es-ES_tradnl"/>
              </w:rPr>
              <w:t>:</w:t>
            </w:r>
          </w:p>
        </w:tc>
        <w:tc>
          <w:tcPr>
            <w:tcW w:w="3260" w:type="dxa"/>
            <w:shd w:val="clear" w:color="auto" w:fill="auto"/>
          </w:tcPr>
          <w:p w:rsidR="0091094A" w:rsidRPr="00E740C9" w:rsidRDefault="009B137F" w:rsidP="00651777">
            <w:pPr>
              <w:spacing w:before="0"/>
              <w:rPr>
                <w:lang w:val="es-ES_tradnl"/>
              </w:rPr>
            </w:pPr>
            <w:hyperlink r:id="rId10" w:history="1">
              <w:r w:rsidR="00BC3BC1" w:rsidRPr="00E740C9">
                <w:rPr>
                  <w:rStyle w:val="Hyperlink"/>
                  <w:lang w:val="es-ES_tradnl"/>
                </w:rPr>
                <w:t>desire.karyabwite@itu.int</w:t>
              </w:r>
            </w:hyperlink>
          </w:p>
        </w:tc>
      </w:tr>
      <w:tr w:rsidR="00BC460D" w:rsidRPr="00947ED9" w:rsidTr="00BC460D">
        <w:tc>
          <w:tcPr>
            <w:tcW w:w="4644" w:type="dxa"/>
            <w:gridSpan w:val="2"/>
            <w:shd w:val="clear" w:color="auto" w:fill="auto"/>
          </w:tcPr>
          <w:p w:rsidR="00BC460D" w:rsidRPr="00E740C9" w:rsidRDefault="00BC460D" w:rsidP="00EA15B3">
            <w:pPr>
              <w:rPr>
                <w:lang w:val="es-ES_tradnl"/>
              </w:rPr>
            </w:pPr>
          </w:p>
        </w:tc>
        <w:tc>
          <w:tcPr>
            <w:tcW w:w="5245" w:type="dxa"/>
            <w:gridSpan w:val="4"/>
            <w:shd w:val="clear" w:color="auto" w:fill="auto"/>
          </w:tcPr>
          <w:p w:rsidR="00BC460D" w:rsidRPr="00E740C9" w:rsidRDefault="008F6A6C" w:rsidP="008F6A6C">
            <w:pPr>
              <w:tabs>
                <w:tab w:val="clear" w:pos="794"/>
                <w:tab w:val="left" w:pos="141"/>
                <w:tab w:val="left" w:pos="318"/>
                <w:tab w:val="left" w:pos="4111"/>
              </w:tabs>
              <w:spacing w:before="360"/>
              <w:ind w:left="459" w:hanging="459"/>
              <w:rPr>
                <w:lang w:val="es-ES_tradnl"/>
              </w:rPr>
            </w:pPr>
            <w:r w:rsidRPr="00E740C9">
              <w:rPr>
                <w:lang w:val="es-ES_tradnl"/>
              </w:rPr>
              <w:t>–</w:t>
            </w:r>
            <w:r w:rsidRPr="00E740C9">
              <w:rPr>
                <w:lang w:val="es-ES_tradnl"/>
              </w:rPr>
              <w:tab/>
            </w:r>
            <w:r w:rsidR="00BC460D" w:rsidRPr="00E740C9">
              <w:rPr>
                <w:lang w:val="es-ES_tradnl"/>
              </w:rPr>
              <w:tab/>
            </w:r>
            <w:r w:rsidRPr="00E740C9">
              <w:rPr>
                <w:lang w:val="es-ES_tradnl"/>
              </w:rPr>
              <w:t xml:space="preserve">A las Administraciones de los Estados Miembros </w:t>
            </w:r>
            <w:r w:rsidRPr="00E740C9">
              <w:rPr>
                <w:lang w:val="es-ES_tradnl"/>
              </w:rPr>
              <w:br/>
              <w:t>de la Unión;</w:t>
            </w:r>
          </w:p>
          <w:p w:rsidR="00BC460D" w:rsidRPr="00E740C9" w:rsidRDefault="00BC460D" w:rsidP="00BC460D">
            <w:pPr>
              <w:tabs>
                <w:tab w:val="clear" w:pos="794"/>
                <w:tab w:val="left" w:pos="141"/>
                <w:tab w:val="left" w:pos="318"/>
                <w:tab w:val="left" w:pos="4111"/>
              </w:tabs>
              <w:spacing w:before="0"/>
              <w:rPr>
                <w:lang w:val="es-ES_tradnl"/>
              </w:rPr>
            </w:pPr>
            <w:r w:rsidRPr="00E740C9">
              <w:rPr>
                <w:lang w:val="es-ES_tradnl"/>
              </w:rPr>
              <w:t>–</w:t>
            </w:r>
            <w:r w:rsidRPr="00E740C9">
              <w:rPr>
                <w:lang w:val="es-ES_tradnl"/>
              </w:rPr>
              <w:tab/>
            </w:r>
            <w:r w:rsidRPr="00E740C9">
              <w:rPr>
                <w:lang w:val="es-ES_tradnl"/>
              </w:rPr>
              <w:tab/>
            </w:r>
            <w:r w:rsidR="008F6A6C" w:rsidRPr="00E740C9">
              <w:rPr>
                <w:lang w:val="es-ES_tradnl"/>
              </w:rPr>
              <w:t>a los Miembros de Sector del UIT</w:t>
            </w:r>
            <w:r w:rsidR="008F6A6C" w:rsidRPr="00E740C9">
              <w:rPr>
                <w:lang w:val="es-ES_tradnl"/>
              </w:rPr>
              <w:noBreakHyphen/>
              <w:t>T y del UIT-D;</w:t>
            </w:r>
          </w:p>
          <w:p w:rsidR="00BC460D" w:rsidRPr="00E740C9" w:rsidRDefault="00BC460D" w:rsidP="00BC460D">
            <w:pPr>
              <w:tabs>
                <w:tab w:val="left" w:pos="318"/>
              </w:tabs>
              <w:spacing w:before="0"/>
              <w:rPr>
                <w:lang w:val="es-ES_tradnl"/>
              </w:rPr>
            </w:pPr>
            <w:r w:rsidRPr="00E740C9">
              <w:rPr>
                <w:lang w:val="es-ES_tradnl"/>
              </w:rPr>
              <w:t>–</w:t>
            </w:r>
            <w:r w:rsidRPr="00E740C9">
              <w:rPr>
                <w:lang w:val="es-ES_tradnl"/>
              </w:rPr>
              <w:tab/>
            </w:r>
            <w:r w:rsidR="008F6A6C" w:rsidRPr="00E740C9">
              <w:rPr>
                <w:lang w:val="es-ES_tradnl"/>
              </w:rPr>
              <w:t>a los Asociados del UIT-T y del UIT-D.</w:t>
            </w:r>
          </w:p>
        </w:tc>
      </w:tr>
      <w:tr w:rsidR="00E740C9" w:rsidRPr="00947ED9" w:rsidTr="00E740C9">
        <w:tc>
          <w:tcPr>
            <w:tcW w:w="9889" w:type="dxa"/>
            <w:gridSpan w:val="6"/>
            <w:shd w:val="clear" w:color="auto" w:fill="auto"/>
          </w:tcPr>
          <w:p w:rsidR="00E740C9" w:rsidRPr="00E740C9" w:rsidRDefault="00E740C9" w:rsidP="00E740C9">
            <w:pPr>
              <w:tabs>
                <w:tab w:val="left" w:pos="4111"/>
              </w:tabs>
              <w:spacing w:before="120" w:after="120"/>
              <w:ind w:left="57"/>
              <w:jc w:val="left"/>
              <w:rPr>
                <w:b/>
                <w:bCs/>
                <w:lang w:val="es-ES_tradnl"/>
              </w:rPr>
            </w:pPr>
          </w:p>
        </w:tc>
      </w:tr>
      <w:tr w:rsidR="0065119A" w:rsidRPr="00947ED9" w:rsidTr="00651777">
        <w:tc>
          <w:tcPr>
            <w:tcW w:w="1276" w:type="dxa"/>
            <w:shd w:val="clear" w:color="auto" w:fill="auto"/>
          </w:tcPr>
          <w:p w:rsidR="0065119A" w:rsidRPr="00E740C9" w:rsidRDefault="00E740C9" w:rsidP="00E740C9">
            <w:pPr>
              <w:spacing w:before="0"/>
              <w:jc w:val="left"/>
              <w:rPr>
                <w:lang w:val="es-ES_tradnl"/>
              </w:rPr>
            </w:pPr>
            <w:r w:rsidRPr="00E740C9">
              <w:rPr>
                <w:b/>
                <w:bCs/>
                <w:lang w:val="es-ES_tradnl"/>
              </w:rPr>
              <w:t>Asun</w:t>
            </w:r>
            <w:r w:rsidR="0065119A" w:rsidRPr="00E740C9">
              <w:rPr>
                <w:b/>
                <w:bCs/>
                <w:lang w:val="es-ES_tradnl"/>
              </w:rPr>
              <w:t>t</w:t>
            </w:r>
            <w:r w:rsidRPr="00E740C9">
              <w:rPr>
                <w:b/>
                <w:bCs/>
                <w:lang w:val="es-ES_tradnl"/>
              </w:rPr>
              <w:t>o</w:t>
            </w:r>
            <w:r w:rsidR="0065119A" w:rsidRPr="00E740C9">
              <w:rPr>
                <w:lang w:val="es-ES_tradnl"/>
              </w:rPr>
              <w:t>:</w:t>
            </w:r>
          </w:p>
        </w:tc>
        <w:tc>
          <w:tcPr>
            <w:tcW w:w="8613" w:type="dxa"/>
            <w:gridSpan w:val="5"/>
            <w:shd w:val="clear" w:color="auto" w:fill="auto"/>
          </w:tcPr>
          <w:p w:rsidR="0065119A" w:rsidRPr="00E740C9" w:rsidRDefault="008F6A6C" w:rsidP="008F6A6C">
            <w:pPr>
              <w:tabs>
                <w:tab w:val="left" w:pos="4111"/>
              </w:tabs>
              <w:spacing w:before="0"/>
              <w:ind w:left="57"/>
              <w:jc w:val="left"/>
              <w:rPr>
                <w:b/>
                <w:bCs/>
                <w:lang w:val="es-ES_tradnl"/>
              </w:rPr>
            </w:pPr>
            <w:bookmarkStart w:id="3" w:name="Subject"/>
            <w:bookmarkEnd w:id="3"/>
            <w:r w:rsidRPr="00E740C9">
              <w:rPr>
                <w:b/>
                <w:bCs/>
                <w:lang w:val="es-ES_tradnl"/>
              </w:rPr>
              <w:t>Invitación a la cuarta reunión del Grupo IPv6 de la UIT</w:t>
            </w:r>
            <w:r w:rsidRPr="00E740C9">
              <w:rPr>
                <w:b/>
                <w:bCs/>
                <w:lang w:val="es-ES_tradnl"/>
              </w:rPr>
              <w:br/>
              <w:t>12 de junio de 2012, Ginebra (Suiza)</w:t>
            </w:r>
          </w:p>
        </w:tc>
      </w:tr>
    </w:tbl>
    <w:p w:rsidR="00FE05B0" w:rsidRDefault="00FE05B0" w:rsidP="00FE05B0">
      <w:pPr>
        <w:pStyle w:val="Normalaftertitle0"/>
        <w:spacing w:before="120"/>
      </w:pPr>
      <w:bookmarkStart w:id="4" w:name="Formula"/>
      <w:bookmarkStart w:id="5" w:name="MainStory"/>
      <w:bookmarkEnd w:id="4"/>
      <w:bookmarkEnd w:id="5"/>
    </w:p>
    <w:p w:rsidR="00092571" w:rsidRPr="00B3757D" w:rsidRDefault="00092571" w:rsidP="002E279F">
      <w:pPr>
        <w:jc w:val="left"/>
        <w:rPr>
          <w:lang w:val="es-ES_tradnl"/>
        </w:rPr>
      </w:pPr>
      <w:r w:rsidRPr="00B3757D">
        <w:rPr>
          <w:lang w:val="es-ES_tradnl"/>
        </w:rPr>
        <w:t>Muy Señor mío/Muy Señora mía:</w:t>
      </w:r>
    </w:p>
    <w:p w:rsidR="00092571" w:rsidRPr="00E740C9" w:rsidRDefault="00092571" w:rsidP="00C84510">
      <w:pPr>
        <w:jc w:val="left"/>
        <w:rPr>
          <w:lang w:val="es-ES_tradnl"/>
        </w:rPr>
      </w:pPr>
      <w:r w:rsidRPr="00E740C9">
        <w:rPr>
          <w:bCs/>
          <w:lang w:val="es-ES_tradnl"/>
        </w:rPr>
        <w:t>1</w:t>
      </w:r>
      <w:r w:rsidRPr="00E740C9">
        <w:rPr>
          <w:lang w:val="es-ES_tradnl"/>
        </w:rPr>
        <w:tab/>
        <w:t>Según el acuerdo alcanzado durante la tercera reunión del Grupo</w:t>
      </w:r>
      <w:r w:rsidR="0082335F">
        <w:rPr>
          <w:lang w:val="es-ES_tradnl"/>
        </w:rPr>
        <w:t xml:space="preserve"> IPv6 (Ginebra, 7</w:t>
      </w:r>
      <w:r w:rsidR="0082335F">
        <w:rPr>
          <w:lang w:val="es-ES_tradnl"/>
        </w:rPr>
        <w:noBreakHyphen/>
        <w:t>8 de abril de </w:t>
      </w:r>
      <w:r w:rsidRPr="00E740C9">
        <w:rPr>
          <w:lang w:val="es-ES_tradnl"/>
        </w:rPr>
        <w:t>201</w:t>
      </w:r>
      <w:r w:rsidR="00C84510">
        <w:rPr>
          <w:lang w:val="es-ES_tradnl"/>
        </w:rPr>
        <w:t>1</w:t>
      </w:r>
      <w:r w:rsidRPr="00E740C9">
        <w:rPr>
          <w:lang w:val="es-ES_tradnl"/>
        </w:rPr>
        <w:t xml:space="preserve">), la cuarta reunión de dicho Grupo tendrá lugar en la Sede de la UIT en Ginebra, el </w:t>
      </w:r>
      <w:r w:rsidR="0082335F">
        <w:rPr>
          <w:b/>
          <w:bCs/>
          <w:lang w:val="es-ES_tradnl"/>
        </w:rPr>
        <w:t>martes </w:t>
      </w:r>
      <w:r w:rsidR="00C84510">
        <w:rPr>
          <w:b/>
          <w:bCs/>
          <w:lang w:val="es-ES_tradnl"/>
        </w:rPr>
        <w:t>12</w:t>
      </w:r>
      <w:r w:rsidR="0082335F">
        <w:rPr>
          <w:b/>
          <w:bCs/>
          <w:lang w:val="es-ES_tradnl"/>
        </w:rPr>
        <w:t> de junio </w:t>
      </w:r>
      <w:r w:rsidRPr="00E740C9">
        <w:rPr>
          <w:b/>
          <w:bCs/>
          <w:lang w:val="es-ES_tradnl"/>
        </w:rPr>
        <w:t>de 2012</w:t>
      </w:r>
      <w:r w:rsidRPr="00E740C9">
        <w:rPr>
          <w:lang w:val="es-ES_tradnl"/>
        </w:rPr>
        <w:t>., de modo que se coordine con las reuniones del Grupo de Trabajo del Consejo sobre cuestiones de política pública internacional relacionadas con Internet (GTC-Internet) los días 8 y 11 de junio de 2012. Al igual que en reuniones anteriores, la participación está abierta a los Estados Miembros de la UIT, a los Miembros de Sector del UIT-T y del UIT-D y a las organizaciones pertinentes.</w:t>
      </w:r>
    </w:p>
    <w:p w:rsidR="00092571" w:rsidRPr="00E740C9" w:rsidRDefault="00092571" w:rsidP="002E279F">
      <w:pPr>
        <w:jc w:val="left"/>
        <w:rPr>
          <w:lang w:val="es-ES_tradnl"/>
        </w:rPr>
      </w:pPr>
      <w:r w:rsidRPr="00E740C9">
        <w:rPr>
          <w:bCs/>
          <w:lang w:val="es-ES_tradnl"/>
        </w:rPr>
        <w:t>2</w:t>
      </w:r>
      <w:r w:rsidRPr="00E740C9">
        <w:rPr>
          <w:lang w:val="es-ES_tradnl"/>
        </w:rPr>
        <w:tab/>
        <w:t>La reunión se llevará a cabo únicamente en inglés. La reunión com</w:t>
      </w:r>
      <w:r w:rsidR="00921221">
        <w:rPr>
          <w:lang w:val="es-ES_tradnl"/>
        </w:rPr>
        <w:t>enzará a las 09.30 horas del 12 </w:t>
      </w:r>
      <w:r w:rsidRPr="00E740C9">
        <w:rPr>
          <w:lang w:val="es-ES_tradnl"/>
        </w:rPr>
        <w:t xml:space="preserve">de junio de 2012. En las pantallas situadas en las puertas de entrada de la Sede de la UIT se dará información detallada sobre las salas de reunión. En el </w:t>
      </w:r>
      <w:r w:rsidRPr="00E740C9">
        <w:rPr>
          <w:b/>
          <w:lang w:val="es-ES_tradnl"/>
        </w:rPr>
        <w:t>Anexo 1</w:t>
      </w:r>
      <w:r w:rsidRPr="00E740C9">
        <w:rPr>
          <w:lang w:val="es-ES_tradnl"/>
        </w:rPr>
        <w:t xml:space="preserve"> adjunto figura el proyecto de orden del día de la reunión.</w:t>
      </w:r>
    </w:p>
    <w:p w:rsidR="00092571" w:rsidRPr="00E740C9" w:rsidRDefault="00092571" w:rsidP="002E279F">
      <w:pPr>
        <w:jc w:val="left"/>
        <w:rPr>
          <w:lang w:val="es-ES_tradnl"/>
        </w:rPr>
      </w:pPr>
      <w:r w:rsidRPr="00E740C9">
        <w:rPr>
          <w:lang w:val="es-ES_tradnl"/>
        </w:rPr>
        <w:t>3</w:t>
      </w:r>
      <w:r w:rsidRPr="00E740C9">
        <w:rPr>
          <w:lang w:val="es-ES_tradnl"/>
        </w:rPr>
        <w:tab/>
        <w:t>Toda la información relativa a la reunión se publicará en su momento en el sitio web del Grupo IPv6 (</w:t>
      </w:r>
      <w:hyperlink r:id="rId11" w:history="1">
        <w:r w:rsidRPr="00E740C9">
          <w:rPr>
            <w:rStyle w:val="Hyperlink"/>
            <w:lang w:val="es-ES_tradnl"/>
          </w:rPr>
          <w:t>http://www.itu.int/ITU-T/othergroups/ipv6</w:t>
        </w:r>
      </w:hyperlink>
      <w:r w:rsidRPr="00E740C9">
        <w:rPr>
          <w:lang w:val="es-ES_tradnl"/>
        </w:rPr>
        <w:t>).</w:t>
      </w:r>
    </w:p>
    <w:p w:rsidR="00092571" w:rsidRPr="00E740C9" w:rsidRDefault="00092571" w:rsidP="002E279F">
      <w:pPr>
        <w:jc w:val="left"/>
        <w:rPr>
          <w:bCs/>
          <w:lang w:val="es-ES_tradnl"/>
        </w:rPr>
      </w:pPr>
      <w:r w:rsidRPr="00E740C9">
        <w:rPr>
          <w:lang w:val="es-ES_tradnl"/>
        </w:rPr>
        <w:t>4</w:t>
      </w:r>
      <w:r w:rsidRPr="00E740C9">
        <w:rPr>
          <w:lang w:val="es-ES_tradnl"/>
        </w:rPr>
        <w:tab/>
        <w:t xml:space="preserve">Con arreglo a la práctica actual del UIT-T, las contribuciones al Grupo deben presentarse a más tardar el </w:t>
      </w:r>
      <w:r w:rsidRPr="00E740C9">
        <w:rPr>
          <w:b/>
          <w:bCs/>
          <w:lang w:val="es-ES_tradnl"/>
        </w:rPr>
        <w:t>31 de mayo de 2012</w:t>
      </w:r>
      <w:r w:rsidRPr="00E740C9">
        <w:rPr>
          <w:lang w:val="es-ES_tradnl"/>
        </w:rPr>
        <w:t xml:space="preserve"> (doce días naturales antes del inicio de la reunión) enviándolas a la siguiente dirección de correo-e: </w:t>
      </w:r>
      <w:hyperlink r:id="rId12" w:history="1">
        <w:r w:rsidRPr="00E740C9">
          <w:rPr>
            <w:rStyle w:val="Hyperlink"/>
            <w:lang w:val="es-ES_tradnl"/>
          </w:rPr>
          <w:t>ipv6info@itu.int</w:t>
        </w:r>
      </w:hyperlink>
      <w:r w:rsidRPr="00E740C9">
        <w:rPr>
          <w:lang w:val="es-ES_tradnl"/>
        </w:rPr>
        <w:t xml:space="preserve">. Las contribuciones se publicarán en el sitio web antes mencionado. </w:t>
      </w:r>
    </w:p>
    <w:p w:rsidR="00092571" w:rsidRPr="00E740C9" w:rsidRDefault="00092571" w:rsidP="002E279F">
      <w:pPr>
        <w:jc w:val="left"/>
        <w:rPr>
          <w:lang w:val="es-ES_tradnl"/>
        </w:rPr>
      </w:pPr>
      <w:r w:rsidRPr="00E740C9">
        <w:rPr>
          <w:bCs/>
          <w:lang w:val="es-ES_tradnl"/>
        </w:rPr>
        <w:lastRenderedPageBreak/>
        <w:t>5</w:t>
      </w:r>
      <w:r w:rsidRPr="00E740C9">
        <w:rPr>
          <w:lang w:val="es-ES_tradnl"/>
        </w:rPr>
        <w:tab/>
        <w:t xml:space="preserve">Le recomendamos encarecidamente que utilice la </w:t>
      </w:r>
      <w:r w:rsidRPr="00E740C9">
        <w:rPr>
          <w:b/>
          <w:bCs/>
          <w:lang w:val="es-ES_tradnl"/>
        </w:rPr>
        <w:t>plantilla básica del UIT-T</w:t>
      </w:r>
      <w:r w:rsidRPr="00E740C9">
        <w:rPr>
          <w:lang w:val="es-ES_tradnl"/>
        </w:rPr>
        <w:t xml:space="preserve"> a fin de armonizar la presentación de los documentos del UIT-T y, al mismo tiempo, facilitar y hacer más eficaz su producción. Esta plantilla puede descargarse desde la página web del UIT-T en "</w:t>
      </w:r>
      <w:proofErr w:type="spellStart"/>
      <w:r w:rsidRPr="00E740C9">
        <w:rPr>
          <w:lang w:val="es-ES_tradnl"/>
        </w:rPr>
        <w:t>Delegate</w:t>
      </w:r>
      <w:proofErr w:type="spellEnd"/>
      <w:r w:rsidRPr="00E740C9">
        <w:rPr>
          <w:lang w:val="es-ES_tradnl"/>
        </w:rPr>
        <w:t xml:space="preserve"> </w:t>
      </w:r>
      <w:proofErr w:type="spellStart"/>
      <w:r w:rsidRPr="00E740C9">
        <w:rPr>
          <w:lang w:val="es-ES_tradnl"/>
        </w:rPr>
        <w:t>resources</w:t>
      </w:r>
      <w:proofErr w:type="spellEnd"/>
      <w:r w:rsidRPr="00E740C9">
        <w:rPr>
          <w:lang w:val="es-ES_tradnl"/>
        </w:rPr>
        <w:t>" (</w:t>
      </w:r>
      <w:hyperlink r:id="rId13" w:history="1">
        <w:r w:rsidRPr="00E740C9">
          <w:rPr>
            <w:rStyle w:val="Hyperlink"/>
            <w:lang w:val="es-ES_tradnl"/>
          </w:rPr>
          <w:t>http://www.itu.int/ITU-T/studygroups/templates/index.html</w:t>
        </w:r>
      </w:hyperlink>
      <w:r w:rsidRPr="00E740C9">
        <w:rPr>
          <w:lang w:val="es-ES_tradnl"/>
        </w:rPr>
        <w:t>).</w:t>
      </w:r>
    </w:p>
    <w:p w:rsidR="00092571" w:rsidRPr="00E740C9" w:rsidRDefault="00092571" w:rsidP="002E279F">
      <w:pPr>
        <w:jc w:val="left"/>
        <w:rPr>
          <w:lang w:val="es-ES_tradnl"/>
        </w:rPr>
      </w:pPr>
      <w:r w:rsidRPr="00E740C9">
        <w:rPr>
          <w:lang w:val="es-ES_tradnl"/>
        </w:rPr>
        <w:t xml:space="preserve">Para resolver todas las posibles cuestiones que se planteen en relación con las contribuciones, en adelante se indicará en las mismas el apellido de la persona encargada, sus números de telefax y de teléfono, así como su dirección de correo electrónico (e-mail). Para ello, le ruego indique esta información en la portada de </w:t>
      </w:r>
      <w:r w:rsidRPr="00E740C9">
        <w:rPr>
          <w:u w:val="single"/>
          <w:lang w:val="es-ES_tradnl"/>
        </w:rPr>
        <w:t>todos</w:t>
      </w:r>
      <w:r w:rsidRPr="00E740C9">
        <w:rPr>
          <w:lang w:val="es-ES_tradnl"/>
        </w:rPr>
        <w:t xml:space="preserve"> los documentos.</w:t>
      </w:r>
    </w:p>
    <w:p w:rsidR="00092571" w:rsidRPr="00E740C9" w:rsidRDefault="00092571" w:rsidP="002E279F">
      <w:pPr>
        <w:jc w:val="left"/>
        <w:rPr>
          <w:lang w:val="es-ES_tradnl"/>
        </w:rPr>
      </w:pPr>
      <w:r w:rsidRPr="00E740C9">
        <w:rPr>
          <w:bCs/>
          <w:lang w:val="es-ES_tradnl"/>
        </w:rPr>
        <w:t>6</w:t>
      </w:r>
      <w:r w:rsidRPr="00E740C9">
        <w:rPr>
          <w:lang w:val="es-ES_tradnl"/>
        </w:rPr>
        <w:tab/>
        <w:t xml:space="preserve">La inscripción a la reunión se efectuará exclusivamente </w:t>
      </w:r>
      <w:r w:rsidRPr="00E740C9">
        <w:rPr>
          <w:i/>
          <w:iCs/>
          <w:lang w:val="es-ES_tradnl"/>
        </w:rPr>
        <w:t>en línea</w:t>
      </w:r>
      <w:r w:rsidRPr="00E740C9">
        <w:rPr>
          <w:b/>
          <w:bCs/>
          <w:lang w:val="es-ES_tradnl"/>
        </w:rPr>
        <w:t xml:space="preserve"> </w:t>
      </w:r>
      <w:r w:rsidRPr="00E740C9">
        <w:rPr>
          <w:lang w:val="es-ES_tradnl"/>
        </w:rPr>
        <w:t>a partir del sitio web del Grupo IPv6 (</w:t>
      </w:r>
      <w:hyperlink r:id="rId14" w:history="1">
        <w:r w:rsidRPr="00E740C9">
          <w:rPr>
            <w:rStyle w:val="Hyperlink"/>
            <w:lang w:val="es-ES_tradnl"/>
          </w:rPr>
          <w:t>http://www.itu.int/ITU-T/othergroups/ipv6</w:t>
        </w:r>
      </w:hyperlink>
      <w:r w:rsidRPr="00E740C9">
        <w:rPr>
          <w:lang w:val="es-ES_tradnl"/>
        </w:rPr>
        <w:t xml:space="preserve">) antes del </w:t>
      </w:r>
      <w:r w:rsidRPr="00E740C9">
        <w:rPr>
          <w:b/>
          <w:bCs/>
          <w:lang w:val="es-ES_tradnl"/>
        </w:rPr>
        <w:t>5 de junio de 2012</w:t>
      </w:r>
      <w:r w:rsidRPr="00E740C9">
        <w:rPr>
          <w:lang w:val="es-ES_tradnl"/>
        </w:rPr>
        <w:t xml:space="preserve">. </w:t>
      </w:r>
    </w:p>
    <w:p w:rsidR="00092571" w:rsidRPr="00E740C9" w:rsidRDefault="00092571" w:rsidP="002E279F">
      <w:pPr>
        <w:jc w:val="left"/>
        <w:rPr>
          <w:szCs w:val="24"/>
          <w:lang w:val="es-ES_tradnl"/>
        </w:rPr>
      </w:pPr>
      <w:r w:rsidRPr="00E740C9">
        <w:rPr>
          <w:szCs w:val="24"/>
          <w:lang w:val="es-ES_tradnl"/>
        </w:rPr>
        <w:t>7</w:t>
      </w:r>
      <w:r w:rsidRPr="00E740C9">
        <w:rPr>
          <w:szCs w:val="24"/>
          <w:lang w:val="es-ES_tradnl"/>
        </w:rPr>
        <w:tab/>
        <w:t>Se facilitarán las instalaciones necesarias para la participación a distancia. En concreto, la reunión se difundirá por la web. Las personas interesadas podrán acceder a la difusión web a partir del sitio web del Grupo. Además, los delegados inscritos podrán intervenir a distancia. Para ello, se enviarán las instrucciones pertinentes a los delegados inscritos que lo soliciten.</w:t>
      </w:r>
    </w:p>
    <w:p w:rsidR="00092571" w:rsidRPr="00E740C9" w:rsidRDefault="00092571" w:rsidP="002E279F">
      <w:pPr>
        <w:jc w:val="left"/>
        <w:rPr>
          <w:lang w:val="es-ES_tradnl"/>
        </w:rPr>
      </w:pPr>
      <w:r w:rsidRPr="00E740C9">
        <w:rPr>
          <w:lang w:val="es-ES_tradnl"/>
        </w:rPr>
        <w:t>8</w:t>
      </w:r>
      <w:r w:rsidRPr="00E740C9">
        <w:rPr>
          <w:lang w:val="es-ES_tradnl"/>
        </w:rPr>
        <w:tab/>
        <w:t xml:space="preserve">La reunión se celebrará sin documentos en papel. En el cibercafé ubicado en el segundo subsuelo del edificio de la Torre y en la </w:t>
      </w:r>
      <w:r w:rsidRPr="00E740C9">
        <w:rPr>
          <w:b/>
          <w:bCs/>
          <w:lang w:val="es-ES_tradnl"/>
        </w:rPr>
        <w:t>planta baja</w:t>
      </w:r>
      <w:r w:rsidRPr="00E740C9">
        <w:rPr>
          <w:lang w:val="es-ES_tradnl"/>
        </w:rPr>
        <w:t xml:space="preserve"> del edificio de </w:t>
      </w:r>
      <w:proofErr w:type="spellStart"/>
      <w:r w:rsidRPr="00E740C9">
        <w:rPr>
          <w:lang w:val="es-ES_tradnl"/>
        </w:rPr>
        <w:t>Montbrillant</w:t>
      </w:r>
      <w:proofErr w:type="spellEnd"/>
      <w:r w:rsidRPr="00E740C9">
        <w:rPr>
          <w:lang w:val="es-ES_tradnl"/>
        </w:rPr>
        <w:t xml:space="preserve"> se han puesto a disposición </w:t>
      </w:r>
      <w:r w:rsidRPr="00E740C9">
        <w:rPr>
          <w:b/>
          <w:bCs/>
          <w:lang w:val="es-ES_tradnl"/>
        </w:rPr>
        <w:t>IMPRESORAS</w:t>
      </w:r>
      <w:r w:rsidRPr="00E740C9">
        <w:rPr>
          <w:lang w:val="es-ES_tradnl"/>
        </w:rPr>
        <w:t xml:space="preserve"> para los delegados que deseen imprimir sus documentos. Además, el Servicio de Asistencia de la UIT (</w:t>
      </w:r>
      <w:hyperlink r:id="rId15" w:history="1">
        <w:r w:rsidRPr="00E740C9">
          <w:rPr>
            <w:rStyle w:val="Hyperlink"/>
            <w:lang w:val="es-ES_tradnl"/>
          </w:rPr>
          <w:t>servicedesk@itu.int</w:t>
        </w:r>
      </w:hyperlink>
      <w:r w:rsidRPr="00E740C9">
        <w:rPr>
          <w:lang w:val="es-ES_tradnl"/>
        </w:rPr>
        <w:t>) dispone de un número limitado de computadoras portátiles a disposición de las personas que no dispongan de una.</w:t>
      </w:r>
    </w:p>
    <w:p w:rsidR="00092571" w:rsidRPr="00E740C9" w:rsidRDefault="00092571" w:rsidP="002E279F">
      <w:pPr>
        <w:jc w:val="left"/>
        <w:rPr>
          <w:lang w:val="es-ES_tradnl"/>
        </w:rPr>
      </w:pPr>
      <w:r w:rsidRPr="00E740C9">
        <w:rPr>
          <w:lang w:val="es-ES_tradnl"/>
        </w:rPr>
        <w:t>9</w:t>
      </w:r>
      <w:r w:rsidRPr="00E740C9">
        <w:rPr>
          <w:lang w:val="es-ES_tradnl"/>
        </w:rPr>
        <w:tab/>
        <w:t xml:space="preserve">Los delegados disponen de instalaciones de </w:t>
      </w:r>
      <w:r w:rsidRPr="00E740C9">
        <w:rPr>
          <w:b/>
          <w:bCs/>
          <w:lang w:val="es-ES_tradnl"/>
        </w:rPr>
        <w:t>RED DE ÁREA LOCAL INALÁMBRICA</w:t>
      </w:r>
      <w:r w:rsidRPr="00E740C9">
        <w:rPr>
          <w:lang w:val="es-ES_tradnl"/>
        </w:rPr>
        <w:t xml:space="preserve"> en todas las salas de conferencias de la UIT y en el Centro Internacional de Conferencias de Ginebra (CICG). En la dirección web del UIT-T (</w:t>
      </w:r>
      <w:hyperlink r:id="rId16" w:history="1">
        <w:r w:rsidRPr="00E740C9">
          <w:rPr>
            <w:rStyle w:val="Hyperlink"/>
            <w:lang w:val="es-ES_tradnl"/>
          </w:rPr>
          <w:t>http://www.itu.int/ITU-T/edh/faqs-support.html</w:t>
        </w:r>
      </w:hyperlink>
      <w:r w:rsidRPr="00E740C9">
        <w:rPr>
          <w:lang w:val="es-ES_tradnl"/>
        </w:rPr>
        <w:t xml:space="preserve">) se puede encontrar información más detallada al respecto. Por otra parte, en la planta baja del edificio </w:t>
      </w:r>
      <w:proofErr w:type="spellStart"/>
      <w:r w:rsidRPr="00E740C9">
        <w:rPr>
          <w:lang w:val="es-ES_tradnl"/>
        </w:rPr>
        <w:t>Montbrillant</w:t>
      </w:r>
      <w:proofErr w:type="spellEnd"/>
      <w:r w:rsidRPr="00E740C9">
        <w:rPr>
          <w:lang w:val="es-ES_tradnl"/>
        </w:rPr>
        <w:t xml:space="preserve"> dispondrá de </w:t>
      </w:r>
      <w:r w:rsidRPr="00E740C9">
        <w:rPr>
          <w:b/>
          <w:bCs/>
          <w:lang w:val="es-ES_tradnl"/>
        </w:rPr>
        <w:t>TAQUILLAS ELECTRÓNICAS</w:t>
      </w:r>
      <w:r w:rsidRPr="00E740C9">
        <w:rPr>
          <w:lang w:val="es-ES_tradnl"/>
        </w:rPr>
        <w:t>.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092571" w:rsidRPr="00E740C9" w:rsidRDefault="00092571" w:rsidP="002E279F">
      <w:pPr>
        <w:jc w:val="left"/>
        <w:rPr>
          <w:lang w:val="es-ES_tradnl"/>
        </w:rPr>
      </w:pPr>
      <w:r w:rsidRPr="00E740C9">
        <w:rPr>
          <w:lang w:val="es-ES_tradnl"/>
        </w:rPr>
        <w:t>10</w:t>
      </w:r>
      <w:r w:rsidRPr="00E740C9">
        <w:rPr>
          <w:lang w:val="es-ES_tradnl"/>
        </w:rPr>
        <w:tab/>
        <w:t xml:space="preserve">Se adjunta a todos los efectos útiles como </w:t>
      </w:r>
      <w:r w:rsidRPr="00E740C9">
        <w:rPr>
          <w:b/>
          <w:lang w:val="es-ES_tradnl"/>
        </w:rPr>
        <w:t>Anexo 2</w:t>
      </w:r>
      <w:r w:rsidRPr="00E740C9">
        <w:rPr>
          <w:lang w:val="es-ES_tradnl"/>
        </w:rPr>
        <w:t xml:space="preserve"> un formulario de confirmación de hotel (véase </w:t>
      </w:r>
      <w:hyperlink r:id="rId17" w:history="1">
        <w:r w:rsidRPr="00E740C9">
          <w:rPr>
            <w:rStyle w:val="Hyperlink"/>
            <w:lang w:val="es-ES_tradnl"/>
          </w:rPr>
          <w:t>http://www.itu.int/travel/</w:t>
        </w:r>
      </w:hyperlink>
      <w:r w:rsidRPr="00E740C9">
        <w:rPr>
          <w:lang w:val="es-ES_tradnl"/>
        </w:rPr>
        <w:t xml:space="preserve"> para la lista de hoteles).</w:t>
      </w:r>
    </w:p>
    <w:p w:rsidR="00092571" w:rsidRPr="00E740C9" w:rsidRDefault="00092571" w:rsidP="002E279F">
      <w:pPr>
        <w:jc w:val="left"/>
        <w:rPr>
          <w:lang w:val="es-ES_tradnl"/>
        </w:rPr>
      </w:pPr>
      <w:r w:rsidRPr="00E740C9">
        <w:rPr>
          <w:lang w:val="es-ES_tradnl"/>
        </w:rPr>
        <w:t>11</w:t>
      </w:r>
      <w:r w:rsidRPr="00E740C9">
        <w:rPr>
          <w:lang w:val="es-ES_tradnl"/>
        </w:rPr>
        <w:tab/>
        <w:t>Tenemos el placer de comunicarle que la UIT concederá una beca plena o dos becas parciales con objeto de facilitar la participación de los países menos adelantados o los países en desarrollo con bajos ingresos (</w:t>
      </w:r>
      <w:hyperlink r:id="rId18" w:history="1">
        <w:r w:rsidRPr="00E740C9">
          <w:rPr>
            <w:rStyle w:val="Hyperlink"/>
            <w:lang w:val="es-ES_tradnl"/>
          </w:rPr>
          <w:t>http://itu.int/en/ITU-T/info/Pages/resources.aspx</w:t>
        </w:r>
      </w:hyperlink>
      <w:r w:rsidRPr="00E740C9">
        <w:rPr>
          <w:lang w:val="es-ES_tradnl"/>
        </w:rPr>
        <w:t xml:space="preserve">). La solicitud debe ser autorizada por la Administración correspondiente del Estado Miembro de la UIT y se limita a una persona por país. El formulario de solicitud de beca, que figura en el </w:t>
      </w:r>
      <w:r w:rsidRPr="00E740C9">
        <w:rPr>
          <w:b/>
          <w:lang w:val="es-ES_tradnl"/>
        </w:rPr>
        <w:t>Anexo 3</w:t>
      </w:r>
      <w:r w:rsidRPr="00E740C9">
        <w:rPr>
          <w:lang w:val="es-ES_tradnl"/>
        </w:rPr>
        <w:t xml:space="preserve">, deberá remitirse a la UIT (mediante correo-e a la dirección </w:t>
      </w:r>
      <w:hyperlink r:id="rId19" w:history="1">
        <w:r w:rsidRPr="00E740C9">
          <w:rPr>
            <w:rStyle w:val="Hyperlink"/>
            <w:lang w:val="es-ES_tradnl"/>
          </w:rPr>
          <w:t>bdtfellowships@itu.int</w:t>
        </w:r>
      </w:hyperlink>
      <w:r w:rsidRPr="00E740C9">
        <w:rPr>
          <w:lang w:val="es-ES_tradnl"/>
        </w:rPr>
        <w:t xml:space="preserve">) a más tardar el </w:t>
      </w:r>
      <w:r w:rsidRPr="00E740C9">
        <w:rPr>
          <w:b/>
          <w:bCs/>
          <w:lang w:val="es-ES_tradnl"/>
        </w:rPr>
        <w:t>12 de mayo de 2012</w:t>
      </w:r>
      <w:r w:rsidRPr="00E740C9">
        <w:rPr>
          <w:lang w:val="es-ES_tradnl"/>
        </w:rPr>
        <w:t>.</w:t>
      </w:r>
    </w:p>
    <w:p w:rsidR="00092571" w:rsidRPr="00E740C9" w:rsidRDefault="00092571" w:rsidP="002E279F">
      <w:pPr>
        <w:jc w:val="left"/>
        <w:rPr>
          <w:lang w:val="es-ES_tradnl"/>
        </w:rPr>
      </w:pPr>
      <w:r w:rsidRPr="00E740C9">
        <w:rPr>
          <w:lang w:val="es-ES_tradnl"/>
        </w:rPr>
        <w:t>12</w:t>
      </w:r>
      <w:r w:rsidRPr="00E740C9">
        <w:rPr>
          <w:lang w:val="es-ES_tradnl"/>
        </w:rPr>
        <w:tab/>
        <w:t xml:space="preserve">Deseamos recordarle que los ciudadanos procedentes de ciertos países necesitan visado para entrar y permanecer en Suiza. </w:t>
      </w:r>
      <w:r w:rsidRPr="00E740C9">
        <w:rPr>
          <w:b/>
          <w:bCs/>
          <w:lang w:val="es-ES_tradnl"/>
        </w:rPr>
        <w:t>Ese visado debe solicitarse al menos cuatro (4) semanas antes de la fecha de inicio de la reunión</w:t>
      </w:r>
      <w:r w:rsidRPr="00E740C9">
        <w:rPr>
          <w:lang w:val="es-ES_tradnl"/>
        </w:rPr>
        <w:t xml:space="preserve"> y obtenerse en la oficina (embajada o consulado) que representa a Suiza en su país o, en su defecto, en la más próxima a su país de partida. </w:t>
      </w:r>
    </w:p>
    <w:p w:rsidR="00092571" w:rsidRPr="00E740C9" w:rsidRDefault="00092571" w:rsidP="002E279F">
      <w:pPr>
        <w:jc w:val="left"/>
        <w:rPr>
          <w:lang w:val="es-ES_tradnl"/>
        </w:rPr>
      </w:pPr>
      <w:r w:rsidRPr="00E740C9">
        <w:rPr>
          <w:lang w:val="es-ES_tradnl"/>
        </w:rPr>
        <w:t xml:space="preserve">Si </w:t>
      </w:r>
      <w:r w:rsidRPr="00E740C9">
        <w:rPr>
          <w:b/>
          <w:bCs/>
          <w:lang w:val="es-ES_tradnl"/>
        </w:rPr>
        <w:t xml:space="preserve">los Estados Miembros, los Miembros de Sector o los Asociados de la UIT </w:t>
      </w:r>
      <w:r w:rsidRPr="00E740C9">
        <w:rPr>
          <w:lang w:val="es-ES_tradnl"/>
        </w:rPr>
        <w:t xml:space="preserve">tropiezan con problemas, la Unión puede, previa solicitud oficial de la Administración o la entidad que usted representa a la TSB, intervenir ante las autoridades suizas competentes para facilitar la expedición de ese visado pero solamente durante el mencionado periodo de cuatro semanas. Toda solicitud de este tipo debe hacerse mediante carta oficial de la administración o entidad que usted representa. </w:t>
      </w:r>
    </w:p>
    <w:p w:rsidR="000A18CC" w:rsidRDefault="000A18CC">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Pr>
          <w:lang w:val="es-ES_tradnl"/>
        </w:rPr>
        <w:br w:type="page"/>
      </w:r>
    </w:p>
    <w:p w:rsidR="00092571" w:rsidRPr="00E740C9" w:rsidRDefault="00092571" w:rsidP="002E279F">
      <w:pPr>
        <w:jc w:val="left"/>
        <w:rPr>
          <w:lang w:val="es-ES_tradnl"/>
        </w:rPr>
      </w:pPr>
      <w:r w:rsidRPr="00E740C9">
        <w:rPr>
          <w:lang w:val="es-ES_tradnl"/>
        </w:rPr>
        <w:lastRenderedPageBreak/>
        <w:t>En dicha carta deberán especificarse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E740C9">
        <w:rPr>
          <w:lang w:val="es-ES_tradnl"/>
        </w:rPr>
        <w:noBreakHyphen/>
        <w:t>T correspondiente, y remitirse a la TSB con la indicación "</w:t>
      </w:r>
      <w:r w:rsidRPr="00E740C9">
        <w:rPr>
          <w:b/>
          <w:lang w:val="es-ES_tradnl"/>
        </w:rPr>
        <w:t>solicitud de visado</w:t>
      </w:r>
      <w:r w:rsidRPr="00E740C9">
        <w:rPr>
          <w:lang w:val="es-ES_tradnl"/>
        </w:rPr>
        <w:t>", por fax (+41 22 730 5853) o correo electrónico (</w:t>
      </w:r>
      <w:hyperlink r:id="rId20" w:history="1">
        <w:r w:rsidRPr="00E740C9">
          <w:rPr>
            <w:rStyle w:val="Hyperlink"/>
            <w:lang w:val="es-ES_tradnl"/>
          </w:rPr>
          <w:t>tsbreg@itu.int</w:t>
        </w:r>
      </w:hyperlink>
      <w:r w:rsidRPr="00E740C9">
        <w:rPr>
          <w:lang w:val="es-ES_tradnl"/>
        </w:rPr>
        <w:t xml:space="preserve">). </w:t>
      </w:r>
      <w:r w:rsidRPr="00E740C9">
        <w:rPr>
          <w:b/>
          <w:bCs/>
          <w:u w:val="single"/>
          <w:lang w:val="es-ES_tradnl"/>
        </w:rPr>
        <w:t>Téngase en cuenta que la UIT sólo puede brindar asistencia a los representantes de los Estados Miembros, los Miembros de Sector o los Asociados de la UIT</w:t>
      </w:r>
      <w:r w:rsidRPr="00E740C9">
        <w:rPr>
          <w:lang w:val="es-ES_tradnl"/>
        </w:rPr>
        <w:t>.</w:t>
      </w:r>
    </w:p>
    <w:p w:rsidR="00092571" w:rsidRDefault="00092571" w:rsidP="00092571">
      <w:pPr>
        <w:pStyle w:val="Normalaftertitle0"/>
        <w:rPr>
          <w:rFonts w:asciiTheme="minorHAnsi" w:hAnsiTheme="minorHAnsi" w:cstheme="minorHAnsi"/>
          <w:sz w:val="22"/>
          <w:szCs w:val="22"/>
        </w:rPr>
      </w:pPr>
      <w:r w:rsidRPr="00D454EE">
        <w:rPr>
          <w:rFonts w:asciiTheme="minorHAnsi" w:hAnsiTheme="minorHAnsi" w:cstheme="minorHAnsi"/>
          <w:sz w:val="22"/>
          <w:szCs w:val="22"/>
        </w:rPr>
        <w:t>Atentamente.</w:t>
      </w:r>
    </w:p>
    <w:p w:rsidR="00D454EE" w:rsidRDefault="00D454EE" w:rsidP="00D454EE">
      <w:pPr>
        <w:rPr>
          <w:lang w:val="es-ES_tradnl"/>
        </w:rPr>
      </w:pPr>
      <w:bookmarkStart w:id="6" w:name="_GoBack"/>
      <w:bookmarkEnd w:id="6"/>
    </w:p>
    <w:p w:rsidR="00D454EE" w:rsidRDefault="00D454EE" w:rsidP="00D454EE">
      <w:pPr>
        <w:rPr>
          <w:lang w:val="es-ES_tradnl"/>
        </w:rPr>
      </w:pPr>
    </w:p>
    <w:p w:rsidR="00D454EE" w:rsidRDefault="00D454EE" w:rsidP="00D454EE">
      <w:pPr>
        <w:rPr>
          <w:lang w:val="es-ES_tradnl"/>
        </w:rPr>
      </w:pPr>
    </w:p>
    <w:p w:rsidR="00D454EE" w:rsidRPr="00D454EE" w:rsidRDefault="00D454EE" w:rsidP="00D454EE">
      <w:pPr>
        <w:tabs>
          <w:tab w:val="clear" w:pos="794"/>
          <w:tab w:val="clear" w:pos="1191"/>
          <w:tab w:val="clear" w:pos="1588"/>
          <w:tab w:val="clear" w:pos="1985"/>
          <w:tab w:val="left" w:pos="5529"/>
        </w:tabs>
        <w:jc w:val="left"/>
        <w:rPr>
          <w:lang w:val="es-ES_tradnl"/>
        </w:rPr>
      </w:pPr>
      <w:r>
        <w:rPr>
          <w:lang w:val="es-ES_tradnl"/>
        </w:rPr>
        <w:t>Malcolm Johnson</w:t>
      </w:r>
      <w:r>
        <w:rPr>
          <w:lang w:val="es-ES_tradnl"/>
        </w:rPr>
        <w:tab/>
        <w:t>Brahima Sanou</w:t>
      </w:r>
      <w:r>
        <w:rPr>
          <w:lang w:val="es-ES_tradnl"/>
        </w:rPr>
        <w:br/>
        <w:t>Director</w:t>
      </w:r>
      <w:r>
        <w:rPr>
          <w:lang w:val="es-ES_tradnl"/>
        </w:rPr>
        <w:tab/>
      </w:r>
      <w:proofErr w:type="spellStart"/>
      <w:r>
        <w:rPr>
          <w:lang w:val="es-ES_tradnl"/>
        </w:rPr>
        <w:t>Director</w:t>
      </w:r>
      <w:proofErr w:type="spellEnd"/>
      <w:r>
        <w:rPr>
          <w:lang w:val="es-ES_tradnl"/>
        </w:rPr>
        <w:br/>
        <w:t>Oficina de Normalización de las</w:t>
      </w:r>
      <w:r>
        <w:rPr>
          <w:lang w:val="es-ES_tradnl"/>
        </w:rPr>
        <w:tab/>
        <w:t>Oficina de Desarrollo de las</w:t>
      </w:r>
      <w:r>
        <w:rPr>
          <w:lang w:val="es-ES_tradnl"/>
        </w:rPr>
        <w:br/>
        <w:t>Telecomunicaciones (TSB)</w:t>
      </w:r>
      <w:r>
        <w:rPr>
          <w:lang w:val="es-ES_tradnl"/>
        </w:rPr>
        <w:tab/>
        <w:t>Telecomunicaciones (BDT)</w:t>
      </w:r>
    </w:p>
    <w:p w:rsidR="00092571" w:rsidRDefault="00092571" w:rsidP="00092571">
      <w:pPr>
        <w:rPr>
          <w:lang w:val="es-ES_tradnl"/>
        </w:rPr>
      </w:pPr>
    </w:p>
    <w:p w:rsidR="00C84510" w:rsidRPr="00E740C9" w:rsidRDefault="00C84510" w:rsidP="00092571">
      <w:pPr>
        <w:rPr>
          <w:lang w:val="es-ES_tradnl"/>
        </w:rPr>
      </w:pPr>
    </w:p>
    <w:p w:rsidR="00092571" w:rsidRDefault="00092571" w:rsidP="00092571">
      <w:pPr>
        <w:rPr>
          <w:lang w:val="en-US"/>
        </w:rPr>
      </w:pPr>
      <w:proofErr w:type="spellStart"/>
      <w:r w:rsidRPr="00CB74A3">
        <w:rPr>
          <w:b/>
          <w:lang w:val="en-US"/>
        </w:rPr>
        <w:t>Anexos</w:t>
      </w:r>
      <w:proofErr w:type="spellEnd"/>
      <w:r w:rsidRPr="00CB74A3">
        <w:rPr>
          <w:lang w:val="en-US"/>
        </w:rPr>
        <w:t>: 3</w:t>
      </w:r>
    </w:p>
    <w:p w:rsidR="00C84510" w:rsidRDefault="00C84510">
      <w:pPr>
        <w:tabs>
          <w:tab w:val="clear" w:pos="794"/>
          <w:tab w:val="clear" w:pos="1191"/>
          <w:tab w:val="clear" w:pos="1588"/>
          <w:tab w:val="clear" w:pos="1985"/>
        </w:tabs>
        <w:overflowPunct/>
        <w:autoSpaceDE/>
        <w:autoSpaceDN/>
        <w:adjustRightInd/>
        <w:spacing w:before="0" w:line="240" w:lineRule="auto"/>
        <w:jc w:val="left"/>
        <w:textAlignment w:val="auto"/>
        <w:rPr>
          <w:lang w:val="en-US"/>
        </w:rPr>
      </w:pPr>
      <w:r>
        <w:rPr>
          <w:lang w:val="en-US"/>
        </w:rPr>
        <w:br w:type="page"/>
      </w:r>
    </w:p>
    <w:p w:rsidR="00894C76" w:rsidRPr="00CB74A3" w:rsidRDefault="00894C76" w:rsidP="00894C76">
      <w:pPr>
        <w:pStyle w:val="LetterStart"/>
        <w:tabs>
          <w:tab w:val="clear" w:pos="1361"/>
          <w:tab w:val="clear" w:pos="1758"/>
          <w:tab w:val="clear" w:pos="2155"/>
          <w:tab w:val="clear" w:pos="2552"/>
          <w:tab w:val="center" w:pos="4962"/>
        </w:tabs>
        <w:spacing w:before="120" w:line="240" w:lineRule="atLeast"/>
        <w:ind w:left="0"/>
        <w:jc w:val="center"/>
        <w:rPr>
          <w:rFonts w:ascii="Calibri" w:hAnsi="Calibri" w:cs="Calibri"/>
          <w:sz w:val="22"/>
          <w:szCs w:val="22"/>
          <w:lang w:val="en-US"/>
        </w:rPr>
      </w:pPr>
      <w:r w:rsidRPr="00CB74A3">
        <w:rPr>
          <w:rFonts w:ascii="Calibri" w:hAnsi="Calibri" w:cs="Calibri"/>
          <w:b/>
          <w:bCs/>
          <w:szCs w:val="24"/>
          <w:lang w:val="en-US"/>
        </w:rPr>
        <w:lastRenderedPageBreak/>
        <w:t>ANNEX 1</w:t>
      </w:r>
      <w:r w:rsidRPr="00CB74A3">
        <w:rPr>
          <w:rFonts w:ascii="Calibri" w:hAnsi="Calibri" w:cs="Calibri"/>
          <w:b/>
          <w:bCs/>
          <w:szCs w:val="24"/>
          <w:lang w:val="en-US"/>
        </w:rPr>
        <w:br/>
      </w:r>
      <w:r w:rsidRPr="00CB74A3">
        <w:rPr>
          <w:rFonts w:ascii="Calibri" w:hAnsi="Calibri" w:cs="Calibri"/>
          <w:sz w:val="22"/>
          <w:szCs w:val="22"/>
          <w:lang w:val="en-US"/>
        </w:rPr>
        <w:t xml:space="preserve">(to TSB Circular </w:t>
      </w:r>
      <w:r w:rsidRPr="00CB74A3">
        <w:rPr>
          <w:rFonts w:ascii="Calibri" w:hAnsi="Calibri" w:cs="Calibri"/>
          <w:sz w:val="22"/>
          <w:szCs w:val="22"/>
          <w:lang w:val="en-US" w:eastAsia="zh-CN"/>
        </w:rPr>
        <w:t>259</w:t>
      </w:r>
      <w:r w:rsidRPr="00CB74A3">
        <w:rPr>
          <w:rFonts w:ascii="Calibri" w:hAnsi="Calibri" w:cs="Calibri"/>
          <w:sz w:val="22"/>
          <w:szCs w:val="22"/>
          <w:lang w:val="en-US"/>
        </w:rPr>
        <w:t xml:space="preserve"> – BDT/</w:t>
      </w:r>
      <w:r w:rsidRPr="00CB74A3">
        <w:rPr>
          <w:rFonts w:ascii="Calibri" w:hAnsi="Calibri" w:cs="Calibri"/>
          <w:sz w:val="22"/>
          <w:szCs w:val="22"/>
          <w:lang w:val="en-US" w:eastAsia="zh-CN"/>
        </w:rPr>
        <w:t>IEE</w:t>
      </w:r>
      <w:r w:rsidRPr="00CB74A3">
        <w:rPr>
          <w:rFonts w:ascii="Calibri" w:hAnsi="Calibri" w:cs="Calibri"/>
          <w:sz w:val="22"/>
          <w:szCs w:val="22"/>
          <w:lang w:val="en-US"/>
        </w:rPr>
        <w:t>/CYB/Circular/</w:t>
      </w:r>
      <w:r w:rsidRPr="00CB74A3">
        <w:rPr>
          <w:rFonts w:ascii="Calibri" w:hAnsi="Calibri" w:cs="Calibri"/>
          <w:sz w:val="22"/>
          <w:szCs w:val="22"/>
          <w:lang w:val="en-US" w:eastAsia="zh-CN"/>
        </w:rPr>
        <w:t>11</w:t>
      </w:r>
      <w:r w:rsidRPr="00CB74A3">
        <w:rPr>
          <w:rFonts w:ascii="Calibri" w:hAnsi="Calibri" w:cs="Calibri"/>
          <w:sz w:val="22"/>
          <w:szCs w:val="22"/>
          <w:lang w:val="en-US"/>
        </w:rPr>
        <w:t>)</w:t>
      </w:r>
    </w:p>
    <w:p w:rsidR="00894C76" w:rsidRPr="00CB74A3" w:rsidRDefault="00894C76" w:rsidP="00894C76">
      <w:pPr>
        <w:pStyle w:val="Title1"/>
        <w:rPr>
          <w:b/>
          <w:bCs/>
          <w:sz w:val="22"/>
          <w:lang w:val="en-US"/>
        </w:rPr>
      </w:pPr>
    </w:p>
    <w:p w:rsidR="00894C76" w:rsidRPr="00CB74A3" w:rsidRDefault="00894C76" w:rsidP="00894C76">
      <w:pPr>
        <w:pStyle w:val="Title1"/>
        <w:rPr>
          <w:b/>
          <w:bCs/>
          <w:sz w:val="22"/>
          <w:lang w:val="en-US"/>
        </w:rPr>
      </w:pPr>
      <w:r w:rsidRPr="00CB74A3">
        <w:rPr>
          <w:b/>
          <w:bCs/>
          <w:sz w:val="22"/>
          <w:lang w:val="en-US"/>
        </w:rPr>
        <w:t>Draft Agenda of IPv6 Group</w:t>
      </w:r>
      <w:r w:rsidRPr="00CB74A3">
        <w:rPr>
          <w:b/>
          <w:bCs/>
          <w:sz w:val="22"/>
          <w:lang w:val="en-US" w:eastAsia="zh-CN"/>
        </w:rPr>
        <w:t>’s</w:t>
      </w:r>
      <w:r w:rsidRPr="00CB74A3">
        <w:rPr>
          <w:b/>
          <w:bCs/>
          <w:sz w:val="22"/>
          <w:lang w:val="en-US"/>
        </w:rPr>
        <w:t xml:space="preserve"> </w:t>
      </w:r>
      <w:r w:rsidRPr="00CB74A3">
        <w:rPr>
          <w:b/>
          <w:bCs/>
          <w:sz w:val="22"/>
          <w:lang w:val="en-US" w:eastAsia="zh-CN"/>
        </w:rPr>
        <w:t>4</w:t>
      </w:r>
      <w:r w:rsidRPr="00CB74A3">
        <w:rPr>
          <w:b/>
          <w:bCs/>
          <w:sz w:val="22"/>
          <w:vertAlign w:val="superscript"/>
          <w:lang w:val="en-US" w:eastAsia="zh-CN"/>
        </w:rPr>
        <w:t>th</w:t>
      </w:r>
      <w:r w:rsidRPr="00CB74A3">
        <w:rPr>
          <w:b/>
          <w:bCs/>
          <w:sz w:val="22"/>
          <w:lang w:val="en-US"/>
        </w:rPr>
        <w:t xml:space="preserve"> meeting</w:t>
      </w:r>
    </w:p>
    <w:p w:rsidR="00894C76" w:rsidRPr="00E740C9" w:rsidRDefault="00894C76" w:rsidP="00894C76">
      <w:pPr>
        <w:jc w:val="center"/>
        <w:rPr>
          <w:b/>
          <w:bCs/>
          <w:lang w:val="es-ES_tradnl"/>
        </w:rPr>
      </w:pPr>
      <w:r w:rsidRPr="00E740C9">
        <w:rPr>
          <w:b/>
          <w:bCs/>
          <w:lang w:val="es-ES_tradnl" w:eastAsia="zh-CN"/>
        </w:rPr>
        <w:t>Geneva, 12</w:t>
      </w:r>
      <w:r w:rsidRPr="00E740C9">
        <w:rPr>
          <w:b/>
          <w:bCs/>
          <w:lang w:val="es-ES_tradnl"/>
        </w:rPr>
        <w:t xml:space="preserve"> </w:t>
      </w:r>
      <w:r w:rsidRPr="00E740C9">
        <w:rPr>
          <w:b/>
          <w:bCs/>
          <w:lang w:val="es-ES_tradnl" w:eastAsia="zh-CN"/>
        </w:rPr>
        <w:t>June</w:t>
      </w:r>
      <w:r w:rsidRPr="00E740C9">
        <w:rPr>
          <w:b/>
          <w:bCs/>
          <w:lang w:val="es-ES_tradnl"/>
        </w:rPr>
        <w:t xml:space="preserve"> 201</w:t>
      </w:r>
      <w:r w:rsidRPr="00E740C9">
        <w:rPr>
          <w:b/>
          <w:bCs/>
          <w:lang w:val="es-ES_tradnl" w:eastAsia="zh-CN"/>
        </w:rPr>
        <w:t>2</w:t>
      </w:r>
    </w:p>
    <w:p w:rsidR="00894C76" w:rsidRPr="00E740C9" w:rsidRDefault="00894C76" w:rsidP="00894C76">
      <w:pPr>
        <w:pStyle w:val="LetterStart"/>
        <w:tabs>
          <w:tab w:val="clear" w:pos="1361"/>
          <w:tab w:val="clear" w:pos="1758"/>
          <w:tab w:val="clear" w:pos="2155"/>
          <w:tab w:val="clear" w:pos="2552"/>
          <w:tab w:val="center" w:pos="4962"/>
        </w:tabs>
        <w:spacing w:before="120" w:line="240" w:lineRule="atLeast"/>
        <w:jc w:val="center"/>
        <w:rPr>
          <w:rFonts w:ascii="Calibri" w:hAnsi="Calibri" w:cs="Calibri"/>
          <w:sz w:val="22"/>
          <w:szCs w:val="22"/>
          <w:lang w:val="es-ES_tradnl"/>
        </w:rPr>
      </w:pPr>
    </w:p>
    <w:p w:rsidR="00894C76" w:rsidRPr="00E740C9" w:rsidRDefault="00894C76" w:rsidP="00894C76">
      <w:pPr>
        <w:pStyle w:val="LetterStart"/>
        <w:tabs>
          <w:tab w:val="clear" w:pos="1361"/>
          <w:tab w:val="clear" w:pos="1758"/>
          <w:tab w:val="clear" w:pos="2155"/>
          <w:tab w:val="clear" w:pos="2552"/>
          <w:tab w:val="center" w:pos="4962"/>
        </w:tabs>
        <w:spacing w:before="120" w:line="240" w:lineRule="atLeast"/>
        <w:jc w:val="center"/>
        <w:rPr>
          <w:rFonts w:ascii="Calibri" w:hAnsi="Calibri" w:cs="Calibri"/>
          <w:sz w:val="22"/>
          <w:szCs w:val="22"/>
          <w:lang w:val="es-ES_tradnl"/>
        </w:rPr>
      </w:pPr>
    </w:p>
    <w:p w:rsidR="00894C76" w:rsidRPr="00E740C9" w:rsidRDefault="00894C76" w:rsidP="00894C76">
      <w:pPr>
        <w:pStyle w:val="LetterStart"/>
        <w:tabs>
          <w:tab w:val="clear" w:pos="1361"/>
          <w:tab w:val="clear" w:pos="1758"/>
          <w:tab w:val="clear" w:pos="2155"/>
          <w:tab w:val="clear" w:pos="2552"/>
          <w:tab w:val="center" w:pos="4962"/>
        </w:tabs>
        <w:spacing w:before="120" w:line="240" w:lineRule="atLeast"/>
        <w:jc w:val="center"/>
        <w:rPr>
          <w:rFonts w:ascii="Calibri" w:hAnsi="Calibri" w:cs="Calibri"/>
          <w:sz w:val="22"/>
          <w:szCs w:val="22"/>
          <w:lang w:val="es-ES_tradnl"/>
        </w:rPr>
      </w:pPr>
    </w:p>
    <w:p w:rsidR="00894C76" w:rsidRPr="00E740C9" w:rsidRDefault="00894C76" w:rsidP="00894C76">
      <w:pPr>
        <w:pStyle w:val="LetterStart"/>
        <w:numPr>
          <w:ilvl w:val="0"/>
          <w:numId w:val="2"/>
        </w:numPr>
        <w:tabs>
          <w:tab w:val="clear" w:pos="1361"/>
          <w:tab w:val="clear" w:pos="1758"/>
          <w:tab w:val="clear" w:pos="2155"/>
          <w:tab w:val="clear" w:pos="2552"/>
          <w:tab w:val="center" w:pos="4962"/>
        </w:tabs>
        <w:spacing w:before="120" w:after="120" w:line="480" w:lineRule="auto"/>
        <w:rPr>
          <w:rFonts w:ascii="Calibri" w:hAnsi="Calibri" w:cs="Calibri"/>
          <w:color w:val="000000"/>
          <w:sz w:val="22"/>
          <w:szCs w:val="22"/>
          <w:lang w:val="es-ES_tradnl"/>
        </w:rPr>
      </w:pPr>
      <w:proofErr w:type="spellStart"/>
      <w:r w:rsidRPr="00E740C9">
        <w:rPr>
          <w:rFonts w:ascii="Calibri" w:hAnsi="Calibri" w:cs="Calibri"/>
          <w:color w:val="000000"/>
          <w:sz w:val="22"/>
          <w:szCs w:val="22"/>
          <w:lang w:val="es-ES_tradnl"/>
        </w:rPr>
        <w:t>Opening</w:t>
      </w:r>
      <w:proofErr w:type="spellEnd"/>
      <w:r w:rsidRPr="00E740C9">
        <w:rPr>
          <w:rFonts w:ascii="Calibri" w:hAnsi="Calibri" w:cs="Calibri"/>
          <w:color w:val="000000"/>
          <w:sz w:val="22"/>
          <w:szCs w:val="22"/>
          <w:lang w:val="es-ES_tradnl"/>
        </w:rPr>
        <w:t xml:space="preserve"> </w:t>
      </w:r>
    </w:p>
    <w:p w:rsidR="00894C76" w:rsidRPr="00E740C9" w:rsidRDefault="00894C76" w:rsidP="00894C76">
      <w:pPr>
        <w:pStyle w:val="LetterStart"/>
        <w:numPr>
          <w:ilvl w:val="0"/>
          <w:numId w:val="2"/>
        </w:numPr>
        <w:tabs>
          <w:tab w:val="clear" w:pos="1361"/>
          <w:tab w:val="clear" w:pos="1758"/>
          <w:tab w:val="clear" w:pos="2155"/>
          <w:tab w:val="clear" w:pos="2552"/>
          <w:tab w:val="center" w:pos="4962"/>
        </w:tabs>
        <w:spacing w:before="120" w:after="120" w:line="480" w:lineRule="auto"/>
        <w:rPr>
          <w:rFonts w:ascii="Calibri" w:hAnsi="Calibri" w:cs="Calibri"/>
          <w:color w:val="000000"/>
          <w:sz w:val="22"/>
          <w:szCs w:val="22"/>
          <w:lang w:val="es-ES_tradnl"/>
        </w:rPr>
      </w:pPr>
      <w:proofErr w:type="spellStart"/>
      <w:r w:rsidRPr="00E740C9">
        <w:rPr>
          <w:rFonts w:ascii="Calibri" w:hAnsi="Calibri" w:cs="Calibri"/>
          <w:color w:val="000000"/>
          <w:sz w:val="22"/>
          <w:szCs w:val="22"/>
          <w:lang w:val="es-ES_tradnl"/>
        </w:rPr>
        <w:t>Adoption</w:t>
      </w:r>
      <w:proofErr w:type="spellEnd"/>
      <w:r w:rsidRPr="00E740C9">
        <w:rPr>
          <w:rFonts w:ascii="Calibri" w:hAnsi="Calibri" w:cs="Calibri"/>
          <w:color w:val="000000"/>
          <w:sz w:val="22"/>
          <w:szCs w:val="22"/>
          <w:lang w:val="es-ES_tradnl"/>
        </w:rPr>
        <w:t xml:space="preserve"> of </w:t>
      </w:r>
      <w:proofErr w:type="spellStart"/>
      <w:r w:rsidRPr="00E740C9">
        <w:rPr>
          <w:rFonts w:ascii="Calibri" w:hAnsi="Calibri" w:cs="Calibri"/>
          <w:color w:val="000000"/>
          <w:sz w:val="22"/>
          <w:szCs w:val="22"/>
          <w:lang w:val="es-ES_tradnl"/>
        </w:rPr>
        <w:t>the</w:t>
      </w:r>
      <w:proofErr w:type="spellEnd"/>
      <w:r w:rsidRPr="00E740C9">
        <w:rPr>
          <w:rFonts w:ascii="Calibri" w:hAnsi="Calibri" w:cs="Calibri"/>
          <w:color w:val="000000"/>
          <w:sz w:val="22"/>
          <w:szCs w:val="22"/>
          <w:lang w:val="es-ES_tradnl"/>
        </w:rPr>
        <w:t xml:space="preserve"> Agenda</w:t>
      </w:r>
    </w:p>
    <w:p w:rsidR="00894C76" w:rsidRPr="00CB74A3" w:rsidRDefault="00894C76" w:rsidP="00894C76">
      <w:pPr>
        <w:pStyle w:val="LetterStart"/>
        <w:numPr>
          <w:ilvl w:val="0"/>
          <w:numId w:val="2"/>
        </w:numPr>
        <w:tabs>
          <w:tab w:val="clear" w:pos="1361"/>
          <w:tab w:val="clear" w:pos="1758"/>
          <w:tab w:val="clear" w:pos="2155"/>
          <w:tab w:val="clear" w:pos="2552"/>
          <w:tab w:val="center" w:pos="4962"/>
        </w:tabs>
        <w:spacing w:before="120" w:after="120" w:line="480" w:lineRule="auto"/>
        <w:rPr>
          <w:rFonts w:ascii="Calibri" w:hAnsi="Calibri" w:cs="Calibri"/>
          <w:sz w:val="22"/>
          <w:szCs w:val="22"/>
          <w:lang w:val="en-US"/>
        </w:rPr>
      </w:pPr>
      <w:r w:rsidRPr="00CB74A3">
        <w:rPr>
          <w:rFonts w:ascii="Calibri" w:hAnsi="Calibri" w:cs="Calibri"/>
          <w:sz w:val="22"/>
          <w:szCs w:val="22"/>
          <w:lang w:val="en-US"/>
        </w:rPr>
        <w:t>Adoption of the time management plan</w:t>
      </w:r>
    </w:p>
    <w:p w:rsidR="00894C76" w:rsidRPr="00E740C9" w:rsidRDefault="00894C76" w:rsidP="00894C76">
      <w:pPr>
        <w:pStyle w:val="LetterStart"/>
        <w:numPr>
          <w:ilvl w:val="0"/>
          <w:numId w:val="2"/>
        </w:numPr>
        <w:tabs>
          <w:tab w:val="clear" w:pos="1361"/>
          <w:tab w:val="clear" w:pos="1758"/>
          <w:tab w:val="clear" w:pos="2155"/>
          <w:tab w:val="clear" w:pos="2552"/>
          <w:tab w:val="center" w:pos="4962"/>
        </w:tabs>
        <w:spacing w:before="120" w:after="120" w:line="480" w:lineRule="auto"/>
        <w:rPr>
          <w:rFonts w:ascii="Calibri" w:hAnsi="Calibri" w:cs="Calibri"/>
          <w:sz w:val="22"/>
          <w:szCs w:val="22"/>
          <w:lang w:val="es-ES_tradnl"/>
        </w:rPr>
      </w:pPr>
      <w:proofErr w:type="spellStart"/>
      <w:r w:rsidRPr="00E740C9">
        <w:rPr>
          <w:rFonts w:ascii="Calibri" w:hAnsi="Calibri" w:cs="Calibri"/>
          <w:sz w:val="22"/>
          <w:szCs w:val="22"/>
          <w:lang w:val="es-ES_tradnl"/>
        </w:rPr>
        <w:t>Introduction</w:t>
      </w:r>
      <w:proofErr w:type="spellEnd"/>
      <w:r w:rsidRPr="00E740C9">
        <w:rPr>
          <w:rFonts w:ascii="Calibri" w:hAnsi="Calibri" w:cs="Calibri"/>
          <w:sz w:val="22"/>
          <w:szCs w:val="22"/>
          <w:lang w:val="es-ES_tradnl"/>
        </w:rPr>
        <w:t xml:space="preserve"> of input </w:t>
      </w:r>
      <w:proofErr w:type="spellStart"/>
      <w:r w:rsidRPr="00E740C9">
        <w:rPr>
          <w:rFonts w:ascii="Calibri" w:hAnsi="Calibri" w:cs="Calibri"/>
          <w:sz w:val="22"/>
          <w:szCs w:val="22"/>
          <w:lang w:val="es-ES_tradnl"/>
        </w:rPr>
        <w:t>documents</w:t>
      </w:r>
      <w:proofErr w:type="spellEnd"/>
    </w:p>
    <w:p w:rsidR="00894C76" w:rsidRPr="00E740C9" w:rsidRDefault="00894C76" w:rsidP="00894C76">
      <w:pPr>
        <w:pStyle w:val="LetterStart"/>
        <w:numPr>
          <w:ilvl w:val="0"/>
          <w:numId w:val="2"/>
        </w:numPr>
        <w:tabs>
          <w:tab w:val="clear" w:pos="1361"/>
          <w:tab w:val="clear" w:pos="1758"/>
          <w:tab w:val="clear" w:pos="2155"/>
          <w:tab w:val="clear" w:pos="2552"/>
          <w:tab w:val="center" w:pos="4962"/>
        </w:tabs>
        <w:spacing w:before="120" w:after="120" w:line="480" w:lineRule="auto"/>
        <w:rPr>
          <w:rFonts w:ascii="Calibri" w:hAnsi="Calibri" w:cs="Calibri"/>
          <w:sz w:val="22"/>
          <w:szCs w:val="22"/>
          <w:lang w:val="es-ES_tradnl"/>
        </w:rPr>
      </w:pPr>
      <w:proofErr w:type="spellStart"/>
      <w:r w:rsidRPr="00E740C9">
        <w:rPr>
          <w:rFonts w:ascii="Calibri" w:hAnsi="Calibri" w:cs="Calibri"/>
          <w:sz w:val="22"/>
          <w:szCs w:val="22"/>
          <w:lang w:val="es-ES_tradnl"/>
        </w:rPr>
        <w:t>Discussions</w:t>
      </w:r>
      <w:proofErr w:type="spellEnd"/>
    </w:p>
    <w:p w:rsidR="00894C76" w:rsidRPr="00E740C9" w:rsidRDefault="00894C76" w:rsidP="00894C76">
      <w:pPr>
        <w:pStyle w:val="LetterStart"/>
        <w:numPr>
          <w:ilvl w:val="0"/>
          <w:numId w:val="2"/>
        </w:numPr>
        <w:tabs>
          <w:tab w:val="clear" w:pos="1361"/>
          <w:tab w:val="clear" w:pos="1758"/>
          <w:tab w:val="clear" w:pos="2155"/>
          <w:tab w:val="clear" w:pos="2552"/>
          <w:tab w:val="center" w:pos="4962"/>
        </w:tabs>
        <w:spacing w:before="120" w:after="120" w:line="480" w:lineRule="auto"/>
        <w:rPr>
          <w:rFonts w:ascii="Calibri" w:hAnsi="Calibri" w:cs="Calibri"/>
          <w:color w:val="000000"/>
          <w:sz w:val="22"/>
          <w:szCs w:val="22"/>
          <w:lang w:val="es-ES_tradnl"/>
        </w:rPr>
      </w:pPr>
      <w:proofErr w:type="spellStart"/>
      <w:r w:rsidRPr="00E740C9">
        <w:rPr>
          <w:rFonts w:ascii="Calibri" w:hAnsi="Calibri" w:cs="Calibri"/>
          <w:color w:val="000000"/>
          <w:sz w:val="22"/>
          <w:szCs w:val="22"/>
          <w:lang w:val="es-ES_tradnl"/>
        </w:rPr>
        <w:t>Future</w:t>
      </w:r>
      <w:proofErr w:type="spellEnd"/>
      <w:r w:rsidRPr="00E740C9">
        <w:rPr>
          <w:rFonts w:ascii="Calibri" w:hAnsi="Calibri" w:cs="Calibri"/>
          <w:color w:val="000000"/>
          <w:sz w:val="22"/>
          <w:szCs w:val="22"/>
          <w:lang w:val="es-ES_tradnl"/>
        </w:rPr>
        <w:t xml:space="preserve"> </w:t>
      </w:r>
      <w:proofErr w:type="spellStart"/>
      <w:r w:rsidRPr="00E740C9">
        <w:rPr>
          <w:rFonts w:ascii="Calibri" w:hAnsi="Calibri" w:cs="Calibri"/>
          <w:color w:val="000000"/>
          <w:sz w:val="22"/>
          <w:szCs w:val="22"/>
          <w:lang w:val="es-ES_tradnl"/>
        </w:rPr>
        <w:t>meetings</w:t>
      </w:r>
      <w:proofErr w:type="spellEnd"/>
    </w:p>
    <w:p w:rsidR="00894C76" w:rsidRPr="00E740C9" w:rsidRDefault="00894C76" w:rsidP="00894C76">
      <w:pPr>
        <w:pStyle w:val="LetterStart"/>
        <w:numPr>
          <w:ilvl w:val="0"/>
          <w:numId w:val="2"/>
        </w:numPr>
        <w:tabs>
          <w:tab w:val="clear" w:pos="1361"/>
          <w:tab w:val="clear" w:pos="1758"/>
          <w:tab w:val="clear" w:pos="2155"/>
          <w:tab w:val="clear" w:pos="2552"/>
          <w:tab w:val="center" w:pos="4962"/>
        </w:tabs>
        <w:spacing w:before="120" w:after="120" w:line="480" w:lineRule="auto"/>
        <w:rPr>
          <w:rFonts w:ascii="Calibri" w:hAnsi="Calibri" w:cs="Calibri"/>
          <w:sz w:val="22"/>
          <w:szCs w:val="22"/>
          <w:lang w:val="es-ES_tradnl"/>
        </w:rPr>
        <w:sectPr w:rsidR="00894C76" w:rsidRPr="00E740C9" w:rsidSect="00EB4EE5">
          <w:headerReference w:type="even" r:id="rId21"/>
          <w:headerReference w:type="default" r:id="rId22"/>
          <w:footerReference w:type="even" r:id="rId23"/>
          <w:footerReference w:type="default" r:id="rId24"/>
          <w:footerReference w:type="first" r:id="rId25"/>
          <w:pgSz w:w="11907" w:h="16839" w:code="9"/>
          <w:pgMar w:top="1134" w:right="1134" w:bottom="1134" w:left="1134" w:header="567" w:footer="567" w:gutter="0"/>
          <w:paperSrc w:first="15" w:other="15"/>
          <w:cols w:space="720"/>
          <w:titlePg/>
          <w:docGrid w:linePitch="326"/>
        </w:sectPr>
      </w:pPr>
      <w:proofErr w:type="spellStart"/>
      <w:r w:rsidRPr="00E740C9">
        <w:rPr>
          <w:rFonts w:ascii="Calibri" w:hAnsi="Calibri" w:cs="Calibri"/>
          <w:sz w:val="22"/>
          <w:szCs w:val="22"/>
          <w:lang w:val="es-ES_tradnl" w:eastAsia="ru-RU"/>
        </w:rPr>
        <w:t>Other</w:t>
      </w:r>
      <w:proofErr w:type="spellEnd"/>
      <w:r w:rsidRPr="00E740C9">
        <w:rPr>
          <w:rFonts w:ascii="Calibri" w:hAnsi="Calibri" w:cs="Calibri"/>
          <w:sz w:val="22"/>
          <w:szCs w:val="22"/>
          <w:lang w:val="es-ES_tradnl" w:eastAsia="ru-RU"/>
        </w:rPr>
        <w:t xml:space="preserve"> Business</w:t>
      </w:r>
      <w:r w:rsidRPr="00E740C9">
        <w:rPr>
          <w:rFonts w:ascii="Calibri" w:hAnsi="Calibri" w:cs="Calibri"/>
          <w:sz w:val="22"/>
          <w:szCs w:val="22"/>
          <w:lang w:val="es-ES_tradnl"/>
        </w:rPr>
        <w:t xml:space="preserve"> </w:t>
      </w:r>
    </w:p>
    <w:p w:rsidR="00894C76" w:rsidRPr="00E740C9" w:rsidRDefault="00894C76" w:rsidP="00894C76">
      <w:pPr>
        <w:pStyle w:val="LetterStart"/>
        <w:tabs>
          <w:tab w:val="clear" w:pos="1361"/>
          <w:tab w:val="clear" w:pos="1758"/>
          <w:tab w:val="clear" w:pos="2155"/>
          <w:tab w:val="clear" w:pos="2552"/>
          <w:tab w:val="center" w:pos="4962"/>
        </w:tabs>
        <w:spacing w:before="0" w:line="240" w:lineRule="atLeast"/>
        <w:ind w:left="0"/>
        <w:jc w:val="center"/>
        <w:rPr>
          <w:rFonts w:ascii="Calibri" w:hAnsi="Calibri" w:cs="Calibri"/>
          <w:b/>
          <w:bCs/>
          <w:lang w:val="es-ES_tradnl" w:eastAsia="zh-CN"/>
        </w:rPr>
      </w:pPr>
      <w:r w:rsidRPr="00E740C9">
        <w:rPr>
          <w:rFonts w:ascii="Calibri" w:hAnsi="Calibri" w:cs="Calibri"/>
          <w:b/>
          <w:bCs/>
          <w:lang w:val="es-ES_tradnl"/>
        </w:rPr>
        <w:lastRenderedPageBreak/>
        <w:t xml:space="preserve">ANNEX </w:t>
      </w:r>
      <w:r w:rsidRPr="00E740C9">
        <w:rPr>
          <w:rFonts w:ascii="Calibri" w:hAnsi="Calibri" w:cs="Calibri"/>
          <w:b/>
          <w:bCs/>
          <w:lang w:val="es-ES_tradnl" w:eastAsia="zh-CN"/>
        </w:rPr>
        <w:t>2</w:t>
      </w:r>
    </w:p>
    <w:p w:rsidR="00894C76" w:rsidRPr="00CB74A3" w:rsidRDefault="00894C76" w:rsidP="00894C76">
      <w:pPr>
        <w:pStyle w:val="LetterStart"/>
        <w:tabs>
          <w:tab w:val="clear" w:pos="1361"/>
          <w:tab w:val="clear" w:pos="1758"/>
          <w:tab w:val="clear" w:pos="2155"/>
          <w:tab w:val="clear" w:pos="2552"/>
          <w:tab w:val="center" w:pos="4962"/>
        </w:tabs>
        <w:spacing w:before="120" w:line="240" w:lineRule="atLeast"/>
        <w:ind w:left="0"/>
        <w:jc w:val="center"/>
        <w:rPr>
          <w:rFonts w:ascii="Calibri" w:hAnsi="Calibri" w:cs="Calibri"/>
          <w:lang w:val="en-US"/>
        </w:rPr>
      </w:pPr>
      <w:r w:rsidRPr="00CB74A3">
        <w:rPr>
          <w:rFonts w:ascii="Calibri" w:hAnsi="Calibri" w:cs="Calibri"/>
          <w:lang w:val="en-US"/>
        </w:rPr>
        <w:t>(</w:t>
      </w:r>
      <w:proofErr w:type="gramStart"/>
      <w:r w:rsidRPr="00CB74A3">
        <w:rPr>
          <w:rFonts w:ascii="Calibri" w:hAnsi="Calibri" w:cs="Calibri"/>
          <w:lang w:val="en-US"/>
        </w:rPr>
        <w:t>to</w:t>
      </w:r>
      <w:proofErr w:type="gramEnd"/>
      <w:r w:rsidRPr="00CB74A3">
        <w:rPr>
          <w:rFonts w:ascii="Calibri" w:hAnsi="Calibri" w:cs="Calibri"/>
          <w:lang w:val="en-US"/>
        </w:rPr>
        <w:t xml:space="preserve"> TSB Circular </w:t>
      </w:r>
      <w:r w:rsidRPr="00CB74A3">
        <w:rPr>
          <w:rFonts w:ascii="Calibri" w:hAnsi="Calibri" w:cs="Calibri"/>
          <w:lang w:val="en-US" w:eastAsia="zh-CN"/>
        </w:rPr>
        <w:t>259</w:t>
      </w:r>
      <w:r w:rsidRPr="00CB74A3">
        <w:rPr>
          <w:rFonts w:ascii="Calibri" w:hAnsi="Calibri" w:cs="Calibri"/>
          <w:lang w:val="en-US"/>
        </w:rPr>
        <w:t>– BDT/</w:t>
      </w:r>
      <w:r w:rsidRPr="00CB74A3">
        <w:rPr>
          <w:rFonts w:ascii="Calibri" w:hAnsi="Calibri" w:cs="Calibri"/>
          <w:lang w:val="en-US" w:eastAsia="zh-CN"/>
        </w:rPr>
        <w:t>IEE</w:t>
      </w:r>
      <w:r w:rsidRPr="00CB74A3">
        <w:rPr>
          <w:rFonts w:ascii="Calibri" w:hAnsi="Calibri" w:cs="Calibri"/>
          <w:lang w:val="en-US"/>
        </w:rPr>
        <w:t>/CYB/Circular/</w:t>
      </w:r>
      <w:r w:rsidRPr="00CB74A3">
        <w:rPr>
          <w:rFonts w:ascii="Calibri" w:hAnsi="Calibri" w:cs="Calibri"/>
          <w:lang w:val="en-US" w:eastAsia="zh-CN"/>
        </w:rPr>
        <w:t>11</w:t>
      </w:r>
      <w:r w:rsidRPr="00CB74A3">
        <w:rPr>
          <w:rFonts w:ascii="Calibri" w:hAnsi="Calibri" w:cs="Calibri"/>
          <w:lang w:val="en-US"/>
        </w:rPr>
        <w:t>)</w:t>
      </w:r>
    </w:p>
    <w:p w:rsidR="00894C76" w:rsidRPr="00CB74A3" w:rsidRDefault="00894C76" w:rsidP="00894C76">
      <w:pPr>
        <w:spacing w:before="0" w:line="240" w:lineRule="atLeast"/>
        <w:ind w:right="453"/>
        <w:rPr>
          <w:sz w:val="16"/>
          <w:lang w:val="en-US"/>
        </w:rPr>
      </w:pPr>
    </w:p>
    <w:tbl>
      <w:tblPr>
        <w:tblW w:w="0" w:type="auto"/>
        <w:jc w:val="center"/>
        <w:tblLayout w:type="fixed"/>
        <w:tblLook w:val="0000" w:firstRow="0" w:lastRow="0" w:firstColumn="0" w:lastColumn="0" w:noHBand="0" w:noVBand="0"/>
      </w:tblPr>
      <w:tblGrid>
        <w:gridCol w:w="9360"/>
      </w:tblGrid>
      <w:tr w:rsidR="00894C76" w:rsidRPr="00947ED9" w:rsidTr="00894C76">
        <w:trPr>
          <w:cantSplit/>
          <w:jc w:val="center"/>
        </w:trPr>
        <w:tc>
          <w:tcPr>
            <w:tcW w:w="9360" w:type="dxa"/>
            <w:tcBorders>
              <w:top w:val="single" w:sz="6" w:space="0" w:color="auto"/>
              <w:left w:val="single" w:sz="6" w:space="0" w:color="auto"/>
              <w:bottom w:val="single" w:sz="6" w:space="0" w:color="auto"/>
              <w:right w:val="single" w:sz="6" w:space="0" w:color="auto"/>
            </w:tcBorders>
          </w:tcPr>
          <w:p w:rsidR="00894C76" w:rsidRPr="00CB74A3" w:rsidRDefault="00894C76" w:rsidP="00894C76">
            <w:pPr>
              <w:tabs>
                <w:tab w:val="left" w:pos="1440"/>
                <w:tab w:val="left" w:pos="8647"/>
              </w:tabs>
              <w:spacing w:before="0" w:line="288" w:lineRule="atLeast"/>
              <w:ind w:right="133"/>
              <w:jc w:val="center"/>
              <w:rPr>
                <w:i/>
                <w:sz w:val="20"/>
                <w:lang w:val="en-US"/>
              </w:rPr>
            </w:pPr>
          </w:p>
          <w:p w:rsidR="00894C76" w:rsidRPr="00CB74A3" w:rsidRDefault="00894C76" w:rsidP="00894C76">
            <w:pPr>
              <w:tabs>
                <w:tab w:val="left" w:pos="1440"/>
                <w:tab w:val="left" w:pos="8647"/>
              </w:tabs>
              <w:spacing w:before="0" w:line="288" w:lineRule="atLeast"/>
              <w:ind w:right="133"/>
              <w:jc w:val="center"/>
              <w:rPr>
                <w:i/>
                <w:lang w:val="en-US"/>
              </w:rPr>
            </w:pPr>
            <w:r w:rsidRPr="00CB74A3">
              <w:rPr>
                <w:i/>
                <w:lang w:val="en-US"/>
              </w:rPr>
              <w:t xml:space="preserve">This confirmation form </w:t>
            </w:r>
            <w:r w:rsidRPr="00CB74A3">
              <w:rPr>
                <w:bCs/>
                <w:i/>
                <w:lang w:val="en-US"/>
              </w:rPr>
              <w:t xml:space="preserve">should </w:t>
            </w:r>
            <w:r w:rsidRPr="00CB74A3">
              <w:rPr>
                <w:b/>
                <w:i/>
                <w:lang w:val="en-US"/>
              </w:rPr>
              <w:t xml:space="preserve">be sent direct to the hotel </w:t>
            </w:r>
            <w:r w:rsidRPr="00CB74A3">
              <w:rPr>
                <w:i/>
                <w:lang w:val="en-US"/>
              </w:rPr>
              <w:t>of your choice</w:t>
            </w:r>
          </w:p>
          <w:p w:rsidR="00894C76" w:rsidRPr="00CB74A3" w:rsidRDefault="00894C76" w:rsidP="00894C76">
            <w:pPr>
              <w:spacing w:before="0" w:line="288" w:lineRule="atLeast"/>
              <w:ind w:right="130"/>
              <w:jc w:val="center"/>
              <w:rPr>
                <w:sz w:val="20"/>
                <w:lang w:val="en-US"/>
              </w:rPr>
            </w:pPr>
          </w:p>
        </w:tc>
      </w:tr>
    </w:tbl>
    <w:p w:rsidR="00894C76" w:rsidRPr="00CB74A3" w:rsidRDefault="00894C76" w:rsidP="00894C76">
      <w:pPr>
        <w:tabs>
          <w:tab w:val="center" w:pos="9639"/>
        </w:tabs>
        <w:spacing w:before="0"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894C76" w:rsidRPr="00E740C9" w:rsidTr="00894C76">
        <w:trPr>
          <w:cantSplit/>
          <w:jc w:val="center"/>
        </w:trPr>
        <w:tc>
          <w:tcPr>
            <w:tcW w:w="1291" w:type="dxa"/>
          </w:tcPr>
          <w:p w:rsidR="00894C76" w:rsidRPr="00E740C9" w:rsidRDefault="00894C76" w:rsidP="00894C76">
            <w:pPr>
              <w:tabs>
                <w:tab w:val="center" w:pos="9639"/>
              </w:tabs>
              <w:spacing w:before="0" w:line="240" w:lineRule="atLeast"/>
              <w:ind w:right="-176"/>
              <w:jc w:val="center"/>
              <w:rPr>
                <w:sz w:val="28"/>
                <w:lang w:val="es-ES_tradnl"/>
              </w:rPr>
            </w:pPr>
            <w:r w:rsidRPr="00E740C9">
              <w:rPr>
                <w:noProof/>
                <w:lang w:val="en-US" w:eastAsia="zh-CN"/>
              </w:rPr>
              <w:drawing>
                <wp:inline distT="0" distB="0" distL="0" distR="0" wp14:anchorId="1FFE030A" wp14:editId="6EC76947">
                  <wp:extent cx="62865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894C76" w:rsidRPr="00E740C9" w:rsidRDefault="00894C76" w:rsidP="00894C76">
            <w:pPr>
              <w:tabs>
                <w:tab w:val="center" w:pos="9639"/>
              </w:tabs>
              <w:spacing w:before="0" w:line="240" w:lineRule="atLeast"/>
              <w:ind w:right="-40"/>
              <w:jc w:val="center"/>
              <w:rPr>
                <w:b/>
                <w:bCs/>
                <w:sz w:val="28"/>
                <w:szCs w:val="28"/>
                <w:lang w:val="es-ES_tradnl"/>
              </w:rPr>
            </w:pPr>
            <w:r w:rsidRPr="00E740C9">
              <w:rPr>
                <w:sz w:val="26"/>
                <w:lang w:val="es-ES_tradnl"/>
              </w:rPr>
              <w:br/>
            </w:r>
            <w:r w:rsidRPr="00E740C9">
              <w:rPr>
                <w:b/>
                <w:bCs/>
                <w:sz w:val="28"/>
                <w:szCs w:val="28"/>
                <w:lang w:val="es-ES_tradnl"/>
              </w:rPr>
              <w:t>INTERNATIONAL TELECOMMUNICATION UNION</w:t>
            </w:r>
            <w:r w:rsidRPr="00E740C9">
              <w:rPr>
                <w:b/>
                <w:bCs/>
                <w:sz w:val="28"/>
                <w:szCs w:val="28"/>
                <w:lang w:val="es-ES_tradnl"/>
              </w:rPr>
              <w:br/>
            </w:r>
          </w:p>
        </w:tc>
        <w:tc>
          <w:tcPr>
            <w:tcW w:w="1400" w:type="dxa"/>
          </w:tcPr>
          <w:p w:rsidR="00894C76" w:rsidRPr="00E740C9" w:rsidRDefault="00894C76" w:rsidP="00894C76">
            <w:pPr>
              <w:tabs>
                <w:tab w:val="center" w:pos="9639"/>
              </w:tabs>
              <w:spacing w:before="0" w:line="240" w:lineRule="atLeast"/>
              <w:ind w:left="-142" w:right="-74"/>
              <w:jc w:val="center"/>
              <w:rPr>
                <w:sz w:val="28"/>
                <w:lang w:val="es-ES_tradnl"/>
              </w:rPr>
            </w:pPr>
            <w:r w:rsidRPr="00E740C9">
              <w:rPr>
                <w:noProof/>
                <w:lang w:val="en-US" w:eastAsia="zh-CN"/>
              </w:rPr>
              <w:drawing>
                <wp:inline distT="0" distB="0" distL="0" distR="0" wp14:anchorId="731EB00B" wp14:editId="7B547B85">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894C76" w:rsidRPr="00E740C9" w:rsidRDefault="00894C76" w:rsidP="00894C76">
      <w:pPr>
        <w:tabs>
          <w:tab w:val="left" w:pos="1440"/>
        </w:tabs>
        <w:spacing w:before="0" w:line="240" w:lineRule="atLeast"/>
        <w:ind w:left="284" w:right="-143"/>
        <w:rPr>
          <w:sz w:val="20"/>
          <w:lang w:val="es-ES_tradnl"/>
        </w:rPr>
      </w:pPr>
    </w:p>
    <w:p w:rsidR="00894C76" w:rsidRPr="00CB74A3" w:rsidRDefault="00894C76" w:rsidP="00894C76">
      <w:pPr>
        <w:tabs>
          <w:tab w:val="left" w:pos="1440"/>
        </w:tabs>
        <w:spacing w:before="0" w:line="240" w:lineRule="atLeast"/>
        <w:ind w:left="284" w:right="515"/>
        <w:jc w:val="center"/>
        <w:rPr>
          <w:b/>
          <w:bCs/>
          <w:i/>
          <w:szCs w:val="24"/>
          <w:lang w:val="en-US"/>
        </w:rPr>
      </w:pPr>
      <w:r w:rsidRPr="00CB74A3">
        <w:rPr>
          <w:b/>
          <w:bCs/>
          <w:i/>
          <w:szCs w:val="24"/>
          <w:lang w:val="en-US"/>
        </w:rPr>
        <w:t>IPv6 Group meeting</w:t>
      </w:r>
      <w:r w:rsidRPr="00CB74A3">
        <w:rPr>
          <w:b/>
          <w:bCs/>
          <w:i/>
          <w:szCs w:val="24"/>
          <w:lang w:val="en-US" w:eastAsia="zh-CN"/>
        </w:rPr>
        <w:t>, 12 June</w:t>
      </w:r>
      <w:r w:rsidRPr="00CB74A3">
        <w:rPr>
          <w:b/>
          <w:bCs/>
          <w:i/>
          <w:szCs w:val="24"/>
          <w:lang w:val="en-US"/>
        </w:rPr>
        <w:t xml:space="preserve"> 201</w:t>
      </w:r>
      <w:r w:rsidRPr="00CB74A3">
        <w:rPr>
          <w:b/>
          <w:bCs/>
          <w:i/>
          <w:szCs w:val="24"/>
          <w:lang w:val="en-US" w:eastAsia="zh-CN"/>
        </w:rPr>
        <w:t>2</w:t>
      </w:r>
      <w:r w:rsidRPr="00CB74A3">
        <w:rPr>
          <w:b/>
          <w:bCs/>
          <w:i/>
          <w:szCs w:val="24"/>
          <w:lang w:val="en-US"/>
        </w:rPr>
        <w:t xml:space="preserve"> in Geneva</w:t>
      </w:r>
    </w:p>
    <w:p w:rsidR="00894C76" w:rsidRPr="00CB74A3" w:rsidRDefault="00894C76" w:rsidP="00894C76">
      <w:pPr>
        <w:tabs>
          <w:tab w:val="left" w:pos="1440"/>
        </w:tabs>
        <w:spacing w:before="0" w:line="240" w:lineRule="atLeast"/>
        <w:ind w:left="284" w:right="515"/>
        <w:rPr>
          <w:sz w:val="20"/>
          <w:lang w:val="en-US"/>
        </w:rPr>
      </w:pPr>
    </w:p>
    <w:p w:rsidR="00894C76" w:rsidRPr="00CB74A3" w:rsidRDefault="00894C76" w:rsidP="00894C76">
      <w:pPr>
        <w:tabs>
          <w:tab w:val="left" w:pos="1440"/>
        </w:tabs>
        <w:spacing w:before="0" w:line="240" w:lineRule="atLeast"/>
        <w:ind w:left="284" w:right="515"/>
        <w:rPr>
          <w:sz w:val="20"/>
          <w:lang w:val="en-US"/>
        </w:rPr>
      </w:pPr>
    </w:p>
    <w:p w:rsidR="00894C76" w:rsidRPr="00CB74A3" w:rsidRDefault="00894C76" w:rsidP="00894C76">
      <w:pPr>
        <w:tabs>
          <w:tab w:val="left" w:pos="1440"/>
        </w:tabs>
        <w:spacing w:before="0" w:line="240" w:lineRule="atLeast"/>
        <w:ind w:left="284" w:right="515"/>
        <w:rPr>
          <w:i/>
          <w:sz w:val="20"/>
          <w:lang w:val="en-US"/>
        </w:rPr>
      </w:pPr>
      <w:r w:rsidRPr="00CB74A3">
        <w:rPr>
          <w:i/>
          <w:sz w:val="20"/>
          <w:lang w:val="en-US"/>
        </w:rPr>
        <w:t xml:space="preserve">Confirmation of the reservation made on (date) </w:t>
      </w:r>
      <w:proofErr w:type="gramStart"/>
      <w:r w:rsidRPr="00CB74A3">
        <w:rPr>
          <w:i/>
          <w:sz w:val="20"/>
          <w:lang w:val="en-US"/>
        </w:rPr>
        <w:t>--------------------------  with</w:t>
      </w:r>
      <w:proofErr w:type="gramEnd"/>
      <w:r w:rsidRPr="00CB74A3">
        <w:rPr>
          <w:i/>
          <w:sz w:val="20"/>
          <w:lang w:val="en-US"/>
        </w:rPr>
        <w:t xml:space="preserve"> (hotel)   ------------------------</w:t>
      </w:r>
    </w:p>
    <w:p w:rsidR="00894C76" w:rsidRPr="00CB74A3" w:rsidRDefault="00894C76" w:rsidP="00894C76">
      <w:pPr>
        <w:tabs>
          <w:tab w:val="left" w:pos="1440"/>
        </w:tabs>
        <w:spacing w:before="0" w:line="240" w:lineRule="atLeast"/>
        <w:ind w:left="284" w:right="515"/>
        <w:rPr>
          <w:i/>
          <w:sz w:val="20"/>
          <w:lang w:val="en-US"/>
        </w:rPr>
      </w:pPr>
    </w:p>
    <w:p w:rsidR="00894C76" w:rsidRPr="00CB74A3" w:rsidRDefault="00894C76" w:rsidP="00894C76">
      <w:pPr>
        <w:tabs>
          <w:tab w:val="left" w:pos="1440"/>
        </w:tabs>
        <w:spacing w:before="0" w:line="240" w:lineRule="atLeast"/>
        <w:ind w:left="284" w:right="515"/>
        <w:rPr>
          <w:sz w:val="20"/>
          <w:lang w:val="en-US"/>
        </w:rPr>
      </w:pPr>
    </w:p>
    <w:p w:rsidR="00894C76" w:rsidRPr="00CB74A3" w:rsidRDefault="00894C76" w:rsidP="00894C76">
      <w:pPr>
        <w:tabs>
          <w:tab w:val="left" w:pos="1440"/>
        </w:tabs>
        <w:spacing w:before="0" w:line="240" w:lineRule="atLeast"/>
        <w:ind w:left="284" w:right="515"/>
        <w:rPr>
          <w:u w:val="single"/>
          <w:lang w:val="en-US"/>
        </w:rPr>
      </w:pPr>
      <w:proofErr w:type="gramStart"/>
      <w:r w:rsidRPr="00CB74A3">
        <w:rPr>
          <w:b/>
          <w:i/>
          <w:u w:val="single"/>
          <w:lang w:val="en-US"/>
        </w:rPr>
        <w:t>at</w:t>
      </w:r>
      <w:proofErr w:type="gramEnd"/>
      <w:r w:rsidRPr="00CB74A3">
        <w:rPr>
          <w:b/>
          <w:i/>
          <w:u w:val="single"/>
          <w:lang w:val="en-US"/>
        </w:rPr>
        <w:t xml:space="preserve"> the ITU preferential tariff </w:t>
      </w:r>
    </w:p>
    <w:p w:rsidR="00894C76" w:rsidRPr="00CB74A3" w:rsidRDefault="00894C76" w:rsidP="00894C76">
      <w:pPr>
        <w:tabs>
          <w:tab w:val="left" w:pos="1440"/>
        </w:tabs>
        <w:spacing w:before="0" w:line="240" w:lineRule="atLeast"/>
        <w:ind w:left="284" w:right="515"/>
        <w:rPr>
          <w:sz w:val="20"/>
          <w:lang w:val="en-US"/>
        </w:rPr>
      </w:pPr>
    </w:p>
    <w:p w:rsidR="00894C76" w:rsidRPr="00CB74A3" w:rsidRDefault="00894C76" w:rsidP="00894C76">
      <w:pPr>
        <w:tabs>
          <w:tab w:val="left" w:pos="1440"/>
        </w:tabs>
        <w:spacing w:before="0" w:line="240" w:lineRule="atLeast"/>
        <w:ind w:left="284" w:right="515"/>
        <w:rPr>
          <w:sz w:val="20"/>
          <w:lang w:val="en-US"/>
        </w:rPr>
      </w:pPr>
    </w:p>
    <w:p w:rsidR="00894C76" w:rsidRPr="00CB74A3" w:rsidRDefault="00894C76" w:rsidP="00894C76">
      <w:pPr>
        <w:tabs>
          <w:tab w:val="left" w:pos="1440"/>
        </w:tabs>
        <w:spacing w:before="0" w:line="240" w:lineRule="atLeast"/>
        <w:ind w:left="284" w:right="515"/>
        <w:rPr>
          <w:i/>
          <w:sz w:val="20"/>
          <w:lang w:val="en-US"/>
        </w:rPr>
      </w:pPr>
      <w:r w:rsidRPr="00CB74A3">
        <w:rPr>
          <w:i/>
          <w:sz w:val="20"/>
          <w:lang w:val="en-US"/>
        </w:rPr>
        <w:t>------------ single/double room(s)</w:t>
      </w:r>
    </w:p>
    <w:p w:rsidR="00894C76" w:rsidRPr="00CB74A3" w:rsidRDefault="00894C76" w:rsidP="00894C76">
      <w:pPr>
        <w:tabs>
          <w:tab w:val="left" w:pos="1440"/>
        </w:tabs>
        <w:spacing w:before="0" w:line="240" w:lineRule="atLeast"/>
        <w:ind w:left="284" w:right="515"/>
        <w:rPr>
          <w:i/>
          <w:sz w:val="20"/>
          <w:lang w:val="en-US"/>
        </w:rPr>
      </w:pPr>
    </w:p>
    <w:p w:rsidR="00894C76" w:rsidRPr="00CB74A3" w:rsidRDefault="00894C76" w:rsidP="00894C76">
      <w:pPr>
        <w:tabs>
          <w:tab w:val="left" w:pos="1440"/>
        </w:tabs>
        <w:spacing w:before="0" w:line="240" w:lineRule="atLeast"/>
        <w:ind w:left="284" w:right="515"/>
        <w:rPr>
          <w:i/>
          <w:sz w:val="20"/>
          <w:lang w:val="en-US"/>
        </w:rPr>
      </w:pPr>
      <w:proofErr w:type="gramStart"/>
      <w:r w:rsidRPr="00CB74A3">
        <w:rPr>
          <w:i/>
          <w:sz w:val="20"/>
          <w:lang w:val="en-US"/>
        </w:rPr>
        <w:t>arriving</w:t>
      </w:r>
      <w:proofErr w:type="gramEnd"/>
      <w:r w:rsidRPr="00CB74A3">
        <w:rPr>
          <w:i/>
          <w:sz w:val="20"/>
          <w:lang w:val="en-US"/>
        </w:rPr>
        <w:t xml:space="preserve"> on (date)-----------------------------  at (time)  ------------- departing on (date)---------------------------</w:t>
      </w:r>
    </w:p>
    <w:p w:rsidR="00894C76" w:rsidRPr="00CB74A3" w:rsidRDefault="00894C76" w:rsidP="00894C76">
      <w:pPr>
        <w:tabs>
          <w:tab w:val="left" w:pos="1440"/>
        </w:tabs>
        <w:spacing w:before="0" w:line="240" w:lineRule="atLeast"/>
        <w:ind w:left="284" w:right="515"/>
        <w:rPr>
          <w:sz w:val="20"/>
          <w:lang w:val="en-US"/>
        </w:rPr>
      </w:pPr>
    </w:p>
    <w:p w:rsidR="00894C76" w:rsidRPr="00CB74A3" w:rsidRDefault="00894C76" w:rsidP="00894C76">
      <w:pPr>
        <w:tabs>
          <w:tab w:val="left" w:pos="1440"/>
        </w:tabs>
        <w:spacing w:before="0" w:line="240" w:lineRule="atLeast"/>
        <w:ind w:left="284" w:right="515"/>
        <w:rPr>
          <w:sz w:val="20"/>
          <w:lang w:val="en-US"/>
        </w:rPr>
      </w:pPr>
    </w:p>
    <w:p w:rsidR="00894C76" w:rsidRPr="00CB74A3" w:rsidRDefault="00894C76" w:rsidP="00894C76">
      <w:pPr>
        <w:spacing w:before="0"/>
        <w:ind w:left="284"/>
        <w:outlineLvl w:val="3"/>
        <w:rPr>
          <w:i/>
          <w:iCs/>
          <w:sz w:val="20"/>
          <w:lang w:val="en-US"/>
        </w:rPr>
      </w:pPr>
      <w:r w:rsidRPr="00CB74A3">
        <w:rPr>
          <w:b/>
          <w:bCs/>
          <w:i/>
          <w:iCs/>
          <w:sz w:val="20"/>
          <w:lang w:val="en-US"/>
        </w:rPr>
        <w:t xml:space="preserve">GENEVA TRANSPORT </w:t>
      </w:r>
      <w:proofErr w:type="gramStart"/>
      <w:r w:rsidRPr="00CB74A3">
        <w:rPr>
          <w:b/>
          <w:bCs/>
          <w:i/>
          <w:iCs/>
          <w:sz w:val="20"/>
          <w:lang w:val="en-US"/>
        </w:rPr>
        <w:t>CARD :</w:t>
      </w:r>
      <w:proofErr w:type="gramEnd"/>
      <w:r w:rsidRPr="00CB74A3">
        <w:rPr>
          <w:b/>
          <w:bCs/>
          <w:i/>
          <w:iCs/>
          <w:sz w:val="20"/>
          <w:lang w:val="en-US"/>
        </w:rPr>
        <w:t xml:space="preserve"> </w:t>
      </w:r>
      <w:r w:rsidRPr="00CB74A3">
        <w:rPr>
          <w:i/>
          <w:iCs/>
          <w:sz w:val="20"/>
          <w:lang w:val="en-US"/>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B74A3">
        <w:rPr>
          <w:i/>
          <w:iCs/>
          <w:sz w:val="20"/>
          <w:lang w:val="en-US"/>
        </w:rPr>
        <w:t>Versoix</w:t>
      </w:r>
      <w:proofErr w:type="spellEnd"/>
      <w:r w:rsidRPr="00CB74A3">
        <w:rPr>
          <w:i/>
          <w:iCs/>
          <w:sz w:val="20"/>
          <w:lang w:val="en-US"/>
        </w:rPr>
        <w:t xml:space="preserve"> and the airport. </w:t>
      </w:r>
    </w:p>
    <w:p w:rsidR="00894C76" w:rsidRPr="00CB74A3" w:rsidRDefault="00894C76" w:rsidP="00894C76">
      <w:pPr>
        <w:tabs>
          <w:tab w:val="left" w:pos="1440"/>
        </w:tabs>
        <w:spacing w:before="0" w:line="240" w:lineRule="atLeast"/>
        <w:ind w:left="284" w:right="515"/>
        <w:rPr>
          <w:sz w:val="20"/>
          <w:lang w:val="en-US"/>
        </w:rPr>
      </w:pPr>
    </w:p>
    <w:p w:rsidR="00894C76" w:rsidRPr="00CB74A3" w:rsidRDefault="00894C76" w:rsidP="00894C76">
      <w:pPr>
        <w:tabs>
          <w:tab w:val="left" w:pos="1440"/>
        </w:tabs>
        <w:spacing w:before="0" w:line="240" w:lineRule="atLeast"/>
        <w:ind w:left="284" w:right="515"/>
        <w:rPr>
          <w:sz w:val="20"/>
          <w:lang w:val="en-US"/>
        </w:rPr>
      </w:pPr>
    </w:p>
    <w:p w:rsidR="00894C76" w:rsidRPr="00CB74A3" w:rsidRDefault="00894C76" w:rsidP="00894C76">
      <w:pPr>
        <w:tabs>
          <w:tab w:val="left" w:pos="1440"/>
        </w:tabs>
        <w:spacing w:before="0" w:line="240" w:lineRule="atLeast"/>
        <w:ind w:left="284" w:right="515"/>
        <w:rPr>
          <w:sz w:val="20"/>
          <w:lang w:val="en-US"/>
        </w:rPr>
      </w:pPr>
      <w:r w:rsidRPr="00CB74A3">
        <w:rPr>
          <w:i/>
          <w:sz w:val="20"/>
          <w:lang w:val="en-US"/>
        </w:rPr>
        <w:t>Family name</w:t>
      </w:r>
      <w:r w:rsidRPr="00CB74A3">
        <w:rPr>
          <w:sz w:val="20"/>
          <w:lang w:val="en-US"/>
        </w:rPr>
        <w:t xml:space="preserve">    ----------------------------------------------------------------------------------------------------------------</w:t>
      </w:r>
    </w:p>
    <w:p w:rsidR="00894C76" w:rsidRPr="00CB74A3" w:rsidRDefault="00894C76" w:rsidP="00894C76">
      <w:pPr>
        <w:tabs>
          <w:tab w:val="left" w:pos="1440"/>
        </w:tabs>
        <w:spacing w:before="0" w:line="240" w:lineRule="atLeast"/>
        <w:ind w:left="284" w:right="515"/>
        <w:rPr>
          <w:sz w:val="20"/>
          <w:lang w:val="en-US"/>
        </w:rPr>
      </w:pPr>
    </w:p>
    <w:p w:rsidR="00894C76" w:rsidRPr="00CB74A3" w:rsidRDefault="00894C76" w:rsidP="00894C76">
      <w:pPr>
        <w:tabs>
          <w:tab w:val="left" w:pos="1440"/>
        </w:tabs>
        <w:spacing w:before="0" w:line="240" w:lineRule="atLeast"/>
        <w:ind w:left="284" w:right="515"/>
        <w:rPr>
          <w:sz w:val="20"/>
          <w:lang w:val="en-US"/>
        </w:rPr>
      </w:pPr>
      <w:r w:rsidRPr="00CB74A3">
        <w:rPr>
          <w:i/>
          <w:sz w:val="20"/>
          <w:lang w:val="en-US"/>
        </w:rPr>
        <w:t xml:space="preserve">First name    </w:t>
      </w:r>
      <w:r w:rsidRPr="00CB74A3">
        <w:rPr>
          <w:sz w:val="20"/>
          <w:lang w:val="en-US"/>
        </w:rPr>
        <w:t xml:space="preserve">    ---------------------------------------------------------------------------------------------------------------</w:t>
      </w:r>
    </w:p>
    <w:p w:rsidR="00894C76" w:rsidRPr="00CB74A3" w:rsidRDefault="00894C76" w:rsidP="00894C76">
      <w:pPr>
        <w:tabs>
          <w:tab w:val="left" w:pos="1440"/>
        </w:tabs>
        <w:spacing w:before="0" w:line="240" w:lineRule="atLeast"/>
        <w:ind w:left="284" w:right="515"/>
        <w:rPr>
          <w:sz w:val="20"/>
          <w:lang w:val="en-US"/>
        </w:rPr>
      </w:pPr>
    </w:p>
    <w:p w:rsidR="00894C76" w:rsidRPr="00CB74A3" w:rsidRDefault="00894C76" w:rsidP="00894C76">
      <w:pPr>
        <w:tabs>
          <w:tab w:val="left" w:pos="1440"/>
        </w:tabs>
        <w:spacing w:before="0" w:line="240" w:lineRule="atLeast"/>
        <w:ind w:left="284" w:right="515"/>
        <w:rPr>
          <w:sz w:val="20"/>
          <w:lang w:val="en-US"/>
        </w:rPr>
      </w:pPr>
    </w:p>
    <w:p w:rsidR="00894C76" w:rsidRPr="00CB74A3" w:rsidRDefault="00894C76" w:rsidP="00894C76">
      <w:pPr>
        <w:tabs>
          <w:tab w:val="left" w:pos="1440"/>
        </w:tabs>
        <w:spacing w:before="0" w:line="240" w:lineRule="atLeast"/>
        <w:ind w:left="284" w:right="515"/>
        <w:rPr>
          <w:sz w:val="20"/>
          <w:lang w:val="en-US"/>
        </w:rPr>
      </w:pPr>
    </w:p>
    <w:p w:rsidR="00894C76" w:rsidRPr="00CB74A3" w:rsidRDefault="00894C76" w:rsidP="00894C76">
      <w:pPr>
        <w:tabs>
          <w:tab w:val="left" w:pos="1440"/>
        </w:tabs>
        <w:spacing w:before="0" w:line="240" w:lineRule="atLeast"/>
        <w:ind w:left="284" w:right="515"/>
        <w:rPr>
          <w:i/>
          <w:iCs/>
          <w:sz w:val="20"/>
          <w:lang w:val="en-US"/>
        </w:rPr>
      </w:pPr>
      <w:r w:rsidRPr="00CB74A3">
        <w:rPr>
          <w:i/>
          <w:sz w:val="20"/>
          <w:lang w:val="en-US"/>
        </w:rPr>
        <w:t xml:space="preserve">Address        </w:t>
      </w:r>
      <w:r w:rsidRPr="00CB74A3">
        <w:rPr>
          <w:sz w:val="20"/>
          <w:lang w:val="en-US"/>
        </w:rPr>
        <w:t xml:space="preserve">    ------------------------------------------------------------------------        </w:t>
      </w:r>
      <w:r w:rsidRPr="00CB74A3">
        <w:rPr>
          <w:i/>
          <w:iCs/>
          <w:sz w:val="20"/>
          <w:lang w:val="en-US"/>
        </w:rPr>
        <w:t>Tel: ---------------------------</w:t>
      </w:r>
    </w:p>
    <w:p w:rsidR="00894C76" w:rsidRPr="00CB74A3" w:rsidRDefault="00894C76" w:rsidP="00894C76">
      <w:pPr>
        <w:tabs>
          <w:tab w:val="left" w:pos="1440"/>
        </w:tabs>
        <w:spacing w:before="0" w:line="240" w:lineRule="atLeast"/>
        <w:ind w:left="284" w:right="515"/>
        <w:rPr>
          <w:i/>
          <w:iCs/>
          <w:sz w:val="20"/>
          <w:lang w:val="en-US"/>
        </w:rPr>
      </w:pPr>
    </w:p>
    <w:p w:rsidR="00894C76" w:rsidRPr="00CB74A3" w:rsidRDefault="00894C76" w:rsidP="00894C76">
      <w:pPr>
        <w:tabs>
          <w:tab w:val="left" w:pos="1440"/>
        </w:tabs>
        <w:spacing w:before="0" w:line="240" w:lineRule="atLeast"/>
        <w:ind w:left="284" w:right="515"/>
        <w:rPr>
          <w:i/>
          <w:iCs/>
          <w:sz w:val="20"/>
          <w:lang w:val="en-US"/>
        </w:rPr>
      </w:pPr>
      <w:r w:rsidRPr="00CB74A3">
        <w:rPr>
          <w:i/>
          <w:iCs/>
          <w:sz w:val="20"/>
          <w:lang w:val="en-US"/>
        </w:rPr>
        <w:t>-----------------------------------------------------------------------------------------         Fax: ----------------------------</w:t>
      </w:r>
    </w:p>
    <w:p w:rsidR="00894C76" w:rsidRPr="00CB74A3" w:rsidRDefault="00894C76" w:rsidP="00894C76">
      <w:pPr>
        <w:tabs>
          <w:tab w:val="left" w:pos="1440"/>
        </w:tabs>
        <w:spacing w:before="0" w:line="240" w:lineRule="atLeast"/>
        <w:ind w:left="284" w:right="515"/>
        <w:rPr>
          <w:i/>
          <w:iCs/>
          <w:sz w:val="20"/>
          <w:lang w:val="en-US"/>
        </w:rPr>
      </w:pPr>
    </w:p>
    <w:p w:rsidR="00894C76" w:rsidRPr="00CB74A3" w:rsidRDefault="00894C76" w:rsidP="00894C76">
      <w:pPr>
        <w:tabs>
          <w:tab w:val="left" w:pos="1440"/>
        </w:tabs>
        <w:spacing w:before="0" w:line="240" w:lineRule="atLeast"/>
        <w:ind w:left="284" w:right="515"/>
        <w:rPr>
          <w:sz w:val="20"/>
          <w:lang w:val="en-US"/>
        </w:rPr>
      </w:pPr>
      <w:r w:rsidRPr="00CB74A3">
        <w:rPr>
          <w:i/>
          <w:iCs/>
          <w:sz w:val="20"/>
          <w:lang w:val="en-US"/>
        </w:rPr>
        <w:t>-----------------------------------------------------------------------------------------      E-mail:</w:t>
      </w:r>
      <w:r w:rsidRPr="00CB74A3">
        <w:rPr>
          <w:sz w:val="20"/>
          <w:lang w:val="en-US"/>
        </w:rPr>
        <w:t xml:space="preserve"> ---------------------------</w:t>
      </w:r>
    </w:p>
    <w:p w:rsidR="00894C76" w:rsidRPr="00CB74A3" w:rsidRDefault="00894C76" w:rsidP="00894C76">
      <w:pPr>
        <w:tabs>
          <w:tab w:val="left" w:pos="1440"/>
        </w:tabs>
        <w:spacing w:before="0" w:line="240" w:lineRule="atLeast"/>
        <w:ind w:left="284" w:right="515"/>
        <w:rPr>
          <w:sz w:val="20"/>
          <w:lang w:val="en-US"/>
        </w:rPr>
      </w:pPr>
    </w:p>
    <w:p w:rsidR="00894C76" w:rsidRPr="00CB74A3" w:rsidRDefault="00894C76" w:rsidP="00894C76">
      <w:pPr>
        <w:tabs>
          <w:tab w:val="left" w:pos="1440"/>
        </w:tabs>
        <w:spacing w:before="0" w:line="240" w:lineRule="atLeast"/>
        <w:ind w:left="284" w:right="515"/>
        <w:rPr>
          <w:sz w:val="20"/>
          <w:lang w:val="en-US"/>
        </w:rPr>
      </w:pPr>
    </w:p>
    <w:p w:rsidR="00894C76" w:rsidRPr="00CB74A3" w:rsidRDefault="00894C76" w:rsidP="00894C76">
      <w:pPr>
        <w:tabs>
          <w:tab w:val="left" w:pos="1440"/>
        </w:tabs>
        <w:spacing w:before="0" w:line="240" w:lineRule="atLeast"/>
        <w:ind w:left="284" w:right="515"/>
        <w:rPr>
          <w:sz w:val="20"/>
          <w:lang w:val="en-US"/>
        </w:rPr>
      </w:pPr>
    </w:p>
    <w:p w:rsidR="00894C76" w:rsidRPr="00CB74A3" w:rsidRDefault="00894C76" w:rsidP="00894C76">
      <w:pPr>
        <w:tabs>
          <w:tab w:val="left" w:pos="1440"/>
        </w:tabs>
        <w:spacing w:before="0" w:line="240" w:lineRule="atLeast"/>
        <w:ind w:left="284" w:right="515"/>
        <w:rPr>
          <w:sz w:val="20"/>
          <w:lang w:val="en-US"/>
        </w:rPr>
      </w:pPr>
      <w:r w:rsidRPr="00CB74A3">
        <w:rPr>
          <w:i/>
          <w:sz w:val="20"/>
          <w:lang w:val="en-US"/>
        </w:rPr>
        <w:t>Credit card to guarantee this reservation</w:t>
      </w:r>
      <w:r w:rsidRPr="00CB74A3">
        <w:rPr>
          <w:sz w:val="20"/>
          <w:lang w:val="en-US"/>
        </w:rPr>
        <w:t>:        AX/VISA/DINERS/</w:t>
      </w:r>
      <w:proofErr w:type="gramStart"/>
      <w:r w:rsidRPr="00CB74A3">
        <w:rPr>
          <w:sz w:val="20"/>
          <w:lang w:val="en-US"/>
        </w:rPr>
        <w:t>EC  (</w:t>
      </w:r>
      <w:proofErr w:type="gramEnd"/>
      <w:r w:rsidRPr="00CB74A3">
        <w:rPr>
          <w:i/>
          <w:iCs/>
          <w:sz w:val="20"/>
          <w:lang w:val="en-US"/>
        </w:rPr>
        <w:t>or</w:t>
      </w:r>
      <w:r w:rsidRPr="00CB74A3">
        <w:rPr>
          <w:sz w:val="20"/>
          <w:lang w:val="en-US"/>
        </w:rPr>
        <w:t xml:space="preserve"> </w:t>
      </w:r>
      <w:r w:rsidRPr="00CB74A3">
        <w:rPr>
          <w:i/>
          <w:sz w:val="20"/>
          <w:lang w:val="en-US"/>
        </w:rPr>
        <w:t>other) ---------------------------</w:t>
      </w:r>
    </w:p>
    <w:p w:rsidR="00894C76" w:rsidRPr="00CB74A3" w:rsidRDefault="00894C76" w:rsidP="00894C76">
      <w:pPr>
        <w:tabs>
          <w:tab w:val="left" w:pos="1440"/>
        </w:tabs>
        <w:spacing w:before="0" w:line="240" w:lineRule="atLeast"/>
        <w:ind w:left="284" w:right="515"/>
        <w:rPr>
          <w:sz w:val="20"/>
          <w:lang w:val="en-US"/>
        </w:rPr>
      </w:pPr>
    </w:p>
    <w:p w:rsidR="00894C76" w:rsidRPr="00CB74A3" w:rsidRDefault="00894C76" w:rsidP="00894C76">
      <w:pPr>
        <w:tabs>
          <w:tab w:val="left" w:pos="1440"/>
        </w:tabs>
        <w:spacing w:before="0" w:line="240" w:lineRule="atLeast"/>
        <w:ind w:left="284" w:right="515"/>
        <w:rPr>
          <w:sz w:val="20"/>
          <w:lang w:val="en-US"/>
        </w:rPr>
      </w:pPr>
    </w:p>
    <w:p w:rsidR="00894C76" w:rsidRPr="00CB74A3" w:rsidRDefault="00894C76" w:rsidP="00894C76">
      <w:pPr>
        <w:tabs>
          <w:tab w:val="left" w:pos="1440"/>
        </w:tabs>
        <w:spacing w:before="0" w:line="240" w:lineRule="atLeast"/>
        <w:ind w:left="284" w:right="515"/>
        <w:rPr>
          <w:sz w:val="20"/>
          <w:lang w:val="en-US"/>
        </w:rPr>
      </w:pPr>
      <w:r w:rsidRPr="00CB74A3">
        <w:rPr>
          <w:i/>
          <w:iCs/>
          <w:sz w:val="20"/>
          <w:lang w:val="en-US"/>
        </w:rPr>
        <w:t xml:space="preserve">No. </w:t>
      </w:r>
      <w:r w:rsidRPr="00CB74A3">
        <w:rPr>
          <w:sz w:val="20"/>
          <w:lang w:val="en-US"/>
        </w:rPr>
        <w:t xml:space="preserve">--------------------------------------------------------         </w:t>
      </w:r>
      <w:proofErr w:type="gramStart"/>
      <w:r w:rsidRPr="00CB74A3">
        <w:rPr>
          <w:i/>
          <w:sz w:val="20"/>
          <w:lang w:val="en-US"/>
        </w:rPr>
        <w:t>valid</w:t>
      </w:r>
      <w:proofErr w:type="gramEnd"/>
      <w:r w:rsidRPr="00CB74A3">
        <w:rPr>
          <w:i/>
          <w:sz w:val="20"/>
          <w:lang w:val="en-US"/>
        </w:rPr>
        <w:t xml:space="preserve"> until</w:t>
      </w:r>
      <w:r w:rsidRPr="00CB74A3">
        <w:rPr>
          <w:sz w:val="20"/>
          <w:lang w:val="en-US"/>
        </w:rPr>
        <w:t xml:space="preserve">        --------------------------------------------</w:t>
      </w:r>
    </w:p>
    <w:p w:rsidR="00894C76" w:rsidRPr="00CB74A3" w:rsidRDefault="00894C76" w:rsidP="00894C76">
      <w:pPr>
        <w:tabs>
          <w:tab w:val="left" w:pos="1440"/>
        </w:tabs>
        <w:spacing w:before="0" w:line="240" w:lineRule="atLeast"/>
        <w:ind w:right="515"/>
        <w:rPr>
          <w:sz w:val="20"/>
          <w:lang w:val="en-US"/>
        </w:rPr>
      </w:pPr>
    </w:p>
    <w:p w:rsidR="00894C76" w:rsidRPr="00CB74A3" w:rsidRDefault="00894C76" w:rsidP="00894C76">
      <w:pPr>
        <w:tabs>
          <w:tab w:val="left" w:pos="1440"/>
        </w:tabs>
        <w:spacing w:before="0" w:line="240" w:lineRule="atLeast"/>
        <w:ind w:left="284" w:right="515"/>
        <w:rPr>
          <w:lang w:val="en-US"/>
        </w:rPr>
        <w:sectPr w:rsidR="00894C76" w:rsidRPr="00CB74A3" w:rsidSect="00894C76">
          <w:headerReference w:type="first" r:id="rId27"/>
          <w:footerReference w:type="first" r:id="rId28"/>
          <w:type w:val="oddPage"/>
          <w:pgSz w:w="11907" w:h="16839" w:code="9"/>
          <w:pgMar w:top="1134" w:right="507" w:bottom="1134" w:left="1134" w:header="567" w:footer="567" w:gutter="0"/>
          <w:paperSrc w:first="4" w:other="4"/>
          <w:cols w:space="720"/>
          <w:titlePg/>
          <w:docGrid w:linePitch="326"/>
        </w:sectPr>
      </w:pPr>
      <w:r w:rsidRPr="00CB74A3">
        <w:rPr>
          <w:i/>
          <w:sz w:val="20"/>
          <w:lang w:val="en-US"/>
        </w:rPr>
        <w:t>Date</w:t>
      </w:r>
      <w:r w:rsidRPr="00CB74A3">
        <w:rPr>
          <w:sz w:val="20"/>
          <w:lang w:val="en-US"/>
        </w:rPr>
        <w:t xml:space="preserve"> ------------------------------------------------------      </w:t>
      </w:r>
      <w:r w:rsidRPr="00CB74A3">
        <w:rPr>
          <w:i/>
          <w:sz w:val="20"/>
          <w:lang w:val="en-US"/>
        </w:rPr>
        <w:t xml:space="preserve">Signature </w:t>
      </w:r>
      <w:r w:rsidRPr="00CB74A3">
        <w:rPr>
          <w:sz w:val="20"/>
          <w:lang w:val="en-US"/>
        </w:rPr>
        <w:t xml:space="preserve">       ----------------------------------------------</w:t>
      </w:r>
    </w:p>
    <w:p w:rsidR="00D12390" w:rsidRPr="00CB74A3" w:rsidRDefault="00D12390" w:rsidP="00EC3B3A">
      <w:pPr>
        <w:pStyle w:val="LetterStart"/>
        <w:tabs>
          <w:tab w:val="clear" w:pos="1361"/>
          <w:tab w:val="clear" w:pos="1758"/>
          <w:tab w:val="clear" w:pos="2155"/>
          <w:tab w:val="clear" w:pos="2552"/>
          <w:tab w:val="center" w:pos="4962"/>
        </w:tabs>
        <w:spacing w:before="0"/>
        <w:ind w:left="0"/>
        <w:jc w:val="center"/>
        <w:rPr>
          <w:rFonts w:ascii="Calibri" w:hAnsi="Calibri" w:cs="Calibri"/>
          <w:lang w:val="en-US"/>
        </w:rPr>
      </w:pPr>
      <w:r w:rsidRPr="00CB74A3">
        <w:rPr>
          <w:rFonts w:ascii="Calibri" w:hAnsi="Calibri" w:cs="Calibri"/>
          <w:b/>
          <w:bCs/>
          <w:lang w:val="en-US"/>
        </w:rPr>
        <w:lastRenderedPageBreak/>
        <w:t>ANNEX 3</w:t>
      </w:r>
      <w:r w:rsidRPr="00CB74A3">
        <w:rPr>
          <w:rFonts w:ascii="Calibri" w:hAnsi="Calibri" w:cs="Calibri"/>
          <w:lang w:val="en-US"/>
        </w:rPr>
        <w:br/>
        <w:t>(to TSB Circular 259 – BDT/IEE/CYB/Circular/11)</w:t>
      </w:r>
    </w:p>
    <w:p w:rsidR="00D12390" w:rsidRPr="00E740C9" w:rsidRDefault="00D12390" w:rsidP="00D12390">
      <w:pPr>
        <w:jc w:val="center"/>
        <w:rPr>
          <w:sz w:val="12"/>
          <w:szCs w:val="12"/>
          <w:lang w:val="es-ES_tradnl"/>
        </w:rPr>
      </w:pPr>
      <w:proofErr w:type="spellStart"/>
      <w:r w:rsidRPr="00E740C9">
        <w:rPr>
          <w:b/>
          <w:bCs/>
          <w:i/>
          <w:iCs/>
          <w:sz w:val="28"/>
          <w:szCs w:val="28"/>
          <w:lang w:val="es-ES_tradnl"/>
        </w:rPr>
        <w:t>Fellowship</w:t>
      </w:r>
      <w:proofErr w:type="spellEnd"/>
      <w:r w:rsidRPr="00E740C9">
        <w:rPr>
          <w:b/>
          <w:bCs/>
          <w:i/>
          <w:iCs/>
          <w:sz w:val="28"/>
          <w:szCs w:val="28"/>
          <w:lang w:val="es-ES_tradnl"/>
        </w:rPr>
        <w:t xml:space="preserve"> </w:t>
      </w:r>
      <w:proofErr w:type="spellStart"/>
      <w:r w:rsidRPr="00E740C9">
        <w:rPr>
          <w:b/>
          <w:bCs/>
          <w:i/>
          <w:iCs/>
          <w:sz w:val="28"/>
          <w:szCs w:val="28"/>
          <w:lang w:val="es-ES_tradnl"/>
        </w:rPr>
        <w:t>request</w:t>
      </w:r>
      <w:proofErr w:type="spellEnd"/>
      <w:r w:rsidRPr="00E740C9">
        <w:rPr>
          <w:b/>
          <w:bCs/>
          <w:i/>
          <w:iCs/>
          <w:sz w:val="28"/>
          <w:szCs w:val="28"/>
          <w:lang w:val="es-ES_tradnl"/>
        </w:rPr>
        <w:t xml:space="preserve"> </w:t>
      </w:r>
      <w:proofErr w:type="spellStart"/>
      <w:r w:rsidRPr="00E740C9">
        <w:rPr>
          <w:b/>
          <w:bCs/>
          <w:i/>
          <w:iCs/>
          <w:sz w:val="28"/>
          <w:szCs w:val="28"/>
          <w:lang w:val="es-ES_tradnl"/>
        </w:rPr>
        <w:t>form</w:t>
      </w:r>
      <w:proofErr w:type="spellEnd"/>
      <w:r w:rsidRPr="00E740C9">
        <w:rPr>
          <w:b/>
          <w:bCs/>
          <w:i/>
          <w:iCs/>
          <w:sz w:val="28"/>
          <w:szCs w:val="28"/>
          <w:lang w:val="es-ES_tradnl"/>
        </w:rPr>
        <w:br/>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709"/>
        <w:gridCol w:w="1390"/>
        <w:gridCol w:w="1161"/>
      </w:tblGrid>
      <w:tr w:rsidR="00D12390" w:rsidRPr="00947ED9" w:rsidTr="00EC3B3A">
        <w:trPr>
          <w:gridBefore w:val="1"/>
          <w:wBefore w:w="27" w:type="dxa"/>
          <w:cantSplit/>
          <w:trHeight w:val="1115"/>
        </w:trPr>
        <w:tc>
          <w:tcPr>
            <w:tcW w:w="1150" w:type="dxa"/>
            <w:tcBorders>
              <w:top w:val="single" w:sz="6" w:space="0" w:color="auto"/>
              <w:left w:val="single" w:sz="6" w:space="0" w:color="auto"/>
              <w:bottom w:val="single" w:sz="6" w:space="0" w:color="auto"/>
            </w:tcBorders>
          </w:tcPr>
          <w:p w:rsidR="00D12390" w:rsidRPr="00E740C9" w:rsidRDefault="00EC3B3A" w:rsidP="00635295">
            <w:pPr>
              <w:rPr>
                <w:sz w:val="16"/>
                <w:lang w:val="es-ES_tradnl"/>
              </w:rPr>
            </w:pPr>
            <w:r w:rsidRPr="00E740C9">
              <w:rPr>
                <w:noProof/>
                <w:sz w:val="16"/>
                <w:lang w:val="en-US" w:eastAsia="zh-CN"/>
              </w:rPr>
              <w:drawing>
                <wp:anchor distT="0" distB="0" distL="114300" distR="114300" simplePos="0" relativeHeight="251658240" behindDoc="0" locked="0" layoutInCell="1" allowOverlap="1" wp14:anchorId="7313A250" wp14:editId="5346C0C9">
                  <wp:simplePos x="0" y="0"/>
                  <wp:positionH relativeFrom="column">
                    <wp:posOffset>3810</wp:posOffset>
                  </wp:positionH>
                  <wp:positionV relativeFrom="paragraph">
                    <wp:posOffset>49530</wp:posOffset>
                  </wp:positionV>
                  <wp:extent cx="630000" cy="666000"/>
                  <wp:effectExtent l="0" t="0" r="0"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00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301" w:type="dxa"/>
            <w:gridSpan w:val="6"/>
            <w:tcBorders>
              <w:top w:val="single" w:sz="6" w:space="0" w:color="auto"/>
              <w:bottom w:val="single" w:sz="6" w:space="0" w:color="auto"/>
            </w:tcBorders>
            <w:vAlign w:val="center"/>
          </w:tcPr>
          <w:p w:rsidR="00D12390" w:rsidRPr="00CB74A3" w:rsidRDefault="00D12390" w:rsidP="00635295">
            <w:pPr>
              <w:spacing w:before="60"/>
              <w:jc w:val="center"/>
              <w:rPr>
                <w:b/>
                <w:bCs/>
                <w:lang w:val="en-US"/>
              </w:rPr>
            </w:pPr>
            <w:r w:rsidRPr="00CB74A3">
              <w:rPr>
                <w:b/>
                <w:bCs/>
                <w:sz w:val="8"/>
                <w:szCs w:val="8"/>
                <w:lang w:val="en-US"/>
              </w:rPr>
              <w:br/>
            </w:r>
            <w:r w:rsidRPr="00CB74A3">
              <w:rPr>
                <w:b/>
                <w:bCs/>
                <w:lang w:val="en-US"/>
              </w:rPr>
              <w:t>IPv6 Group meeting</w:t>
            </w:r>
            <w:r w:rsidRPr="00CB74A3">
              <w:rPr>
                <w:b/>
                <w:bCs/>
                <w:lang w:val="en-US"/>
              </w:rPr>
              <w:br/>
              <w:t>Geneva, Switzerland, 12 June 2012</w:t>
            </w:r>
            <w:r w:rsidRPr="00CB74A3">
              <w:rPr>
                <w:b/>
                <w:bCs/>
                <w:lang w:val="en-US"/>
              </w:rPr>
              <w:br/>
            </w:r>
          </w:p>
        </w:tc>
        <w:tc>
          <w:tcPr>
            <w:tcW w:w="1161" w:type="dxa"/>
            <w:tcBorders>
              <w:top w:val="single" w:sz="6" w:space="0" w:color="auto"/>
              <w:bottom w:val="single" w:sz="6" w:space="0" w:color="auto"/>
              <w:right w:val="single" w:sz="6" w:space="0" w:color="auto"/>
            </w:tcBorders>
          </w:tcPr>
          <w:p w:rsidR="00D12390" w:rsidRPr="00CB74A3" w:rsidRDefault="00EC3B3A" w:rsidP="00635295">
            <w:pPr>
              <w:rPr>
                <w:lang w:val="en-US"/>
              </w:rPr>
            </w:pPr>
            <w:r w:rsidRPr="00E740C9">
              <w:rPr>
                <w:noProof/>
                <w:lang w:val="en-US" w:eastAsia="zh-CN"/>
              </w:rPr>
              <w:drawing>
                <wp:anchor distT="0" distB="0" distL="114300" distR="114300" simplePos="0" relativeHeight="251659264" behindDoc="0" locked="0" layoutInCell="1" allowOverlap="1" wp14:anchorId="5C5EC43F" wp14:editId="3A9B8DF0">
                  <wp:simplePos x="0" y="0"/>
                  <wp:positionH relativeFrom="column">
                    <wp:posOffset>0</wp:posOffset>
                  </wp:positionH>
                  <wp:positionV relativeFrom="paragraph">
                    <wp:posOffset>51707</wp:posOffset>
                  </wp:positionV>
                  <wp:extent cx="630000" cy="666000"/>
                  <wp:effectExtent l="0" t="0" r="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00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12390" w:rsidRPr="00E740C9" w:rsidTr="00EC3B3A">
        <w:tc>
          <w:tcPr>
            <w:tcW w:w="2694" w:type="dxa"/>
            <w:gridSpan w:val="3"/>
          </w:tcPr>
          <w:p w:rsidR="00D12390" w:rsidRPr="00CB74A3" w:rsidRDefault="00D12390" w:rsidP="00635295">
            <w:pPr>
              <w:spacing w:before="0"/>
              <w:rPr>
                <w:b/>
                <w:bCs/>
                <w:iCs/>
                <w:sz w:val="20"/>
                <w:lang w:val="en-US"/>
              </w:rPr>
            </w:pPr>
          </w:p>
          <w:p w:rsidR="00D12390" w:rsidRPr="00E740C9" w:rsidRDefault="00D12390" w:rsidP="00635295">
            <w:pPr>
              <w:spacing w:before="0"/>
              <w:rPr>
                <w:b/>
                <w:bCs/>
                <w:iCs/>
                <w:sz w:val="20"/>
                <w:lang w:val="es-ES_tradnl"/>
              </w:rPr>
            </w:pPr>
            <w:proofErr w:type="spellStart"/>
            <w:r w:rsidRPr="00E740C9">
              <w:rPr>
                <w:b/>
                <w:bCs/>
                <w:iCs/>
                <w:sz w:val="20"/>
                <w:lang w:val="es-ES_tradnl"/>
              </w:rPr>
              <w:t>Please</w:t>
            </w:r>
            <w:proofErr w:type="spellEnd"/>
            <w:r w:rsidRPr="00E740C9">
              <w:rPr>
                <w:b/>
                <w:bCs/>
                <w:iCs/>
                <w:sz w:val="20"/>
                <w:lang w:val="es-ES_tradnl"/>
              </w:rPr>
              <w:t xml:space="preserve"> </w:t>
            </w:r>
            <w:proofErr w:type="spellStart"/>
            <w:r w:rsidRPr="00E740C9">
              <w:rPr>
                <w:b/>
                <w:bCs/>
                <w:iCs/>
                <w:sz w:val="20"/>
                <w:lang w:val="es-ES_tradnl"/>
              </w:rPr>
              <w:t>return</w:t>
            </w:r>
            <w:proofErr w:type="spellEnd"/>
            <w:r w:rsidRPr="00E740C9">
              <w:rPr>
                <w:b/>
                <w:bCs/>
                <w:iCs/>
                <w:sz w:val="20"/>
                <w:lang w:val="es-ES_tradnl"/>
              </w:rPr>
              <w:t xml:space="preserve"> </w:t>
            </w:r>
            <w:proofErr w:type="spellStart"/>
            <w:r w:rsidRPr="00E740C9">
              <w:rPr>
                <w:b/>
                <w:bCs/>
                <w:iCs/>
                <w:sz w:val="20"/>
                <w:lang w:val="es-ES_tradnl"/>
              </w:rPr>
              <w:t>to</w:t>
            </w:r>
            <w:proofErr w:type="spellEnd"/>
            <w:r w:rsidRPr="00E740C9">
              <w:rPr>
                <w:b/>
                <w:bCs/>
                <w:iCs/>
                <w:sz w:val="20"/>
                <w:lang w:val="es-ES_tradnl"/>
              </w:rPr>
              <w:t>:</w:t>
            </w:r>
          </w:p>
        </w:tc>
        <w:tc>
          <w:tcPr>
            <w:tcW w:w="3118" w:type="dxa"/>
            <w:gridSpan w:val="2"/>
          </w:tcPr>
          <w:p w:rsidR="00D12390" w:rsidRPr="00E740C9" w:rsidRDefault="00D12390" w:rsidP="00635295">
            <w:pPr>
              <w:rPr>
                <w:b/>
                <w:bCs/>
                <w:sz w:val="20"/>
                <w:lang w:val="es-ES_tradnl"/>
              </w:rPr>
            </w:pPr>
            <w:r w:rsidRPr="00E740C9">
              <w:rPr>
                <w:b/>
                <w:bCs/>
                <w:sz w:val="20"/>
                <w:lang w:val="es-ES_tradnl"/>
              </w:rPr>
              <w:t xml:space="preserve">ITU </w:t>
            </w:r>
          </w:p>
          <w:p w:rsidR="00D12390" w:rsidRPr="00E740C9" w:rsidRDefault="00D12390" w:rsidP="00635295">
            <w:pPr>
              <w:rPr>
                <w:b/>
                <w:bCs/>
                <w:iCs/>
                <w:sz w:val="20"/>
                <w:lang w:val="es-ES_tradnl"/>
              </w:rPr>
            </w:pPr>
            <w:r w:rsidRPr="00E740C9">
              <w:rPr>
                <w:b/>
                <w:bCs/>
                <w:sz w:val="20"/>
                <w:lang w:val="es-ES_tradnl"/>
              </w:rPr>
              <w:t>Geneva (Switzerland)</w:t>
            </w:r>
          </w:p>
        </w:tc>
        <w:tc>
          <w:tcPr>
            <w:tcW w:w="3827" w:type="dxa"/>
            <w:gridSpan w:val="4"/>
          </w:tcPr>
          <w:p w:rsidR="00D12390" w:rsidRPr="00E740C9" w:rsidRDefault="00D12390" w:rsidP="00635295">
            <w:pPr>
              <w:jc w:val="center"/>
              <w:rPr>
                <w:b/>
                <w:bCs/>
                <w:sz w:val="20"/>
                <w:lang w:val="es-ES_tradnl"/>
              </w:rPr>
            </w:pPr>
            <w:r w:rsidRPr="00E740C9">
              <w:rPr>
                <w:b/>
                <w:bCs/>
                <w:sz w:val="20"/>
                <w:lang w:val="es-ES_tradnl"/>
              </w:rPr>
              <w:t xml:space="preserve">E-mail : </w:t>
            </w:r>
            <w:r w:rsidRPr="00E740C9">
              <w:rPr>
                <w:b/>
                <w:bCs/>
                <w:sz w:val="20"/>
                <w:lang w:val="es-ES_tradnl"/>
              </w:rPr>
              <w:tab/>
            </w:r>
            <w:hyperlink r:id="rId29" w:history="1">
              <w:r w:rsidRPr="00E740C9">
                <w:rPr>
                  <w:rStyle w:val="Hyperlink"/>
                  <w:b/>
                  <w:bCs/>
                  <w:sz w:val="20"/>
                  <w:lang w:val="es-ES_tradnl"/>
                </w:rPr>
                <w:t>bdtfellowships@itu.int</w:t>
              </w:r>
            </w:hyperlink>
            <w:r w:rsidRPr="00E740C9">
              <w:rPr>
                <w:b/>
                <w:bCs/>
                <w:sz w:val="20"/>
                <w:lang w:val="es-ES_tradnl"/>
              </w:rPr>
              <w:t xml:space="preserve"> </w:t>
            </w:r>
          </w:p>
          <w:p w:rsidR="00D12390" w:rsidRPr="00E740C9" w:rsidRDefault="00D12390" w:rsidP="00635295">
            <w:pPr>
              <w:spacing w:before="0"/>
              <w:jc w:val="center"/>
              <w:rPr>
                <w:b/>
                <w:bCs/>
                <w:sz w:val="20"/>
                <w:lang w:val="es-ES_tradnl"/>
              </w:rPr>
            </w:pPr>
            <w:r w:rsidRPr="00E740C9">
              <w:rPr>
                <w:b/>
                <w:bCs/>
                <w:sz w:val="20"/>
                <w:lang w:val="es-ES_tradnl"/>
              </w:rPr>
              <w:tab/>
              <w:t xml:space="preserve">Tel: +41 22 730 5487 </w:t>
            </w:r>
          </w:p>
          <w:p w:rsidR="00D12390" w:rsidRPr="00E740C9" w:rsidRDefault="00D12390" w:rsidP="00635295">
            <w:pPr>
              <w:spacing w:before="0"/>
              <w:jc w:val="center"/>
              <w:rPr>
                <w:b/>
                <w:bCs/>
                <w:sz w:val="20"/>
                <w:lang w:val="es-ES_tradnl"/>
              </w:rPr>
            </w:pPr>
            <w:r w:rsidRPr="00E740C9">
              <w:rPr>
                <w:b/>
                <w:bCs/>
                <w:sz w:val="20"/>
                <w:lang w:val="es-ES_tradnl"/>
              </w:rPr>
              <w:t xml:space="preserve"> </w:t>
            </w:r>
            <w:r w:rsidRPr="00E740C9">
              <w:rPr>
                <w:b/>
                <w:bCs/>
                <w:sz w:val="20"/>
                <w:lang w:val="es-ES_tradnl"/>
              </w:rPr>
              <w:tab/>
              <w:t>Fax: +41 22 730 5778</w:t>
            </w:r>
          </w:p>
        </w:tc>
      </w:tr>
      <w:tr w:rsidR="00D12390" w:rsidRPr="00947ED9" w:rsidTr="00EC3B3A">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D12390" w:rsidRPr="00CB74A3" w:rsidRDefault="00D12390" w:rsidP="00635295">
            <w:pPr>
              <w:spacing w:after="120"/>
              <w:jc w:val="center"/>
              <w:rPr>
                <w:b/>
                <w:iCs/>
                <w:lang w:val="en-US"/>
              </w:rPr>
            </w:pPr>
            <w:r w:rsidRPr="00CB74A3">
              <w:rPr>
                <w:b/>
                <w:iCs/>
                <w:lang w:val="en-US"/>
              </w:rPr>
              <w:t xml:space="preserve">Request for one full fellowship or two partial fellowships to be submitted </w:t>
            </w:r>
            <w:r w:rsidRPr="00CB74A3">
              <w:rPr>
                <w:b/>
                <w:iCs/>
                <w:lang w:val="en-US"/>
              </w:rPr>
              <w:br/>
              <w:t>before 12 May 2012</w:t>
            </w:r>
          </w:p>
        </w:tc>
      </w:tr>
      <w:tr w:rsidR="00D12390" w:rsidRPr="00947ED9" w:rsidTr="00EC3B3A">
        <w:tblPrEx>
          <w:tblCellMar>
            <w:left w:w="107" w:type="dxa"/>
            <w:right w:w="107" w:type="dxa"/>
          </w:tblCellMar>
        </w:tblPrEx>
        <w:tc>
          <w:tcPr>
            <w:tcW w:w="2836" w:type="dxa"/>
            <w:gridSpan w:val="4"/>
          </w:tcPr>
          <w:p w:rsidR="00D12390" w:rsidRPr="00CB74A3" w:rsidRDefault="00D12390" w:rsidP="00EC3B3A">
            <w:pPr>
              <w:spacing w:before="40" w:after="40"/>
              <w:jc w:val="center"/>
              <w:rPr>
                <w:iCs/>
                <w:lang w:val="en-US"/>
              </w:rPr>
            </w:pPr>
          </w:p>
        </w:tc>
        <w:tc>
          <w:tcPr>
            <w:tcW w:w="4252"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D12390" w:rsidRPr="00CB74A3" w:rsidRDefault="00D12390" w:rsidP="00EC3B3A">
            <w:pPr>
              <w:spacing w:before="40" w:after="40"/>
              <w:rPr>
                <w:iCs/>
                <w:lang w:val="en-US"/>
              </w:rPr>
            </w:pPr>
            <w:r w:rsidRPr="00CB74A3">
              <w:rPr>
                <w:iCs/>
                <w:lang w:val="en-US"/>
              </w:rPr>
              <w:t>Participation of women is encouraged</w:t>
            </w:r>
          </w:p>
        </w:tc>
        <w:tc>
          <w:tcPr>
            <w:tcW w:w="2551" w:type="dxa"/>
            <w:gridSpan w:val="2"/>
            <w:tcBorders>
              <w:left w:val="nil"/>
            </w:tcBorders>
          </w:tcPr>
          <w:p w:rsidR="00D12390" w:rsidRPr="00CB74A3" w:rsidRDefault="00D12390" w:rsidP="00EC3B3A">
            <w:pPr>
              <w:spacing w:before="40" w:after="40"/>
              <w:jc w:val="center"/>
              <w:rPr>
                <w:lang w:val="en-US"/>
              </w:rPr>
            </w:pPr>
          </w:p>
        </w:tc>
      </w:tr>
      <w:tr w:rsidR="00D12390" w:rsidRPr="00E740C9" w:rsidTr="00EC3B3A">
        <w:trPr>
          <w:cantSplit/>
        </w:trPr>
        <w:tc>
          <w:tcPr>
            <w:tcW w:w="9639" w:type="dxa"/>
            <w:gridSpan w:val="9"/>
            <w:tcBorders>
              <w:top w:val="single" w:sz="6" w:space="0" w:color="auto"/>
              <w:left w:val="single" w:sz="6" w:space="0" w:color="auto"/>
              <w:right w:val="single" w:sz="6" w:space="0" w:color="auto"/>
            </w:tcBorders>
          </w:tcPr>
          <w:p w:rsidR="00D12390" w:rsidRPr="00E0275E" w:rsidRDefault="00D12390" w:rsidP="00EC3B3A">
            <w:pPr>
              <w:spacing w:before="40" w:after="40"/>
              <w:rPr>
                <w:sz w:val="18"/>
                <w:szCs w:val="18"/>
                <w:lang w:val="en-US"/>
              </w:rPr>
            </w:pPr>
            <w:r w:rsidRPr="00CB74A3">
              <w:rPr>
                <w:sz w:val="18"/>
                <w:szCs w:val="18"/>
                <w:lang w:val="en-US"/>
              </w:rPr>
              <w:t>Registration Confirmation I.D. No: ……………………………………………………………………………</w:t>
            </w:r>
            <w:r w:rsidRPr="00CB74A3">
              <w:rPr>
                <w:sz w:val="18"/>
                <w:szCs w:val="18"/>
                <w:lang w:val="en-US"/>
              </w:rPr>
              <w:br/>
            </w:r>
            <w:r w:rsidRPr="00E0275E">
              <w:rPr>
                <w:sz w:val="18"/>
                <w:szCs w:val="18"/>
                <w:lang w:val="en-US"/>
              </w:rPr>
              <w:t xml:space="preserve">(Note:  It is imperative for fellowship holders to pre-register via the on-line registration form at: </w:t>
            </w:r>
            <w:hyperlink r:id="rId30" w:history="1">
              <w:r w:rsidRPr="00E0275E">
                <w:rPr>
                  <w:rStyle w:val="Hyperlink"/>
                  <w:sz w:val="18"/>
                  <w:szCs w:val="18"/>
                  <w:lang w:val="en-US"/>
                </w:rPr>
                <w:t>http://itu.int/ITU-T/othergroups/ipv6</w:t>
              </w:r>
            </w:hyperlink>
          </w:p>
          <w:p w:rsidR="00D12390" w:rsidRPr="00CB74A3" w:rsidRDefault="00D12390" w:rsidP="00EC3B3A">
            <w:pPr>
              <w:tabs>
                <w:tab w:val="left" w:pos="170"/>
                <w:tab w:val="left" w:pos="1701"/>
                <w:tab w:val="right" w:leader="underscore" w:pos="10773"/>
              </w:tabs>
              <w:spacing w:before="40" w:after="40"/>
              <w:rPr>
                <w:b/>
                <w:sz w:val="16"/>
                <w:lang w:val="en-US"/>
              </w:rPr>
            </w:pPr>
            <w:r w:rsidRPr="00CB74A3">
              <w:rPr>
                <w:b/>
                <w:sz w:val="16"/>
                <w:lang w:val="en-US"/>
              </w:rPr>
              <w:t>Country: _____________________________________________________________________________________________________</w:t>
            </w:r>
          </w:p>
          <w:p w:rsidR="00D12390" w:rsidRPr="00CB74A3" w:rsidRDefault="00D12390" w:rsidP="00EC3B3A">
            <w:pPr>
              <w:tabs>
                <w:tab w:val="left" w:pos="170"/>
                <w:tab w:val="left" w:pos="1701"/>
                <w:tab w:val="left" w:pos="3686"/>
                <w:tab w:val="right" w:leader="underscore" w:pos="10773"/>
              </w:tabs>
              <w:spacing w:before="40" w:after="40"/>
              <w:rPr>
                <w:b/>
                <w:sz w:val="16"/>
                <w:lang w:val="en-US"/>
              </w:rPr>
            </w:pPr>
            <w:r w:rsidRPr="00CB74A3">
              <w:rPr>
                <w:b/>
                <w:sz w:val="16"/>
                <w:lang w:val="en-US"/>
              </w:rPr>
              <w:t>Name of the Administration or Organization: ______________________________________________________________________</w:t>
            </w:r>
          </w:p>
          <w:p w:rsidR="00D12390" w:rsidRPr="00CB74A3" w:rsidRDefault="00D12390" w:rsidP="00EC3B3A">
            <w:pPr>
              <w:tabs>
                <w:tab w:val="left" w:pos="170"/>
                <w:tab w:val="left" w:pos="1701"/>
                <w:tab w:val="right" w:leader="underscore" w:pos="5954"/>
                <w:tab w:val="left" w:pos="6521"/>
                <w:tab w:val="right" w:leader="underscore" w:pos="10773"/>
              </w:tabs>
              <w:spacing w:before="40" w:after="40"/>
              <w:rPr>
                <w:b/>
                <w:sz w:val="16"/>
                <w:lang w:val="en-US"/>
              </w:rPr>
            </w:pPr>
            <w:r w:rsidRPr="00CB74A3">
              <w:rPr>
                <w:b/>
                <w:sz w:val="16"/>
                <w:lang w:val="en-US"/>
              </w:rPr>
              <w:t>Mr. / Ms.</w:t>
            </w:r>
            <w:r w:rsidRPr="00CB74A3">
              <w:rPr>
                <w:b/>
                <w:sz w:val="16"/>
                <w:lang w:val="en-US"/>
              </w:rPr>
              <w:tab/>
              <w:t>_______________________________________(family name)</w:t>
            </w:r>
            <w:r w:rsidRPr="00CB74A3">
              <w:rPr>
                <w:b/>
                <w:sz w:val="16"/>
                <w:lang w:val="en-US"/>
              </w:rPr>
              <w:tab/>
              <w:t>______________________________________(given name)</w:t>
            </w:r>
          </w:p>
          <w:p w:rsidR="00D12390" w:rsidRPr="00E740C9" w:rsidRDefault="00D12390" w:rsidP="00EC3B3A">
            <w:pPr>
              <w:tabs>
                <w:tab w:val="left" w:pos="170"/>
                <w:tab w:val="right" w:pos="4536"/>
                <w:tab w:val="right" w:leader="underscore" w:pos="10773"/>
              </w:tabs>
              <w:spacing w:before="40" w:after="40"/>
              <w:rPr>
                <w:b/>
                <w:sz w:val="16"/>
                <w:lang w:val="es-ES_tradnl"/>
              </w:rPr>
            </w:pPr>
            <w:proofErr w:type="spellStart"/>
            <w:r w:rsidRPr="00E740C9">
              <w:rPr>
                <w:b/>
                <w:sz w:val="16"/>
                <w:lang w:val="es-ES_tradnl"/>
              </w:rPr>
              <w:t>Title</w:t>
            </w:r>
            <w:proofErr w:type="spellEnd"/>
            <w:r w:rsidRPr="00E740C9">
              <w:rPr>
                <w:b/>
                <w:sz w:val="16"/>
                <w:lang w:val="es-ES_tradnl"/>
              </w:rPr>
              <w:t>:</w:t>
            </w:r>
            <w:r w:rsidRPr="00E740C9">
              <w:rPr>
                <w:b/>
                <w:sz w:val="16"/>
                <w:lang w:val="es-ES_tradnl"/>
              </w:rPr>
              <w:tab/>
              <w:t>____________________________________________________________________________________________________</w:t>
            </w:r>
          </w:p>
        </w:tc>
      </w:tr>
      <w:tr w:rsidR="00D12390" w:rsidRPr="00947ED9" w:rsidTr="00EC3B3A">
        <w:trPr>
          <w:cantSplit/>
        </w:trPr>
        <w:tc>
          <w:tcPr>
            <w:tcW w:w="9639" w:type="dxa"/>
            <w:gridSpan w:val="9"/>
            <w:tcBorders>
              <w:left w:val="single" w:sz="6" w:space="0" w:color="auto"/>
              <w:bottom w:val="single" w:sz="6" w:space="0" w:color="auto"/>
              <w:right w:val="single" w:sz="6" w:space="0" w:color="auto"/>
            </w:tcBorders>
          </w:tcPr>
          <w:p w:rsidR="00D12390" w:rsidRPr="00CB74A3" w:rsidRDefault="00D12390" w:rsidP="00EC3B3A">
            <w:pPr>
              <w:tabs>
                <w:tab w:val="left" w:pos="170"/>
                <w:tab w:val="left" w:pos="1701"/>
                <w:tab w:val="right" w:leader="underscore" w:pos="5954"/>
                <w:tab w:val="left" w:pos="6521"/>
                <w:tab w:val="right" w:leader="underscore" w:pos="10773"/>
              </w:tabs>
              <w:spacing w:beforeLines="40" w:before="96" w:after="40"/>
              <w:rPr>
                <w:b/>
                <w:sz w:val="16"/>
                <w:lang w:val="en-US"/>
              </w:rPr>
            </w:pPr>
            <w:r w:rsidRPr="00CB74A3">
              <w:rPr>
                <w:b/>
                <w:sz w:val="16"/>
                <w:lang w:val="en-US"/>
              </w:rPr>
              <w:t xml:space="preserve">Address: </w:t>
            </w:r>
            <w:r w:rsidRPr="00CB74A3">
              <w:rPr>
                <w:b/>
                <w:sz w:val="16"/>
                <w:lang w:val="en-US"/>
              </w:rPr>
              <w:tab/>
              <w:t>____________________________________________________________________________________________________</w:t>
            </w:r>
          </w:p>
          <w:p w:rsidR="00D12390" w:rsidRPr="00CB74A3" w:rsidRDefault="00D12390" w:rsidP="00EC3B3A">
            <w:pPr>
              <w:tabs>
                <w:tab w:val="left" w:pos="170"/>
                <w:tab w:val="left" w:pos="1701"/>
                <w:tab w:val="right" w:leader="underscore" w:pos="5954"/>
                <w:tab w:val="left" w:pos="6521"/>
                <w:tab w:val="right" w:leader="underscore" w:pos="10773"/>
              </w:tabs>
              <w:spacing w:beforeLines="40" w:before="96" w:after="40"/>
              <w:ind w:left="170" w:hanging="170"/>
              <w:rPr>
                <w:b/>
                <w:sz w:val="16"/>
                <w:lang w:val="en-US"/>
              </w:rPr>
            </w:pPr>
            <w:r w:rsidRPr="00CB74A3">
              <w:rPr>
                <w:b/>
                <w:sz w:val="16"/>
                <w:lang w:val="en-US"/>
              </w:rPr>
              <w:t>______________________________________________________________________________________________________________</w:t>
            </w:r>
          </w:p>
          <w:p w:rsidR="00D12390" w:rsidRPr="00CB74A3" w:rsidRDefault="00D12390" w:rsidP="0063529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CB74A3">
              <w:rPr>
                <w:b/>
                <w:sz w:val="16"/>
                <w:lang w:val="en-US"/>
              </w:rPr>
              <w:t>Tel.:</w:t>
            </w:r>
            <w:r w:rsidRPr="00CB74A3">
              <w:rPr>
                <w:b/>
                <w:sz w:val="16"/>
                <w:lang w:val="en-US"/>
              </w:rPr>
              <w:tab/>
              <w:t>____________________________    Fax:</w:t>
            </w:r>
            <w:r w:rsidRPr="00CB74A3">
              <w:rPr>
                <w:b/>
                <w:sz w:val="16"/>
                <w:lang w:val="en-US"/>
              </w:rPr>
              <w:tab/>
              <w:t>____________________________    E-Mail:_________________________________</w:t>
            </w:r>
          </w:p>
          <w:p w:rsidR="00D12390" w:rsidRPr="00CB74A3" w:rsidRDefault="00D12390" w:rsidP="00635295">
            <w:pPr>
              <w:tabs>
                <w:tab w:val="left" w:pos="170"/>
                <w:tab w:val="left" w:pos="1701"/>
                <w:tab w:val="left" w:pos="5245"/>
                <w:tab w:val="left" w:pos="7230"/>
                <w:tab w:val="right" w:leader="underscore" w:pos="10773"/>
              </w:tabs>
              <w:spacing w:before="0"/>
              <w:rPr>
                <w:b/>
                <w:sz w:val="16"/>
                <w:lang w:val="en-US"/>
              </w:rPr>
            </w:pPr>
            <w:r w:rsidRPr="00CB74A3">
              <w:rPr>
                <w:b/>
                <w:sz w:val="16"/>
                <w:lang w:val="en-US"/>
              </w:rPr>
              <w:t>PASSPORT INFORMATION :</w:t>
            </w:r>
          </w:p>
          <w:p w:rsidR="00D12390" w:rsidRPr="00CB74A3" w:rsidRDefault="00D12390" w:rsidP="00635295">
            <w:pPr>
              <w:tabs>
                <w:tab w:val="left" w:pos="170"/>
                <w:tab w:val="left" w:pos="1701"/>
                <w:tab w:val="center" w:pos="3828"/>
                <w:tab w:val="center" w:pos="8647"/>
                <w:tab w:val="center" w:pos="9781"/>
                <w:tab w:val="right" w:leader="underscore" w:pos="10773"/>
              </w:tabs>
              <w:rPr>
                <w:b/>
                <w:sz w:val="16"/>
                <w:lang w:val="en-US"/>
              </w:rPr>
            </w:pPr>
            <w:r w:rsidRPr="00CB74A3">
              <w:rPr>
                <w:b/>
                <w:sz w:val="16"/>
                <w:lang w:val="en-US"/>
              </w:rPr>
              <w:t>Date of birth:</w:t>
            </w:r>
            <w:r w:rsidRPr="00CB74A3">
              <w:rPr>
                <w:b/>
                <w:sz w:val="16"/>
                <w:lang w:val="en-US"/>
              </w:rPr>
              <w:tab/>
              <w:t>_______________________________________________________________________________________________</w:t>
            </w:r>
          </w:p>
          <w:p w:rsidR="00D12390" w:rsidRPr="00CB74A3" w:rsidRDefault="00D12390" w:rsidP="00635295">
            <w:pPr>
              <w:tabs>
                <w:tab w:val="left" w:pos="170"/>
                <w:tab w:val="left" w:pos="1701"/>
                <w:tab w:val="right" w:leader="underscore" w:pos="4820"/>
                <w:tab w:val="left" w:pos="5245"/>
                <w:tab w:val="left" w:pos="7230"/>
                <w:tab w:val="right" w:leader="underscore" w:pos="10773"/>
              </w:tabs>
              <w:rPr>
                <w:b/>
                <w:sz w:val="16"/>
                <w:lang w:val="en-US"/>
              </w:rPr>
            </w:pPr>
            <w:r w:rsidRPr="00CB74A3">
              <w:rPr>
                <w:b/>
                <w:sz w:val="16"/>
                <w:lang w:val="en-US"/>
              </w:rPr>
              <w:t>Nationality: __________________________________________   Passport number: ________________________________________</w:t>
            </w:r>
          </w:p>
          <w:p w:rsidR="00D12390" w:rsidRPr="00CB74A3" w:rsidRDefault="00D12390" w:rsidP="00EC3B3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CB74A3">
              <w:rPr>
                <w:b/>
                <w:sz w:val="16"/>
                <w:lang w:val="en-US"/>
              </w:rPr>
              <w:t>Date of issue: ___________________   In (place)</w:t>
            </w:r>
            <w:r w:rsidRPr="00CB74A3">
              <w:rPr>
                <w:b/>
                <w:sz w:val="16"/>
                <w:lang w:val="en-US"/>
              </w:rPr>
              <w:tab/>
              <w:t>: _____________________________Valid until (date): _______________________</w:t>
            </w:r>
          </w:p>
        </w:tc>
      </w:tr>
      <w:tr w:rsidR="00D12390" w:rsidRPr="00E740C9" w:rsidTr="00EC3B3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D12390" w:rsidRPr="00E740C9" w:rsidRDefault="00D12390" w:rsidP="00635295">
            <w:pPr>
              <w:jc w:val="center"/>
              <w:rPr>
                <w:b/>
                <w:bCs/>
                <w:sz w:val="20"/>
                <w:lang w:val="es-ES_tradnl"/>
              </w:rPr>
            </w:pPr>
            <w:proofErr w:type="spellStart"/>
            <w:r w:rsidRPr="00E740C9">
              <w:rPr>
                <w:b/>
                <w:bCs/>
                <w:sz w:val="20"/>
                <w:lang w:val="es-ES_tradnl"/>
              </w:rPr>
              <w:t>Please</w:t>
            </w:r>
            <w:proofErr w:type="spellEnd"/>
            <w:r w:rsidRPr="00E740C9">
              <w:rPr>
                <w:b/>
                <w:bCs/>
                <w:sz w:val="20"/>
                <w:lang w:val="es-ES_tradnl"/>
              </w:rPr>
              <w:t xml:space="preserve"> </w:t>
            </w:r>
            <w:proofErr w:type="spellStart"/>
            <w:r w:rsidRPr="00E740C9">
              <w:rPr>
                <w:b/>
                <w:bCs/>
                <w:sz w:val="20"/>
                <w:lang w:val="es-ES_tradnl"/>
              </w:rPr>
              <w:t>select</w:t>
            </w:r>
            <w:proofErr w:type="spellEnd"/>
            <w:r w:rsidRPr="00E740C9">
              <w:rPr>
                <w:b/>
                <w:bCs/>
                <w:sz w:val="20"/>
                <w:lang w:val="es-ES_tradnl"/>
              </w:rPr>
              <w:t xml:space="preserve"> </w:t>
            </w:r>
            <w:proofErr w:type="spellStart"/>
            <w:r w:rsidRPr="00E740C9">
              <w:rPr>
                <w:b/>
                <w:bCs/>
                <w:sz w:val="20"/>
                <w:lang w:val="es-ES_tradnl"/>
              </w:rPr>
              <w:t>your</w:t>
            </w:r>
            <w:proofErr w:type="spellEnd"/>
            <w:r w:rsidRPr="00E740C9">
              <w:rPr>
                <w:b/>
                <w:bCs/>
                <w:sz w:val="20"/>
                <w:lang w:val="es-ES_tradnl"/>
              </w:rPr>
              <w:t xml:space="preserve"> </w:t>
            </w:r>
            <w:proofErr w:type="spellStart"/>
            <w:r w:rsidRPr="00E740C9">
              <w:rPr>
                <w:b/>
                <w:bCs/>
                <w:sz w:val="20"/>
                <w:lang w:val="es-ES_tradnl"/>
              </w:rPr>
              <w:t>preference</w:t>
            </w:r>
            <w:proofErr w:type="spellEnd"/>
            <w:r w:rsidRPr="00E740C9">
              <w:rPr>
                <w:b/>
                <w:bCs/>
                <w:sz w:val="20"/>
                <w:lang w:val="es-ES_tradnl"/>
              </w:rPr>
              <w:t xml:space="preserve"> </w:t>
            </w:r>
          </w:p>
        </w:tc>
      </w:tr>
      <w:tr w:rsidR="00D12390" w:rsidRPr="00947ED9" w:rsidTr="00EC3B3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12390" w:rsidRPr="00CB74A3" w:rsidRDefault="00D12390" w:rsidP="00D12390">
            <w:pPr>
              <w:numPr>
                <w:ilvl w:val="0"/>
                <w:numId w:val="1"/>
              </w:numPr>
              <w:overflowPunct/>
              <w:autoSpaceDE/>
              <w:autoSpaceDN/>
              <w:adjustRightInd/>
              <w:spacing w:beforeLines="100" w:before="240" w:line="240" w:lineRule="auto"/>
              <w:ind w:left="714" w:hanging="357"/>
              <w:jc w:val="left"/>
              <w:textAlignment w:val="auto"/>
              <w:rPr>
                <w:sz w:val="20"/>
                <w:lang w:val="en-US"/>
              </w:rPr>
            </w:pPr>
            <w:r w:rsidRPr="00CB74A3">
              <w:rPr>
                <w:sz w:val="20"/>
                <w:lang w:val="en-US"/>
              </w:rPr>
              <w:t>□</w:t>
            </w:r>
            <w:proofErr w:type="gramStart"/>
            <w:r w:rsidRPr="00CB74A3">
              <w:rPr>
                <w:sz w:val="20"/>
                <w:lang w:val="en-US"/>
              </w:rPr>
              <w:t>  One</w:t>
            </w:r>
            <w:proofErr w:type="gramEnd"/>
            <w:r w:rsidRPr="00CB74A3">
              <w:rPr>
                <w:sz w:val="20"/>
                <w:lang w:val="en-US"/>
              </w:rPr>
              <w:t xml:space="preserve"> full fellowship     </w:t>
            </w:r>
            <w:r w:rsidRPr="00CB74A3">
              <w:rPr>
                <w:b/>
                <w:bCs/>
                <w:sz w:val="20"/>
                <w:lang w:val="en-US"/>
              </w:rPr>
              <w:t>or</w:t>
            </w:r>
            <w:r w:rsidRPr="00CB74A3">
              <w:rPr>
                <w:sz w:val="20"/>
                <w:lang w:val="en-US"/>
              </w:rPr>
              <w:t xml:space="preserve">        □ two partial fellowships (per eligible country).</w:t>
            </w:r>
          </w:p>
        </w:tc>
      </w:tr>
      <w:tr w:rsidR="00D12390" w:rsidRPr="00947ED9" w:rsidTr="00EC3B3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12390" w:rsidRPr="00CB74A3" w:rsidRDefault="00D12390" w:rsidP="00D12390">
            <w:pPr>
              <w:numPr>
                <w:ilvl w:val="0"/>
                <w:numId w:val="1"/>
              </w:numPr>
              <w:overflowPunct/>
              <w:autoSpaceDE/>
              <w:autoSpaceDN/>
              <w:adjustRightInd/>
              <w:spacing w:beforeLines="40" w:before="96" w:line="240" w:lineRule="auto"/>
              <w:jc w:val="left"/>
              <w:textAlignment w:val="auto"/>
              <w:rPr>
                <w:sz w:val="20"/>
                <w:lang w:val="en-US"/>
              </w:rPr>
            </w:pPr>
            <w:r w:rsidRPr="00CB74A3">
              <w:rPr>
                <w:sz w:val="20"/>
                <w:lang w:val="en-US"/>
              </w:rPr>
              <w:t xml:space="preserve">In case of two partial fellowships, </w:t>
            </w:r>
            <w:r w:rsidRPr="00CB74A3">
              <w:rPr>
                <w:b/>
                <w:bCs/>
                <w:sz w:val="20"/>
                <w:lang w:val="en-US"/>
              </w:rPr>
              <w:t>choose one of the following</w:t>
            </w:r>
            <w:r w:rsidRPr="00CB74A3">
              <w:rPr>
                <w:sz w:val="20"/>
                <w:lang w:val="en-US"/>
              </w:rPr>
              <w:t>:</w:t>
            </w:r>
          </w:p>
        </w:tc>
      </w:tr>
      <w:tr w:rsidR="00D12390" w:rsidRPr="00947ED9" w:rsidTr="00EC3B3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12390" w:rsidRPr="00CB74A3" w:rsidRDefault="00D12390" w:rsidP="00635295">
            <w:pPr>
              <w:rPr>
                <w:sz w:val="20"/>
                <w:lang w:val="en-US"/>
              </w:rPr>
            </w:pPr>
            <w:r w:rsidRPr="00CB74A3">
              <w:rPr>
                <w:sz w:val="20"/>
                <w:lang w:val="en-US"/>
              </w:rPr>
              <w:tab/>
            </w:r>
            <w:r w:rsidRPr="00CB74A3">
              <w:rPr>
                <w:sz w:val="20"/>
                <w:lang w:val="en-US"/>
              </w:rPr>
              <w:tab/>
              <w:t>□ Economy class air ticket (duty station / Geneva / duty station).</w:t>
            </w:r>
          </w:p>
          <w:p w:rsidR="00D12390" w:rsidRPr="00CB74A3" w:rsidRDefault="00D12390" w:rsidP="00635295">
            <w:pPr>
              <w:spacing w:before="0"/>
              <w:ind w:left="357"/>
              <w:rPr>
                <w:sz w:val="20"/>
                <w:lang w:val="en-US"/>
              </w:rPr>
            </w:pPr>
            <w:r w:rsidRPr="00CB74A3">
              <w:rPr>
                <w:sz w:val="20"/>
                <w:lang w:val="en-US"/>
              </w:rPr>
              <w:tab/>
            </w:r>
            <w:r w:rsidRPr="00CB74A3">
              <w:rPr>
                <w:sz w:val="20"/>
                <w:lang w:val="en-US"/>
              </w:rPr>
              <w:tab/>
              <w:t>□ Daily subsistence allowance intended to cover accommodation, meals &amp; misc. expenses.</w:t>
            </w:r>
          </w:p>
        </w:tc>
      </w:tr>
      <w:tr w:rsidR="00D12390" w:rsidRPr="00947ED9" w:rsidTr="00EC3B3A">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D12390" w:rsidRPr="00CB74A3" w:rsidRDefault="00D12390" w:rsidP="00635295">
            <w:pPr>
              <w:spacing w:before="0"/>
              <w:rPr>
                <w:lang w:val="en-US"/>
              </w:rPr>
            </w:pPr>
          </w:p>
        </w:tc>
      </w:tr>
      <w:tr w:rsidR="00D12390" w:rsidRPr="00E740C9" w:rsidTr="00EC3B3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D12390" w:rsidRPr="00CB74A3" w:rsidRDefault="00D12390" w:rsidP="00635295">
            <w:pPr>
              <w:spacing w:before="60"/>
              <w:ind w:left="170" w:hanging="170"/>
              <w:rPr>
                <w:b/>
                <w:bCs/>
                <w:sz w:val="16"/>
                <w:lang w:val="en-US"/>
              </w:rPr>
            </w:pPr>
          </w:p>
          <w:p w:rsidR="00D12390" w:rsidRPr="00E740C9" w:rsidRDefault="00D12390" w:rsidP="00635295">
            <w:pPr>
              <w:spacing w:before="60"/>
              <w:rPr>
                <w:b/>
                <w:bCs/>
                <w:sz w:val="16"/>
                <w:lang w:val="es-ES_tradnl"/>
              </w:rPr>
            </w:pPr>
            <w:proofErr w:type="spellStart"/>
            <w:r w:rsidRPr="00E740C9">
              <w:rPr>
                <w:b/>
                <w:bCs/>
                <w:sz w:val="16"/>
                <w:lang w:val="es-ES_tradnl"/>
              </w:rPr>
              <w:t>Signature</w:t>
            </w:r>
            <w:proofErr w:type="spellEnd"/>
            <w:r w:rsidRPr="00E740C9">
              <w:rPr>
                <w:b/>
                <w:bCs/>
                <w:sz w:val="16"/>
                <w:lang w:val="es-ES_tradnl"/>
              </w:rPr>
              <w:t xml:space="preserve"> of </w:t>
            </w:r>
            <w:proofErr w:type="spellStart"/>
            <w:r w:rsidRPr="00E740C9">
              <w:rPr>
                <w:b/>
                <w:bCs/>
                <w:sz w:val="16"/>
                <w:lang w:val="es-ES_tradnl"/>
              </w:rPr>
              <w:t>fellowship</w:t>
            </w:r>
            <w:proofErr w:type="spellEnd"/>
            <w:r w:rsidRPr="00E740C9">
              <w:rPr>
                <w:b/>
                <w:bCs/>
                <w:sz w:val="16"/>
                <w:lang w:val="es-ES_tradnl"/>
              </w:rPr>
              <w:t xml:space="preserve"> </w:t>
            </w:r>
            <w:proofErr w:type="spellStart"/>
            <w:r w:rsidRPr="00E740C9">
              <w:rPr>
                <w:b/>
                <w:bCs/>
                <w:sz w:val="16"/>
                <w:lang w:val="es-ES_tradnl"/>
              </w:rPr>
              <w:t>candidate</w:t>
            </w:r>
            <w:proofErr w:type="spellEnd"/>
            <w:r w:rsidRPr="00E740C9">
              <w:rPr>
                <w:b/>
                <w:bCs/>
                <w:sz w:val="16"/>
                <w:lang w:val="es-ES_tradnl"/>
              </w:rPr>
              <w:t>:</w:t>
            </w:r>
          </w:p>
          <w:p w:rsidR="00D12390" w:rsidRPr="00E740C9" w:rsidRDefault="00D12390" w:rsidP="00635295">
            <w:pPr>
              <w:spacing w:before="60"/>
              <w:rPr>
                <w:lang w:val="es-ES_tradnl"/>
              </w:rPr>
            </w:pPr>
          </w:p>
        </w:tc>
        <w:tc>
          <w:tcPr>
            <w:tcW w:w="3260" w:type="dxa"/>
            <w:gridSpan w:val="3"/>
          </w:tcPr>
          <w:p w:rsidR="00D12390" w:rsidRPr="00E740C9" w:rsidRDefault="00D12390" w:rsidP="00635295">
            <w:pPr>
              <w:spacing w:before="60"/>
              <w:rPr>
                <w:sz w:val="16"/>
                <w:szCs w:val="16"/>
                <w:lang w:val="es-ES_tradnl"/>
              </w:rPr>
            </w:pPr>
          </w:p>
          <w:p w:rsidR="00D12390" w:rsidRPr="00E740C9" w:rsidRDefault="00D12390" w:rsidP="00635295">
            <w:pPr>
              <w:spacing w:before="60"/>
              <w:rPr>
                <w:lang w:val="es-ES_tradnl"/>
              </w:rPr>
            </w:pPr>
            <w:r w:rsidRPr="00E740C9">
              <w:rPr>
                <w:b/>
                <w:bCs/>
                <w:sz w:val="16"/>
                <w:lang w:val="es-ES_tradnl"/>
              </w:rPr>
              <w:t>Date:</w:t>
            </w:r>
          </w:p>
        </w:tc>
      </w:tr>
      <w:tr w:rsidR="00D12390" w:rsidRPr="00947ED9" w:rsidTr="00EC3B3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D12390" w:rsidRPr="00CB74A3" w:rsidRDefault="00D12390" w:rsidP="00EC3B3A">
            <w:pPr>
              <w:spacing w:before="40" w:after="40"/>
              <w:rPr>
                <w:b/>
                <w:bCs/>
                <w:sz w:val="16"/>
                <w:lang w:val="en-US"/>
              </w:rPr>
            </w:pPr>
            <w:r w:rsidRPr="00CB74A3">
              <w:rPr>
                <w:b/>
                <w:bCs/>
                <w:sz w:val="16"/>
                <w:lang w:val="en-US"/>
              </w:rPr>
              <w:t>TO VALIDATE FELLOWSHIP REQUEST, NAME, TITLE AND SIGNATURE OF CERTIFYING OFFICIAL DESIGNATING PARTICIPANT MUST BE COMPLETED BELOW WITH OFFICIAL STAMP.</w:t>
            </w:r>
          </w:p>
          <w:p w:rsidR="00D12390" w:rsidRPr="00CB74A3" w:rsidRDefault="00D12390" w:rsidP="00EC3B3A">
            <w:pPr>
              <w:spacing w:before="40"/>
              <w:rPr>
                <w:lang w:val="en-US"/>
              </w:rPr>
            </w:pPr>
            <w:r w:rsidRPr="00CB74A3">
              <w:rPr>
                <w:b/>
                <w:bCs/>
                <w:sz w:val="16"/>
                <w:szCs w:val="16"/>
                <w:lang w:val="en-US"/>
              </w:rPr>
              <w:t>N.B. IT IS IMPERATIVE THAT FELLOWS BE PRESENT FROM THE FIRST DAY TO THE END OF THE MEETING.</w:t>
            </w:r>
          </w:p>
        </w:tc>
      </w:tr>
      <w:tr w:rsidR="00D12390" w:rsidRPr="00E740C9" w:rsidTr="00EC3B3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D12390" w:rsidRPr="00E740C9" w:rsidRDefault="00D12390" w:rsidP="00635295">
            <w:pPr>
              <w:spacing w:beforeLines="60" w:before="144" w:afterLines="60" w:after="144"/>
              <w:rPr>
                <w:lang w:val="es-ES_tradnl"/>
              </w:rPr>
            </w:pPr>
            <w:proofErr w:type="spellStart"/>
            <w:r w:rsidRPr="00E740C9">
              <w:rPr>
                <w:b/>
                <w:bCs/>
                <w:sz w:val="16"/>
                <w:lang w:val="es-ES_tradnl"/>
              </w:rPr>
              <w:t>Signature</w:t>
            </w:r>
            <w:proofErr w:type="spellEnd"/>
          </w:p>
        </w:tc>
        <w:tc>
          <w:tcPr>
            <w:tcW w:w="3260" w:type="dxa"/>
            <w:gridSpan w:val="3"/>
          </w:tcPr>
          <w:p w:rsidR="00D12390" w:rsidRPr="00E740C9" w:rsidRDefault="00D12390" w:rsidP="00635295">
            <w:pPr>
              <w:spacing w:beforeLines="60" w:before="144" w:afterLines="60" w:after="144"/>
              <w:rPr>
                <w:lang w:val="es-ES_tradnl"/>
              </w:rPr>
            </w:pPr>
            <w:r w:rsidRPr="00E740C9">
              <w:rPr>
                <w:b/>
                <w:bCs/>
                <w:sz w:val="16"/>
                <w:lang w:val="es-ES_tradnl"/>
              </w:rPr>
              <w:t>Date</w:t>
            </w:r>
          </w:p>
        </w:tc>
      </w:tr>
    </w:tbl>
    <w:p w:rsidR="00894C76" w:rsidRPr="00E740C9" w:rsidRDefault="00894C76" w:rsidP="00EC3B3A">
      <w:pPr>
        <w:pStyle w:val="LetterStart"/>
        <w:tabs>
          <w:tab w:val="clear" w:pos="1361"/>
          <w:tab w:val="clear" w:pos="1758"/>
          <w:tab w:val="clear" w:pos="2155"/>
          <w:tab w:val="clear" w:pos="2552"/>
          <w:tab w:val="center" w:pos="4962"/>
        </w:tabs>
        <w:spacing w:before="0"/>
        <w:ind w:left="0"/>
        <w:jc w:val="center"/>
        <w:rPr>
          <w:lang w:val="es-ES_tradnl"/>
        </w:rPr>
      </w:pPr>
    </w:p>
    <w:sectPr w:rsidR="00894C76" w:rsidRPr="00E740C9" w:rsidSect="003C7809">
      <w:headerReference w:type="even" r:id="rId31"/>
      <w:headerReference w:type="default" r:id="rId32"/>
      <w:headerReference w:type="first" r:id="rId33"/>
      <w:footerReference w:type="first" r:id="rId34"/>
      <w:type w:val="oddPage"/>
      <w:pgSz w:w="11907" w:h="16834" w:code="9"/>
      <w:pgMar w:top="851" w:right="1134" w:bottom="851"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37F" w:rsidRDefault="009B137F">
      <w:r>
        <w:separator/>
      </w:r>
    </w:p>
  </w:endnote>
  <w:endnote w:type="continuationSeparator" w:id="0">
    <w:p w:rsidR="009B137F" w:rsidRDefault="009B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0C9" w:rsidRPr="00BC3CF9" w:rsidRDefault="00E740C9" w:rsidP="00BC3CF9">
    <w:pPr>
      <w:pStyle w:val="Footer"/>
      <w:tabs>
        <w:tab w:val="clear" w:pos="4320"/>
        <w:tab w:val="center" w:pos="5954"/>
      </w:tabs>
      <w:rPr>
        <w:sz w:val="18"/>
        <w:szCs w:val="18"/>
      </w:rPr>
    </w:pPr>
    <w:r w:rsidRPr="00BC3CF9">
      <w:rPr>
        <w:sz w:val="18"/>
        <w:szCs w:val="18"/>
      </w:rPr>
      <w:fldChar w:fldCharType="begin"/>
    </w:r>
    <w:r w:rsidRPr="00BC3CF9">
      <w:rPr>
        <w:sz w:val="18"/>
        <w:szCs w:val="18"/>
      </w:rPr>
      <w:instrText xml:space="preserve"> FILENAME \p  \* MERGEFORMAT </w:instrText>
    </w:r>
    <w:r w:rsidRPr="00BC3CF9">
      <w:rPr>
        <w:sz w:val="18"/>
        <w:szCs w:val="18"/>
      </w:rPr>
      <w:fldChar w:fldCharType="separate"/>
    </w:r>
    <w:r w:rsidR="00947ED9">
      <w:rPr>
        <w:noProof/>
        <w:sz w:val="18"/>
        <w:szCs w:val="18"/>
      </w:rPr>
      <w:t>C:\Temp\259S.docx</w:t>
    </w:r>
    <w:r w:rsidRPr="00BC3CF9">
      <w:rPr>
        <w:noProof/>
        <w:sz w:val="18"/>
        <w:szCs w:val="18"/>
      </w:rPr>
      <w:fldChar w:fldCharType="end"/>
    </w:r>
    <w:r>
      <w:rPr>
        <w:noProof/>
        <w:sz w:val="18"/>
        <w:szCs w:val="18"/>
      </w:rPr>
      <w:t xml:space="preserve"> (322578)</w:t>
    </w:r>
    <w:r w:rsidRPr="00BC3CF9">
      <w:rPr>
        <w:sz w:val="18"/>
        <w:szCs w:val="18"/>
      </w:rPr>
      <w:tab/>
    </w:r>
    <w:r w:rsidRPr="00BC3CF9">
      <w:rPr>
        <w:sz w:val="18"/>
        <w:szCs w:val="18"/>
      </w:rPr>
      <w:fldChar w:fldCharType="begin"/>
    </w:r>
    <w:r w:rsidRPr="00BC3CF9">
      <w:rPr>
        <w:sz w:val="18"/>
        <w:szCs w:val="18"/>
      </w:rPr>
      <w:instrText xml:space="preserve"> SAVEDATE \@ DD.MM.YY </w:instrText>
    </w:r>
    <w:r w:rsidRPr="00BC3CF9">
      <w:rPr>
        <w:sz w:val="18"/>
        <w:szCs w:val="18"/>
      </w:rPr>
      <w:fldChar w:fldCharType="separate"/>
    </w:r>
    <w:r w:rsidR="00947ED9">
      <w:rPr>
        <w:noProof/>
        <w:sz w:val="18"/>
        <w:szCs w:val="18"/>
      </w:rPr>
      <w:t>20.03.12</w:t>
    </w:r>
    <w:r w:rsidRPr="00BC3CF9">
      <w:rPr>
        <w:sz w:val="18"/>
        <w:szCs w:val="18"/>
      </w:rPr>
      <w:fldChar w:fldCharType="end"/>
    </w:r>
    <w:r w:rsidRPr="00BC3CF9">
      <w:rPr>
        <w:sz w:val="18"/>
        <w:szCs w:val="18"/>
      </w:rPr>
      <w:tab/>
    </w:r>
    <w:r w:rsidRPr="00BC3CF9">
      <w:rPr>
        <w:sz w:val="18"/>
        <w:szCs w:val="18"/>
      </w:rPr>
      <w:fldChar w:fldCharType="begin"/>
    </w:r>
    <w:r w:rsidRPr="00BC3CF9">
      <w:rPr>
        <w:sz w:val="18"/>
        <w:szCs w:val="18"/>
      </w:rPr>
      <w:instrText xml:space="preserve"> PRINTDATE \@ DD.MM.YY </w:instrText>
    </w:r>
    <w:r w:rsidRPr="00BC3CF9">
      <w:rPr>
        <w:sz w:val="18"/>
        <w:szCs w:val="18"/>
      </w:rPr>
      <w:fldChar w:fldCharType="separate"/>
    </w:r>
    <w:r w:rsidR="00947ED9">
      <w:rPr>
        <w:noProof/>
        <w:sz w:val="18"/>
        <w:szCs w:val="18"/>
      </w:rPr>
      <w:t>20.03.12</w:t>
    </w:r>
    <w:r w:rsidRPr="00BC3CF9">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B1" w:rsidRPr="00D454EE" w:rsidRDefault="00D454EE" w:rsidP="00163BB1">
    <w:pPr>
      <w:pStyle w:val="Footer"/>
      <w:tabs>
        <w:tab w:val="clear" w:pos="4320"/>
        <w:tab w:val="clear" w:pos="8640"/>
        <w:tab w:val="center" w:pos="6521"/>
        <w:tab w:val="right" w:pos="9498"/>
      </w:tabs>
      <w:rPr>
        <w:rFonts w:asciiTheme="minorHAnsi" w:hAnsiTheme="minorHAnsi" w:cstheme="minorHAnsi"/>
        <w:sz w:val="20"/>
        <w:szCs w:val="20"/>
        <w:lang w:val="en-US"/>
      </w:rPr>
    </w:pPr>
    <w:r w:rsidRPr="00D454EE">
      <w:rPr>
        <w:rFonts w:asciiTheme="minorHAnsi" w:hAnsiTheme="minorHAnsi" w:cstheme="minorHAnsi"/>
        <w:sz w:val="20"/>
        <w:szCs w:val="20"/>
        <w:lang w:val="en-US"/>
      </w:rPr>
      <w:t>ITU-T\BUREAU\CIRC\259S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0C9" w:rsidRDefault="00E740C9" w:rsidP="00E740C9">
    <w:pPr>
      <w:pStyle w:val="FirstFooter"/>
      <w:ind w:left="-397" w:right="-397"/>
      <w:jc w:val="center"/>
      <w:rPr>
        <w:sz w:val="18"/>
        <w:szCs w:val="18"/>
        <w:lang w:val="es-ES"/>
      </w:rPr>
    </w:pPr>
    <w:r w:rsidRPr="00E740C9">
      <w:rPr>
        <w:sz w:val="18"/>
        <w:szCs w:val="18"/>
        <w:lang w:val="es-ES"/>
      </w:rPr>
      <w:t xml:space="preserve">Unión Internacional de Telecomunicaciones • Place des </w:t>
    </w:r>
    <w:proofErr w:type="spellStart"/>
    <w:r w:rsidRPr="00E740C9">
      <w:rPr>
        <w:sz w:val="18"/>
        <w:szCs w:val="18"/>
        <w:lang w:val="es-ES"/>
      </w:rPr>
      <w:t>Nations</w:t>
    </w:r>
    <w:proofErr w:type="spellEnd"/>
    <w:r w:rsidRPr="00E740C9">
      <w:rPr>
        <w:sz w:val="18"/>
        <w:szCs w:val="18"/>
        <w:lang w:val="es-ES"/>
      </w:rPr>
      <w:t xml:space="preserve"> • CH</w:t>
    </w:r>
    <w:r w:rsidRPr="00E740C9">
      <w:rPr>
        <w:sz w:val="18"/>
        <w:szCs w:val="18"/>
        <w:lang w:val="es-ES"/>
      </w:rPr>
      <w:noBreakHyphen/>
      <w:t>1211 G</w:t>
    </w:r>
    <w:r>
      <w:rPr>
        <w:sz w:val="18"/>
        <w:szCs w:val="18"/>
        <w:lang w:val="es-ES"/>
      </w:rPr>
      <w:t>inebr</w:t>
    </w:r>
    <w:r w:rsidRPr="00E740C9">
      <w:rPr>
        <w:sz w:val="18"/>
        <w:szCs w:val="18"/>
        <w:lang w:val="es-ES"/>
      </w:rPr>
      <w:t>a 20 • S</w:t>
    </w:r>
    <w:r>
      <w:rPr>
        <w:sz w:val="18"/>
        <w:szCs w:val="18"/>
        <w:lang w:val="es-ES"/>
      </w:rPr>
      <w:t>u</w:t>
    </w:r>
    <w:r w:rsidRPr="00E740C9">
      <w:rPr>
        <w:sz w:val="18"/>
        <w:szCs w:val="18"/>
        <w:lang w:val="es-ES"/>
      </w:rPr>
      <w:t xml:space="preserve">iza </w:t>
    </w:r>
    <w:r w:rsidRPr="00E740C9">
      <w:rPr>
        <w:sz w:val="18"/>
        <w:szCs w:val="18"/>
        <w:lang w:val="es-ES"/>
      </w:rPr>
      <w:br/>
      <w:t>Tel</w:t>
    </w:r>
    <w:r>
      <w:rPr>
        <w:sz w:val="18"/>
        <w:szCs w:val="18"/>
        <w:lang w:val="es-ES"/>
      </w:rPr>
      <w:t>.</w:t>
    </w:r>
    <w:r w:rsidRPr="00E740C9">
      <w:rPr>
        <w:sz w:val="18"/>
        <w:szCs w:val="18"/>
        <w:lang w:val="es-ES"/>
      </w:rPr>
      <w:t xml:space="preserve">: +41 22 730 5111 • Fax: +41 22 733 7256 • </w:t>
    </w:r>
    <w:r>
      <w:rPr>
        <w:sz w:val="18"/>
        <w:szCs w:val="18"/>
        <w:lang w:val="es-ES"/>
      </w:rPr>
      <w:t>Correo-e</w:t>
    </w:r>
    <w:r w:rsidRPr="00E740C9">
      <w:rPr>
        <w:sz w:val="18"/>
        <w:szCs w:val="18"/>
        <w:lang w:val="es-ES"/>
      </w:rPr>
      <w:t xml:space="preserve">: </w:t>
    </w:r>
    <w:hyperlink r:id="rId1" w:history="1">
      <w:r w:rsidRPr="00E740C9">
        <w:rPr>
          <w:rStyle w:val="Hyperlink"/>
          <w:sz w:val="18"/>
          <w:szCs w:val="18"/>
          <w:lang w:val="es-ES"/>
        </w:rPr>
        <w:t>itumail@itu.int</w:t>
      </w:r>
    </w:hyperlink>
    <w:r w:rsidRPr="00E740C9">
      <w:rPr>
        <w:sz w:val="18"/>
        <w:szCs w:val="18"/>
        <w:lang w:val="es-ES"/>
      </w:rPr>
      <w:t xml:space="preserve"> • </w:t>
    </w:r>
    <w:hyperlink r:id="rId2" w:history="1">
      <w:r w:rsidRPr="00E740C9">
        <w:rPr>
          <w:rStyle w:val="Hyperlink"/>
          <w:sz w:val="18"/>
          <w:szCs w:val="18"/>
          <w:lang w:val="es-ES"/>
        </w:rPr>
        <w:t>www.itu.int</w:t>
      </w:r>
    </w:hyperlink>
    <w:r w:rsidRPr="00E740C9">
      <w:rPr>
        <w:sz w:val="18"/>
        <w:szCs w:val="18"/>
        <w:lang w:val="es-ES"/>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57D" w:rsidRPr="00D454EE" w:rsidRDefault="00D454EE" w:rsidP="00D454EE">
    <w:pPr>
      <w:pStyle w:val="Footer"/>
      <w:tabs>
        <w:tab w:val="clear" w:pos="4320"/>
        <w:tab w:val="clear" w:pos="8640"/>
        <w:tab w:val="center" w:pos="6521"/>
        <w:tab w:val="right" w:pos="9498"/>
      </w:tabs>
      <w:rPr>
        <w:rFonts w:asciiTheme="minorHAnsi" w:hAnsiTheme="minorHAnsi" w:cstheme="minorHAnsi"/>
        <w:sz w:val="20"/>
        <w:szCs w:val="20"/>
        <w:lang w:val="en-US"/>
      </w:rPr>
    </w:pPr>
    <w:r w:rsidRPr="00D454EE">
      <w:rPr>
        <w:rFonts w:asciiTheme="minorHAnsi" w:hAnsiTheme="minorHAnsi" w:cstheme="minorHAnsi"/>
        <w:sz w:val="20"/>
        <w:szCs w:val="20"/>
        <w:lang w:val="en-US"/>
      </w:rPr>
      <w:t>ITU-T\BUREAU\CIRC\259S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57D" w:rsidRPr="00D454EE" w:rsidRDefault="00D454EE" w:rsidP="00D454EE">
    <w:pPr>
      <w:pStyle w:val="Footer"/>
      <w:tabs>
        <w:tab w:val="clear" w:pos="4320"/>
        <w:tab w:val="clear" w:pos="8640"/>
        <w:tab w:val="center" w:pos="6521"/>
        <w:tab w:val="right" w:pos="9498"/>
      </w:tabs>
      <w:rPr>
        <w:rFonts w:asciiTheme="minorHAnsi" w:hAnsiTheme="minorHAnsi" w:cstheme="minorHAnsi"/>
        <w:sz w:val="20"/>
        <w:szCs w:val="20"/>
        <w:lang w:val="en-US"/>
      </w:rPr>
    </w:pPr>
    <w:r w:rsidRPr="00D454EE">
      <w:rPr>
        <w:rFonts w:asciiTheme="minorHAnsi" w:hAnsiTheme="minorHAnsi" w:cstheme="minorHAnsi"/>
        <w:sz w:val="20"/>
        <w:szCs w:val="20"/>
        <w:lang w:val="en-US"/>
      </w:rPr>
      <w:t>ITU-T\BUREAU\CIRC\259S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37F" w:rsidRDefault="009B137F">
      <w:r>
        <w:t>____________________</w:t>
      </w:r>
    </w:p>
  </w:footnote>
  <w:footnote w:type="continuationSeparator" w:id="0">
    <w:p w:rsidR="009B137F" w:rsidRDefault="009B1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0C9" w:rsidRPr="00D423EF" w:rsidRDefault="00E740C9" w:rsidP="00894C76">
    <w:pPr>
      <w:pStyle w:val="Header"/>
      <w:jc w:val="center"/>
    </w:pPr>
    <w:r w:rsidRPr="00D423EF">
      <w:rPr>
        <w:rStyle w:val="PageNumber"/>
      </w:rPr>
      <w:t xml:space="preserve">- </w:t>
    </w:r>
    <w:r w:rsidRPr="00D423EF">
      <w:rPr>
        <w:rStyle w:val="PageNumber"/>
      </w:rPr>
      <w:fldChar w:fldCharType="begin"/>
    </w:r>
    <w:r w:rsidRPr="00D423EF">
      <w:rPr>
        <w:rStyle w:val="PageNumber"/>
      </w:rPr>
      <w:instrText xml:space="preserve"> PAGE </w:instrText>
    </w:r>
    <w:r w:rsidRPr="00D423EF">
      <w:rPr>
        <w:rStyle w:val="PageNumber"/>
      </w:rPr>
      <w:fldChar w:fldCharType="separate"/>
    </w:r>
    <w:r w:rsidR="00A11E9E">
      <w:rPr>
        <w:rStyle w:val="PageNumber"/>
        <w:noProof/>
      </w:rPr>
      <w:t>2</w:t>
    </w:r>
    <w:r w:rsidRPr="00D423EF">
      <w:rPr>
        <w:rStyle w:val="PageNumber"/>
      </w:rPr>
      <w:fldChar w:fldCharType="end"/>
    </w:r>
    <w:r w:rsidRPr="00D423EF">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0C9" w:rsidRDefault="00E740C9" w:rsidP="00BC3CF9">
    <w:pPr>
      <w:pStyle w:val="Header"/>
      <w:jc w:val="center"/>
    </w:pPr>
    <w:r>
      <w:rPr>
        <w:rStyle w:val="PageNumber"/>
      </w:rPr>
      <w:t>-</w:t>
    </w:r>
    <w:r w:rsidRPr="00A3756A">
      <w:rPr>
        <w:rStyle w:val="PageNumber"/>
      </w:rPr>
      <w:t xml:space="preserve"> </w:t>
    </w:r>
    <w:r w:rsidRPr="00A3756A">
      <w:rPr>
        <w:rStyle w:val="PageNumber"/>
      </w:rPr>
      <w:fldChar w:fldCharType="begin"/>
    </w:r>
    <w:r w:rsidRPr="00A3756A">
      <w:rPr>
        <w:rStyle w:val="PageNumber"/>
      </w:rPr>
      <w:instrText xml:space="preserve"> PAGE </w:instrText>
    </w:r>
    <w:r w:rsidRPr="00A3756A">
      <w:rPr>
        <w:rStyle w:val="PageNumber"/>
      </w:rPr>
      <w:fldChar w:fldCharType="separate"/>
    </w:r>
    <w:r w:rsidR="00947ED9">
      <w:rPr>
        <w:rStyle w:val="PageNumber"/>
        <w:noProof/>
      </w:rPr>
      <w:t>3</w:t>
    </w:r>
    <w:r w:rsidRPr="00A3756A">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0C9" w:rsidRDefault="00E740C9" w:rsidP="003C7809">
    <w:pPr>
      <w:pStyle w:val="Header"/>
      <w:jc w:val="center"/>
    </w:pPr>
    <w:r w:rsidRPr="00A3756A">
      <w:rPr>
        <w:rStyle w:val="PageNumber"/>
      </w:rPr>
      <w:t xml:space="preserve">- </w:t>
    </w:r>
    <w:r w:rsidRPr="00A3756A">
      <w:rPr>
        <w:rStyle w:val="PageNumber"/>
      </w:rPr>
      <w:fldChar w:fldCharType="begin"/>
    </w:r>
    <w:r w:rsidRPr="00A3756A">
      <w:rPr>
        <w:rStyle w:val="PageNumber"/>
      </w:rPr>
      <w:instrText xml:space="preserve"> PAGE </w:instrText>
    </w:r>
    <w:r w:rsidRPr="00A3756A">
      <w:rPr>
        <w:rStyle w:val="PageNumber"/>
      </w:rPr>
      <w:fldChar w:fldCharType="separate"/>
    </w:r>
    <w:r w:rsidR="00947ED9">
      <w:rPr>
        <w:rStyle w:val="PageNumber"/>
        <w:noProof/>
      </w:rPr>
      <w:t>5</w:t>
    </w:r>
    <w:r w:rsidRPr="00A3756A">
      <w:rPr>
        <w:rStyle w:val="PageNumber"/>
      </w:rPr>
      <w:fldChar w:fldCharType="end"/>
    </w:r>
    <w:r w:rsidRPr="00A3756A">
      <w:rPr>
        <w:rStyle w:val="PageNumbe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0C9" w:rsidRPr="00235A29" w:rsidRDefault="00E740C9">
    <w:pPr>
      <w:pStyle w:val="Header"/>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A11E9E">
      <w:rPr>
        <w:rStyle w:val="PageNumber"/>
        <w:noProof/>
      </w:rPr>
      <w:t>2</w:t>
    </w:r>
    <w:r>
      <w:rPr>
        <w:rStyle w:val="PageNumber"/>
      </w:rPr>
      <w:fldChar w:fldCharType="end"/>
    </w:r>
    <w:r>
      <w:rPr>
        <w:rStyle w:val="PageNumber"/>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0C9" w:rsidRPr="0066206C" w:rsidRDefault="00E740C9" w:rsidP="0066206C">
    <w:pPr>
      <w:pStyle w:val="Header"/>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D454EE">
      <w:rPr>
        <w:rStyle w:val="PageNumber"/>
        <w:noProof/>
      </w:rPr>
      <w:t>8</w:t>
    </w:r>
    <w:r>
      <w:rPr>
        <w:rStyle w:val="PageNumber"/>
      </w:rPr>
      <w:fldChar w:fldCharType="end"/>
    </w:r>
    <w:r>
      <w:rPr>
        <w:rStyle w:val="PageNumber"/>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0C9" w:rsidRPr="003C7809" w:rsidRDefault="00E740C9" w:rsidP="003C7809">
    <w:pPr>
      <w:pStyle w:val="Header"/>
      <w:jc w:val="center"/>
    </w:pPr>
    <w:r w:rsidRPr="00A3756A">
      <w:rPr>
        <w:rStyle w:val="PageNumber"/>
      </w:rPr>
      <w:t xml:space="preserve">- </w:t>
    </w:r>
    <w:r w:rsidRPr="00A3756A">
      <w:rPr>
        <w:rStyle w:val="PageNumber"/>
      </w:rPr>
      <w:fldChar w:fldCharType="begin"/>
    </w:r>
    <w:r w:rsidRPr="00A3756A">
      <w:rPr>
        <w:rStyle w:val="PageNumber"/>
      </w:rPr>
      <w:instrText xml:space="preserve"> PAGE </w:instrText>
    </w:r>
    <w:r w:rsidRPr="00A3756A">
      <w:rPr>
        <w:rStyle w:val="PageNumber"/>
      </w:rPr>
      <w:fldChar w:fldCharType="separate"/>
    </w:r>
    <w:r w:rsidR="00947ED9">
      <w:rPr>
        <w:rStyle w:val="PageNumber"/>
        <w:noProof/>
      </w:rPr>
      <w:t>7</w:t>
    </w:r>
    <w:r w:rsidRPr="00A3756A">
      <w:rPr>
        <w:rStyle w:val="PageNumber"/>
      </w:rPr>
      <w:fldChar w:fldCharType="end"/>
    </w:r>
    <w:r w:rsidRPr="00A3756A">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CA46B9"/>
    <w:multiLevelType w:val="hybridMultilevel"/>
    <w:tmpl w:val="CE4AA680"/>
    <w:lvl w:ilvl="0" w:tplc="C850393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BBA48E7"/>
    <w:multiLevelType w:val="hybridMultilevel"/>
    <w:tmpl w:val="3694183E"/>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nsid w:val="68ED2616"/>
    <w:multiLevelType w:val="hybridMultilevel"/>
    <w:tmpl w:val="479490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5119A"/>
    <w:rsid w:val="00010E30"/>
    <w:rsid w:val="00026CF8"/>
    <w:rsid w:val="00070258"/>
    <w:rsid w:val="0007323C"/>
    <w:rsid w:val="0008311E"/>
    <w:rsid w:val="00086D03"/>
    <w:rsid w:val="00092571"/>
    <w:rsid w:val="000A18CC"/>
    <w:rsid w:val="000A7051"/>
    <w:rsid w:val="000B7CE2"/>
    <w:rsid w:val="000C03C7"/>
    <w:rsid w:val="000E3DEE"/>
    <w:rsid w:val="000E4B79"/>
    <w:rsid w:val="00100273"/>
    <w:rsid w:val="0010107B"/>
    <w:rsid w:val="00103C76"/>
    <w:rsid w:val="0011265F"/>
    <w:rsid w:val="00133F32"/>
    <w:rsid w:val="00163BB1"/>
    <w:rsid w:val="00196710"/>
    <w:rsid w:val="00197324"/>
    <w:rsid w:val="00197DCF"/>
    <w:rsid w:val="001A37CA"/>
    <w:rsid w:val="001B75D8"/>
    <w:rsid w:val="001D7070"/>
    <w:rsid w:val="001D7C87"/>
    <w:rsid w:val="001F5A49"/>
    <w:rsid w:val="00201097"/>
    <w:rsid w:val="00201B6E"/>
    <w:rsid w:val="00235A29"/>
    <w:rsid w:val="0026128B"/>
    <w:rsid w:val="00276B8B"/>
    <w:rsid w:val="0028264D"/>
    <w:rsid w:val="002861E6"/>
    <w:rsid w:val="00296691"/>
    <w:rsid w:val="002E279F"/>
    <w:rsid w:val="002F0890"/>
    <w:rsid w:val="003169E3"/>
    <w:rsid w:val="003370B8"/>
    <w:rsid w:val="003666FF"/>
    <w:rsid w:val="003B2BDA"/>
    <w:rsid w:val="003B55EC"/>
    <w:rsid w:val="003C4471"/>
    <w:rsid w:val="003C7809"/>
    <w:rsid w:val="003E504F"/>
    <w:rsid w:val="004326DB"/>
    <w:rsid w:val="0043682E"/>
    <w:rsid w:val="00467A97"/>
    <w:rsid w:val="004815EB"/>
    <w:rsid w:val="00496920"/>
    <w:rsid w:val="004B7001"/>
    <w:rsid w:val="004B7C9A"/>
    <w:rsid w:val="004D1579"/>
    <w:rsid w:val="004E0DC4"/>
    <w:rsid w:val="004E0FB5"/>
    <w:rsid w:val="004E43BB"/>
    <w:rsid w:val="004F178E"/>
    <w:rsid w:val="00505309"/>
    <w:rsid w:val="0050789B"/>
    <w:rsid w:val="00543DF8"/>
    <w:rsid w:val="00546101"/>
    <w:rsid w:val="00553DD7"/>
    <w:rsid w:val="0057469A"/>
    <w:rsid w:val="00580814"/>
    <w:rsid w:val="0059429B"/>
    <w:rsid w:val="005A03A3"/>
    <w:rsid w:val="005B214C"/>
    <w:rsid w:val="00602D53"/>
    <w:rsid w:val="00633160"/>
    <w:rsid w:val="00635295"/>
    <w:rsid w:val="0065119A"/>
    <w:rsid w:val="00651777"/>
    <w:rsid w:val="0066206C"/>
    <w:rsid w:val="00691AA6"/>
    <w:rsid w:val="006B0590"/>
    <w:rsid w:val="006B49DA"/>
    <w:rsid w:val="006F7A5B"/>
    <w:rsid w:val="007234B1"/>
    <w:rsid w:val="00730B9A"/>
    <w:rsid w:val="00757EEE"/>
    <w:rsid w:val="00785528"/>
    <w:rsid w:val="007921A7"/>
    <w:rsid w:val="007B39B0"/>
    <w:rsid w:val="007B3DB1"/>
    <w:rsid w:val="007D183E"/>
    <w:rsid w:val="007E3F13"/>
    <w:rsid w:val="007E6AB2"/>
    <w:rsid w:val="00800012"/>
    <w:rsid w:val="0081513E"/>
    <w:rsid w:val="0082335F"/>
    <w:rsid w:val="0083382E"/>
    <w:rsid w:val="00854131"/>
    <w:rsid w:val="0085652D"/>
    <w:rsid w:val="0087694B"/>
    <w:rsid w:val="00894C76"/>
    <w:rsid w:val="008A4ED2"/>
    <w:rsid w:val="008F4F21"/>
    <w:rsid w:val="008F6A6C"/>
    <w:rsid w:val="00904D4A"/>
    <w:rsid w:val="0091094A"/>
    <w:rsid w:val="009151BA"/>
    <w:rsid w:val="00921221"/>
    <w:rsid w:val="00925809"/>
    <w:rsid w:val="00925FB9"/>
    <w:rsid w:val="009277BC"/>
    <w:rsid w:val="00927D57"/>
    <w:rsid w:val="00947ED9"/>
    <w:rsid w:val="00963D9D"/>
    <w:rsid w:val="00981B54"/>
    <w:rsid w:val="009842C3"/>
    <w:rsid w:val="009A6BB6"/>
    <w:rsid w:val="009B137F"/>
    <w:rsid w:val="009C161F"/>
    <w:rsid w:val="009E1A2D"/>
    <w:rsid w:val="009E2358"/>
    <w:rsid w:val="009E4AEC"/>
    <w:rsid w:val="009E5BD8"/>
    <w:rsid w:val="009E5F24"/>
    <w:rsid w:val="009E681E"/>
    <w:rsid w:val="00A11E9E"/>
    <w:rsid w:val="00A34D6F"/>
    <w:rsid w:val="00A41F91"/>
    <w:rsid w:val="00A7494A"/>
    <w:rsid w:val="00A963DF"/>
    <w:rsid w:val="00AC3896"/>
    <w:rsid w:val="00AC3F9B"/>
    <w:rsid w:val="00AF06E1"/>
    <w:rsid w:val="00AF3325"/>
    <w:rsid w:val="00B306AD"/>
    <w:rsid w:val="00B34CF9"/>
    <w:rsid w:val="00B3757D"/>
    <w:rsid w:val="00B83793"/>
    <w:rsid w:val="00B90C45"/>
    <w:rsid w:val="00B933BE"/>
    <w:rsid w:val="00BA03DB"/>
    <w:rsid w:val="00BA6C35"/>
    <w:rsid w:val="00BC3BC1"/>
    <w:rsid w:val="00BC3CF9"/>
    <w:rsid w:val="00BC460D"/>
    <w:rsid w:val="00BD7E5E"/>
    <w:rsid w:val="00BE055F"/>
    <w:rsid w:val="00BE6574"/>
    <w:rsid w:val="00C04562"/>
    <w:rsid w:val="00C43807"/>
    <w:rsid w:val="00C57E2C"/>
    <w:rsid w:val="00C608B7"/>
    <w:rsid w:val="00C66F24"/>
    <w:rsid w:val="00C84510"/>
    <w:rsid w:val="00C9291E"/>
    <w:rsid w:val="00CA3F44"/>
    <w:rsid w:val="00CA4E58"/>
    <w:rsid w:val="00CB3771"/>
    <w:rsid w:val="00CB5153"/>
    <w:rsid w:val="00CB74A3"/>
    <w:rsid w:val="00CE2753"/>
    <w:rsid w:val="00CE685A"/>
    <w:rsid w:val="00CF1ECF"/>
    <w:rsid w:val="00D10BA0"/>
    <w:rsid w:val="00D12390"/>
    <w:rsid w:val="00D20741"/>
    <w:rsid w:val="00D24EB5"/>
    <w:rsid w:val="00D41571"/>
    <w:rsid w:val="00D416A0"/>
    <w:rsid w:val="00D454EE"/>
    <w:rsid w:val="00D47672"/>
    <w:rsid w:val="00D5123C"/>
    <w:rsid w:val="00D55560"/>
    <w:rsid w:val="00D61C5A"/>
    <w:rsid w:val="00DE66A5"/>
    <w:rsid w:val="00DF2B50"/>
    <w:rsid w:val="00E0275E"/>
    <w:rsid w:val="00E04C86"/>
    <w:rsid w:val="00E14BA3"/>
    <w:rsid w:val="00E20F30"/>
    <w:rsid w:val="00E27BBA"/>
    <w:rsid w:val="00E35E8F"/>
    <w:rsid w:val="00E438E8"/>
    <w:rsid w:val="00E50862"/>
    <w:rsid w:val="00E520E2"/>
    <w:rsid w:val="00E64254"/>
    <w:rsid w:val="00E740C9"/>
    <w:rsid w:val="00EA15B3"/>
    <w:rsid w:val="00EB2358"/>
    <w:rsid w:val="00EB3EB8"/>
    <w:rsid w:val="00EB4EE5"/>
    <w:rsid w:val="00EC3B3A"/>
    <w:rsid w:val="00EC69FC"/>
    <w:rsid w:val="00ED73BA"/>
    <w:rsid w:val="00F468C5"/>
    <w:rsid w:val="00F52F39"/>
    <w:rsid w:val="00F55EF6"/>
    <w:rsid w:val="00F914DD"/>
    <w:rsid w:val="00FA2358"/>
    <w:rsid w:val="00FB2592"/>
    <w:rsid w:val="00FB2810"/>
    <w:rsid w:val="00FC2947"/>
    <w:rsid w:val="00FE05B0"/>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F9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customStyle="1" w:styleId="LetterStart">
    <w:name w:val="Letter_Start"/>
    <w:basedOn w:val="Normal"/>
    <w:rsid w:val="00894C76"/>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line="240" w:lineRule="auto"/>
      <w:ind w:left="567"/>
      <w:jc w:val="left"/>
      <w:textAlignment w:val="auto"/>
    </w:pPr>
    <w:rPr>
      <w:rFonts w:ascii="Times New Roman" w:eastAsia="SimSun" w:hAnsi="Times New Roman" w:cs="Times New Roman"/>
      <w:sz w:val="24"/>
      <w:szCs w:val="20"/>
      <w:lang w:val="en-GB"/>
    </w:rPr>
  </w:style>
  <w:style w:type="character" w:customStyle="1" w:styleId="FooterChar">
    <w:name w:val="Footer Char"/>
    <w:link w:val="Footer"/>
    <w:rsid w:val="00894C76"/>
    <w:rPr>
      <w:sz w:val="22"/>
      <w:szCs w:val="22"/>
      <w:lang w:val="fr-FR" w:eastAsia="en-US"/>
    </w:rPr>
  </w:style>
  <w:style w:type="character" w:customStyle="1" w:styleId="HeaderChar">
    <w:name w:val="Header Char"/>
    <w:link w:val="Header"/>
    <w:uiPriority w:val="99"/>
    <w:rsid w:val="00894C76"/>
    <w:rPr>
      <w:sz w:val="22"/>
      <w:szCs w:val="22"/>
      <w:lang w:val="fr-FR" w:eastAsia="en-US"/>
    </w:rPr>
  </w:style>
  <w:style w:type="paragraph" w:customStyle="1" w:styleId="Normalaftertitle0">
    <w:name w:val="Normal after title"/>
    <w:basedOn w:val="Normal"/>
    <w:next w:val="Normal"/>
    <w:rsid w:val="00092571"/>
    <w:pPr>
      <w:overflowPunct/>
      <w:autoSpaceDE/>
      <w:autoSpaceDN/>
      <w:adjustRightInd/>
      <w:spacing w:before="320" w:line="240" w:lineRule="auto"/>
      <w:jc w:val="left"/>
      <w:textAlignment w:val="auto"/>
    </w:pPr>
    <w:rPr>
      <w:rFonts w:ascii="Times New Roman" w:hAnsi="Times New Roman" w:cs="Times New Roman"/>
      <w:sz w:val="24"/>
      <w:szCs w:val="20"/>
      <w:lang w:val="es-ES_tradnl"/>
    </w:rPr>
  </w:style>
  <w:style w:type="paragraph" w:customStyle="1" w:styleId="ITUintr">
    <w:name w:val="ITU_intr"/>
    <w:basedOn w:val="Normal"/>
    <w:next w:val="Normal"/>
    <w:rsid w:val="00092571"/>
    <w:pPr>
      <w:tabs>
        <w:tab w:val="clear" w:pos="794"/>
        <w:tab w:val="clear" w:pos="1191"/>
        <w:tab w:val="clear" w:pos="1588"/>
        <w:tab w:val="clear" w:pos="1985"/>
        <w:tab w:val="left" w:pos="737"/>
        <w:tab w:val="left" w:pos="1134"/>
      </w:tabs>
      <w:overflowPunct/>
      <w:autoSpaceDE/>
      <w:autoSpaceDN/>
      <w:adjustRightInd/>
      <w:spacing w:before="567" w:after="57" w:line="240" w:lineRule="auto"/>
      <w:jc w:val="left"/>
      <w:textAlignment w:val="auto"/>
    </w:pPr>
    <w:rPr>
      <w:rFonts w:ascii="Times New Roman" w:hAnsi="Times New Roman" w:cs="Times New Roman"/>
      <w:sz w:val="20"/>
      <w:szCs w:val="20"/>
      <w:lang w:val="es-ES_tradnl"/>
    </w:rPr>
  </w:style>
  <w:style w:type="table" w:styleId="TableGrid">
    <w:name w:val="Table Grid"/>
    <w:basedOn w:val="TableNormal"/>
    <w:rsid w:val="00092571"/>
    <w:pPr>
      <w:overflowPunct w:val="0"/>
      <w:autoSpaceDE w:val="0"/>
      <w:autoSpaceDN w:val="0"/>
      <w:adjustRightInd w:val="0"/>
      <w:textAlignment w:val="baseline"/>
    </w:pPr>
    <w:rPr>
      <w:rFonts w:ascii="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2571"/>
    <w:pPr>
      <w:overflowPunct/>
      <w:autoSpaceDE/>
      <w:autoSpaceDN/>
      <w:adjustRightInd/>
      <w:spacing w:before="120" w:line="240" w:lineRule="auto"/>
      <w:ind w:left="720"/>
      <w:contextualSpacing/>
      <w:jc w:val="left"/>
      <w:textAlignment w:val="auto"/>
    </w:pPr>
    <w:rPr>
      <w:rFonts w:ascii="Times New Roman" w:hAnsi="Times New Roman" w:cs="Times New Roman"/>
      <w:sz w:val="24"/>
      <w:szCs w:val="20"/>
      <w:lang w:val="es-ES_tradnl"/>
    </w:rPr>
  </w:style>
  <w:style w:type="character" w:styleId="FollowedHyperlink">
    <w:name w:val="FollowedHyperlink"/>
    <w:basedOn w:val="DefaultParagraphFont"/>
    <w:rsid w:val="00C8451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F9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customStyle="1" w:styleId="LetterStart">
    <w:name w:val="Letter_Start"/>
    <w:basedOn w:val="Normal"/>
    <w:rsid w:val="00894C76"/>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line="240" w:lineRule="auto"/>
      <w:ind w:left="567"/>
      <w:jc w:val="left"/>
      <w:textAlignment w:val="auto"/>
    </w:pPr>
    <w:rPr>
      <w:rFonts w:ascii="Times New Roman" w:eastAsia="SimSun" w:hAnsi="Times New Roman" w:cs="Times New Roman"/>
      <w:sz w:val="24"/>
      <w:szCs w:val="20"/>
      <w:lang w:val="en-GB"/>
    </w:rPr>
  </w:style>
  <w:style w:type="character" w:customStyle="1" w:styleId="FooterChar">
    <w:name w:val="Footer Char"/>
    <w:link w:val="Footer"/>
    <w:rsid w:val="00894C76"/>
    <w:rPr>
      <w:sz w:val="22"/>
      <w:szCs w:val="22"/>
      <w:lang w:val="fr-FR" w:eastAsia="en-US"/>
    </w:rPr>
  </w:style>
  <w:style w:type="character" w:customStyle="1" w:styleId="HeaderChar">
    <w:name w:val="Header Char"/>
    <w:link w:val="Header"/>
    <w:uiPriority w:val="99"/>
    <w:rsid w:val="00894C76"/>
    <w:rPr>
      <w:sz w:val="22"/>
      <w:szCs w:val="22"/>
      <w:lang w:val="fr-FR" w:eastAsia="en-US"/>
    </w:rPr>
  </w:style>
  <w:style w:type="paragraph" w:customStyle="1" w:styleId="Normalaftertitle0">
    <w:name w:val="Normal after title"/>
    <w:basedOn w:val="Normal"/>
    <w:next w:val="Normal"/>
    <w:rsid w:val="00092571"/>
    <w:pPr>
      <w:overflowPunct/>
      <w:autoSpaceDE/>
      <w:autoSpaceDN/>
      <w:adjustRightInd/>
      <w:spacing w:before="320" w:line="240" w:lineRule="auto"/>
      <w:jc w:val="left"/>
      <w:textAlignment w:val="auto"/>
    </w:pPr>
    <w:rPr>
      <w:rFonts w:ascii="Times New Roman" w:hAnsi="Times New Roman" w:cs="Times New Roman"/>
      <w:sz w:val="24"/>
      <w:szCs w:val="20"/>
      <w:lang w:val="es-ES_tradnl"/>
    </w:rPr>
  </w:style>
  <w:style w:type="paragraph" w:customStyle="1" w:styleId="ITUintr">
    <w:name w:val="ITU_intr"/>
    <w:basedOn w:val="Normal"/>
    <w:next w:val="Normal"/>
    <w:rsid w:val="00092571"/>
    <w:pPr>
      <w:tabs>
        <w:tab w:val="clear" w:pos="794"/>
        <w:tab w:val="clear" w:pos="1191"/>
        <w:tab w:val="clear" w:pos="1588"/>
        <w:tab w:val="clear" w:pos="1985"/>
        <w:tab w:val="left" w:pos="737"/>
        <w:tab w:val="left" w:pos="1134"/>
      </w:tabs>
      <w:overflowPunct/>
      <w:autoSpaceDE/>
      <w:autoSpaceDN/>
      <w:adjustRightInd/>
      <w:spacing w:before="567" w:after="57" w:line="240" w:lineRule="auto"/>
      <w:jc w:val="left"/>
      <w:textAlignment w:val="auto"/>
    </w:pPr>
    <w:rPr>
      <w:rFonts w:ascii="Times New Roman" w:hAnsi="Times New Roman" w:cs="Times New Roman"/>
      <w:sz w:val="20"/>
      <w:szCs w:val="20"/>
      <w:lang w:val="es-ES_tradnl"/>
    </w:rPr>
  </w:style>
  <w:style w:type="table" w:styleId="TableGrid">
    <w:name w:val="Table Grid"/>
    <w:basedOn w:val="TableNormal"/>
    <w:rsid w:val="00092571"/>
    <w:pPr>
      <w:overflowPunct w:val="0"/>
      <w:autoSpaceDE w:val="0"/>
      <w:autoSpaceDN w:val="0"/>
      <w:adjustRightInd w:val="0"/>
      <w:textAlignment w:val="baseline"/>
    </w:pPr>
    <w:rPr>
      <w:rFonts w:ascii="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2571"/>
    <w:pPr>
      <w:overflowPunct/>
      <w:autoSpaceDE/>
      <w:autoSpaceDN/>
      <w:adjustRightInd/>
      <w:spacing w:before="120" w:line="240" w:lineRule="auto"/>
      <w:ind w:left="720"/>
      <w:contextualSpacing/>
      <w:jc w:val="left"/>
      <w:textAlignment w:val="auto"/>
    </w:pPr>
    <w:rPr>
      <w:rFonts w:ascii="Times New Roman" w:hAnsi="Times New Roman" w:cs="Times New Roman"/>
      <w:sz w:val="24"/>
      <w:szCs w:val="20"/>
      <w:lang w:val="es-ES_tradnl"/>
    </w:rPr>
  </w:style>
  <w:style w:type="character" w:styleId="FollowedHyperlink">
    <w:name w:val="FollowedHyperlink"/>
    <w:basedOn w:val="DefaultParagraphFont"/>
    <w:rsid w:val="00C845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tu.int/ITU-T/studygroups/templates/index.html" TargetMode="External"/><Relationship Id="rId18" Type="http://schemas.openxmlformats.org/officeDocument/2006/relationships/hyperlink" Target="http://itu.int/en/ITU-T/info/Pages/resources.aspx" TargetMode="External"/><Relationship Id="rId26" Type="http://schemas.openxmlformats.org/officeDocument/2006/relationships/image" Target="media/image2.wmf"/><Relationship Id="rId3" Type="http://schemas.microsoft.com/office/2007/relationships/stylesWithEffects" Target="stylesWithEffects.xml"/><Relationship Id="rId21" Type="http://schemas.openxmlformats.org/officeDocument/2006/relationships/header" Target="header1.xm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ipv6info@itu.int" TargetMode="External"/><Relationship Id="rId17" Type="http://schemas.openxmlformats.org/officeDocument/2006/relationships/hyperlink" Target="http://www.itu.int/travel/" TargetMode="External"/><Relationship Id="rId25" Type="http://schemas.openxmlformats.org/officeDocument/2006/relationships/footer" Target="footer3.xml"/><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www.itu.int/ITU-T/edh/faqs-support.html" TargetMode="External"/><Relationship Id="rId20" Type="http://schemas.openxmlformats.org/officeDocument/2006/relationships/hyperlink" Target="mailto:tsbreg@itu.int" TargetMode="External"/><Relationship Id="rId29" Type="http://schemas.openxmlformats.org/officeDocument/2006/relationships/hyperlink" Target="mailto:bdtfellowships@itu.i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ITU-T/othergroups/ipv6" TargetMode="External"/><Relationship Id="rId24" Type="http://schemas.openxmlformats.org/officeDocument/2006/relationships/footer" Target="footer2.xm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footer" Target="footer1.xml"/><Relationship Id="rId28" Type="http://schemas.openxmlformats.org/officeDocument/2006/relationships/footer" Target="footer4.xml"/><Relationship Id="rId36" Type="http://schemas.openxmlformats.org/officeDocument/2006/relationships/glossaryDocument" Target="glossary/document.xml"/><Relationship Id="rId10" Type="http://schemas.openxmlformats.org/officeDocument/2006/relationships/hyperlink" Target="mailto:desire.karyabwite@itu.int" TargetMode="External"/><Relationship Id="rId19" Type="http://schemas.openxmlformats.org/officeDocument/2006/relationships/hyperlink" Target="mailto:bdtfellowships@itu.int"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Xiaoya.yang@itu.int" TargetMode="External"/><Relationship Id="rId14" Type="http://schemas.openxmlformats.org/officeDocument/2006/relationships/hyperlink" Target="http://www.itu.int/ITU-T/othergroups/ipv6" TargetMode="External"/><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hyperlink" Target="http://itu.int/ITU-T/othergroups/ipv6" TargetMode="Externa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ITU\Letter-Fax_F.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9C737BA870493BA7538DE0771E1310"/>
        <w:category>
          <w:name w:val="General"/>
          <w:gallery w:val="placeholder"/>
        </w:category>
        <w:types>
          <w:type w:val="bbPlcHdr"/>
        </w:types>
        <w:behaviors>
          <w:behavior w:val="content"/>
        </w:behaviors>
        <w:guid w:val="{E7885E65-03BD-4F43-AEBA-EE696966EE6F}"/>
      </w:docPartPr>
      <w:docPartBody>
        <w:p w:rsidR="00E92F68" w:rsidRDefault="00E92F68">
          <w:pPr>
            <w:pStyle w:val="7E9C737BA870493BA7538DE0771E1310"/>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F68"/>
    <w:rsid w:val="00777384"/>
    <w:rsid w:val="00787C34"/>
    <w:rsid w:val="00DF5EF0"/>
    <w:rsid w:val="00E92F6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F68"/>
    <w:rPr>
      <w:color w:val="808080"/>
    </w:rPr>
  </w:style>
  <w:style w:type="paragraph" w:customStyle="1" w:styleId="7E9C737BA870493BA7538DE0771E1310">
    <w:name w:val="7E9C737BA870493BA7538DE0771E1310"/>
  </w:style>
  <w:style w:type="paragraph" w:customStyle="1" w:styleId="81C4EDB1FDB244F78E9860304F675244">
    <w:name w:val="81C4EDB1FDB244F78E9860304F675244"/>
    <w:rsid w:val="00E92F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F68"/>
    <w:rPr>
      <w:color w:val="808080"/>
    </w:rPr>
  </w:style>
  <w:style w:type="paragraph" w:customStyle="1" w:styleId="7E9C737BA870493BA7538DE0771E1310">
    <w:name w:val="7E9C737BA870493BA7538DE0771E1310"/>
  </w:style>
  <w:style w:type="paragraph" w:customStyle="1" w:styleId="81C4EDB1FDB244F78E9860304F675244">
    <w:name w:val="81C4EDB1FDB244F78E9860304F675244"/>
    <w:rsid w:val="00E92F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Letter-Fax_F.dotm</Template>
  <TotalTime>2</TotalTime>
  <Pages>7</Pages>
  <Words>1818</Words>
  <Characters>10363</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(French)</vt:lpstr>
      <vt:lpstr>ITU-T Rec. Book 1 Resolutions ITU-T Series A Recommendations:</vt:lpstr>
    </vt:vector>
  </TitlesOfParts>
  <Company>ITU</Company>
  <LinksUpToDate>false</LinksUpToDate>
  <CharactersWithSpaces>12157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(French)</dc:title>
  <dc:creator>alidra</dc:creator>
  <cp:lastModifiedBy>Blondeau, Sophie</cp:lastModifiedBy>
  <cp:revision>4</cp:revision>
  <cp:lastPrinted>2012-03-20T14:04:00Z</cp:lastPrinted>
  <dcterms:created xsi:type="dcterms:W3CDTF">2012-03-20T13:54:00Z</dcterms:created>
  <dcterms:modified xsi:type="dcterms:W3CDTF">2012-03-20T14:04:00Z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