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428"/>
        <w:gridCol w:w="3402"/>
      </w:tblGrid>
      <w:tr w:rsidR="00E53DCE" w:rsidRPr="00C2409C" w:rsidTr="00FB0D77">
        <w:trPr>
          <w:jc w:val="center"/>
        </w:trPr>
        <w:tc>
          <w:tcPr>
            <w:tcW w:w="9356" w:type="dxa"/>
            <w:gridSpan w:val="3"/>
            <w:shd w:val="clear" w:color="auto" w:fill="auto"/>
          </w:tcPr>
          <w:p w:rsidR="00E53DCE" w:rsidRPr="00C2409C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2409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2409C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FB0D77" w:rsidTr="00FB0D77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:rsidR="00E53DCE" w:rsidRPr="00FB0D77" w:rsidRDefault="00085A56" w:rsidP="00076207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FB0D77">
              <w:rPr>
                <w:sz w:val="24"/>
                <w:szCs w:val="24"/>
                <w:lang w:val="ru-RU"/>
              </w:rPr>
              <w:t>Циркулярное письмо</w:t>
            </w:r>
            <w:r w:rsidR="00032BF4" w:rsidRPr="00FB0D77">
              <w:rPr>
                <w:sz w:val="24"/>
                <w:szCs w:val="24"/>
                <w:lang w:val="ru-RU"/>
              </w:rPr>
              <w:br/>
            </w:r>
            <w:r w:rsidR="00032BF4" w:rsidRPr="00FB0D77">
              <w:rPr>
                <w:b/>
                <w:bCs/>
                <w:sz w:val="24"/>
                <w:szCs w:val="24"/>
                <w:lang w:val="ru-RU"/>
              </w:rPr>
              <w:t>CR/3</w:t>
            </w:r>
            <w:r w:rsidR="00EE6B58" w:rsidRPr="00FB0D77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076207" w:rsidRPr="00FB0D7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53DCE" w:rsidRPr="00FB0D77" w:rsidRDefault="000057F6" w:rsidP="00817A98">
            <w:pPr>
              <w:tabs>
                <w:tab w:val="clear" w:pos="794"/>
              </w:tabs>
              <w:spacing w:before="0"/>
              <w:ind w:left="-216"/>
              <w:jc w:val="right"/>
              <w:rPr>
                <w:sz w:val="24"/>
                <w:szCs w:val="24"/>
                <w:lang w:val="ru-RU"/>
              </w:rPr>
            </w:pPr>
            <w:r w:rsidRPr="00FB0D77">
              <w:rPr>
                <w:rFonts w:cs="Arial"/>
                <w:sz w:val="24"/>
                <w:szCs w:val="24"/>
                <w:lang w:val="ru-RU"/>
              </w:rPr>
              <w:t xml:space="preserve">Женева, </w:t>
            </w: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1726B" w:rsidRPr="00FB0D77">
                  <w:rPr>
                    <w:rFonts w:cs="Arial"/>
                    <w:sz w:val="24"/>
                    <w:szCs w:val="24"/>
                    <w:lang w:val="fr-CH"/>
                  </w:rPr>
                  <w:t>2</w:t>
                </w:r>
                <w:r w:rsidR="00817A98">
                  <w:rPr>
                    <w:rFonts w:cs="Arial"/>
                    <w:sz w:val="24"/>
                    <w:szCs w:val="24"/>
                    <w:lang w:val="fr-CH"/>
                  </w:rPr>
                  <w:t>7</w:t>
                </w:r>
                <w:r w:rsidR="00076207" w:rsidRPr="00FB0D77">
                  <w:rPr>
                    <w:rFonts w:cs="Arial"/>
                    <w:sz w:val="24"/>
                    <w:szCs w:val="24"/>
                    <w:lang w:val="ru-RU"/>
                  </w:rPr>
                  <w:t xml:space="preserve"> августа</w:t>
                </w:r>
                <w:r w:rsidR="00DA0EFF" w:rsidRPr="00FB0D77">
                  <w:rPr>
                    <w:rFonts w:cs="Arial"/>
                    <w:sz w:val="24"/>
                    <w:szCs w:val="24"/>
                    <w:lang w:val="ru-RU"/>
                  </w:rPr>
                  <w:t xml:space="preserve"> 2015 г</w:t>
                </w:r>
                <w:r w:rsidR="000B37F6" w:rsidRPr="00FB0D77">
                  <w:rPr>
                    <w:rFonts w:cs="Arial"/>
                    <w:sz w:val="24"/>
                    <w:szCs w:val="24"/>
                    <w:lang w:val="ru-RU"/>
                  </w:rPr>
                  <w:t>ода</w:t>
                </w:r>
              </w:sdtContent>
            </w:sdt>
          </w:p>
        </w:tc>
      </w:tr>
      <w:tr w:rsidR="00863633" w:rsidRPr="00FB0D77" w:rsidTr="00FB0D77">
        <w:trPr>
          <w:jc w:val="center"/>
        </w:trPr>
        <w:tc>
          <w:tcPr>
            <w:tcW w:w="9356" w:type="dxa"/>
            <w:gridSpan w:val="3"/>
            <w:shd w:val="clear" w:color="auto" w:fill="auto"/>
          </w:tcPr>
          <w:p w:rsidR="00E53DCE" w:rsidRPr="00FB0D77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FB0D77" w:rsidTr="00FB0D77">
        <w:trPr>
          <w:jc w:val="center"/>
        </w:trPr>
        <w:tc>
          <w:tcPr>
            <w:tcW w:w="9356" w:type="dxa"/>
            <w:gridSpan w:val="3"/>
            <w:shd w:val="clear" w:color="auto" w:fill="auto"/>
          </w:tcPr>
          <w:p w:rsidR="00E53DCE" w:rsidRPr="00FB0D7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FB0D77" w:rsidTr="00FB0D77">
        <w:trPr>
          <w:jc w:val="center"/>
        </w:trPr>
        <w:tc>
          <w:tcPr>
            <w:tcW w:w="9356" w:type="dxa"/>
            <w:gridSpan w:val="3"/>
            <w:shd w:val="clear" w:color="auto" w:fill="auto"/>
          </w:tcPr>
          <w:p w:rsidR="00E53DCE" w:rsidRPr="00FB0D77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FB0D77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</w:tc>
      </w:tr>
      <w:tr w:rsidR="00863633" w:rsidRPr="00FB0D77" w:rsidTr="00FB0D77">
        <w:trPr>
          <w:jc w:val="center"/>
        </w:trPr>
        <w:tc>
          <w:tcPr>
            <w:tcW w:w="9356" w:type="dxa"/>
            <w:gridSpan w:val="3"/>
            <w:shd w:val="clear" w:color="auto" w:fill="auto"/>
          </w:tcPr>
          <w:p w:rsidR="00E53DCE" w:rsidRPr="00FB0D7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FB0D77" w:rsidTr="00FB0D77">
        <w:trPr>
          <w:jc w:val="center"/>
        </w:trPr>
        <w:tc>
          <w:tcPr>
            <w:tcW w:w="9356" w:type="dxa"/>
            <w:gridSpan w:val="3"/>
            <w:shd w:val="clear" w:color="auto" w:fill="auto"/>
          </w:tcPr>
          <w:p w:rsidR="009F65BB" w:rsidRPr="00FB0D77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0B37F6" w:rsidRPr="00817A98" w:rsidTr="00FB0D77">
        <w:trPr>
          <w:trHeight w:val="637"/>
          <w:jc w:val="center"/>
        </w:trPr>
        <w:tc>
          <w:tcPr>
            <w:tcW w:w="1526" w:type="dxa"/>
            <w:shd w:val="clear" w:color="auto" w:fill="auto"/>
          </w:tcPr>
          <w:p w:rsidR="000B37F6" w:rsidRPr="00FB0D77" w:rsidRDefault="000B37F6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B0D77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7830" w:type="dxa"/>
            <w:gridSpan w:val="2"/>
            <w:shd w:val="clear" w:color="auto" w:fill="auto"/>
          </w:tcPr>
          <w:p w:rsidR="000B37F6" w:rsidRPr="00FB0D77" w:rsidRDefault="000B37F6" w:rsidP="000B37F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FB0D77">
              <w:rPr>
                <w:b/>
                <w:bCs/>
                <w:sz w:val="24"/>
                <w:szCs w:val="24"/>
                <w:lang w:val="ru-RU"/>
              </w:rPr>
              <w:t>Заявления частотных присвоений наземным службам –</w:t>
            </w:r>
            <w:r w:rsidRPr="00FB0D77">
              <w:rPr>
                <w:b/>
                <w:bCs/>
                <w:sz w:val="24"/>
                <w:szCs w:val="24"/>
                <w:lang w:val="ru-RU"/>
              </w:rPr>
              <w:br/>
              <w:t>Новый онлайновый инструмент проверки</w:t>
            </w:r>
          </w:p>
        </w:tc>
      </w:tr>
    </w:tbl>
    <w:p w:rsidR="00830247" w:rsidRPr="00FB0D77" w:rsidRDefault="00FB0D77" w:rsidP="00FB0D77">
      <w:pPr>
        <w:spacing w:before="360"/>
        <w:ind w:left="284"/>
        <w:jc w:val="both"/>
        <w:rPr>
          <w:rFonts w:asciiTheme="minorHAnsi" w:hAnsiTheme="minorHAnsi" w:cs="Arial"/>
          <w:sz w:val="24"/>
          <w:szCs w:val="24"/>
          <w:lang w:val="ru-RU"/>
        </w:rPr>
      </w:pPr>
      <w:bookmarkStart w:id="0" w:name="dtitle1"/>
      <w:bookmarkEnd w:id="0"/>
      <w:r>
        <w:rPr>
          <w:rFonts w:asciiTheme="minorHAnsi" w:hAnsiTheme="minorHAnsi" w:cs="Arial"/>
          <w:sz w:val="24"/>
          <w:szCs w:val="24"/>
          <w:lang w:val="ru-RU"/>
        </w:rPr>
        <w:br/>
      </w:r>
      <w:r w:rsidR="00316E76" w:rsidRPr="00FB0D77">
        <w:rPr>
          <w:rFonts w:asciiTheme="minorHAnsi" w:hAnsiTheme="minorHAnsi" w:cs="Arial"/>
          <w:sz w:val="24"/>
          <w:szCs w:val="24"/>
          <w:lang w:val="ru-RU"/>
        </w:rPr>
        <w:t xml:space="preserve">Целью настоящего Циркулярного письма является объявление о наличии нового дополнительного инструмента для проверки заявок на частотные присвоения наземным службам до их представления для обновления Справочного регистра </w:t>
      </w:r>
      <w:r w:rsidR="000C48FB" w:rsidRPr="00FB0D77">
        <w:rPr>
          <w:rFonts w:asciiTheme="minorHAnsi" w:hAnsiTheme="minorHAnsi" w:cs="Arial"/>
          <w:sz w:val="24"/>
          <w:szCs w:val="24"/>
          <w:lang w:val="ru-RU"/>
        </w:rPr>
        <w:t xml:space="preserve">или </w:t>
      </w:r>
      <w:r w:rsidR="000B37F6" w:rsidRPr="00FB0D77">
        <w:rPr>
          <w:rFonts w:asciiTheme="minorHAnsi" w:hAnsiTheme="minorHAnsi" w:cs="Arial"/>
          <w:sz w:val="24"/>
          <w:szCs w:val="24"/>
          <w:lang w:val="ru-RU"/>
        </w:rPr>
        <w:t xml:space="preserve">Планов </w:t>
      </w:r>
      <w:r w:rsidR="000C48FB" w:rsidRPr="00FB0D77">
        <w:rPr>
          <w:rFonts w:asciiTheme="minorHAnsi" w:hAnsiTheme="minorHAnsi" w:cs="Arial"/>
          <w:sz w:val="24"/>
          <w:szCs w:val="24"/>
          <w:lang w:val="ru-RU"/>
        </w:rPr>
        <w:t>наземных служб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830247" w:rsidRPr="00FB0D77" w:rsidRDefault="000C48FB" w:rsidP="00FB0D77">
      <w:pPr>
        <w:ind w:left="284"/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FB0D77">
        <w:rPr>
          <w:rFonts w:asciiTheme="minorHAnsi" w:hAnsiTheme="minorHAnsi" w:cs="Arial"/>
          <w:sz w:val="24"/>
          <w:szCs w:val="24"/>
          <w:lang w:val="ru-RU"/>
        </w:rPr>
        <w:t>Этот инструмент базируется на веб-интерфейсе, разработанном БР и доступн</w:t>
      </w:r>
      <w:r w:rsidR="00991F03" w:rsidRPr="00FB0D77">
        <w:rPr>
          <w:rFonts w:asciiTheme="minorHAnsi" w:hAnsiTheme="minorHAnsi" w:cs="Arial"/>
          <w:sz w:val="24"/>
          <w:szCs w:val="24"/>
          <w:lang w:val="ru-RU"/>
        </w:rPr>
        <w:t>о</w:t>
      </w:r>
      <w:r w:rsidRPr="00FB0D77">
        <w:rPr>
          <w:rFonts w:asciiTheme="minorHAnsi" w:hAnsiTheme="minorHAnsi" w:cs="Arial"/>
          <w:sz w:val="24"/>
          <w:szCs w:val="24"/>
          <w:lang w:val="ru-RU"/>
        </w:rPr>
        <w:t>м с веб-сайта МСЭ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 xml:space="preserve">: </w:t>
      </w:r>
      <w:hyperlink r:id="rId8" w:history="1"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http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://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www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.</w:t>
        </w:r>
        <w:proofErr w:type="spellStart"/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itu</w:t>
        </w:r>
        <w:proofErr w:type="spellEnd"/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.</w:t>
        </w:r>
        <w:proofErr w:type="spellStart"/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int</w:t>
        </w:r>
        <w:proofErr w:type="spellEnd"/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/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ITU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-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R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/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terrestrial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/</w:t>
        </w:r>
        <w:proofErr w:type="spellStart"/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OnlineValidation</w:t>
        </w:r>
        <w:proofErr w:type="spellEnd"/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/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Login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.</w:t>
        </w:r>
        <w:proofErr w:type="spellStart"/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aspx</w:t>
        </w:r>
        <w:proofErr w:type="spellEnd"/>
      </w:hyperlink>
      <w:r w:rsidR="000B37F6" w:rsidRPr="00FB0D77">
        <w:rPr>
          <w:sz w:val="24"/>
          <w:szCs w:val="24"/>
          <w:lang w:val="ru-RU"/>
        </w:rPr>
        <w:t>.</w:t>
      </w:r>
    </w:p>
    <w:p w:rsidR="00830247" w:rsidRPr="00FB0D77" w:rsidRDefault="000C48FB" w:rsidP="00FB0D77">
      <w:pPr>
        <w:ind w:left="284"/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FB0D77">
        <w:rPr>
          <w:rFonts w:asciiTheme="minorHAnsi" w:hAnsiTheme="minorHAnsi" w:cs="Arial"/>
          <w:sz w:val="24"/>
          <w:szCs w:val="24"/>
          <w:lang w:val="ru-RU"/>
        </w:rPr>
        <w:t>Он дает возможность полностью проверить все элементы данных, которые должны сообщаться по каждому классу станций в соответствии с Приложением 4 Регламента радиосвязи и различными соглашениями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830247" w:rsidRPr="00FB0D77" w:rsidRDefault="00B54B61" w:rsidP="00FB0D77">
      <w:pPr>
        <w:ind w:left="284"/>
        <w:jc w:val="both"/>
        <w:rPr>
          <w:rFonts w:asciiTheme="minorHAnsi" w:hAnsiTheme="minorHAnsi" w:cs="Arial"/>
          <w:sz w:val="24"/>
          <w:szCs w:val="24"/>
          <w:highlight w:val="yellow"/>
          <w:lang w:val="ru-RU"/>
        </w:rPr>
      </w:pPr>
      <w:r w:rsidRPr="00FB0D77">
        <w:rPr>
          <w:rFonts w:asciiTheme="minorHAnsi" w:hAnsiTheme="minorHAnsi" w:cs="Arial"/>
          <w:sz w:val="24"/>
          <w:szCs w:val="24"/>
          <w:lang w:val="ru-RU"/>
        </w:rPr>
        <w:t>С его помощью можно закачать желаемое количество файлов в пакетном режиме, а по окончании проверки пользователю по электронной почте отсылается полный отчет о проверке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 xml:space="preserve">. </w:t>
      </w:r>
      <w:r w:rsidRPr="00FB0D77">
        <w:rPr>
          <w:rFonts w:asciiTheme="minorHAnsi" w:hAnsiTheme="minorHAnsi" w:cs="Arial"/>
          <w:sz w:val="24"/>
          <w:szCs w:val="24"/>
          <w:lang w:val="ru-RU"/>
        </w:rPr>
        <w:t xml:space="preserve">Следует иметь в виду, что эта новая веб-услуга доступна всем пользователям </w:t>
      </w:r>
      <w:r w:rsidR="00830247" w:rsidRPr="00FB0D77">
        <w:rPr>
          <w:rFonts w:asciiTheme="minorHAnsi" w:hAnsiTheme="minorHAnsi" w:cs="Arial"/>
          <w:sz w:val="24"/>
          <w:szCs w:val="24"/>
        </w:rPr>
        <w:t>TIES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Pr="00FB0D77">
        <w:rPr>
          <w:rFonts w:asciiTheme="minorHAnsi" w:hAnsiTheme="minorHAnsi" w:cs="Arial"/>
          <w:sz w:val="24"/>
          <w:szCs w:val="24"/>
          <w:lang w:val="ru-RU"/>
        </w:rPr>
        <w:t>бесплатно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830247" w:rsidRPr="00FB0D77" w:rsidRDefault="00B54B61" w:rsidP="00FB0D77">
      <w:pPr>
        <w:ind w:left="284"/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FB0D77">
        <w:rPr>
          <w:rFonts w:asciiTheme="minorHAnsi" w:hAnsiTheme="minorHAnsi" w:cs="Arial"/>
          <w:sz w:val="24"/>
          <w:szCs w:val="24"/>
          <w:lang w:val="ru-RU"/>
        </w:rPr>
        <w:t xml:space="preserve">Предварительная версия этого приложения была представлена и применялась на семинарах-практикумах в ходе Всемирного семинара по радиосвязи 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>2014</w:t>
      </w:r>
      <w:r w:rsidR="000B37F6" w:rsidRPr="00FB0D77">
        <w:rPr>
          <w:rFonts w:asciiTheme="minorHAnsi" w:hAnsiTheme="minorHAnsi" w:cs="Arial"/>
          <w:sz w:val="24"/>
          <w:szCs w:val="24"/>
          <w:lang w:val="ru-RU"/>
        </w:rPr>
        <w:t xml:space="preserve"> года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 xml:space="preserve"> (</w:t>
      </w:r>
      <w:r w:rsidRPr="00FB0D77">
        <w:rPr>
          <w:rFonts w:asciiTheme="minorHAnsi" w:hAnsiTheme="minorHAnsi" w:cs="Arial"/>
          <w:sz w:val="24"/>
          <w:szCs w:val="24"/>
          <w:lang w:val="ru-RU"/>
        </w:rPr>
        <w:t>ВСР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 xml:space="preserve">-14) </w:t>
      </w:r>
      <w:r w:rsidRPr="00FB0D77">
        <w:rPr>
          <w:rFonts w:asciiTheme="minorHAnsi" w:hAnsiTheme="minorHAnsi" w:cs="Arial"/>
          <w:sz w:val="24"/>
          <w:szCs w:val="24"/>
          <w:lang w:val="ru-RU"/>
        </w:rPr>
        <w:t xml:space="preserve">и региональных семинаров по радиосвязи, проводившихся в 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>2015</w:t>
      </w:r>
      <w:r w:rsidRPr="00FB0D77">
        <w:rPr>
          <w:rFonts w:asciiTheme="minorHAnsi" w:hAnsiTheme="minorHAnsi" w:cs="Arial"/>
          <w:sz w:val="24"/>
          <w:szCs w:val="24"/>
          <w:lang w:val="ru-RU"/>
        </w:rPr>
        <w:t> году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 xml:space="preserve">. </w:t>
      </w:r>
      <w:r w:rsidRPr="00FB0D77">
        <w:rPr>
          <w:rFonts w:asciiTheme="minorHAnsi" w:hAnsiTheme="minorHAnsi" w:cs="Arial"/>
          <w:sz w:val="24"/>
          <w:szCs w:val="24"/>
          <w:lang w:val="ru-RU"/>
        </w:rPr>
        <w:t>С тех пор оно широко применяется рядом администраций, и полученные отзывы в целом весьма положительные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FB0D77" w:rsidRPr="0042739A" w:rsidRDefault="00B54B61" w:rsidP="00FB0D77">
      <w:pPr>
        <w:ind w:left="284"/>
        <w:jc w:val="both"/>
        <w:rPr>
          <w:sz w:val="24"/>
          <w:szCs w:val="24"/>
          <w:lang w:val="ru-RU"/>
        </w:rPr>
      </w:pPr>
      <w:r w:rsidRPr="00FB0D77">
        <w:rPr>
          <w:rFonts w:asciiTheme="minorHAnsi" w:hAnsiTheme="minorHAnsi" w:cs="Arial"/>
          <w:sz w:val="24"/>
          <w:szCs w:val="24"/>
          <w:lang w:val="ru-RU"/>
        </w:rPr>
        <w:t xml:space="preserve">Чтобы способствовать ускорению обработки заявлений, всем заявителям от администраций предлагается использовать этот новый инструмент для проверки и затем для исправления файлов заявлений до представления их БР посредством </w:t>
      </w:r>
      <w:r w:rsidR="00830247" w:rsidRPr="00FB0D77">
        <w:rPr>
          <w:rFonts w:asciiTheme="minorHAnsi" w:hAnsiTheme="minorHAnsi" w:cs="Arial"/>
          <w:sz w:val="24"/>
          <w:szCs w:val="24"/>
        </w:rPr>
        <w:t>WISFAT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 xml:space="preserve">. </w:t>
      </w:r>
      <w:r w:rsidR="00991F03" w:rsidRPr="00FB0D77">
        <w:rPr>
          <w:rFonts w:asciiTheme="minorHAnsi" w:hAnsiTheme="minorHAnsi" w:cs="Arial"/>
          <w:sz w:val="24"/>
          <w:szCs w:val="24"/>
          <w:lang w:val="ru-RU"/>
        </w:rPr>
        <w:t>Дополнительную помощь в отношении этой новой веб-услуги можно запросить по адресу</w:t>
      </w:r>
      <w:r w:rsidR="000B37F6" w:rsidRPr="00FB0D77">
        <w:rPr>
          <w:rFonts w:asciiTheme="minorHAnsi" w:hAnsiTheme="minorHAnsi" w:cs="Arial"/>
          <w:sz w:val="24"/>
          <w:szCs w:val="24"/>
          <w:lang w:val="ru-RU"/>
        </w:rPr>
        <w:t>:</w:t>
      </w:r>
      <w:r w:rsidR="00830247" w:rsidRPr="00FB0D77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hyperlink r:id="rId9" w:history="1"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brtpr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_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dp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@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itu</w:t>
        </w:r>
        <w:r w:rsidR="00830247" w:rsidRPr="00FB0D77">
          <w:rPr>
            <w:rStyle w:val="Hyperlink"/>
            <w:rFonts w:asciiTheme="minorHAnsi" w:hAnsiTheme="minorHAnsi" w:cs="Arial"/>
            <w:sz w:val="24"/>
            <w:szCs w:val="24"/>
            <w:lang w:val="ru-RU"/>
          </w:rPr>
          <w:t>.</w:t>
        </w:r>
        <w:proofErr w:type="spellStart"/>
        <w:r w:rsidR="00830247" w:rsidRPr="00FB0D77">
          <w:rPr>
            <w:rStyle w:val="Hyperlink"/>
            <w:rFonts w:asciiTheme="minorHAnsi" w:hAnsiTheme="minorHAnsi" w:cs="Arial"/>
            <w:sz w:val="24"/>
            <w:szCs w:val="24"/>
          </w:rPr>
          <w:t>int</w:t>
        </w:r>
        <w:proofErr w:type="spellEnd"/>
      </w:hyperlink>
      <w:r w:rsidR="000B37F6" w:rsidRPr="00FB0D77">
        <w:rPr>
          <w:sz w:val="24"/>
          <w:szCs w:val="24"/>
          <w:lang w:val="ru-RU"/>
        </w:rPr>
        <w:t>.</w:t>
      </w:r>
      <w:r w:rsidR="00FB0D77">
        <w:rPr>
          <w:sz w:val="24"/>
          <w:szCs w:val="24"/>
          <w:lang w:val="ru-RU"/>
        </w:rPr>
        <w:br/>
      </w:r>
      <w:r w:rsidR="00FB0D77" w:rsidRPr="0042739A">
        <w:rPr>
          <w:sz w:val="24"/>
          <w:szCs w:val="24"/>
          <w:lang w:val="ru-RU"/>
        </w:rPr>
        <w:br w:type="page"/>
      </w:r>
    </w:p>
    <w:p w:rsidR="000B37F6" w:rsidRPr="0042739A" w:rsidRDefault="000B37F6" w:rsidP="00FB0D77">
      <w:pPr>
        <w:ind w:left="284"/>
        <w:jc w:val="both"/>
        <w:rPr>
          <w:rFonts w:asciiTheme="minorHAnsi" w:hAnsiTheme="minorHAnsi" w:cs="Arial"/>
          <w:sz w:val="24"/>
          <w:szCs w:val="24"/>
          <w:lang w:val="ru-RU"/>
        </w:rPr>
      </w:pPr>
    </w:p>
    <w:p w:rsidR="00FB0D77" w:rsidRPr="0042739A" w:rsidRDefault="00FB0D77" w:rsidP="00FB0D77">
      <w:pPr>
        <w:ind w:left="284"/>
        <w:jc w:val="both"/>
        <w:rPr>
          <w:rFonts w:asciiTheme="minorHAnsi" w:hAnsiTheme="minorHAnsi" w:cs="Arial"/>
          <w:sz w:val="24"/>
          <w:szCs w:val="24"/>
          <w:lang w:val="ru-RU"/>
        </w:rPr>
      </w:pPr>
    </w:p>
    <w:p w:rsidR="00316E76" w:rsidRPr="00FB0D77" w:rsidRDefault="00316E76" w:rsidP="00FB0D77">
      <w:pPr>
        <w:ind w:left="284"/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FB0D77">
        <w:rPr>
          <w:sz w:val="24"/>
          <w:szCs w:val="24"/>
          <w:lang w:val="ru-RU"/>
        </w:rPr>
        <w:t>Бюро готово представить вашей администрации любые разъяснения, которые могут вам потребоваться</w:t>
      </w:r>
      <w:r w:rsidR="000B37F6" w:rsidRPr="00FB0D77">
        <w:rPr>
          <w:sz w:val="24"/>
          <w:szCs w:val="24"/>
          <w:lang w:val="ru-RU"/>
        </w:rPr>
        <w:t>,</w:t>
      </w:r>
      <w:r w:rsidRPr="00FB0D77">
        <w:rPr>
          <w:sz w:val="24"/>
          <w:szCs w:val="24"/>
          <w:lang w:val="ru-RU"/>
        </w:rPr>
        <w:t xml:space="preserve"> по вопросам, затронутым в настоящем Циркулярном письме.</w:t>
      </w:r>
    </w:p>
    <w:p w:rsidR="00FB0D77" w:rsidRDefault="00862C2C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24"/>
          <w:szCs w:val="24"/>
          <w:lang w:val="ru-RU"/>
        </w:rPr>
      </w:pPr>
      <w:r w:rsidRPr="00FB0D77">
        <w:rPr>
          <w:sz w:val="24"/>
          <w:szCs w:val="24"/>
          <w:lang w:val="ru-RU"/>
        </w:rPr>
        <w:t>Франсуа Ранси</w:t>
      </w:r>
      <w:r w:rsidRPr="00FB0D77">
        <w:rPr>
          <w:sz w:val="24"/>
          <w:szCs w:val="24"/>
          <w:lang w:val="ru-RU"/>
        </w:rPr>
        <w:br/>
      </w:r>
      <w:r w:rsidR="00FB0D77">
        <w:rPr>
          <w:sz w:val="24"/>
          <w:szCs w:val="24"/>
          <w:lang w:val="ru-RU"/>
        </w:rPr>
        <w:t>Директор</w:t>
      </w:r>
    </w:p>
    <w:p w:rsidR="00FB0D77" w:rsidRDefault="00FB0D77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18"/>
          <w:szCs w:val="18"/>
          <w:u w:val="single"/>
          <w:lang w:val="ru-RU"/>
        </w:rPr>
      </w:pPr>
    </w:p>
    <w:p w:rsidR="00FB0D77" w:rsidRDefault="00FB0D77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18"/>
          <w:szCs w:val="18"/>
          <w:u w:val="single"/>
          <w:lang w:val="ru-RU"/>
        </w:rPr>
      </w:pPr>
    </w:p>
    <w:p w:rsidR="00FB0D77" w:rsidRDefault="00FB0D77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18"/>
          <w:szCs w:val="18"/>
          <w:u w:val="single"/>
          <w:lang w:val="ru-RU"/>
        </w:rPr>
      </w:pPr>
    </w:p>
    <w:p w:rsidR="00FB0D77" w:rsidRDefault="00FB0D77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18"/>
          <w:szCs w:val="18"/>
          <w:u w:val="single"/>
          <w:lang w:val="ru-RU"/>
        </w:rPr>
      </w:pPr>
    </w:p>
    <w:p w:rsidR="00FB0D77" w:rsidRDefault="00FB0D77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18"/>
          <w:szCs w:val="18"/>
          <w:u w:val="single"/>
          <w:lang w:val="ru-RU"/>
        </w:rPr>
      </w:pPr>
    </w:p>
    <w:p w:rsidR="00FB0D77" w:rsidRDefault="00FB0D77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18"/>
          <w:szCs w:val="18"/>
          <w:u w:val="single"/>
          <w:lang w:val="ru-RU"/>
        </w:rPr>
      </w:pPr>
    </w:p>
    <w:p w:rsidR="00FB0D77" w:rsidRDefault="00FB0D77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18"/>
          <w:szCs w:val="18"/>
          <w:u w:val="single"/>
          <w:lang w:val="ru-RU"/>
        </w:rPr>
      </w:pPr>
    </w:p>
    <w:p w:rsidR="00FB0D77" w:rsidRDefault="00FB0D77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sz w:val="18"/>
          <w:szCs w:val="18"/>
          <w:u w:val="single"/>
          <w:lang w:val="ru-RU"/>
        </w:rPr>
      </w:pPr>
    </w:p>
    <w:p w:rsidR="00032BF4" w:rsidRPr="00C2409C" w:rsidRDefault="00032BF4" w:rsidP="00FB0D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"/>
        <w:ind w:left="284"/>
        <w:rPr>
          <w:b/>
          <w:bCs/>
          <w:sz w:val="18"/>
          <w:szCs w:val="18"/>
          <w:lang w:val="ru-RU"/>
        </w:rPr>
      </w:pPr>
      <w:r w:rsidRPr="0042739A">
        <w:rPr>
          <w:b/>
          <w:bCs/>
          <w:sz w:val="18"/>
          <w:szCs w:val="18"/>
          <w:lang w:val="ru-RU"/>
        </w:rPr>
        <w:t>Рассылка</w:t>
      </w:r>
      <w:r w:rsidRPr="00C2409C">
        <w:rPr>
          <w:bCs/>
          <w:sz w:val="18"/>
          <w:szCs w:val="18"/>
          <w:lang w:val="ru-RU"/>
        </w:rPr>
        <w:t>:</w:t>
      </w:r>
    </w:p>
    <w:p w:rsidR="00032BF4" w:rsidRPr="00C2409C" w:rsidRDefault="008626AA" w:rsidP="00FB0D77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C2409C">
        <w:rPr>
          <w:sz w:val="18"/>
          <w:szCs w:val="18"/>
          <w:lang w:val="ru-RU"/>
        </w:rPr>
        <w:t>−</w:t>
      </w:r>
      <w:r w:rsidRPr="00C2409C">
        <w:rPr>
          <w:sz w:val="18"/>
          <w:szCs w:val="18"/>
          <w:lang w:val="ru-RU"/>
        </w:rPr>
        <w:tab/>
      </w:r>
      <w:r w:rsidR="00032BF4" w:rsidRPr="00C2409C">
        <w:rPr>
          <w:sz w:val="18"/>
          <w:szCs w:val="18"/>
          <w:lang w:val="ru-RU"/>
        </w:rPr>
        <w:t>Администрациям Государств – Членов МСЭ</w:t>
      </w:r>
    </w:p>
    <w:p w:rsidR="00BE3350" w:rsidRPr="00C2409C" w:rsidRDefault="008626AA" w:rsidP="00FB0D77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</w:pPr>
      <w:r w:rsidRPr="00C2409C">
        <w:rPr>
          <w:sz w:val="18"/>
          <w:szCs w:val="18"/>
          <w:lang w:val="ru-RU"/>
        </w:rPr>
        <w:t>−</w:t>
      </w:r>
      <w:r w:rsidRPr="00C2409C">
        <w:rPr>
          <w:sz w:val="18"/>
          <w:szCs w:val="18"/>
          <w:lang w:val="ru-RU"/>
        </w:rPr>
        <w:tab/>
      </w:r>
      <w:r w:rsidR="00032BF4" w:rsidRPr="00C2409C">
        <w:rPr>
          <w:sz w:val="18"/>
          <w:szCs w:val="18"/>
          <w:lang w:val="ru-RU"/>
        </w:rPr>
        <w:t>Членам Радиорегламентарного комитета</w:t>
      </w:r>
    </w:p>
    <w:sectPr w:rsidR="00BE3350" w:rsidRPr="00C2409C" w:rsidSect="009F65BB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9F" w:rsidRDefault="0090239F">
      <w:r>
        <w:separator/>
      </w:r>
    </w:p>
  </w:endnote>
  <w:endnote w:type="continuationSeparator" w:id="0">
    <w:p w:rsidR="0090239F" w:rsidRDefault="0090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9F" w:rsidRPr="008626AA" w:rsidRDefault="0090239F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42739A">
      <w:rPr>
        <w:noProof/>
        <w:sz w:val="16"/>
        <w:szCs w:val="16"/>
      </w:rPr>
      <w:t>Y:\APP\BR\CIRCS_DMS\CR\300\385\385R.DOCX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817A98">
      <w:rPr>
        <w:noProof/>
        <w:sz w:val="16"/>
        <w:szCs w:val="16"/>
      </w:rPr>
      <w:t>19.08.15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42739A">
      <w:rPr>
        <w:noProof/>
        <w:sz w:val="16"/>
        <w:szCs w:val="16"/>
      </w:rPr>
      <w:t>19.08.15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9F" w:rsidRPr="00C2409C" w:rsidRDefault="00C2409C" w:rsidP="00C2409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Style w:val="Hyperlink"/>
        <w:color w:val="3E8EDE"/>
        <w:sz w:val="18"/>
        <w:szCs w:val="18"/>
        <w:u w:val="none"/>
        <w:lang w:val="fr-CH"/>
      </w:rPr>
    </w:pPr>
    <w:r w:rsidRPr="00A82B69">
      <w:rPr>
        <w:color w:val="3E8EDE"/>
        <w:sz w:val="18"/>
        <w:szCs w:val="18"/>
        <w:lang w:val="fr-CH"/>
      </w:rPr>
      <w:t xml:space="preserve">International </w:t>
    </w:r>
    <w:proofErr w:type="spellStart"/>
    <w:r w:rsidRPr="00A82B69">
      <w:rPr>
        <w:color w:val="3E8EDE"/>
        <w:sz w:val="18"/>
        <w:szCs w:val="18"/>
        <w:lang w:val="fr-CH"/>
      </w:rPr>
      <w:t>Telecommunication</w:t>
    </w:r>
    <w:proofErr w:type="spellEnd"/>
    <w:r w:rsidRPr="00A82B69">
      <w:rPr>
        <w:color w:val="3E8EDE"/>
        <w:sz w:val="18"/>
        <w:szCs w:val="18"/>
        <w:lang w:val="fr-CH"/>
      </w:rPr>
      <w:t xml:space="preserve"> Union • Place des Nations, CH</w:t>
    </w:r>
    <w:r w:rsidRPr="00A82B69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A82B69">
      <w:rPr>
        <w:color w:val="3E8EDE"/>
        <w:sz w:val="18"/>
        <w:szCs w:val="18"/>
        <w:lang w:val="fr-CH"/>
      </w:rPr>
      <w:t>Switzerland</w:t>
    </w:r>
    <w:proofErr w:type="spellEnd"/>
    <w:r w:rsidRPr="00A82B69">
      <w:rPr>
        <w:color w:val="3E8EDE"/>
        <w:sz w:val="18"/>
        <w:szCs w:val="18"/>
        <w:lang w:val="fr-CH"/>
      </w:rPr>
      <w:t xml:space="preserve"> </w:t>
    </w:r>
    <w:r w:rsidRPr="00A82B69">
      <w:rPr>
        <w:color w:val="3E8EDE"/>
        <w:sz w:val="18"/>
        <w:szCs w:val="18"/>
        <w:lang w:val="fr-CH"/>
      </w:rPr>
      <w:br/>
    </w:r>
    <w:proofErr w:type="gramStart"/>
    <w:r w:rsidRPr="00A82B69">
      <w:rPr>
        <w:color w:val="3E8EDE"/>
        <w:sz w:val="18"/>
        <w:szCs w:val="18"/>
        <w:lang w:val="ru-RU"/>
      </w:rPr>
      <w:t>Тел.</w:t>
    </w:r>
    <w:r w:rsidRPr="00A82B69">
      <w:rPr>
        <w:color w:val="3E8EDE"/>
        <w:sz w:val="18"/>
        <w:szCs w:val="18"/>
        <w:lang w:val="fr-CH"/>
      </w:rPr>
      <w:t>:</w:t>
    </w:r>
    <w:proofErr w:type="gramEnd"/>
    <w:r w:rsidRPr="00A82B69">
      <w:rPr>
        <w:color w:val="3E8EDE"/>
        <w:sz w:val="18"/>
        <w:szCs w:val="18"/>
        <w:lang w:val="fr-CH"/>
      </w:rPr>
      <w:t xml:space="preserve"> +41 22 730 5111 • </w:t>
    </w:r>
    <w:r w:rsidRPr="00A82B69">
      <w:rPr>
        <w:color w:val="3E8EDE"/>
        <w:sz w:val="18"/>
        <w:szCs w:val="18"/>
        <w:lang w:val="ru-RU"/>
      </w:rPr>
      <w:t>Факс</w:t>
    </w:r>
    <w:r w:rsidRPr="00A82B69">
      <w:rPr>
        <w:color w:val="3E8EDE"/>
        <w:sz w:val="18"/>
        <w:szCs w:val="18"/>
        <w:lang w:val="fr-CH"/>
      </w:rPr>
      <w:t>: +41 22 733 7256</w:t>
    </w:r>
    <w:r w:rsidRPr="00A82B69">
      <w:rPr>
        <w:color w:val="3E8EDE"/>
        <w:sz w:val="18"/>
        <w:szCs w:val="18"/>
        <w:lang w:val="fr-CH"/>
      </w:rPr>
      <w:br/>
    </w:r>
    <w:r w:rsidRPr="00A82B69">
      <w:rPr>
        <w:color w:val="3E8EDE"/>
        <w:sz w:val="18"/>
        <w:szCs w:val="18"/>
        <w:lang w:val="ru-RU"/>
      </w:rPr>
      <w:t>Эл. почта</w:t>
    </w:r>
    <w:r w:rsidRPr="00A82B69">
      <w:rPr>
        <w:color w:val="3E8EDE"/>
        <w:sz w:val="18"/>
        <w:szCs w:val="18"/>
        <w:lang w:val="fr-CH"/>
      </w:rPr>
      <w:t xml:space="preserve">: </w:t>
    </w:r>
    <w:hyperlink r:id="rId1" w:history="1">
      <w:r w:rsidRPr="00A82B69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A82B69">
      <w:rPr>
        <w:color w:val="3E8EDE"/>
        <w:sz w:val="18"/>
        <w:szCs w:val="18"/>
        <w:lang w:val="fr-CH"/>
      </w:rPr>
      <w:t xml:space="preserve"> • </w:t>
    </w:r>
    <w:hyperlink r:id="rId2" w:history="1">
      <w:r w:rsidRPr="00A82B69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A82B69">
      <w:rPr>
        <w:color w:val="3E8EDE"/>
        <w:sz w:val="18"/>
        <w:szCs w:val="18"/>
        <w:lang w:val="fr-CH"/>
      </w:rPr>
      <w:t xml:space="preserve"> • </w:t>
    </w:r>
    <w:hyperlink r:id="rId3" w:history="1">
      <w:r w:rsidRPr="00A82B69">
        <w:rPr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9F" w:rsidRDefault="0090239F">
      <w:r>
        <w:t>____________________</w:t>
      </w:r>
    </w:p>
  </w:footnote>
  <w:footnote w:type="continuationSeparator" w:id="0">
    <w:p w:rsidR="0090239F" w:rsidRDefault="0090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9F" w:rsidRPr="009F65BB" w:rsidRDefault="0090239F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9F" w:rsidRPr="00C2409C" w:rsidRDefault="0090239F" w:rsidP="00C2409C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817A98">
      <w:rPr>
        <w:noProof/>
        <w:sz w:val="18"/>
        <w:szCs w:val="18"/>
      </w:rPr>
      <w:t>2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2409C" w:rsidTr="0002396E">
      <w:tc>
        <w:tcPr>
          <w:tcW w:w="4889" w:type="dxa"/>
        </w:tcPr>
        <w:p w:rsidR="00C2409C" w:rsidRDefault="00C2409C" w:rsidP="00C2409C">
          <w:pPr>
            <w:pStyle w:val="Header"/>
            <w:spacing w:before="120" w:line="360" w:lineRule="auto"/>
            <w:ind w:left="-108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357B0E1" wp14:editId="162982E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C2409C" w:rsidRDefault="00C2409C" w:rsidP="00C2409C">
          <w:pPr>
            <w:pStyle w:val="Header"/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1909A1C" wp14:editId="3375001C">
                <wp:extent cx="1117600" cy="838200"/>
                <wp:effectExtent l="0" t="0" r="635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2409C" w:rsidRPr="00F1726B" w:rsidRDefault="00C2409C" w:rsidP="00C2409C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36B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76207"/>
    <w:rsid w:val="00085A56"/>
    <w:rsid w:val="00086D03"/>
    <w:rsid w:val="000949EC"/>
    <w:rsid w:val="000A096A"/>
    <w:rsid w:val="000A375E"/>
    <w:rsid w:val="000A7051"/>
    <w:rsid w:val="000A7974"/>
    <w:rsid w:val="000B0AF6"/>
    <w:rsid w:val="000B0E9B"/>
    <w:rsid w:val="000B2CAE"/>
    <w:rsid w:val="000B37F6"/>
    <w:rsid w:val="000C03C7"/>
    <w:rsid w:val="000C2AD0"/>
    <w:rsid w:val="000C48FB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20B8"/>
    <w:rsid w:val="00283C3B"/>
    <w:rsid w:val="002861E6"/>
    <w:rsid w:val="002870A0"/>
    <w:rsid w:val="00287D18"/>
    <w:rsid w:val="002A2618"/>
    <w:rsid w:val="002A4821"/>
    <w:rsid w:val="002A5DD7"/>
    <w:rsid w:val="002B0CAC"/>
    <w:rsid w:val="002C5496"/>
    <w:rsid w:val="002D5A15"/>
    <w:rsid w:val="002D5BDD"/>
    <w:rsid w:val="002E3D27"/>
    <w:rsid w:val="002F0890"/>
    <w:rsid w:val="002F2531"/>
    <w:rsid w:val="002F4967"/>
    <w:rsid w:val="00316935"/>
    <w:rsid w:val="00316E76"/>
    <w:rsid w:val="00321C51"/>
    <w:rsid w:val="003266ED"/>
    <w:rsid w:val="00326C68"/>
    <w:rsid w:val="003370B8"/>
    <w:rsid w:val="00345D38"/>
    <w:rsid w:val="00352097"/>
    <w:rsid w:val="00352222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2739A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77C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2B2E"/>
    <w:rsid w:val="006B49DA"/>
    <w:rsid w:val="006C53F8"/>
    <w:rsid w:val="006C7CDE"/>
    <w:rsid w:val="006E2AD7"/>
    <w:rsid w:val="00720F7D"/>
    <w:rsid w:val="007234B1"/>
    <w:rsid w:val="00723D08"/>
    <w:rsid w:val="00725FDA"/>
    <w:rsid w:val="00727816"/>
    <w:rsid w:val="00730B9A"/>
    <w:rsid w:val="00732BC2"/>
    <w:rsid w:val="00750CFA"/>
    <w:rsid w:val="007553DA"/>
    <w:rsid w:val="0077214C"/>
    <w:rsid w:val="00775DB8"/>
    <w:rsid w:val="00780FEB"/>
    <w:rsid w:val="00782354"/>
    <w:rsid w:val="00790C95"/>
    <w:rsid w:val="007921A7"/>
    <w:rsid w:val="007B3DB1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17A98"/>
    <w:rsid w:val="00830247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94B"/>
    <w:rsid w:val="008C2E74"/>
    <w:rsid w:val="008D5409"/>
    <w:rsid w:val="008E006D"/>
    <w:rsid w:val="008E38B4"/>
    <w:rsid w:val="008F4F21"/>
    <w:rsid w:val="008F7C78"/>
    <w:rsid w:val="0090239F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91F0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11C37"/>
    <w:rsid w:val="00A124B6"/>
    <w:rsid w:val="00A20FBC"/>
    <w:rsid w:val="00A31370"/>
    <w:rsid w:val="00A31ED1"/>
    <w:rsid w:val="00A34D6F"/>
    <w:rsid w:val="00A41F91"/>
    <w:rsid w:val="00A43383"/>
    <w:rsid w:val="00A50A30"/>
    <w:rsid w:val="00A56E85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7B4D"/>
    <w:rsid w:val="00B34CF9"/>
    <w:rsid w:val="00B37559"/>
    <w:rsid w:val="00B4054B"/>
    <w:rsid w:val="00B47210"/>
    <w:rsid w:val="00B54B61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4AC9"/>
    <w:rsid w:val="00BD6738"/>
    <w:rsid w:val="00BD7E5E"/>
    <w:rsid w:val="00BE3350"/>
    <w:rsid w:val="00BE63DB"/>
    <w:rsid w:val="00BE6574"/>
    <w:rsid w:val="00BE7754"/>
    <w:rsid w:val="00C0457A"/>
    <w:rsid w:val="00C07319"/>
    <w:rsid w:val="00C16FD2"/>
    <w:rsid w:val="00C2409C"/>
    <w:rsid w:val="00C4395E"/>
    <w:rsid w:val="00C47FFD"/>
    <w:rsid w:val="00C51E92"/>
    <w:rsid w:val="00C57E2C"/>
    <w:rsid w:val="00C608B7"/>
    <w:rsid w:val="00C66F24"/>
    <w:rsid w:val="00C76D7F"/>
    <w:rsid w:val="00C813AA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01434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848"/>
    <w:rsid w:val="00D61C5A"/>
    <w:rsid w:val="00D6790C"/>
    <w:rsid w:val="00D73277"/>
    <w:rsid w:val="00D76586"/>
    <w:rsid w:val="00D82657"/>
    <w:rsid w:val="00D858A1"/>
    <w:rsid w:val="00D87E20"/>
    <w:rsid w:val="00DA0EFF"/>
    <w:rsid w:val="00DA1E5E"/>
    <w:rsid w:val="00DA4037"/>
    <w:rsid w:val="00DB0A13"/>
    <w:rsid w:val="00DE2B9D"/>
    <w:rsid w:val="00DE50C4"/>
    <w:rsid w:val="00DE66A5"/>
    <w:rsid w:val="00DF27EA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803"/>
    <w:rsid w:val="00E96415"/>
    <w:rsid w:val="00EA15B3"/>
    <w:rsid w:val="00EB2358"/>
    <w:rsid w:val="00EB3EB8"/>
    <w:rsid w:val="00EC00EF"/>
    <w:rsid w:val="00EC02FE"/>
    <w:rsid w:val="00EC4A96"/>
    <w:rsid w:val="00EE03A0"/>
    <w:rsid w:val="00EE6B58"/>
    <w:rsid w:val="00F167C2"/>
    <w:rsid w:val="00F1726B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0D77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7EC3DE1E-D4E4-4DFF-B33F-43CC6DCE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2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terrestrial/OnlineValidation/Login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tpr_dp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664C7D"/>
    <w:rsid w:val="0080795B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92B6-579E-44CB-8358-08D2FA66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14</TotalTime>
  <Pages>2</Pages>
  <Words>244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Gimenez, Christine</cp:lastModifiedBy>
  <cp:revision>7</cp:revision>
  <cp:lastPrinted>2015-08-19T10:00:00Z</cp:lastPrinted>
  <dcterms:created xsi:type="dcterms:W3CDTF">2015-08-03T09:53:00Z</dcterms:created>
  <dcterms:modified xsi:type="dcterms:W3CDTF">2015-08-27T07:08:00Z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