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386"/>
        <w:gridCol w:w="2977"/>
      </w:tblGrid>
      <w:tr w:rsidR="00EA15B3" w:rsidRPr="00701DFA" w:rsidTr="00EA15B3">
        <w:tc>
          <w:tcPr>
            <w:tcW w:w="9889" w:type="dxa"/>
            <w:gridSpan w:val="3"/>
            <w:shd w:val="clear" w:color="auto" w:fill="auto"/>
          </w:tcPr>
          <w:p w:rsidR="00EA15B3" w:rsidRPr="00701DFA" w:rsidRDefault="008E38B4" w:rsidP="00117282">
            <w:pPr>
              <w:spacing w:before="0"/>
              <w:jc w:val="left"/>
              <w:rPr>
                <w:rFonts w:cstheme="minorHAnsi"/>
                <w:b/>
                <w:bCs/>
                <w:color w:val="808080"/>
                <w:sz w:val="28"/>
                <w:szCs w:val="28"/>
                <w:lang w:val="en-GB"/>
              </w:rPr>
            </w:pPr>
            <w:r w:rsidRPr="00701DFA">
              <w:rPr>
                <w:rFonts w:cstheme="minorHAnsi"/>
                <w:b/>
                <w:bCs/>
                <w:color w:val="808080"/>
                <w:sz w:val="28"/>
                <w:szCs w:val="28"/>
                <w:lang w:val="en-GB"/>
              </w:rPr>
              <w:t xml:space="preserve">Radiocommunication </w:t>
            </w:r>
            <w:r w:rsidR="00AF70DA" w:rsidRPr="00701DFA">
              <w:rPr>
                <w:rFonts w:cstheme="minorHAnsi"/>
                <w:b/>
                <w:bCs/>
                <w:color w:val="808080"/>
                <w:sz w:val="28"/>
                <w:szCs w:val="28"/>
                <w:lang w:val="en-GB"/>
              </w:rPr>
              <w:t>Bureau (BR)</w:t>
            </w:r>
          </w:p>
          <w:p w:rsidR="008E38B4" w:rsidRPr="00701DFA" w:rsidRDefault="008E38B4" w:rsidP="00117282">
            <w:pPr>
              <w:spacing w:before="0"/>
              <w:jc w:val="left"/>
              <w:rPr>
                <w:rFonts w:cstheme="minorHAnsi"/>
                <w:b/>
                <w:bCs/>
                <w:color w:val="808080"/>
                <w:sz w:val="28"/>
                <w:szCs w:val="28"/>
                <w:lang w:val="en-GB"/>
              </w:rPr>
            </w:pPr>
          </w:p>
          <w:p w:rsidR="008E38B4" w:rsidRPr="00701DFA" w:rsidRDefault="008E38B4" w:rsidP="00117282">
            <w:pPr>
              <w:spacing w:before="0"/>
              <w:jc w:val="left"/>
              <w:rPr>
                <w:rFonts w:cs="Times New Roman Bold"/>
                <w:b/>
                <w:bCs/>
                <w:color w:val="808080"/>
                <w:sz w:val="28"/>
                <w:szCs w:val="28"/>
                <w:lang w:val="en-GB"/>
              </w:rPr>
            </w:pPr>
          </w:p>
        </w:tc>
      </w:tr>
      <w:tr w:rsidR="00651777" w:rsidRPr="00701DFA" w:rsidTr="006E23F7">
        <w:tc>
          <w:tcPr>
            <w:tcW w:w="6912" w:type="dxa"/>
            <w:gridSpan w:val="2"/>
            <w:shd w:val="clear" w:color="auto" w:fill="auto"/>
          </w:tcPr>
          <w:p w:rsidR="00C76D7F" w:rsidRPr="00701DFA" w:rsidRDefault="008B35A3" w:rsidP="00E17344">
            <w:pPr>
              <w:spacing w:before="0"/>
              <w:jc w:val="left"/>
              <w:rPr>
                <w:szCs w:val="24"/>
                <w:lang w:val="en-GB"/>
              </w:rPr>
            </w:pPr>
            <w:r w:rsidRPr="00701DFA">
              <w:rPr>
                <w:szCs w:val="24"/>
                <w:lang w:val="en-GB"/>
              </w:rPr>
              <w:t>C</w:t>
            </w:r>
            <w:r w:rsidR="00C76D7F" w:rsidRPr="00701DFA">
              <w:rPr>
                <w:szCs w:val="24"/>
                <w:lang w:val="en-GB"/>
              </w:rPr>
              <w:t>ircular</w:t>
            </w:r>
            <w:r w:rsidR="0058405E" w:rsidRPr="00701DFA">
              <w:rPr>
                <w:szCs w:val="24"/>
                <w:lang w:val="en-GB"/>
              </w:rPr>
              <w:t xml:space="preserve"> Letter</w:t>
            </w:r>
          </w:p>
          <w:p w:rsidR="00651777" w:rsidRPr="00701DFA" w:rsidRDefault="00E17344" w:rsidP="00331C2F">
            <w:pPr>
              <w:spacing w:before="0"/>
              <w:jc w:val="left"/>
              <w:rPr>
                <w:b/>
                <w:bCs/>
                <w:szCs w:val="24"/>
                <w:lang w:val="en-GB"/>
              </w:rPr>
            </w:pPr>
            <w:r w:rsidRPr="00701DFA">
              <w:rPr>
                <w:b/>
                <w:bCs/>
                <w:szCs w:val="24"/>
                <w:lang w:val="en-GB"/>
              </w:rPr>
              <w:t>C</w:t>
            </w:r>
            <w:r w:rsidR="006E23F7" w:rsidRPr="00701DFA">
              <w:rPr>
                <w:b/>
                <w:bCs/>
                <w:szCs w:val="24"/>
                <w:lang w:val="en-GB"/>
              </w:rPr>
              <w:t>R</w:t>
            </w:r>
            <w:r w:rsidR="003836D4" w:rsidRPr="00701DFA">
              <w:rPr>
                <w:b/>
                <w:bCs/>
                <w:szCs w:val="24"/>
                <w:lang w:val="en-GB"/>
              </w:rPr>
              <w:t>/</w:t>
            </w:r>
            <w:r w:rsidR="00331C2F" w:rsidRPr="00701DFA">
              <w:rPr>
                <w:b/>
                <w:bCs/>
                <w:szCs w:val="24"/>
                <w:lang w:val="en-GB"/>
              </w:rPr>
              <w:t>364</w:t>
            </w:r>
          </w:p>
        </w:tc>
        <w:tc>
          <w:tcPr>
            <w:tcW w:w="2977" w:type="dxa"/>
            <w:shd w:val="clear" w:color="auto" w:fill="auto"/>
          </w:tcPr>
          <w:p w:rsidR="00651777" w:rsidRPr="00701DFA" w:rsidRDefault="006E23F7" w:rsidP="0062378D">
            <w:pPr>
              <w:spacing w:before="0"/>
              <w:jc w:val="right"/>
              <w:rPr>
                <w:szCs w:val="24"/>
                <w:lang w:val="en-GB"/>
              </w:rPr>
            </w:pPr>
            <w:r w:rsidRPr="00701DFA">
              <w:rPr>
                <w:szCs w:val="24"/>
                <w:lang w:val="en-GB"/>
              </w:rPr>
              <w:t xml:space="preserve">Geneva, </w:t>
            </w:r>
            <w:r w:rsidR="0062378D">
              <w:rPr>
                <w:szCs w:val="24"/>
                <w:lang w:val="en-GB"/>
              </w:rPr>
              <w:t>19</w:t>
            </w:r>
            <w:r w:rsidRPr="00701DFA">
              <w:rPr>
                <w:szCs w:val="24"/>
                <w:lang w:val="en-GB"/>
              </w:rPr>
              <w:t xml:space="preserve"> </w:t>
            </w:r>
            <w:r w:rsidR="004B2A5A" w:rsidRPr="00701DFA">
              <w:rPr>
                <w:szCs w:val="24"/>
                <w:lang w:val="en-GB"/>
              </w:rPr>
              <w:t>May</w:t>
            </w:r>
            <w:r w:rsidRPr="00701DFA">
              <w:rPr>
                <w:szCs w:val="24"/>
                <w:lang w:val="en-GB"/>
              </w:rPr>
              <w:t xml:space="preserve"> 201</w:t>
            </w:r>
            <w:r w:rsidR="004B2A5A" w:rsidRPr="00701DFA">
              <w:rPr>
                <w:szCs w:val="24"/>
                <w:lang w:val="en-GB"/>
              </w:rPr>
              <w:t>4</w:t>
            </w:r>
          </w:p>
        </w:tc>
      </w:tr>
      <w:tr w:rsidR="0037309C" w:rsidRPr="00701DFA" w:rsidTr="004D02EC">
        <w:tc>
          <w:tcPr>
            <w:tcW w:w="9889" w:type="dxa"/>
            <w:gridSpan w:val="3"/>
            <w:shd w:val="clear" w:color="auto" w:fill="auto"/>
          </w:tcPr>
          <w:p w:rsidR="0037309C" w:rsidRPr="00701DFA" w:rsidRDefault="0037309C" w:rsidP="006047E5">
            <w:pPr>
              <w:spacing w:before="0"/>
              <w:jc w:val="left"/>
              <w:rPr>
                <w:rFonts w:cs="Arial"/>
                <w:szCs w:val="24"/>
                <w:lang w:val="en-GB"/>
              </w:rPr>
            </w:pPr>
          </w:p>
        </w:tc>
      </w:tr>
      <w:tr w:rsidR="0037309C" w:rsidRPr="00701DFA" w:rsidTr="00D374CD">
        <w:tc>
          <w:tcPr>
            <w:tcW w:w="9889" w:type="dxa"/>
            <w:gridSpan w:val="3"/>
            <w:shd w:val="clear" w:color="auto" w:fill="auto"/>
          </w:tcPr>
          <w:p w:rsidR="0037309C" w:rsidRPr="00701DFA" w:rsidRDefault="0037309C" w:rsidP="00D374CD">
            <w:pPr>
              <w:spacing w:before="0"/>
              <w:jc w:val="left"/>
              <w:rPr>
                <w:szCs w:val="24"/>
                <w:lang w:val="en-GB"/>
              </w:rPr>
            </w:pPr>
          </w:p>
        </w:tc>
      </w:tr>
      <w:tr w:rsidR="0037309C" w:rsidRPr="00701DFA" w:rsidTr="004D02EC">
        <w:tc>
          <w:tcPr>
            <w:tcW w:w="9889" w:type="dxa"/>
            <w:gridSpan w:val="3"/>
            <w:shd w:val="clear" w:color="auto" w:fill="auto"/>
          </w:tcPr>
          <w:p w:rsidR="0037309C" w:rsidRPr="00701DFA" w:rsidRDefault="0037309C" w:rsidP="0058405E">
            <w:pPr>
              <w:spacing w:before="0"/>
              <w:jc w:val="left"/>
              <w:rPr>
                <w:b/>
                <w:bCs/>
                <w:szCs w:val="24"/>
                <w:lang w:val="en-GB"/>
              </w:rPr>
            </w:pPr>
            <w:r w:rsidRPr="00701DFA">
              <w:rPr>
                <w:b/>
                <w:bCs/>
                <w:szCs w:val="24"/>
                <w:lang w:val="en-GB"/>
              </w:rPr>
              <w:t>To Administrations of Member States of the ITU</w:t>
            </w:r>
          </w:p>
          <w:p w:rsidR="00D21694" w:rsidRPr="00701DFA" w:rsidRDefault="00D21694" w:rsidP="006047E5">
            <w:pPr>
              <w:spacing w:before="0"/>
              <w:jc w:val="left"/>
              <w:rPr>
                <w:b/>
                <w:bCs/>
                <w:szCs w:val="24"/>
                <w:lang w:val="en-GB"/>
              </w:rPr>
            </w:pPr>
          </w:p>
          <w:p w:rsidR="00D21694" w:rsidRPr="00701DFA" w:rsidRDefault="00D21694" w:rsidP="006047E5">
            <w:pPr>
              <w:spacing w:before="0"/>
              <w:jc w:val="left"/>
              <w:rPr>
                <w:b/>
                <w:bCs/>
                <w:szCs w:val="24"/>
                <w:lang w:val="en-GB"/>
              </w:rPr>
            </w:pPr>
          </w:p>
        </w:tc>
      </w:tr>
      <w:tr w:rsidR="0037309C" w:rsidRPr="00701DFA" w:rsidTr="004D02EC">
        <w:tc>
          <w:tcPr>
            <w:tcW w:w="9889" w:type="dxa"/>
            <w:gridSpan w:val="3"/>
            <w:shd w:val="clear" w:color="auto" w:fill="auto"/>
          </w:tcPr>
          <w:p w:rsidR="0037309C" w:rsidRPr="00701DFA" w:rsidRDefault="0037309C" w:rsidP="006047E5">
            <w:pPr>
              <w:spacing w:before="0"/>
              <w:jc w:val="left"/>
              <w:rPr>
                <w:szCs w:val="24"/>
                <w:lang w:val="en-GB"/>
              </w:rPr>
            </w:pPr>
          </w:p>
        </w:tc>
      </w:tr>
      <w:tr w:rsidR="0037309C" w:rsidRPr="00701DFA" w:rsidTr="004D02EC">
        <w:tc>
          <w:tcPr>
            <w:tcW w:w="9889" w:type="dxa"/>
            <w:gridSpan w:val="3"/>
            <w:shd w:val="clear" w:color="auto" w:fill="auto"/>
          </w:tcPr>
          <w:p w:rsidR="0037309C" w:rsidRPr="00701DFA" w:rsidRDefault="0037309C" w:rsidP="006047E5">
            <w:pPr>
              <w:spacing w:before="0"/>
              <w:jc w:val="left"/>
              <w:rPr>
                <w:szCs w:val="24"/>
                <w:lang w:val="en-GB"/>
              </w:rPr>
            </w:pPr>
          </w:p>
        </w:tc>
      </w:tr>
      <w:tr w:rsidR="00B4054B" w:rsidRPr="00701DFA" w:rsidTr="0037309C">
        <w:tc>
          <w:tcPr>
            <w:tcW w:w="1526" w:type="dxa"/>
            <w:shd w:val="clear" w:color="auto" w:fill="auto"/>
          </w:tcPr>
          <w:p w:rsidR="00B4054B" w:rsidRPr="00701DFA" w:rsidRDefault="00B4054B" w:rsidP="006A0053">
            <w:pPr>
              <w:spacing w:before="0"/>
              <w:jc w:val="left"/>
              <w:rPr>
                <w:szCs w:val="24"/>
                <w:lang w:val="en-GB"/>
              </w:rPr>
            </w:pPr>
            <w:r w:rsidRPr="00701DFA">
              <w:rPr>
                <w:szCs w:val="24"/>
                <w:lang w:val="en-GB"/>
              </w:rPr>
              <w:t>Subject:</w:t>
            </w:r>
          </w:p>
        </w:tc>
        <w:tc>
          <w:tcPr>
            <w:tcW w:w="8363" w:type="dxa"/>
            <w:gridSpan w:val="2"/>
            <w:vMerge w:val="restart"/>
            <w:shd w:val="clear" w:color="auto" w:fill="auto"/>
          </w:tcPr>
          <w:p w:rsidR="00B4054B" w:rsidRPr="00701DFA" w:rsidRDefault="0058405E" w:rsidP="00B4054B">
            <w:pPr>
              <w:spacing w:before="0"/>
              <w:rPr>
                <w:b/>
                <w:bCs/>
                <w:szCs w:val="24"/>
                <w:lang w:val="en-GB"/>
              </w:rPr>
            </w:pPr>
            <w:r w:rsidRPr="00701DFA">
              <w:rPr>
                <w:b/>
                <w:bCs/>
                <w:szCs w:val="24"/>
                <w:lang w:val="en-GB"/>
              </w:rPr>
              <w:t>Application of Article 12 of the Radio Regulations:</w:t>
            </w:r>
          </w:p>
          <w:p w:rsidR="0058405E" w:rsidRPr="00701DFA" w:rsidRDefault="0058405E" w:rsidP="009C3D69">
            <w:pPr>
              <w:tabs>
                <w:tab w:val="clear" w:pos="794"/>
                <w:tab w:val="left" w:pos="425"/>
              </w:tabs>
              <w:spacing w:before="80"/>
              <w:ind w:left="425" w:hanging="425"/>
              <w:jc w:val="left"/>
              <w:rPr>
                <w:b/>
                <w:bCs/>
                <w:szCs w:val="24"/>
                <w:lang w:val="en-GB"/>
              </w:rPr>
            </w:pPr>
            <w:r w:rsidRPr="00701DFA">
              <w:rPr>
                <w:b/>
                <w:bCs/>
                <w:szCs w:val="24"/>
                <w:lang w:val="en-GB"/>
              </w:rPr>
              <w:t>1)</w:t>
            </w:r>
            <w:r w:rsidRPr="00701DFA">
              <w:rPr>
                <w:b/>
                <w:bCs/>
                <w:szCs w:val="24"/>
                <w:lang w:val="en-GB"/>
              </w:rPr>
              <w:tab/>
              <w:t xml:space="preserve">Closing date for receipt of high frequency broadcasting schedules for the season </w:t>
            </w:r>
            <w:r w:rsidR="004B2A5A" w:rsidRPr="00701DFA">
              <w:rPr>
                <w:b/>
                <w:bCs/>
                <w:szCs w:val="24"/>
                <w:lang w:val="en-GB"/>
              </w:rPr>
              <w:t>B14</w:t>
            </w:r>
            <w:r w:rsidR="009C3D69" w:rsidRPr="00701DFA">
              <w:rPr>
                <w:b/>
                <w:bCs/>
                <w:szCs w:val="24"/>
                <w:lang w:val="en-GB"/>
              </w:rPr>
              <w:t xml:space="preserve"> </w:t>
            </w:r>
            <w:r w:rsidR="004B2A5A" w:rsidRPr="00701DFA">
              <w:rPr>
                <w:b/>
                <w:bCs/>
                <w:szCs w:val="24"/>
                <w:lang w:val="en-GB"/>
              </w:rPr>
              <w:t>(26 October 2014 – 29 March 2015)</w:t>
            </w:r>
          </w:p>
          <w:p w:rsidR="0058405E" w:rsidRPr="00701DFA" w:rsidRDefault="0058405E" w:rsidP="00266EFC">
            <w:pPr>
              <w:tabs>
                <w:tab w:val="clear" w:pos="794"/>
                <w:tab w:val="left" w:pos="425"/>
              </w:tabs>
              <w:spacing w:before="80"/>
              <w:ind w:left="425" w:hanging="425"/>
              <w:jc w:val="left"/>
              <w:rPr>
                <w:b/>
                <w:bCs/>
                <w:szCs w:val="24"/>
                <w:lang w:val="en-GB"/>
              </w:rPr>
            </w:pPr>
            <w:r w:rsidRPr="00701DFA">
              <w:rPr>
                <w:b/>
                <w:bCs/>
                <w:szCs w:val="24"/>
                <w:lang w:val="en-GB"/>
              </w:rPr>
              <w:t>2)</w:t>
            </w:r>
            <w:r w:rsidRPr="00701DFA">
              <w:rPr>
                <w:b/>
                <w:bCs/>
                <w:szCs w:val="24"/>
                <w:lang w:val="en-GB"/>
              </w:rPr>
              <w:tab/>
              <w:t>Regional coordination meeting, 2014</w:t>
            </w:r>
          </w:p>
        </w:tc>
      </w:tr>
      <w:tr w:rsidR="00B4054B" w:rsidRPr="00701DFA" w:rsidTr="006A0053">
        <w:tc>
          <w:tcPr>
            <w:tcW w:w="1526" w:type="dxa"/>
            <w:shd w:val="clear" w:color="auto" w:fill="auto"/>
          </w:tcPr>
          <w:p w:rsidR="00B4054B" w:rsidRPr="00701DFA" w:rsidRDefault="00B4054B" w:rsidP="006A0053">
            <w:pPr>
              <w:spacing w:before="0"/>
              <w:jc w:val="left"/>
              <w:rPr>
                <w:b/>
                <w:bCs/>
                <w:szCs w:val="24"/>
                <w:lang w:val="en-GB"/>
              </w:rPr>
            </w:pPr>
          </w:p>
        </w:tc>
        <w:tc>
          <w:tcPr>
            <w:tcW w:w="8363" w:type="dxa"/>
            <w:gridSpan w:val="2"/>
            <w:vMerge/>
            <w:shd w:val="clear" w:color="auto" w:fill="auto"/>
          </w:tcPr>
          <w:p w:rsidR="00B4054B" w:rsidRPr="00701DFA" w:rsidRDefault="00B4054B" w:rsidP="006A0053">
            <w:pPr>
              <w:spacing w:before="0"/>
              <w:rPr>
                <w:b/>
                <w:bCs/>
                <w:szCs w:val="24"/>
                <w:lang w:val="en-GB"/>
              </w:rPr>
            </w:pPr>
          </w:p>
        </w:tc>
      </w:tr>
      <w:tr w:rsidR="00B4054B" w:rsidRPr="00701DFA" w:rsidTr="006A0053">
        <w:tc>
          <w:tcPr>
            <w:tcW w:w="1526" w:type="dxa"/>
            <w:shd w:val="clear" w:color="auto" w:fill="auto"/>
          </w:tcPr>
          <w:p w:rsidR="00B4054B" w:rsidRPr="00701DFA" w:rsidRDefault="00B4054B" w:rsidP="006A0053">
            <w:pPr>
              <w:spacing w:before="0"/>
              <w:jc w:val="left"/>
              <w:rPr>
                <w:b/>
                <w:bCs/>
                <w:szCs w:val="24"/>
                <w:lang w:val="en-GB"/>
              </w:rPr>
            </w:pPr>
          </w:p>
        </w:tc>
        <w:tc>
          <w:tcPr>
            <w:tcW w:w="8363" w:type="dxa"/>
            <w:gridSpan w:val="2"/>
            <w:vMerge/>
            <w:shd w:val="clear" w:color="auto" w:fill="auto"/>
          </w:tcPr>
          <w:p w:rsidR="00B4054B" w:rsidRPr="00701DFA" w:rsidRDefault="00B4054B" w:rsidP="006A0053">
            <w:pPr>
              <w:spacing w:before="0"/>
              <w:rPr>
                <w:b/>
                <w:bCs/>
                <w:szCs w:val="24"/>
                <w:lang w:val="en-GB"/>
              </w:rPr>
            </w:pPr>
          </w:p>
        </w:tc>
      </w:tr>
      <w:tr w:rsidR="00C51E92" w:rsidRPr="00701DFA" w:rsidTr="00F72DBF">
        <w:tc>
          <w:tcPr>
            <w:tcW w:w="9889" w:type="dxa"/>
            <w:gridSpan w:val="3"/>
            <w:shd w:val="clear" w:color="auto" w:fill="auto"/>
          </w:tcPr>
          <w:p w:rsidR="00C51E92" w:rsidRPr="00701DFA" w:rsidRDefault="00C51E92" w:rsidP="00F72DBF">
            <w:pPr>
              <w:spacing w:before="0"/>
              <w:jc w:val="left"/>
              <w:rPr>
                <w:b/>
                <w:bCs/>
                <w:szCs w:val="24"/>
                <w:lang w:val="en-GB"/>
              </w:rPr>
            </w:pPr>
          </w:p>
        </w:tc>
      </w:tr>
      <w:tr w:rsidR="00C51E92" w:rsidRPr="00701DFA" w:rsidTr="00F72DBF">
        <w:tc>
          <w:tcPr>
            <w:tcW w:w="9889" w:type="dxa"/>
            <w:gridSpan w:val="3"/>
            <w:shd w:val="clear" w:color="auto" w:fill="auto"/>
          </w:tcPr>
          <w:p w:rsidR="00C51E92" w:rsidRPr="00701DFA" w:rsidRDefault="00C51E92" w:rsidP="00F72DBF">
            <w:pPr>
              <w:spacing w:before="0"/>
              <w:jc w:val="left"/>
              <w:rPr>
                <w:b/>
                <w:bCs/>
                <w:szCs w:val="24"/>
                <w:lang w:val="en-GB"/>
              </w:rPr>
            </w:pPr>
          </w:p>
        </w:tc>
      </w:tr>
    </w:tbl>
    <w:p w:rsidR="0058405E" w:rsidRPr="00701DFA" w:rsidRDefault="0058405E" w:rsidP="009C3D69">
      <w:pPr>
        <w:rPr>
          <w:b/>
          <w:bCs/>
          <w:szCs w:val="24"/>
          <w:lang w:val="en-GB"/>
        </w:rPr>
      </w:pPr>
      <w:r w:rsidRPr="00701DFA">
        <w:rPr>
          <w:b/>
          <w:bCs/>
          <w:szCs w:val="24"/>
          <w:lang w:val="en-GB"/>
        </w:rPr>
        <w:t>1</w:t>
      </w:r>
      <w:r w:rsidRPr="00701DFA">
        <w:rPr>
          <w:b/>
          <w:bCs/>
          <w:szCs w:val="24"/>
          <w:lang w:val="en-GB"/>
        </w:rPr>
        <w:tab/>
        <w:t xml:space="preserve">Closing date of receipt of HF broadcasting schedules for the season </w:t>
      </w:r>
      <w:r w:rsidR="004B2A5A" w:rsidRPr="00701DFA">
        <w:rPr>
          <w:b/>
          <w:bCs/>
          <w:szCs w:val="24"/>
          <w:lang w:val="en-GB"/>
        </w:rPr>
        <w:t>B14</w:t>
      </w:r>
    </w:p>
    <w:p w:rsidR="0058405E" w:rsidRPr="00701DFA" w:rsidRDefault="0058405E" w:rsidP="009C3D69">
      <w:pPr>
        <w:rPr>
          <w:szCs w:val="24"/>
          <w:lang w:val="en-GB"/>
        </w:rPr>
      </w:pPr>
      <w:r w:rsidRPr="00701DFA">
        <w:rPr>
          <w:szCs w:val="24"/>
          <w:lang w:val="en-GB"/>
        </w:rPr>
        <w:t>In accordanc</w:t>
      </w:r>
      <w:bookmarkStart w:id="0" w:name="Formula"/>
      <w:bookmarkStart w:id="1" w:name="MainStory"/>
      <w:bookmarkEnd w:id="0"/>
      <w:bookmarkEnd w:id="1"/>
      <w:r w:rsidRPr="00701DFA">
        <w:rPr>
          <w:szCs w:val="24"/>
          <w:lang w:val="en-GB"/>
        </w:rPr>
        <w:t xml:space="preserve">e with provision No. 12.31 of the Radio Regulations, I wish to inform you that the Radiocommunication Bureau has set </w:t>
      </w:r>
      <w:r w:rsidR="004B2A5A" w:rsidRPr="00701DFA">
        <w:rPr>
          <w:szCs w:val="24"/>
          <w:lang w:val="en-GB"/>
        </w:rPr>
        <w:t>24 August 2014</w:t>
      </w:r>
      <w:r w:rsidRPr="00701DFA">
        <w:rPr>
          <w:szCs w:val="24"/>
          <w:lang w:val="en-GB"/>
        </w:rPr>
        <w:t xml:space="preserve"> as the closing date for the receipt of the HFBC schedules for the season </w:t>
      </w:r>
      <w:r w:rsidR="004B2A5A" w:rsidRPr="00701DFA">
        <w:rPr>
          <w:szCs w:val="24"/>
          <w:lang w:val="en-GB"/>
        </w:rPr>
        <w:t>B14</w:t>
      </w:r>
      <w:r w:rsidRPr="00701DFA">
        <w:rPr>
          <w:szCs w:val="24"/>
          <w:lang w:val="en-GB"/>
        </w:rPr>
        <w:t>.</w:t>
      </w:r>
    </w:p>
    <w:p w:rsidR="0058405E" w:rsidRPr="00701DFA" w:rsidRDefault="0058405E" w:rsidP="009C3D69">
      <w:pPr>
        <w:rPr>
          <w:b/>
          <w:bCs/>
          <w:szCs w:val="24"/>
          <w:lang w:val="en-GB"/>
        </w:rPr>
      </w:pPr>
      <w:r w:rsidRPr="00701DFA">
        <w:rPr>
          <w:szCs w:val="24"/>
          <w:lang w:val="en-GB"/>
        </w:rPr>
        <w:t xml:space="preserve">In order to issue the first tentative schedule </w:t>
      </w:r>
      <w:r w:rsidR="004B2A5A" w:rsidRPr="00701DFA">
        <w:rPr>
          <w:szCs w:val="24"/>
          <w:lang w:val="en-GB"/>
        </w:rPr>
        <w:t>(B14T1)</w:t>
      </w:r>
      <w:r w:rsidRPr="00701DFA">
        <w:rPr>
          <w:szCs w:val="24"/>
          <w:lang w:val="en-GB"/>
        </w:rPr>
        <w:t xml:space="preserve"> and dispatch it to subscribers two months ahead of the implementation date (No. 12.34 of the Radio Regulations), administrations and authorized organizations are urged to send in their tentative schedules </w:t>
      </w:r>
      <w:r w:rsidRPr="00701DFA">
        <w:rPr>
          <w:b/>
          <w:bCs/>
          <w:szCs w:val="24"/>
          <w:lang w:val="en-GB"/>
        </w:rPr>
        <w:t xml:space="preserve">before the closing date and, if possible, before </w:t>
      </w:r>
      <w:r w:rsidR="004B2A5A" w:rsidRPr="00701DFA">
        <w:rPr>
          <w:b/>
          <w:bCs/>
          <w:szCs w:val="24"/>
          <w:lang w:val="en-GB"/>
        </w:rPr>
        <w:t>27 July 2014</w:t>
      </w:r>
      <w:r w:rsidRPr="00701DFA">
        <w:rPr>
          <w:b/>
          <w:bCs/>
          <w:szCs w:val="24"/>
          <w:lang w:val="en-GB"/>
        </w:rPr>
        <w:t>.</w:t>
      </w:r>
    </w:p>
    <w:p w:rsidR="0058405E" w:rsidRPr="00701DFA" w:rsidRDefault="0058405E" w:rsidP="0058405E">
      <w:pPr>
        <w:rPr>
          <w:szCs w:val="24"/>
          <w:lang w:val="en-GB"/>
        </w:rPr>
      </w:pPr>
      <w:r w:rsidRPr="00701DFA">
        <w:rPr>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2" w:name="Signature"/>
      <w:bookmarkEnd w:id="2"/>
      <w:r w:rsidRPr="00701DFA">
        <w:rPr>
          <w:szCs w:val="24"/>
          <w:lang w:val="en-GB"/>
        </w:rPr>
        <w:t xml:space="preserve"> and the scope of the authorizations (see No. 12.1 of the Radio Regulations); otherwise the requirements will not be accepted by the Bureau.</w:t>
      </w:r>
    </w:p>
    <w:p w:rsidR="0058405E" w:rsidRPr="00701DFA" w:rsidRDefault="0058405E" w:rsidP="0058405E">
      <w:pPr>
        <w:rPr>
          <w:szCs w:val="24"/>
          <w:lang w:val="en-GB"/>
        </w:rPr>
      </w:pPr>
      <w:r w:rsidRPr="00701DFA">
        <w:rPr>
          <w:szCs w:val="24"/>
          <w:lang w:val="en-GB"/>
        </w:rPr>
        <w:t xml:space="preserve">Requirements must be </w:t>
      </w:r>
      <w:r w:rsidRPr="00701DFA">
        <w:rPr>
          <w:b/>
          <w:bCs/>
          <w:szCs w:val="24"/>
          <w:lang w:val="en-GB"/>
        </w:rPr>
        <w:t>in electronic format only</w:t>
      </w:r>
      <w:r w:rsidRPr="00701DFA">
        <w:rPr>
          <w:szCs w:val="24"/>
          <w:lang w:val="en-GB"/>
        </w:rPr>
        <w:t>, and submitted via the WISFAT (</w:t>
      </w:r>
      <w:hyperlink r:id="rId9" w:history="1">
        <w:r w:rsidRPr="00701DFA">
          <w:rPr>
            <w:rStyle w:val="Hyperlink"/>
            <w:szCs w:val="24"/>
            <w:lang w:val="en-GB"/>
          </w:rPr>
          <w:t>http://www.itu.int/ITU-R/go/wisfat</w:t>
        </w:r>
      </w:hyperlink>
      <w:r w:rsidRPr="00701DFA">
        <w:rPr>
          <w:szCs w:val="24"/>
          <w:lang w:val="en-GB"/>
        </w:rPr>
        <w:t xml:space="preserve">) web interface for submission of frequency assignments/ allotments (terrestrial services) in accordance with Circular Letters </w:t>
      </w:r>
      <w:hyperlink r:id="rId10" w:history="1">
        <w:r w:rsidRPr="00701DFA">
          <w:rPr>
            <w:rStyle w:val="Hyperlink"/>
            <w:szCs w:val="24"/>
            <w:lang w:val="en-GB"/>
          </w:rPr>
          <w:t>CR/297</w:t>
        </w:r>
      </w:hyperlink>
      <w:r w:rsidRPr="00701DFA">
        <w:rPr>
          <w:szCs w:val="24"/>
          <w:lang w:val="en-GB"/>
        </w:rPr>
        <w:t xml:space="preserve"> and </w:t>
      </w:r>
      <w:hyperlink r:id="rId11" w:history="1">
        <w:r w:rsidRPr="00701DFA">
          <w:rPr>
            <w:rStyle w:val="Hyperlink"/>
            <w:szCs w:val="24"/>
            <w:lang w:val="en-GB"/>
          </w:rPr>
          <w:t>CR/308</w:t>
        </w:r>
      </w:hyperlink>
      <w:r w:rsidRPr="00701DFA">
        <w:rPr>
          <w:szCs w:val="24"/>
          <w:lang w:val="en-GB"/>
        </w:rPr>
        <w:t>.</w:t>
      </w:r>
    </w:p>
    <w:p w:rsidR="0058405E" w:rsidRPr="00701DFA" w:rsidRDefault="0058405E" w:rsidP="0058405E">
      <w:pPr>
        <w:rPr>
          <w:szCs w:val="24"/>
          <w:lang w:val="en-GB"/>
        </w:rPr>
      </w:pPr>
      <w:r w:rsidRPr="00701DFA">
        <w:rPr>
          <w:szCs w:val="24"/>
          <w:lang w:val="en-GB"/>
        </w:rPr>
        <w:t xml:space="preserve">A document describing the file format for submission of HFBC requirements in accordance with Article 12 of the Radio Regulations is available for download from the webpage: </w:t>
      </w:r>
      <w:hyperlink r:id="rId12" w:history="1">
        <w:r w:rsidRPr="00701DFA">
          <w:rPr>
            <w:rStyle w:val="Hyperlink"/>
            <w:szCs w:val="24"/>
            <w:lang w:val="en-GB"/>
          </w:rPr>
          <w:t>http://www.itu.int/ITU-R/terrestrial/broadcast/hf/index.html</w:t>
        </w:r>
      </w:hyperlink>
      <w:r w:rsidRPr="00701DFA">
        <w:rPr>
          <w:szCs w:val="24"/>
          <w:lang w:val="en-GB"/>
        </w:rPr>
        <w:t xml:space="preserve"> (in the HF broadcasting section of terrestrial services). </w:t>
      </w:r>
    </w:p>
    <w:p w:rsidR="0058405E" w:rsidRPr="00701DFA" w:rsidRDefault="0058405E" w:rsidP="0058405E">
      <w:pPr>
        <w:rPr>
          <w:szCs w:val="24"/>
          <w:lang w:val="en-GB"/>
        </w:rPr>
      </w:pPr>
      <w:r w:rsidRPr="00701DFA">
        <w:rPr>
          <w:szCs w:val="24"/>
          <w:lang w:val="en-GB"/>
        </w:rPr>
        <w:t xml:space="preserve">The foreseen dates of dispatch to subscribers of the CD-ROMs containing the updated schedule are indicated in the Annex, together with the dates by which updated schedules need to be received by the Bureau in order to be incorporated. </w:t>
      </w:r>
    </w:p>
    <w:p w:rsidR="0058405E" w:rsidRPr="00701DFA" w:rsidRDefault="0058405E" w:rsidP="0058405E">
      <w:pPr>
        <w:rPr>
          <w:b/>
          <w:bCs/>
          <w:szCs w:val="24"/>
          <w:lang w:val="en-GB"/>
        </w:rPr>
      </w:pPr>
      <w:r w:rsidRPr="00701DFA">
        <w:rPr>
          <w:b/>
          <w:bCs/>
          <w:szCs w:val="24"/>
          <w:lang w:val="en-GB"/>
        </w:rPr>
        <w:br w:type="page"/>
      </w:r>
      <w:r w:rsidRPr="00701DFA">
        <w:rPr>
          <w:b/>
          <w:bCs/>
          <w:szCs w:val="24"/>
          <w:lang w:val="en-GB"/>
        </w:rPr>
        <w:lastRenderedPageBreak/>
        <w:t>2</w:t>
      </w:r>
      <w:r w:rsidRPr="00701DFA">
        <w:rPr>
          <w:b/>
          <w:bCs/>
          <w:szCs w:val="24"/>
          <w:lang w:val="en-GB"/>
        </w:rPr>
        <w:tab/>
        <w:t>Regional coordination meeting</w:t>
      </w:r>
    </w:p>
    <w:p w:rsidR="0058405E" w:rsidRPr="00701DFA" w:rsidRDefault="0058405E" w:rsidP="009C3D69">
      <w:pPr>
        <w:rPr>
          <w:szCs w:val="24"/>
          <w:lang w:val="en-GB"/>
        </w:rPr>
      </w:pPr>
      <w:r w:rsidRPr="00701DFA">
        <w:rPr>
          <w:szCs w:val="24"/>
          <w:lang w:val="en-GB"/>
        </w:rPr>
        <w:t>The Bureau has been informed of a</w:t>
      </w:r>
      <w:r w:rsidR="00CD03CD">
        <w:rPr>
          <w:szCs w:val="24"/>
          <w:lang w:val="en-GB"/>
        </w:rPr>
        <w:t>n</w:t>
      </w:r>
      <w:r w:rsidRPr="00701DFA">
        <w:rPr>
          <w:szCs w:val="24"/>
          <w:lang w:val="en-GB"/>
        </w:rPr>
        <w:t xml:space="preserve"> </w:t>
      </w:r>
      <w:r w:rsidR="00420588" w:rsidRPr="00701DFA">
        <w:rPr>
          <w:szCs w:val="24"/>
          <w:lang w:val="en-GB"/>
        </w:rPr>
        <w:t xml:space="preserve">HFCC-ASBU B14 </w:t>
      </w:r>
      <w:r w:rsidRPr="00701DFA">
        <w:rPr>
          <w:szCs w:val="24"/>
          <w:lang w:val="en-GB"/>
        </w:rPr>
        <w:t>coordination conference</w:t>
      </w:r>
      <w:r w:rsidR="00420588" w:rsidRPr="00701DFA">
        <w:rPr>
          <w:szCs w:val="24"/>
          <w:lang w:val="en-GB"/>
        </w:rPr>
        <w:t xml:space="preserve"> </w:t>
      </w:r>
      <w:r w:rsidRPr="00701DFA">
        <w:rPr>
          <w:szCs w:val="24"/>
          <w:lang w:val="en-GB"/>
        </w:rPr>
        <w:t xml:space="preserve">to be held in </w:t>
      </w:r>
      <w:r w:rsidR="00420588" w:rsidRPr="00701DFA">
        <w:rPr>
          <w:szCs w:val="24"/>
          <w:lang w:val="en-GB"/>
        </w:rPr>
        <w:t>Sofia</w:t>
      </w:r>
      <w:r w:rsidRPr="00701DFA">
        <w:rPr>
          <w:szCs w:val="24"/>
          <w:lang w:val="en-GB"/>
        </w:rPr>
        <w:t xml:space="preserve">, </w:t>
      </w:r>
      <w:r w:rsidR="00420588" w:rsidRPr="00701DFA">
        <w:rPr>
          <w:szCs w:val="24"/>
          <w:lang w:val="en-GB"/>
        </w:rPr>
        <w:t>Bulgaria</w:t>
      </w:r>
      <w:r w:rsidR="009C3D69" w:rsidRPr="00701DFA">
        <w:rPr>
          <w:szCs w:val="24"/>
          <w:lang w:val="en-GB"/>
        </w:rPr>
        <w:t>,</w:t>
      </w:r>
      <w:r w:rsidR="00420588" w:rsidRPr="00701DFA">
        <w:rPr>
          <w:szCs w:val="24"/>
          <w:lang w:val="en-GB"/>
        </w:rPr>
        <w:t xml:space="preserve"> from 25 to 29 August 2014 </w:t>
      </w:r>
      <w:r w:rsidRPr="00701DFA">
        <w:rPr>
          <w:szCs w:val="24"/>
          <w:lang w:val="en-GB"/>
        </w:rPr>
        <w:t>(further information is available on the conference’s webpage:</w:t>
      </w:r>
      <w:r w:rsidRPr="00701DFA">
        <w:rPr>
          <w:color w:val="C00000"/>
          <w:szCs w:val="24"/>
          <w:lang w:val="en-GB"/>
        </w:rPr>
        <w:t xml:space="preserve"> </w:t>
      </w:r>
      <w:hyperlink r:id="rId13" w:history="1">
        <w:r w:rsidR="009C3D69" w:rsidRPr="00701DFA">
          <w:rPr>
            <w:rStyle w:val="Hyperlink"/>
            <w:szCs w:val="24"/>
            <w:lang w:val="en-GB"/>
          </w:rPr>
          <w:t>http://www.hfcc.org/B14/</w:t>
        </w:r>
      </w:hyperlink>
      <w:r w:rsidRPr="00701DFA">
        <w:rPr>
          <w:szCs w:val="24"/>
          <w:lang w:val="en-GB"/>
        </w:rPr>
        <w:t>. Administrations are encouraged to participate in the meeting, which has proved effective in coordinating HFBC schedules among all HF users. For additional information please contact the regional coordination groups:</w:t>
      </w:r>
    </w:p>
    <w:p w:rsidR="0058405E" w:rsidRPr="00701DFA" w:rsidRDefault="0058405E" w:rsidP="0058405E">
      <w:pPr>
        <w:pStyle w:val="enumlev1"/>
        <w:jc w:val="left"/>
        <w:rPr>
          <w:szCs w:val="24"/>
          <w:lang w:val="en-GB"/>
        </w:rPr>
      </w:pPr>
      <w:r w:rsidRPr="00701DFA">
        <w:rPr>
          <w:szCs w:val="24"/>
          <w:lang w:val="en-GB"/>
        </w:rPr>
        <w:t>•</w:t>
      </w:r>
      <w:r w:rsidRPr="00701DFA">
        <w:rPr>
          <w:szCs w:val="24"/>
          <w:lang w:val="en-GB"/>
        </w:rPr>
        <w:tab/>
        <w:t xml:space="preserve">Arab States Broadcasting Union (ASBU): </w:t>
      </w:r>
      <w:hyperlink r:id="rId14" w:history="1">
        <w:r w:rsidRPr="00701DFA">
          <w:rPr>
            <w:rStyle w:val="Hyperlink"/>
            <w:szCs w:val="24"/>
            <w:lang w:val="en-GB"/>
          </w:rPr>
          <w:t>http://www.asbu.net</w:t>
        </w:r>
      </w:hyperlink>
      <w:r w:rsidRPr="00701DFA">
        <w:rPr>
          <w:szCs w:val="24"/>
          <w:lang w:val="en-GB"/>
        </w:rPr>
        <w:t xml:space="preserve"> </w:t>
      </w:r>
    </w:p>
    <w:p w:rsidR="0058405E" w:rsidRPr="00701DFA" w:rsidRDefault="0058405E" w:rsidP="0058405E">
      <w:pPr>
        <w:pStyle w:val="enumlev1"/>
        <w:jc w:val="left"/>
        <w:rPr>
          <w:szCs w:val="24"/>
          <w:lang w:val="en-GB"/>
        </w:rPr>
      </w:pPr>
      <w:r w:rsidRPr="00701DFA">
        <w:rPr>
          <w:szCs w:val="24"/>
          <w:lang w:val="en-GB"/>
        </w:rPr>
        <w:t>•</w:t>
      </w:r>
      <w:r w:rsidRPr="00701DFA">
        <w:rPr>
          <w:szCs w:val="24"/>
          <w:lang w:val="en-GB"/>
        </w:rPr>
        <w:tab/>
        <w:t xml:space="preserve">Asia-Pacific Broadcasting Union – High Frequency Coordination (ABU-HFC): </w:t>
      </w:r>
      <w:hyperlink r:id="rId15" w:history="1">
        <w:r w:rsidRPr="00701DFA">
          <w:rPr>
            <w:rStyle w:val="Hyperlink"/>
            <w:szCs w:val="24"/>
            <w:lang w:val="en-GB"/>
          </w:rPr>
          <w:t>http://www.abu.org.my</w:t>
        </w:r>
      </w:hyperlink>
      <w:r w:rsidRPr="00701DFA">
        <w:rPr>
          <w:szCs w:val="24"/>
          <w:lang w:val="en-GB"/>
        </w:rPr>
        <w:t xml:space="preserve"> </w:t>
      </w:r>
    </w:p>
    <w:p w:rsidR="0058405E" w:rsidRPr="00701DFA" w:rsidRDefault="0058405E" w:rsidP="0058405E">
      <w:pPr>
        <w:pStyle w:val="enumlev1"/>
        <w:jc w:val="left"/>
        <w:rPr>
          <w:szCs w:val="24"/>
          <w:lang w:val="en-GB"/>
        </w:rPr>
      </w:pPr>
      <w:r w:rsidRPr="00701DFA">
        <w:rPr>
          <w:szCs w:val="24"/>
          <w:lang w:val="en-GB"/>
        </w:rPr>
        <w:t>•</w:t>
      </w:r>
      <w:r w:rsidRPr="00701DFA">
        <w:rPr>
          <w:szCs w:val="24"/>
          <w:lang w:val="en-GB"/>
        </w:rPr>
        <w:tab/>
        <w:t xml:space="preserve">High Frequency Coordination Conference (HFCC): </w:t>
      </w:r>
      <w:hyperlink r:id="rId16" w:history="1">
        <w:r w:rsidRPr="00701DFA">
          <w:rPr>
            <w:rStyle w:val="Hyperlink"/>
            <w:szCs w:val="24"/>
            <w:lang w:val="en-GB"/>
          </w:rPr>
          <w:t>http://www.hfcc.org</w:t>
        </w:r>
      </w:hyperlink>
      <w:r w:rsidRPr="00701DFA">
        <w:rPr>
          <w:szCs w:val="24"/>
          <w:lang w:val="en-GB"/>
        </w:rPr>
        <w:t xml:space="preserve"> </w:t>
      </w:r>
    </w:p>
    <w:p w:rsidR="0058405E" w:rsidRPr="00701DFA" w:rsidRDefault="0058405E" w:rsidP="0058405E">
      <w:pPr>
        <w:rPr>
          <w:szCs w:val="24"/>
          <w:lang w:val="en-GB"/>
        </w:rPr>
      </w:pPr>
      <w:r w:rsidRPr="00701DFA">
        <w:rPr>
          <w:szCs w:val="24"/>
          <w:lang w:val="en-GB"/>
        </w:rPr>
        <w:t>The Bureau wishes to emphasize that submission of requirements before the closing date is necessary in order to obtain a complete and accurate tentative schedule together with compatibility analysis for effective coordination process.</w:t>
      </w:r>
    </w:p>
    <w:p w:rsidR="0058405E" w:rsidRPr="00701DFA" w:rsidRDefault="0058405E" w:rsidP="0058405E">
      <w:pPr>
        <w:spacing w:before="0" w:line="240" w:lineRule="auto"/>
        <w:jc w:val="left"/>
        <w:rPr>
          <w:rFonts w:asciiTheme="minorHAnsi" w:hAnsiTheme="minorHAnsi" w:cstheme="minorHAnsi"/>
          <w:szCs w:val="24"/>
          <w:lang w:val="en-GB"/>
        </w:rPr>
      </w:pPr>
    </w:p>
    <w:p w:rsidR="0058405E" w:rsidRPr="00701DFA" w:rsidRDefault="0058405E" w:rsidP="0058405E">
      <w:pPr>
        <w:spacing w:before="0" w:line="240" w:lineRule="auto"/>
        <w:jc w:val="left"/>
        <w:rPr>
          <w:rFonts w:asciiTheme="minorHAnsi" w:hAnsiTheme="minorHAnsi" w:cstheme="minorHAnsi"/>
          <w:szCs w:val="24"/>
          <w:lang w:val="en-GB"/>
        </w:rPr>
      </w:pPr>
    </w:p>
    <w:p w:rsidR="0058405E" w:rsidRPr="00701DFA" w:rsidRDefault="0058405E" w:rsidP="0058405E">
      <w:pPr>
        <w:spacing w:before="0" w:line="240" w:lineRule="auto"/>
        <w:jc w:val="left"/>
        <w:rPr>
          <w:rFonts w:asciiTheme="minorHAnsi" w:hAnsiTheme="minorHAnsi" w:cstheme="minorHAnsi"/>
          <w:szCs w:val="24"/>
          <w:lang w:val="en-GB"/>
        </w:rPr>
      </w:pPr>
    </w:p>
    <w:p w:rsidR="0058405E" w:rsidRPr="0062378D" w:rsidRDefault="0058405E" w:rsidP="0058405E">
      <w:pPr>
        <w:spacing w:before="0" w:line="240" w:lineRule="auto"/>
        <w:jc w:val="left"/>
        <w:rPr>
          <w:rFonts w:asciiTheme="minorHAnsi" w:hAnsiTheme="minorHAnsi" w:cstheme="minorHAnsi"/>
          <w:szCs w:val="24"/>
          <w:lang w:val="fr-CH"/>
        </w:rPr>
      </w:pPr>
      <w:r w:rsidRPr="0062378D">
        <w:rPr>
          <w:rFonts w:asciiTheme="minorHAnsi" w:hAnsiTheme="minorHAnsi" w:cstheme="minorHAnsi"/>
          <w:szCs w:val="24"/>
          <w:lang w:val="fr-CH"/>
        </w:rPr>
        <w:t>François Rancy</w:t>
      </w:r>
    </w:p>
    <w:p w:rsidR="0058405E" w:rsidRPr="0062378D" w:rsidRDefault="0058405E" w:rsidP="0058405E">
      <w:pPr>
        <w:spacing w:before="0" w:line="240" w:lineRule="auto"/>
        <w:jc w:val="left"/>
        <w:rPr>
          <w:rFonts w:asciiTheme="minorHAnsi" w:hAnsiTheme="minorHAnsi" w:cstheme="minorHAnsi"/>
          <w:szCs w:val="24"/>
          <w:lang w:val="fr-CH"/>
        </w:rPr>
      </w:pPr>
      <w:r w:rsidRPr="0062378D">
        <w:rPr>
          <w:rFonts w:asciiTheme="minorHAnsi" w:hAnsiTheme="minorHAnsi" w:cstheme="minorHAnsi"/>
          <w:szCs w:val="24"/>
          <w:lang w:val="fr-CH"/>
        </w:rPr>
        <w:t>Director</w:t>
      </w: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roofErr w:type="spellStart"/>
      <w:r w:rsidRPr="0062378D">
        <w:rPr>
          <w:rFonts w:asciiTheme="minorHAnsi" w:hAnsiTheme="minorHAnsi" w:cstheme="minorHAnsi"/>
          <w:b/>
          <w:bCs/>
          <w:szCs w:val="24"/>
          <w:lang w:val="fr-CH"/>
        </w:rPr>
        <w:t>Annex</w:t>
      </w:r>
      <w:proofErr w:type="spellEnd"/>
      <w:r w:rsidRPr="0062378D">
        <w:rPr>
          <w:rFonts w:asciiTheme="minorHAnsi" w:hAnsiTheme="minorHAnsi" w:cstheme="minorHAnsi"/>
          <w:b/>
          <w:bCs/>
          <w:szCs w:val="24"/>
          <w:lang w:val="fr-CH"/>
        </w:rPr>
        <w:t>:</w:t>
      </w:r>
      <w:r w:rsidRPr="0062378D">
        <w:rPr>
          <w:rFonts w:asciiTheme="minorHAnsi" w:hAnsiTheme="minorHAnsi" w:cstheme="minorHAnsi"/>
          <w:szCs w:val="24"/>
          <w:lang w:val="fr-CH"/>
        </w:rPr>
        <w:t xml:space="preserve"> 1</w:t>
      </w: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szCs w:val="24"/>
          <w:lang w:val="fr-CH"/>
        </w:rPr>
      </w:pPr>
    </w:p>
    <w:p w:rsidR="00D3230A" w:rsidRPr="0062378D" w:rsidRDefault="00D3230A" w:rsidP="0058405E">
      <w:pPr>
        <w:spacing w:before="0" w:line="240" w:lineRule="auto"/>
        <w:jc w:val="left"/>
        <w:rPr>
          <w:rFonts w:asciiTheme="minorHAnsi" w:hAnsiTheme="minorHAnsi" w:cstheme="minorHAnsi"/>
          <w:szCs w:val="24"/>
          <w:lang w:val="fr-CH"/>
        </w:rPr>
      </w:pPr>
    </w:p>
    <w:p w:rsidR="00D3230A" w:rsidRPr="0062378D" w:rsidRDefault="00D3230A" w:rsidP="0058405E">
      <w:pPr>
        <w:spacing w:before="0" w:line="240" w:lineRule="auto"/>
        <w:jc w:val="left"/>
        <w:rPr>
          <w:rFonts w:asciiTheme="minorHAnsi" w:hAnsiTheme="minorHAnsi" w:cstheme="minorHAnsi"/>
          <w:szCs w:val="24"/>
          <w:lang w:val="fr-CH"/>
        </w:rPr>
      </w:pPr>
    </w:p>
    <w:p w:rsidR="0058405E" w:rsidRPr="0062378D" w:rsidRDefault="0058405E" w:rsidP="0058405E">
      <w:pPr>
        <w:spacing w:before="0" w:line="240" w:lineRule="auto"/>
        <w:jc w:val="left"/>
        <w:rPr>
          <w:rFonts w:asciiTheme="minorHAnsi" w:hAnsiTheme="minorHAnsi" w:cstheme="minorHAnsi"/>
          <w:b/>
          <w:bCs/>
          <w:szCs w:val="24"/>
          <w:lang w:val="fr-CH"/>
        </w:rPr>
      </w:pPr>
      <w:r w:rsidRPr="0062378D">
        <w:rPr>
          <w:rFonts w:asciiTheme="minorHAnsi" w:hAnsiTheme="minorHAnsi" w:cstheme="minorHAnsi"/>
          <w:b/>
          <w:bCs/>
          <w:szCs w:val="24"/>
          <w:lang w:val="fr-CH"/>
        </w:rPr>
        <w:t>Distribution:</w:t>
      </w:r>
    </w:p>
    <w:p w:rsidR="0058405E" w:rsidRPr="00701DFA" w:rsidRDefault="0058405E" w:rsidP="0058405E">
      <w:pPr>
        <w:tabs>
          <w:tab w:val="clear" w:pos="794"/>
          <w:tab w:val="left" w:pos="426"/>
        </w:tabs>
        <w:spacing w:before="0"/>
        <w:jc w:val="left"/>
        <w:rPr>
          <w:sz w:val="18"/>
          <w:szCs w:val="18"/>
          <w:lang w:val="en-GB"/>
        </w:rPr>
      </w:pPr>
      <w:r w:rsidRPr="00701DFA">
        <w:rPr>
          <w:sz w:val="18"/>
          <w:szCs w:val="18"/>
          <w:lang w:val="en-GB"/>
        </w:rPr>
        <w:t>–</w:t>
      </w:r>
      <w:r w:rsidRPr="00701DFA">
        <w:rPr>
          <w:sz w:val="18"/>
          <w:szCs w:val="18"/>
          <w:lang w:val="en-GB"/>
        </w:rPr>
        <w:tab/>
        <w:t>Administrations of Member States of ITU</w:t>
      </w:r>
      <w:r w:rsidRPr="00701DFA">
        <w:rPr>
          <w:sz w:val="18"/>
          <w:szCs w:val="18"/>
          <w:lang w:val="en-GB"/>
        </w:rPr>
        <w:br/>
        <w:t>–</w:t>
      </w:r>
      <w:r w:rsidRPr="00701DFA">
        <w:rPr>
          <w:sz w:val="18"/>
          <w:szCs w:val="18"/>
          <w:lang w:val="en-GB"/>
        </w:rPr>
        <w:tab/>
        <w:t>Members of the Regulations Board</w:t>
      </w:r>
    </w:p>
    <w:p w:rsidR="0058405E" w:rsidRPr="00701DFA" w:rsidRDefault="0058405E" w:rsidP="0058405E">
      <w:pPr>
        <w:spacing w:before="0" w:line="240" w:lineRule="auto"/>
        <w:jc w:val="left"/>
        <w:rPr>
          <w:rFonts w:asciiTheme="minorHAnsi" w:hAnsiTheme="minorHAnsi" w:cstheme="minorHAnsi"/>
          <w:b/>
          <w:bCs/>
          <w:szCs w:val="24"/>
          <w:lang w:val="en-GB"/>
        </w:rPr>
      </w:pPr>
    </w:p>
    <w:p w:rsidR="0058405E" w:rsidRPr="00701DFA" w:rsidRDefault="0058405E" w:rsidP="0058405E">
      <w:pPr>
        <w:spacing w:before="0" w:line="240" w:lineRule="auto"/>
        <w:jc w:val="left"/>
        <w:rPr>
          <w:rFonts w:asciiTheme="minorHAnsi" w:hAnsiTheme="minorHAnsi" w:cstheme="minorHAnsi"/>
          <w:b/>
          <w:bCs/>
          <w:szCs w:val="24"/>
          <w:lang w:val="en-GB"/>
        </w:rPr>
      </w:pPr>
      <w:bookmarkStart w:id="3" w:name="CurrentLocation"/>
      <w:bookmarkEnd w:id="3"/>
    </w:p>
    <w:p w:rsidR="0058405E" w:rsidRPr="00701DFA" w:rsidRDefault="0058405E" w:rsidP="0058405E">
      <w:pPr>
        <w:spacing w:before="0" w:line="240" w:lineRule="auto"/>
        <w:jc w:val="left"/>
        <w:rPr>
          <w:rFonts w:asciiTheme="minorHAnsi" w:hAnsiTheme="minorHAnsi" w:cstheme="minorHAnsi"/>
          <w:szCs w:val="24"/>
          <w:lang w:val="en-GB"/>
        </w:rPr>
      </w:pPr>
    </w:p>
    <w:p w:rsidR="0058405E" w:rsidRPr="00701DFA" w:rsidRDefault="0058405E" w:rsidP="0058405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n-GB"/>
        </w:rPr>
      </w:pPr>
      <w:r w:rsidRPr="00701DFA">
        <w:rPr>
          <w:rFonts w:asciiTheme="minorHAnsi" w:hAnsiTheme="minorHAnsi" w:cstheme="minorHAnsi"/>
          <w:szCs w:val="24"/>
          <w:lang w:val="en-GB"/>
        </w:rPr>
        <w:br w:type="page"/>
      </w:r>
      <w:bookmarkStart w:id="4" w:name="_GoBack"/>
    </w:p>
    <w:bookmarkEnd w:id="4"/>
    <w:p w:rsidR="0058405E" w:rsidRPr="00701DFA" w:rsidRDefault="0058405E" w:rsidP="009C3D69">
      <w:pPr>
        <w:pStyle w:val="AnnexNoTitle"/>
        <w:rPr>
          <w:szCs w:val="24"/>
          <w:lang w:val="en-GB"/>
        </w:rPr>
      </w:pPr>
      <w:r w:rsidRPr="00701DFA">
        <w:rPr>
          <w:szCs w:val="24"/>
          <w:lang w:val="en-GB"/>
        </w:rPr>
        <w:lastRenderedPageBreak/>
        <w:t xml:space="preserve">Annex </w:t>
      </w:r>
      <w:r w:rsidRPr="00701DFA">
        <w:rPr>
          <w:szCs w:val="24"/>
          <w:lang w:val="en-GB"/>
        </w:rPr>
        <w:br/>
      </w:r>
      <w:r w:rsidRPr="00701DFA">
        <w:rPr>
          <w:szCs w:val="24"/>
          <w:lang w:val="en-GB"/>
        </w:rPr>
        <w:br/>
        <w:t>HFBC Schedule on CD-ROM –</w:t>
      </w:r>
      <w:r w:rsidR="009C3D69" w:rsidRPr="00701DFA">
        <w:rPr>
          <w:szCs w:val="24"/>
          <w:lang w:val="en-GB"/>
        </w:rPr>
        <w:t xml:space="preserve"> </w:t>
      </w:r>
      <w:r w:rsidR="00420588" w:rsidRPr="00701DFA">
        <w:rPr>
          <w:szCs w:val="24"/>
          <w:lang w:val="en-GB"/>
        </w:rPr>
        <w:t>B14 (26 October 2014 – 29 March 201</w:t>
      </w:r>
      <w:r w:rsidR="008F34EA" w:rsidRPr="00701DFA">
        <w:rPr>
          <w:szCs w:val="24"/>
          <w:lang w:val="en-GB"/>
        </w:rPr>
        <w:t>5</w:t>
      </w:r>
      <w:r w:rsidR="00420588" w:rsidRPr="00701DFA">
        <w:rPr>
          <w:szCs w:val="24"/>
          <w:lang w:val="en-GB"/>
        </w:rPr>
        <w:t>)</w:t>
      </w:r>
    </w:p>
    <w:p w:rsidR="0058405E" w:rsidRPr="00701DFA" w:rsidRDefault="0058405E" w:rsidP="0058405E">
      <w:pPr>
        <w:pStyle w:val="Normalaftertitle"/>
        <w:rPr>
          <w:szCs w:val="24"/>
          <w:lang w:val="en-GB"/>
        </w:rPr>
      </w:pPr>
    </w:p>
    <w:p w:rsidR="0058405E" w:rsidRPr="00701DFA" w:rsidRDefault="0058405E" w:rsidP="0058405E">
      <w:pPr>
        <w:spacing w:before="0" w:line="240" w:lineRule="auto"/>
        <w:jc w:val="left"/>
        <w:rPr>
          <w:rFonts w:asciiTheme="minorHAnsi" w:hAnsiTheme="minorHAnsi" w:cstheme="minorHAnsi"/>
          <w:szCs w:val="24"/>
          <w:lang w:val="en-GB"/>
        </w:rPr>
      </w:pPr>
      <w:r w:rsidRPr="00701DFA">
        <w:rPr>
          <w:rFonts w:asciiTheme="minorHAnsi" w:hAnsiTheme="minorHAnsi" w:cstheme="minorHAnsi"/>
          <w:szCs w:val="24"/>
          <w:lang w:val="en-GB"/>
        </w:rPr>
        <w:t>List of editions and closing dates for submissions</w:t>
      </w:r>
    </w:p>
    <w:p w:rsidR="0058405E" w:rsidRPr="00701DFA" w:rsidRDefault="0058405E" w:rsidP="0058405E">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4004D4" w:rsidRPr="00701DFA" w:rsidTr="00DF5F85">
        <w:trPr>
          <w:trHeight w:val="446"/>
          <w:jc w:val="center"/>
        </w:trPr>
        <w:tc>
          <w:tcPr>
            <w:tcW w:w="2471" w:type="dxa"/>
            <w:vAlign w:val="center"/>
          </w:tcPr>
          <w:p w:rsidR="0058405E" w:rsidRPr="00701DFA" w:rsidRDefault="0058405E" w:rsidP="00DF5F85">
            <w:pPr>
              <w:pStyle w:val="Tablehead"/>
              <w:rPr>
                <w:lang w:val="en-GB"/>
              </w:rPr>
            </w:pPr>
            <w:r w:rsidRPr="00701DFA">
              <w:rPr>
                <w:lang w:val="en-GB"/>
              </w:rPr>
              <w:t>Schedule title</w:t>
            </w:r>
          </w:p>
        </w:tc>
        <w:tc>
          <w:tcPr>
            <w:tcW w:w="2490" w:type="dxa"/>
            <w:vAlign w:val="center"/>
          </w:tcPr>
          <w:p w:rsidR="0058405E" w:rsidRPr="00701DFA" w:rsidRDefault="0058405E" w:rsidP="00DF5F85">
            <w:pPr>
              <w:pStyle w:val="Tablehead"/>
              <w:rPr>
                <w:lang w:val="en-GB"/>
              </w:rPr>
            </w:pPr>
            <w:r w:rsidRPr="00701DFA">
              <w:rPr>
                <w:lang w:val="en-GB"/>
              </w:rPr>
              <w:t>Date of edition</w:t>
            </w:r>
          </w:p>
        </w:tc>
        <w:tc>
          <w:tcPr>
            <w:tcW w:w="2564" w:type="dxa"/>
            <w:vAlign w:val="center"/>
          </w:tcPr>
          <w:p w:rsidR="0058405E" w:rsidRPr="00701DFA" w:rsidRDefault="0058405E" w:rsidP="00DF5F85">
            <w:pPr>
              <w:pStyle w:val="Tablehead"/>
              <w:rPr>
                <w:lang w:val="en-GB"/>
              </w:rPr>
            </w:pPr>
            <w:r w:rsidRPr="00701DFA">
              <w:rPr>
                <w:lang w:val="en-GB"/>
              </w:rPr>
              <w:t xml:space="preserve">Date limit for </w:t>
            </w:r>
            <w:r w:rsidRPr="00701DFA">
              <w:rPr>
                <w:lang w:val="en-GB"/>
              </w:rPr>
              <w:br/>
              <w:t>submissions</w:t>
            </w:r>
          </w:p>
        </w:tc>
      </w:tr>
      <w:tr w:rsidR="004004D4" w:rsidRPr="00701DFA" w:rsidTr="00DF5F85">
        <w:trPr>
          <w:trHeight w:val="223"/>
          <w:jc w:val="center"/>
        </w:trPr>
        <w:tc>
          <w:tcPr>
            <w:tcW w:w="2471" w:type="dxa"/>
            <w:vAlign w:val="center"/>
          </w:tcPr>
          <w:p w:rsidR="0058405E" w:rsidRPr="00701DFA" w:rsidRDefault="00420588" w:rsidP="009C3D69">
            <w:pPr>
              <w:pStyle w:val="Tabletext"/>
              <w:ind w:left="189"/>
              <w:rPr>
                <w:lang w:val="en-GB"/>
              </w:rPr>
            </w:pPr>
            <w:r w:rsidRPr="00701DFA">
              <w:rPr>
                <w:lang w:val="en-GB"/>
              </w:rPr>
              <w:t xml:space="preserve">B14 </w:t>
            </w:r>
            <w:r w:rsidR="0058405E" w:rsidRPr="00701DFA">
              <w:rPr>
                <w:lang w:val="en-GB"/>
              </w:rPr>
              <w:t>Tentative 1</w:t>
            </w:r>
            <w:r w:rsidR="0058405E" w:rsidRPr="00701DFA">
              <w:rPr>
                <w:lang w:val="en-GB"/>
              </w:rPr>
              <w:br/>
            </w:r>
            <w:r w:rsidRPr="00701DFA">
              <w:rPr>
                <w:lang w:val="en-GB"/>
              </w:rPr>
              <w:t>(B14T1)</w:t>
            </w:r>
          </w:p>
        </w:tc>
        <w:tc>
          <w:tcPr>
            <w:tcW w:w="2490" w:type="dxa"/>
            <w:vAlign w:val="center"/>
          </w:tcPr>
          <w:p w:rsidR="0058405E" w:rsidRPr="00701DFA" w:rsidRDefault="0058405E" w:rsidP="009C3D69">
            <w:pPr>
              <w:pStyle w:val="Tabletext"/>
              <w:ind w:left="128"/>
              <w:rPr>
                <w:lang w:val="en-GB"/>
              </w:rPr>
            </w:pPr>
            <w:r w:rsidRPr="00701DFA">
              <w:rPr>
                <w:lang w:val="en-GB"/>
              </w:rPr>
              <w:t xml:space="preserve">End of </w:t>
            </w:r>
            <w:r w:rsidR="00420588" w:rsidRPr="00701DFA">
              <w:rPr>
                <w:lang w:val="en-GB"/>
              </w:rPr>
              <w:t xml:space="preserve">August </w:t>
            </w:r>
            <w:r w:rsidRPr="00701DFA">
              <w:rPr>
                <w:lang w:val="en-GB"/>
              </w:rPr>
              <w:t>2014</w:t>
            </w:r>
            <w:r w:rsidR="00420588" w:rsidRPr="00701DFA">
              <w:rPr>
                <w:lang w:val="en-GB"/>
              </w:rPr>
              <w:t xml:space="preserve"> </w:t>
            </w:r>
          </w:p>
        </w:tc>
        <w:tc>
          <w:tcPr>
            <w:tcW w:w="2564" w:type="dxa"/>
            <w:vAlign w:val="center"/>
          </w:tcPr>
          <w:p w:rsidR="0058405E" w:rsidRPr="00701DFA" w:rsidRDefault="00D67D83" w:rsidP="00D67D83">
            <w:pPr>
              <w:pStyle w:val="Tabletext"/>
              <w:ind w:left="189"/>
              <w:rPr>
                <w:lang w:val="en-GB"/>
              </w:rPr>
            </w:pPr>
            <w:r w:rsidRPr="00701DFA">
              <w:rPr>
                <w:lang w:val="en-GB"/>
              </w:rPr>
              <w:t xml:space="preserve">24 August </w:t>
            </w:r>
            <w:r w:rsidR="0058405E" w:rsidRPr="00701DFA">
              <w:rPr>
                <w:lang w:val="en-GB"/>
              </w:rPr>
              <w:t>2014</w:t>
            </w:r>
            <w:r w:rsidRPr="00701DFA">
              <w:rPr>
                <w:lang w:val="en-GB"/>
              </w:rPr>
              <w:t xml:space="preserve"> </w:t>
            </w:r>
          </w:p>
        </w:tc>
      </w:tr>
      <w:tr w:rsidR="004004D4" w:rsidRPr="00701DFA" w:rsidTr="00DF5F85">
        <w:trPr>
          <w:trHeight w:val="223"/>
          <w:jc w:val="center"/>
        </w:trPr>
        <w:tc>
          <w:tcPr>
            <w:tcW w:w="2471" w:type="dxa"/>
            <w:vAlign w:val="center"/>
          </w:tcPr>
          <w:p w:rsidR="0058405E" w:rsidRPr="00701DFA" w:rsidRDefault="00420588" w:rsidP="009C3D69">
            <w:pPr>
              <w:pStyle w:val="Tabletext"/>
              <w:ind w:left="189"/>
              <w:rPr>
                <w:lang w:val="en-GB"/>
              </w:rPr>
            </w:pPr>
            <w:r w:rsidRPr="00701DFA">
              <w:rPr>
                <w:lang w:val="en-GB"/>
              </w:rPr>
              <w:t xml:space="preserve">B14 </w:t>
            </w:r>
            <w:r w:rsidR="0058405E" w:rsidRPr="00701DFA">
              <w:rPr>
                <w:lang w:val="en-GB"/>
              </w:rPr>
              <w:t>Tentative 2</w:t>
            </w:r>
            <w:r w:rsidR="0058405E" w:rsidRPr="00701DFA">
              <w:rPr>
                <w:lang w:val="en-GB"/>
              </w:rPr>
              <w:br/>
            </w:r>
            <w:r w:rsidRPr="00701DFA">
              <w:rPr>
                <w:lang w:val="en-GB"/>
              </w:rPr>
              <w:t>(B14T2)</w:t>
            </w:r>
          </w:p>
        </w:tc>
        <w:tc>
          <w:tcPr>
            <w:tcW w:w="2490" w:type="dxa"/>
            <w:vAlign w:val="center"/>
          </w:tcPr>
          <w:p w:rsidR="0058405E" w:rsidRPr="00701DFA" w:rsidRDefault="0058405E" w:rsidP="009C3D69">
            <w:pPr>
              <w:pStyle w:val="Tabletext"/>
              <w:ind w:left="128"/>
              <w:rPr>
                <w:lang w:val="en-GB"/>
              </w:rPr>
            </w:pPr>
            <w:r w:rsidRPr="00701DFA">
              <w:rPr>
                <w:lang w:val="en-GB"/>
              </w:rPr>
              <w:t xml:space="preserve">End of </w:t>
            </w:r>
            <w:r w:rsidR="00420588" w:rsidRPr="00701DFA">
              <w:rPr>
                <w:lang w:val="en-GB"/>
              </w:rPr>
              <w:t xml:space="preserve">September </w:t>
            </w:r>
            <w:r w:rsidRPr="00701DFA">
              <w:rPr>
                <w:lang w:val="en-GB"/>
              </w:rPr>
              <w:t>2014</w:t>
            </w:r>
          </w:p>
        </w:tc>
        <w:tc>
          <w:tcPr>
            <w:tcW w:w="2564" w:type="dxa"/>
            <w:vAlign w:val="center"/>
          </w:tcPr>
          <w:p w:rsidR="0058405E" w:rsidRPr="00701DFA" w:rsidRDefault="0058405E" w:rsidP="009C3D69">
            <w:pPr>
              <w:pStyle w:val="Tabletext"/>
              <w:ind w:left="189"/>
              <w:rPr>
                <w:lang w:val="en-GB"/>
              </w:rPr>
            </w:pPr>
            <w:r w:rsidRPr="00701DFA">
              <w:rPr>
                <w:lang w:val="en-GB"/>
              </w:rPr>
              <w:t xml:space="preserve">21 </w:t>
            </w:r>
            <w:r w:rsidR="00D67D83" w:rsidRPr="00701DFA">
              <w:rPr>
                <w:lang w:val="en-GB"/>
              </w:rPr>
              <w:t xml:space="preserve">September </w:t>
            </w:r>
            <w:r w:rsidRPr="00701DFA">
              <w:rPr>
                <w:lang w:val="en-GB"/>
              </w:rPr>
              <w:t>2014</w:t>
            </w:r>
          </w:p>
        </w:tc>
      </w:tr>
      <w:tr w:rsidR="004004D4" w:rsidRPr="00701DFA" w:rsidTr="00DF5F85">
        <w:trPr>
          <w:trHeight w:val="223"/>
          <w:jc w:val="center"/>
        </w:trPr>
        <w:tc>
          <w:tcPr>
            <w:tcW w:w="2471" w:type="dxa"/>
            <w:vAlign w:val="center"/>
          </w:tcPr>
          <w:p w:rsidR="0058405E" w:rsidRPr="00701DFA" w:rsidRDefault="00420588" w:rsidP="009C3D69">
            <w:pPr>
              <w:pStyle w:val="Tabletext"/>
              <w:ind w:left="189"/>
              <w:rPr>
                <w:lang w:val="en-GB"/>
              </w:rPr>
            </w:pPr>
            <w:r w:rsidRPr="00701DFA">
              <w:rPr>
                <w:lang w:val="en-GB"/>
              </w:rPr>
              <w:t xml:space="preserve">B14 </w:t>
            </w:r>
            <w:r w:rsidR="0058405E" w:rsidRPr="00701DFA">
              <w:rPr>
                <w:lang w:val="en-GB"/>
              </w:rPr>
              <w:t>Schedule 1</w:t>
            </w:r>
            <w:r w:rsidR="0058405E" w:rsidRPr="00701DFA">
              <w:rPr>
                <w:lang w:val="en-GB"/>
              </w:rPr>
              <w:br/>
            </w:r>
            <w:r w:rsidRPr="00701DFA">
              <w:rPr>
                <w:lang w:val="en-GB"/>
              </w:rPr>
              <w:t>(B14S1)</w:t>
            </w:r>
          </w:p>
        </w:tc>
        <w:tc>
          <w:tcPr>
            <w:tcW w:w="2490" w:type="dxa"/>
            <w:vAlign w:val="center"/>
          </w:tcPr>
          <w:p w:rsidR="0058405E" w:rsidRPr="00701DFA" w:rsidRDefault="0058405E" w:rsidP="009C3D69">
            <w:pPr>
              <w:pStyle w:val="Tabletext"/>
              <w:ind w:left="128"/>
              <w:rPr>
                <w:lang w:val="en-GB"/>
              </w:rPr>
            </w:pPr>
            <w:r w:rsidRPr="00701DFA">
              <w:rPr>
                <w:lang w:val="en-GB"/>
              </w:rPr>
              <w:t xml:space="preserve">End of </w:t>
            </w:r>
            <w:r w:rsidR="00420588" w:rsidRPr="00701DFA">
              <w:rPr>
                <w:lang w:val="en-GB"/>
              </w:rPr>
              <w:t xml:space="preserve">October </w:t>
            </w:r>
            <w:r w:rsidRPr="00701DFA">
              <w:rPr>
                <w:lang w:val="en-GB"/>
              </w:rPr>
              <w:t>2014</w:t>
            </w:r>
          </w:p>
        </w:tc>
        <w:tc>
          <w:tcPr>
            <w:tcW w:w="2564" w:type="dxa"/>
            <w:vAlign w:val="center"/>
          </w:tcPr>
          <w:p w:rsidR="0058405E" w:rsidRPr="00701DFA" w:rsidRDefault="00D67D83" w:rsidP="00DF5F85">
            <w:pPr>
              <w:pStyle w:val="Tabletext"/>
              <w:ind w:left="189"/>
              <w:rPr>
                <w:lang w:val="en-GB"/>
              </w:rPr>
            </w:pPr>
            <w:r w:rsidRPr="00701DFA">
              <w:rPr>
                <w:lang w:val="en-GB"/>
              </w:rPr>
              <w:t>19 October</w:t>
            </w:r>
            <w:r w:rsidR="0058405E" w:rsidRPr="00701DFA">
              <w:rPr>
                <w:lang w:val="en-GB"/>
              </w:rPr>
              <w:t xml:space="preserve"> 2014</w:t>
            </w:r>
          </w:p>
        </w:tc>
      </w:tr>
      <w:tr w:rsidR="004004D4" w:rsidRPr="00701DFA" w:rsidTr="00DF5F85">
        <w:trPr>
          <w:trHeight w:val="223"/>
          <w:jc w:val="center"/>
        </w:trPr>
        <w:tc>
          <w:tcPr>
            <w:tcW w:w="2471" w:type="dxa"/>
            <w:vAlign w:val="center"/>
          </w:tcPr>
          <w:p w:rsidR="0058405E" w:rsidRPr="00701DFA" w:rsidRDefault="00420588" w:rsidP="009C3D69">
            <w:pPr>
              <w:pStyle w:val="Tabletext"/>
              <w:ind w:left="189"/>
              <w:rPr>
                <w:lang w:val="en-GB"/>
              </w:rPr>
            </w:pPr>
            <w:r w:rsidRPr="00701DFA">
              <w:rPr>
                <w:lang w:val="en-GB"/>
              </w:rPr>
              <w:t xml:space="preserve">B14 </w:t>
            </w:r>
            <w:r w:rsidR="0058405E" w:rsidRPr="00701DFA">
              <w:rPr>
                <w:lang w:val="en-GB"/>
              </w:rPr>
              <w:t>Schedule 2</w:t>
            </w:r>
            <w:r w:rsidR="0058405E" w:rsidRPr="00701DFA">
              <w:rPr>
                <w:lang w:val="en-GB"/>
              </w:rPr>
              <w:br/>
            </w:r>
            <w:r w:rsidRPr="00701DFA">
              <w:rPr>
                <w:lang w:val="en-GB"/>
              </w:rPr>
              <w:t>(B14S2)</w:t>
            </w:r>
          </w:p>
        </w:tc>
        <w:tc>
          <w:tcPr>
            <w:tcW w:w="2490" w:type="dxa"/>
            <w:vAlign w:val="center"/>
          </w:tcPr>
          <w:p w:rsidR="0058405E" w:rsidRPr="00701DFA" w:rsidRDefault="0058405E" w:rsidP="009C3D69">
            <w:pPr>
              <w:pStyle w:val="Tabletext"/>
              <w:ind w:left="128"/>
              <w:rPr>
                <w:lang w:val="en-GB"/>
              </w:rPr>
            </w:pPr>
            <w:r w:rsidRPr="00701DFA">
              <w:rPr>
                <w:lang w:val="en-GB"/>
              </w:rPr>
              <w:t xml:space="preserve">End of </w:t>
            </w:r>
            <w:r w:rsidR="00D67D83" w:rsidRPr="00701DFA">
              <w:rPr>
                <w:lang w:val="en-GB"/>
              </w:rPr>
              <w:t xml:space="preserve">December </w:t>
            </w:r>
            <w:r w:rsidRPr="00701DFA">
              <w:rPr>
                <w:lang w:val="en-GB"/>
              </w:rPr>
              <w:t>2014</w:t>
            </w:r>
          </w:p>
        </w:tc>
        <w:tc>
          <w:tcPr>
            <w:tcW w:w="2564" w:type="dxa"/>
            <w:vAlign w:val="center"/>
          </w:tcPr>
          <w:p w:rsidR="0058405E" w:rsidRPr="00701DFA" w:rsidRDefault="00D67D83" w:rsidP="00DF5F85">
            <w:pPr>
              <w:pStyle w:val="Tabletext"/>
              <w:ind w:left="189"/>
              <w:rPr>
                <w:lang w:val="en-GB"/>
              </w:rPr>
            </w:pPr>
            <w:r w:rsidRPr="00701DFA">
              <w:rPr>
                <w:lang w:val="en-GB"/>
              </w:rPr>
              <w:t xml:space="preserve">14 December </w:t>
            </w:r>
            <w:r w:rsidR="0058405E" w:rsidRPr="00701DFA">
              <w:rPr>
                <w:lang w:val="en-GB"/>
              </w:rPr>
              <w:t>2014</w:t>
            </w:r>
          </w:p>
        </w:tc>
      </w:tr>
      <w:tr w:rsidR="0058405E" w:rsidRPr="00701DFA" w:rsidTr="00DF5F85">
        <w:trPr>
          <w:trHeight w:val="223"/>
          <w:jc w:val="center"/>
        </w:trPr>
        <w:tc>
          <w:tcPr>
            <w:tcW w:w="2471" w:type="dxa"/>
            <w:vAlign w:val="center"/>
          </w:tcPr>
          <w:p w:rsidR="0058405E" w:rsidRPr="00701DFA" w:rsidRDefault="00420588" w:rsidP="009C3D69">
            <w:pPr>
              <w:pStyle w:val="Tabletext"/>
              <w:ind w:left="189"/>
              <w:rPr>
                <w:lang w:val="en-GB"/>
              </w:rPr>
            </w:pPr>
            <w:r w:rsidRPr="00701DFA">
              <w:rPr>
                <w:lang w:val="en-GB"/>
              </w:rPr>
              <w:t xml:space="preserve">B14 </w:t>
            </w:r>
            <w:r w:rsidR="0058405E" w:rsidRPr="00701DFA">
              <w:rPr>
                <w:lang w:val="en-GB"/>
              </w:rPr>
              <w:t>Final</w:t>
            </w:r>
            <w:r w:rsidR="0058405E" w:rsidRPr="00701DFA">
              <w:rPr>
                <w:lang w:val="en-GB"/>
              </w:rPr>
              <w:br/>
            </w:r>
            <w:r w:rsidRPr="00701DFA">
              <w:rPr>
                <w:lang w:val="en-GB"/>
              </w:rPr>
              <w:t>(B14F)</w:t>
            </w:r>
          </w:p>
        </w:tc>
        <w:tc>
          <w:tcPr>
            <w:tcW w:w="2490" w:type="dxa"/>
            <w:vAlign w:val="center"/>
          </w:tcPr>
          <w:p w:rsidR="0058405E" w:rsidRPr="00701DFA" w:rsidRDefault="0058405E" w:rsidP="009C3D69">
            <w:pPr>
              <w:pStyle w:val="Tabletext"/>
              <w:ind w:left="128"/>
              <w:rPr>
                <w:lang w:val="en-GB"/>
              </w:rPr>
            </w:pPr>
            <w:r w:rsidRPr="00701DFA">
              <w:rPr>
                <w:lang w:val="en-GB"/>
              </w:rPr>
              <w:t xml:space="preserve">End of </w:t>
            </w:r>
            <w:r w:rsidR="00D67D83" w:rsidRPr="00701DFA">
              <w:rPr>
                <w:lang w:val="en-GB"/>
              </w:rPr>
              <w:t>April 2015</w:t>
            </w:r>
          </w:p>
        </w:tc>
        <w:tc>
          <w:tcPr>
            <w:tcW w:w="2564" w:type="dxa"/>
            <w:vAlign w:val="center"/>
          </w:tcPr>
          <w:p w:rsidR="0058405E" w:rsidRPr="00701DFA" w:rsidRDefault="00D67D83" w:rsidP="009C3D69">
            <w:pPr>
              <w:pStyle w:val="Tabletext"/>
              <w:ind w:left="189"/>
              <w:rPr>
                <w:lang w:val="en-GB"/>
              </w:rPr>
            </w:pPr>
            <w:r w:rsidRPr="00701DFA">
              <w:rPr>
                <w:lang w:val="en-GB"/>
              </w:rPr>
              <w:t>19 April 2015</w:t>
            </w:r>
          </w:p>
        </w:tc>
      </w:tr>
    </w:tbl>
    <w:p w:rsidR="0058405E" w:rsidRPr="00701DFA" w:rsidRDefault="0058405E" w:rsidP="0058405E">
      <w:pPr>
        <w:rPr>
          <w:szCs w:val="24"/>
          <w:lang w:val="en-GB"/>
        </w:rPr>
      </w:pPr>
    </w:p>
    <w:p w:rsidR="008E38B4" w:rsidRPr="00701DFA" w:rsidRDefault="008E38B4" w:rsidP="00D3230A">
      <w:pPr>
        <w:rPr>
          <w:lang w:val="en-GB"/>
        </w:rPr>
      </w:pPr>
    </w:p>
    <w:p w:rsidR="00D3230A" w:rsidRPr="00701DFA" w:rsidRDefault="00D3230A" w:rsidP="00D3230A">
      <w:pPr>
        <w:jc w:val="center"/>
        <w:rPr>
          <w:lang w:val="en-GB"/>
        </w:rPr>
      </w:pPr>
      <w:r w:rsidRPr="00701DFA">
        <w:rPr>
          <w:lang w:val="en-GB"/>
        </w:rPr>
        <w:t>______________</w:t>
      </w:r>
    </w:p>
    <w:sectPr w:rsidR="00D3230A" w:rsidRPr="00701DFA" w:rsidSect="00D3230A">
      <w:headerReference w:type="even" r:id="rId17"/>
      <w:headerReference w:type="default" r:id="rId18"/>
      <w:footerReference w:type="even" r:id="rId19"/>
      <w:headerReference w:type="first" r:id="rId20"/>
      <w:footerReference w:type="first" r:id="rId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1F6" w:rsidRDefault="002861F6">
      <w:r>
        <w:separator/>
      </w:r>
    </w:p>
  </w:endnote>
  <w:endnote w:type="continuationSeparator" w:id="0">
    <w:p w:rsidR="002861F6" w:rsidRDefault="0028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0A" w:rsidRPr="00D3230A" w:rsidRDefault="00D3230A" w:rsidP="00D3230A">
    <w:pPr>
      <w:pStyle w:val="Footer"/>
      <w:tabs>
        <w:tab w:val="clear" w:pos="4320"/>
        <w:tab w:val="clear" w:pos="8640"/>
        <w:tab w:val="center" w:pos="5103"/>
        <w:tab w:val="right" w:pos="9639"/>
      </w:tabs>
      <w:rPr>
        <w:sz w:val="16"/>
        <w:szCs w:val="16"/>
      </w:rPr>
    </w:pPr>
    <w:r w:rsidRPr="00D3230A">
      <w:rPr>
        <w:sz w:val="16"/>
        <w:szCs w:val="16"/>
      </w:rPr>
      <w:fldChar w:fldCharType="begin"/>
    </w:r>
    <w:r w:rsidRPr="00D3230A">
      <w:rPr>
        <w:sz w:val="16"/>
        <w:szCs w:val="16"/>
      </w:rPr>
      <w:instrText xml:space="preserve"> FILENAME \p  \* MERGEFORMAT </w:instrText>
    </w:r>
    <w:r w:rsidRPr="00D3230A">
      <w:rPr>
        <w:sz w:val="16"/>
        <w:szCs w:val="16"/>
      </w:rPr>
      <w:fldChar w:fldCharType="separate"/>
    </w:r>
    <w:r w:rsidR="005D3F0E">
      <w:rPr>
        <w:noProof/>
        <w:sz w:val="16"/>
        <w:szCs w:val="16"/>
      </w:rPr>
      <w:t>Y:\APP\BR\CIRCS_DMS\CR\300\364\364E.DOCX</w:t>
    </w:r>
    <w:r w:rsidRPr="00D3230A">
      <w:rPr>
        <w:noProof/>
        <w:sz w:val="16"/>
        <w:szCs w:val="16"/>
      </w:rPr>
      <w:fldChar w:fldCharType="end"/>
    </w:r>
    <w:r>
      <w:rPr>
        <w:noProof/>
        <w:sz w:val="16"/>
        <w:szCs w:val="16"/>
      </w:rPr>
      <w:t xml:space="preserve"> (352934)</w:t>
    </w:r>
    <w:r w:rsidRPr="00D3230A">
      <w:rPr>
        <w:sz w:val="16"/>
        <w:szCs w:val="16"/>
      </w:rPr>
      <w:tab/>
    </w:r>
    <w:r w:rsidRPr="00D3230A">
      <w:rPr>
        <w:sz w:val="16"/>
        <w:szCs w:val="16"/>
      </w:rPr>
      <w:fldChar w:fldCharType="begin"/>
    </w:r>
    <w:r w:rsidRPr="00D3230A">
      <w:rPr>
        <w:sz w:val="16"/>
        <w:szCs w:val="16"/>
      </w:rPr>
      <w:instrText xml:space="preserve"> SAVEDATE \@ DD.MM.YY </w:instrText>
    </w:r>
    <w:r w:rsidRPr="00D3230A">
      <w:rPr>
        <w:sz w:val="16"/>
        <w:szCs w:val="16"/>
      </w:rPr>
      <w:fldChar w:fldCharType="separate"/>
    </w:r>
    <w:r w:rsidR="005D3F0E">
      <w:rPr>
        <w:noProof/>
        <w:sz w:val="16"/>
        <w:szCs w:val="16"/>
      </w:rPr>
      <w:t>14.05.14</w:t>
    </w:r>
    <w:r w:rsidRPr="00D3230A">
      <w:rPr>
        <w:sz w:val="16"/>
        <w:szCs w:val="16"/>
      </w:rPr>
      <w:fldChar w:fldCharType="end"/>
    </w:r>
    <w:r w:rsidRPr="00D3230A">
      <w:rPr>
        <w:sz w:val="16"/>
        <w:szCs w:val="16"/>
      </w:rPr>
      <w:tab/>
    </w:r>
    <w:r w:rsidRPr="00D3230A">
      <w:rPr>
        <w:sz w:val="16"/>
        <w:szCs w:val="16"/>
      </w:rPr>
      <w:fldChar w:fldCharType="begin"/>
    </w:r>
    <w:r w:rsidRPr="00D3230A">
      <w:rPr>
        <w:sz w:val="16"/>
        <w:szCs w:val="16"/>
      </w:rPr>
      <w:instrText xml:space="preserve"> PRINTDATE \@ DD.MM.YY </w:instrText>
    </w:r>
    <w:r w:rsidRPr="00D3230A">
      <w:rPr>
        <w:sz w:val="16"/>
        <w:szCs w:val="16"/>
      </w:rPr>
      <w:fldChar w:fldCharType="separate"/>
    </w:r>
    <w:r w:rsidR="005D3F0E">
      <w:rPr>
        <w:noProof/>
        <w:sz w:val="16"/>
        <w:szCs w:val="16"/>
      </w:rPr>
      <w:t>15.05.14</w:t>
    </w:r>
    <w:r w:rsidRPr="00D3230A">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1F6" w:rsidRDefault="002861F6">
      <w:r>
        <w:t>____________________</w:t>
      </w:r>
    </w:p>
  </w:footnote>
  <w:footnote w:type="continuationSeparator" w:id="0">
    <w:p w:rsidR="002861F6" w:rsidRDefault="00286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D3230A">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0A" w:rsidRPr="00814E8B" w:rsidRDefault="00814E8B" w:rsidP="00814E8B">
    <w:pPr>
      <w:pStyle w:val="Header"/>
      <w:jc w:val="center"/>
    </w:pPr>
    <w:r>
      <w:rPr>
        <w:sz w:val="18"/>
        <w:szCs w:val="18"/>
      </w:rPr>
      <w:t xml:space="preserve">- </w:t>
    </w:r>
    <w:sdt>
      <w:sdtPr>
        <w:id w:val="-366986966"/>
        <w:docPartObj>
          <w:docPartGallery w:val="Page Numbers (Top of Page)"/>
          <w:docPartUnique/>
        </w:docPartObj>
      </w:sdtPr>
      <w:sdtEndPr>
        <w:rPr>
          <w:noProof/>
          <w:sz w:val="18"/>
          <w:szCs w:val="18"/>
        </w:rPr>
      </w:sdtEndPr>
      <w:sdtContent>
        <w:r w:rsidR="00D3230A" w:rsidRPr="00814E8B">
          <w:rPr>
            <w:sz w:val="18"/>
            <w:szCs w:val="18"/>
          </w:rPr>
          <w:fldChar w:fldCharType="begin"/>
        </w:r>
        <w:r w:rsidR="00D3230A" w:rsidRPr="00814E8B">
          <w:rPr>
            <w:sz w:val="18"/>
            <w:szCs w:val="18"/>
          </w:rPr>
          <w:instrText xml:space="preserve"> PAGE   \* MERGEFORMAT </w:instrText>
        </w:r>
        <w:r w:rsidR="00D3230A" w:rsidRPr="00814E8B">
          <w:rPr>
            <w:sz w:val="18"/>
            <w:szCs w:val="18"/>
          </w:rPr>
          <w:fldChar w:fldCharType="separate"/>
        </w:r>
        <w:r w:rsidR="005D3F0E">
          <w:rPr>
            <w:noProof/>
            <w:sz w:val="18"/>
            <w:szCs w:val="18"/>
          </w:rPr>
          <w:t>3</w:t>
        </w:r>
        <w:r w:rsidR="00D3230A" w:rsidRPr="00814E8B">
          <w:rPr>
            <w:noProof/>
            <w:sz w:val="18"/>
            <w:szCs w:val="18"/>
          </w:rPr>
          <w:fldChar w:fldCharType="end"/>
        </w:r>
        <w:r>
          <w:rPr>
            <w:noProof/>
            <w:sz w:val="18"/>
            <w:szCs w:val="18"/>
          </w:rPr>
          <w:t xml:space="preserve"> -</w:t>
        </w:r>
      </w:sdtContent>
    </w:sdt>
  </w:p>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68ADE5A4" wp14:editId="724FA6C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E23F7"/>
    <w:rsid w:val="00006A31"/>
    <w:rsid w:val="00006C82"/>
    <w:rsid w:val="00010E30"/>
    <w:rsid w:val="00015C76"/>
    <w:rsid w:val="00026CF8"/>
    <w:rsid w:val="00030BD7"/>
    <w:rsid w:val="00031D5E"/>
    <w:rsid w:val="00031E64"/>
    <w:rsid w:val="00033C97"/>
    <w:rsid w:val="00034340"/>
    <w:rsid w:val="00045A8D"/>
    <w:rsid w:val="000505B0"/>
    <w:rsid w:val="0005167A"/>
    <w:rsid w:val="00054E5D"/>
    <w:rsid w:val="00070258"/>
    <w:rsid w:val="0007323C"/>
    <w:rsid w:val="00086D03"/>
    <w:rsid w:val="000A096A"/>
    <w:rsid w:val="000A1132"/>
    <w:rsid w:val="000A375E"/>
    <w:rsid w:val="000A7051"/>
    <w:rsid w:val="000B0AF6"/>
    <w:rsid w:val="000B0E9B"/>
    <w:rsid w:val="000B2CAE"/>
    <w:rsid w:val="000B4909"/>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E73A0"/>
    <w:rsid w:val="001F2170"/>
    <w:rsid w:val="001F3948"/>
    <w:rsid w:val="001F5A49"/>
    <w:rsid w:val="00201097"/>
    <w:rsid w:val="00201B6E"/>
    <w:rsid w:val="002302B3"/>
    <w:rsid w:val="00230C66"/>
    <w:rsid w:val="00235A29"/>
    <w:rsid w:val="00241526"/>
    <w:rsid w:val="002443A2"/>
    <w:rsid w:val="00266E74"/>
    <w:rsid w:val="00266EFC"/>
    <w:rsid w:val="00283C3B"/>
    <w:rsid w:val="002861E6"/>
    <w:rsid w:val="002861F6"/>
    <w:rsid w:val="00287D18"/>
    <w:rsid w:val="002A2618"/>
    <w:rsid w:val="002A5DD7"/>
    <w:rsid w:val="002B0CAC"/>
    <w:rsid w:val="002D5A15"/>
    <w:rsid w:val="002D5BDD"/>
    <w:rsid w:val="002E2CD8"/>
    <w:rsid w:val="002E3D27"/>
    <w:rsid w:val="002F0890"/>
    <w:rsid w:val="002F2531"/>
    <w:rsid w:val="002F4967"/>
    <w:rsid w:val="00316935"/>
    <w:rsid w:val="003266ED"/>
    <w:rsid w:val="00331C2F"/>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4D4"/>
    <w:rsid w:val="00400573"/>
    <w:rsid w:val="004007A3"/>
    <w:rsid w:val="00406D71"/>
    <w:rsid w:val="00420588"/>
    <w:rsid w:val="004326DB"/>
    <w:rsid w:val="0043682E"/>
    <w:rsid w:val="00447ECB"/>
    <w:rsid w:val="004623F7"/>
    <w:rsid w:val="00480F51"/>
    <w:rsid w:val="00481124"/>
    <w:rsid w:val="004815EB"/>
    <w:rsid w:val="00487569"/>
    <w:rsid w:val="00496864"/>
    <w:rsid w:val="00496920"/>
    <w:rsid w:val="004A4496"/>
    <w:rsid w:val="004B11AB"/>
    <w:rsid w:val="004B2A5A"/>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05E"/>
    <w:rsid w:val="005A03A3"/>
    <w:rsid w:val="005A2B92"/>
    <w:rsid w:val="005A79E9"/>
    <w:rsid w:val="005B214C"/>
    <w:rsid w:val="005D3669"/>
    <w:rsid w:val="005D3F0E"/>
    <w:rsid w:val="005E5EB3"/>
    <w:rsid w:val="005F3CB6"/>
    <w:rsid w:val="005F657C"/>
    <w:rsid w:val="00602D53"/>
    <w:rsid w:val="006047E5"/>
    <w:rsid w:val="0062378D"/>
    <w:rsid w:val="00641BEF"/>
    <w:rsid w:val="0064371D"/>
    <w:rsid w:val="00650B2A"/>
    <w:rsid w:val="00651777"/>
    <w:rsid w:val="006550F8"/>
    <w:rsid w:val="00656226"/>
    <w:rsid w:val="006827E2"/>
    <w:rsid w:val="006829F3"/>
    <w:rsid w:val="006A518B"/>
    <w:rsid w:val="006B0590"/>
    <w:rsid w:val="006B49DA"/>
    <w:rsid w:val="006C53F8"/>
    <w:rsid w:val="006C7CDE"/>
    <w:rsid w:val="006E23F7"/>
    <w:rsid w:val="00701DFA"/>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4E8B"/>
    <w:rsid w:val="0081513E"/>
    <w:rsid w:val="00854131"/>
    <w:rsid w:val="0085652D"/>
    <w:rsid w:val="008756CA"/>
    <w:rsid w:val="0087694B"/>
    <w:rsid w:val="00880F4D"/>
    <w:rsid w:val="008B35A3"/>
    <w:rsid w:val="008B37E1"/>
    <w:rsid w:val="008B45F8"/>
    <w:rsid w:val="008C2E74"/>
    <w:rsid w:val="008D5409"/>
    <w:rsid w:val="008E006D"/>
    <w:rsid w:val="008E38B4"/>
    <w:rsid w:val="008F34EA"/>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3D69"/>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03CD"/>
    <w:rsid w:val="00CD4E44"/>
    <w:rsid w:val="00CE076A"/>
    <w:rsid w:val="00CE463D"/>
    <w:rsid w:val="00D10BA0"/>
    <w:rsid w:val="00D21694"/>
    <w:rsid w:val="00D24EB5"/>
    <w:rsid w:val="00D3230A"/>
    <w:rsid w:val="00D35AB9"/>
    <w:rsid w:val="00D41571"/>
    <w:rsid w:val="00D416A0"/>
    <w:rsid w:val="00D47672"/>
    <w:rsid w:val="00D5123C"/>
    <w:rsid w:val="00D55560"/>
    <w:rsid w:val="00D61C5A"/>
    <w:rsid w:val="00D6790C"/>
    <w:rsid w:val="00D67D83"/>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064AE"/>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D3230A"/>
    <w:rPr>
      <w:sz w:val="24"/>
      <w:szCs w:val="22"/>
      <w:lang w:val="en-US" w:eastAsia="en-US"/>
    </w:rPr>
  </w:style>
  <w:style w:type="character" w:styleId="FollowedHyperlink">
    <w:name w:val="FollowedHyperlink"/>
    <w:basedOn w:val="DefaultParagraphFont"/>
    <w:rsid w:val="008F34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D3230A"/>
    <w:rPr>
      <w:sz w:val="24"/>
      <w:szCs w:val="22"/>
      <w:lang w:val="en-US" w:eastAsia="en-US"/>
    </w:rPr>
  </w:style>
  <w:style w:type="character" w:styleId="FollowedHyperlink">
    <w:name w:val="FollowedHyperlink"/>
    <w:basedOn w:val="DefaultParagraphFont"/>
    <w:rsid w:val="008F34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fcc.org/B1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ITU-R/terrestrial/broadcast/hf/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fcc.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R-CIR-0308/en" TargetMode="External"/><Relationship Id="rId5" Type="http://schemas.openxmlformats.org/officeDocument/2006/relationships/settings" Target="settings.xml"/><Relationship Id="rId15" Type="http://schemas.openxmlformats.org/officeDocument/2006/relationships/hyperlink" Target="http://www.abu.org.my" TargetMode="External"/><Relationship Id="rId23" Type="http://schemas.openxmlformats.org/officeDocument/2006/relationships/theme" Target="theme/theme1.xml"/><Relationship Id="rId10" Type="http://schemas.openxmlformats.org/officeDocument/2006/relationships/hyperlink" Target="http://www.itu.int/md/R00-CR-CIR-0297/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tu.int/ITU-R/go/wisfat" TargetMode="External"/><Relationship Id="rId14" Type="http://schemas.openxmlformats.org/officeDocument/2006/relationships/hyperlink" Target="http://www.asbu.ne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790F0-5BF3-4DD1-B993-3C0A8169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10</TotalTime>
  <Pages>3</Pages>
  <Words>546</Words>
  <Characters>3651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turnbulk</dc:creator>
  <cp:lastModifiedBy>Portocarrero, Monica</cp:lastModifiedBy>
  <cp:revision>8</cp:revision>
  <cp:lastPrinted>2014-05-15T08:34:00Z</cp:lastPrinted>
  <dcterms:created xsi:type="dcterms:W3CDTF">2014-05-09T14:26:00Z</dcterms:created>
  <dcterms:modified xsi:type="dcterms:W3CDTF">2014-05-15T08:43:00Z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