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14:paraId="5F9A12E0" w14:textId="77777777" w:rsidTr="00EA15B3">
        <w:tc>
          <w:tcPr>
            <w:tcW w:w="9889" w:type="dxa"/>
            <w:gridSpan w:val="3"/>
            <w:shd w:val="clear" w:color="auto" w:fill="auto"/>
          </w:tcPr>
          <w:p w14:paraId="5C060290"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6D9D39C2" w14:textId="77777777" w:rsidR="008E38B4" w:rsidRDefault="008E38B4" w:rsidP="00117282">
            <w:pPr>
              <w:spacing w:before="0"/>
              <w:jc w:val="left"/>
              <w:rPr>
                <w:rFonts w:cstheme="minorHAnsi"/>
                <w:b/>
                <w:bCs/>
                <w:color w:val="808080"/>
                <w:sz w:val="28"/>
                <w:szCs w:val="28"/>
                <w:lang w:val="en-GB"/>
              </w:rPr>
            </w:pPr>
          </w:p>
          <w:p w14:paraId="43BDB373" w14:textId="77777777" w:rsidR="008E38B4" w:rsidRPr="00AF70DA" w:rsidRDefault="008E38B4" w:rsidP="00117282">
            <w:pPr>
              <w:spacing w:before="0"/>
              <w:jc w:val="left"/>
              <w:rPr>
                <w:rFonts w:cs="Times New Roman Bold"/>
                <w:b/>
                <w:bCs/>
                <w:color w:val="808080"/>
                <w:sz w:val="28"/>
                <w:szCs w:val="28"/>
                <w:lang w:val="en-GB"/>
              </w:rPr>
            </w:pPr>
          </w:p>
        </w:tc>
      </w:tr>
      <w:tr w:rsidR="00651777" w:rsidRPr="003266ED" w14:paraId="03BBDFB9" w14:textId="77777777" w:rsidTr="00034340">
        <w:tc>
          <w:tcPr>
            <w:tcW w:w="7054" w:type="dxa"/>
            <w:gridSpan w:val="2"/>
            <w:shd w:val="clear" w:color="auto" w:fill="auto"/>
          </w:tcPr>
          <w:p w14:paraId="34D2FBE2" w14:textId="77777777" w:rsidR="00C76D7F" w:rsidRPr="00FE6FB1" w:rsidRDefault="008B35A3" w:rsidP="00E17344">
            <w:pPr>
              <w:spacing w:before="0"/>
              <w:jc w:val="left"/>
              <w:rPr>
                <w:sz w:val="24"/>
                <w:szCs w:val="24"/>
                <w:lang w:val="fr-CH"/>
              </w:rPr>
            </w:pPr>
            <w:r>
              <w:rPr>
                <w:sz w:val="24"/>
                <w:szCs w:val="24"/>
                <w:lang w:val="fr-CH"/>
              </w:rPr>
              <w:t>C</w:t>
            </w:r>
            <w:r w:rsidR="00C76D7F" w:rsidRPr="00FE6FB1">
              <w:rPr>
                <w:sz w:val="24"/>
                <w:szCs w:val="24"/>
                <w:lang w:val="fr-CH"/>
              </w:rPr>
              <w:t>ircular</w:t>
            </w:r>
            <w:r w:rsidR="000C295E">
              <w:rPr>
                <w:sz w:val="24"/>
                <w:szCs w:val="24"/>
                <w:lang w:val="fr-CH"/>
              </w:rPr>
              <w:t xml:space="preserve"> Letter</w:t>
            </w:r>
          </w:p>
          <w:p w14:paraId="1D15E525" w14:textId="77777777" w:rsidR="00651777" w:rsidRPr="006C53F8" w:rsidRDefault="000431FB" w:rsidP="006357AA">
            <w:pPr>
              <w:spacing w:before="0"/>
              <w:jc w:val="left"/>
              <w:rPr>
                <w:b/>
                <w:bCs/>
                <w:sz w:val="24"/>
                <w:szCs w:val="24"/>
                <w:lang w:val="fr-CH"/>
              </w:rPr>
            </w:pPr>
            <w:r w:rsidRPr="00C4089F">
              <w:rPr>
                <w:b/>
                <w:bCs/>
              </w:rPr>
              <w:t>CCRR/</w:t>
            </w:r>
            <w:r w:rsidR="006F165F">
              <w:rPr>
                <w:b/>
                <w:bCs/>
              </w:rPr>
              <w:t>5</w:t>
            </w:r>
            <w:r w:rsidR="006357AA">
              <w:rPr>
                <w:b/>
                <w:bCs/>
              </w:rPr>
              <w:t>2</w:t>
            </w:r>
          </w:p>
        </w:tc>
        <w:tc>
          <w:tcPr>
            <w:tcW w:w="2835" w:type="dxa"/>
            <w:shd w:val="clear" w:color="auto" w:fill="auto"/>
          </w:tcPr>
          <w:p w14:paraId="6C048053" w14:textId="38B608AA" w:rsidR="00651777" w:rsidRPr="003266ED" w:rsidRDefault="00D50AAB" w:rsidP="00112A6F">
            <w:pPr>
              <w:spacing w:before="0"/>
              <w:ind w:right="120"/>
              <w:jc w:val="right"/>
              <w:rPr>
                <w:sz w:val="24"/>
                <w:szCs w:val="24"/>
                <w:lang w:val="en-GB"/>
              </w:rPr>
            </w:pPr>
            <w:bookmarkStart w:id="0" w:name="_GoBack"/>
            <w:bookmarkEnd w:id="0"/>
            <w:r>
              <w:rPr>
                <w:sz w:val="24"/>
                <w:szCs w:val="24"/>
                <w:lang w:val="en-GB"/>
              </w:rPr>
              <w:t>8</w:t>
            </w:r>
            <w:r w:rsidR="006357AA">
              <w:rPr>
                <w:sz w:val="24"/>
                <w:szCs w:val="24"/>
                <w:lang w:val="en-GB"/>
              </w:rPr>
              <w:t xml:space="preserve"> August</w:t>
            </w:r>
            <w:r w:rsidR="001352A9">
              <w:rPr>
                <w:sz w:val="24"/>
                <w:szCs w:val="24"/>
                <w:lang w:val="en-GB"/>
              </w:rPr>
              <w:t xml:space="preserve"> </w:t>
            </w:r>
            <w:r w:rsidR="00F15D95">
              <w:rPr>
                <w:sz w:val="24"/>
                <w:szCs w:val="24"/>
                <w:lang w:val="en-GB"/>
              </w:rPr>
              <w:t>201</w:t>
            </w:r>
            <w:r w:rsidR="006F165F">
              <w:rPr>
                <w:sz w:val="24"/>
                <w:szCs w:val="24"/>
                <w:lang w:val="en-GB"/>
              </w:rPr>
              <w:t>4</w:t>
            </w:r>
          </w:p>
        </w:tc>
      </w:tr>
      <w:tr w:rsidR="0037309C" w:rsidRPr="003266ED" w14:paraId="7EAF7F77" w14:textId="77777777" w:rsidTr="00A427B2">
        <w:tc>
          <w:tcPr>
            <w:tcW w:w="9889" w:type="dxa"/>
            <w:gridSpan w:val="3"/>
            <w:shd w:val="clear" w:color="auto" w:fill="auto"/>
          </w:tcPr>
          <w:p w14:paraId="59828184" w14:textId="77777777" w:rsidR="0037309C" w:rsidRPr="003266ED" w:rsidRDefault="0037309C" w:rsidP="006047E5">
            <w:pPr>
              <w:spacing w:before="0"/>
              <w:jc w:val="left"/>
              <w:rPr>
                <w:rFonts w:cs="Arial"/>
                <w:sz w:val="24"/>
                <w:szCs w:val="24"/>
                <w:lang w:val="en-GB"/>
              </w:rPr>
            </w:pPr>
          </w:p>
        </w:tc>
      </w:tr>
      <w:tr w:rsidR="0037309C" w:rsidRPr="003266ED" w14:paraId="4F29B25A" w14:textId="77777777" w:rsidTr="00A427B2">
        <w:tc>
          <w:tcPr>
            <w:tcW w:w="9889" w:type="dxa"/>
            <w:gridSpan w:val="3"/>
            <w:shd w:val="clear" w:color="auto" w:fill="auto"/>
          </w:tcPr>
          <w:p w14:paraId="2DB9E241" w14:textId="77777777" w:rsidR="0037309C" w:rsidRPr="003266ED" w:rsidRDefault="0037309C" w:rsidP="00A427B2">
            <w:pPr>
              <w:spacing w:before="0"/>
              <w:jc w:val="left"/>
              <w:rPr>
                <w:sz w:val="24"/>
                <w:szCs w:val="24"/>
              </w:rPr>
            </w:pPr>
          </w:p>
        </w:tc>
      </w:tr>
      <w:tr w:rsidR="0037309C" w:rsidRPr="003266ED" w14:paraId="1FCDF2D5" w14:textId="77777777" w:rsidTr="00A427B2">
        <w:tc>
          <w:tcPr>
            <w:tcW w:w="9889" w:type="dxa"/>
            <w:gridSpan w:val="3"/>
            <w:shd w:val="clear" w:color="auto" w:fill="auto"/>
          </w:tcPr>
          <w:p w14:paraId="0DABFF44" w14:textId="77777777" w:rsidR="0037309C" w:rsidRDefault="0037309C" w:rsidP="001352A9">
            <w:pPr>
              <w:spacing w:before="0"/>
              <w:jc w:val="left"/>
              <w:rPr>
                <w:b/>
                <w:bCs/>
                <w:sz w:val="24"/>
                <w:szCs w:val="24"/>
              </w:rPr>
            </w:pPr>
            <w:r w:rsidRPr="008B45F8">
              <w:rPr>
                <w:b/>
                <w:bCs/>
                <w:sz w:val="24"/>
                <w:szCs w:val="24"/>
              </w:rPr>
              <w:t>To Administrati</w:t>
            </w:r>
            <w:r w:rsidR="00F15D95">
              <w:rPr>
                <w:b/>
                <w:bCs/>
                <w:sz w:val="24"/>
                <w:szCs w:val="24"/>
              </w:rPr>
              <w:t>ons of Member States of ITU</w:t>
            </w:r>
          </w:p>
          <w:p w14:paraId="1A6C7BA4" w14:textId="77777777" w:rsidR="00D21694" w:rsidRDefault="00D21694" w:rsidP="006047E5">
            <w:pPr>
              <w:spacing w:before="0"/>
              <w:jc w:val="left"/>
              <w:rPr>
                <w:b/>
                <w:bCs/>
                <w:sz w:val="24"/>
                <w:szCs w:val="24"/>
              </w:rPr>
            </w:pPr>
          </w:p>
          <w:p w14:paraId="4ED0154C" w14:textId="77777777" w:rsidR="00D21694" w:rsidRPr="008B45F8" w:rsidRDefault="00D21694" w:rsidP="006047E5">
            <w:pPr>
              <w:spacing w:before="0"/>
              <w:jc w:val="left"/>
              <w:rPr>
                <w:b/>
                <w:bCs/>
                <w:sz w:val="24"/>
                <w:szCs w:val="24"/>
              </w:rPr>
            </w:pPr>
          </w:p>
        </w:tc>
      </w:tr>
      <w:tr w:rsidR="0037309C" w:rsidRPr="003266ED" w14:paraId="2D509E6E" w14:textId="77777777" w:rsidTr="00A427B2">
        <w:tc>
          <w:tcPr>
            <w:tcW w:w="9889" w:type="dxa"/>
            <w:gridSpan w:val="3"/>
            <w:shd w:val="clear" w:color="auto" w:fill="auto"/>
          </w:tcPr>
          <w:p w14:paraId="3AE99046" w14:textId="77777777" w:rsidR="0037309C" w:rsidRPr="003266ED" w:rsidRDefault="0037309C" w:rsidP="006047E5">
            <w:pPr>
              <w:spacing w:before="0"/>
              <w:jc w:val="left"/>
              <w:rPr>
                <w:sz w:val="24"/>
                <w:szCs w:val="24"/>
              </w:rPr>
            </w:pPr>
          </w:p>
        </w:tc>
      </w:tr>
      <w:tr w:rsidR="0037309C" w:rsidRPr="003266ED" w14:paraId="46AC03F4" w14:textId="77777777" w:rsidTr="00A427B2">
        <w:tc>
          <w:tcPr>
            <w:tcW w:w="9889" w:type="dxa"/>
            <w:gridSpan w:val="3"/>
            <w:shd w:val="clear" w:color="auto" w:fill="auto"/>
          </w:tcPr>
          <w:p w14:paraId="08DAA301" w14:textId="77777777" w:rsidR="0037309C" w:rsidRPr="003266ED" w:rsidRDefault="0037309C" w:rsidP="006047E5">
            <w:pPr>
              <w:spacing w:before="0"/>
              <w:jc w:val="left"/>
              <w:rPr>
                <w:sz w:val="24"/>
                <w:szCs w:val="24"/>
              </w:rPr>
            </w:pPr>
          </w:p>
        </w:tc>
      </w:tr>
      <w:tr w:rsidR="00B4054B" w:rsidRPr="003266ED" w14:paraId="62A0A4EC" w14:textId="77777777" w:rsidTr="0037309C">
        <w:tc>
          <w:tcPr>
            <w:tcW w:w="1526" w:type="dxa"/>
            <w:shd w:val="clear" w:color="auto" w:fill="auto"/>
          </w:tcPr>
          <w:p w14:paraId="50207005" w14:textId="77777777" w:rsidR="00B4054B" w:rsidRPr="00B90743" w:rsidRDefault="00B4054B" w:rsidP="00A427B2">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14:paraId="07765B7E" w14:textId="77777777" w:rsidR="00B4054B" w:rsidRPr="000431FB" w:rsidRDefault="000431FB" w:rsidP="006357AA">
            <w:pPr>
              <w:spacing w:before="0"/>
              <w:jc w:val="left"/>
              <w:rPr>
                <w:b/>
                <w:bCs/>
                <w:sz w:val="24"/>
                <w:szCs w:val="24"/>
                <w:lang w:val="en-GB"/>
              </w:rPr>
            </w:pPr>
            <w:r w:rsidRPr="000431FB">
              <w:rPr>
                <w:b/>
                <w:bCs/>
                <w:sz w:val="24"/>
                <w:szCs w:val="24"/>
              </w:rPr>
              <w:t>Draft Rules of Procedure to reflect the decisions of WRC-</w:t>
            </w:r>
            <w:r w:rsidR="007B29E9">
              <w:rPr>
                <w:b/>
                <w:bCs/>
                <w:sz w:val="24"/>
                <w:szCs w:val="24"/>
              </w:rPr>
              <w:t>12</w:t>
            </w:r>
          </w:p>
        </w:tc>
      </w:tr>
      <w:tr w:rsidR="00B4054B" w:rsidRPr="003266ED" w14:paraId="421142AD" w14:textId="77777777" w:rsidTr="00A427B2">
        <w:tc>
          <w:tcPr>
            <w:tcW w:w="1526" w:type="dxa"/>
            <w:shd w:val="clear" w:color="auto" w:fill="auto"/>
          </w:tcPr>
          <w:p w14:paraId="47E3DBC2" w14:textId="77777777" w:rsidR="00B4054B" w:rsidRPr="003266ED" w:rsidRDefault="00B4054B" w:rsidP="00A427B2">
            <w:pPr>
              <w:spacing w:before="0"/>
              <w:jc w:val="left"/>
              <w:rPr>
                <w:b/>
                <w:bCs/>
                <w:sz w:val="24"/>
                <w:szCs w:val="24"/>
                <w:lang w:val="en-GB"/>
              </w:rPr>
            </w:pPr>
          </w:p>
        </w:tc>
        <w:tc>
          <w:tcPr>
            <w:tcW w:w="8363" w:type="dxa"/>
            <w:gridSpan w:val="2"/>
            <w:vMerge/>
            <w:shd w:val="clear" w:color="auto" w:fill="auto"/>
          </w:tcPr>
          <w:p w14:paraId="0B727C25" w14:textId="77777777" w:rsidR="00B4054B" w:rsidRPr="003266ED" w:rsidRDefault="00B4054B" w:rsidP="00A427B2">
            <w:pPr>
              <w:spacing w:before="0"/>
              <w:rPr>
                <w:b/>
                <w:bCs/>
                <w:sz w:val="24"/>
                <w:szCs w:val="24"/>
                <w:lang w:val="en-GB"/>
              </w:rPr>
            </w:pPr>
          </w:p>
        </w:tc>
      </w:tr>
      <w:tr w:rsidR="00B4054B" w:rsidRPr="003266ED" w14:paraId="7BF1D3E2" w14:textId="77777777" w:rsidTr="00A427B2">
        <w:tc>
          <w:tcPr>
            <w:tcW w:w="1526" w:type="dxa"/>
            <w:shd w:val="clear" w:color="auto" w:fill="auto"/>
          </w:tcPr>
          <w:p w14:paraId="2B37B945" w14:textId="77777777" w:rsidR="00B4054B" w:rsidRPr="003266ED" w:rsidRDefault="00B4054B" w:rsidP="00A427B2">
            <w:pPr>
              <w:spacing w:before="0"/>
              <w:jc w:val="left"/>
              <w:rPr>
                <w:b/>
                <w:bCs/>
                <w:sz w:val="24"/>
                <w:szCs w:val="24"/>
                <w:lang w:val="en-GB"/>
              </w:rPr>
            </w:pPr>
          </w:p>
        </w:tc>
        <w:tc>
          <w:tcPr>
            <w:tcW w:w="8363" w:type="dxa"/>
            <w:gridSpan w:val="2"/>
            <w:vMerge/>
            <w:shd w:val="clear" w:color="auto" w:fill="auto"/>
          </w:tcPr>
          <w:p w14:paraId="13CB5E6A" w14:textId="77777777" w:rsidR="00B4054B" w:rsidRPr="003266ED" w:rsidRDefault="00B4054B" w:rsidP="00A427B2">
            <w:pPr>
              <w:spacing w:before="0"/>
              <w:rPr>
                <w:b/>
                <w:bCs/>
                <w:sz w:val="24"/>
                <w:szCs w:val="24"/>
                <w:lang w:val="en-GB"/>
              </w:rPr>
            </w:pPr>
          </w:p>
        </w:tc>
      </w:tr>
      <w:tr w:rsidR="00C51E92" w:rsidRPr="0001052C" w14:paraId="352C24EE" w14:textId="77777777" w:rsidTr="00A427B2">
        <w:tc>
          <w:tcPr>
            <w:tcW w:w="9889" w:type="dxa"/>
            <w:gridSpan w:val="3"/>
            <w:shd w:val="clear" w:color="auto" w:fill="auto"/>
          </w:tcPr>
          <w:p w14:paraId="075A7AF8" w14:textId="77777777" w:rsidR="00C51E92" w:rsidRPr="0001052C" w:rsidRDefault="00C51E92" w:rsidP="00A427B2">
            <w:pPr>
              <w:spacing w:before="0"/>
              <w:jc w:val="left"/>
              <w:rPr>
                <w:b/>
                <w:bCs/>
                <w:sz w:val="24"/>
                <w:szCs w:val="24"/>
              </w:rPr>
            </w:pPr>
          </w:p>
        </w:tc>
      </w:tr>
    </w:tbl>
    <w:p w14:paraId="79919812" w14:textId="77777777" w:rsidR="006357AA" w:rsidRDefault="003D3732" w:rsidP="006357AA">
      <w:pPr>
        <w:rPr>
          <w:sz w:val="24"/>
          <w:szCs w:val="24"/>
        </w:rPr>
      </w:pPr>
      <w:r w:rsidRPr="003D3732">
        <w:rPr>
          <w:sz w:val="24"/>
          <w:szCs w:val="24"/>
        </w:rPr>
        <w:t xml:space="preserve">At its </w:t>
      </w:r>
      <w:r w:rsidR="006357AA">
        <w:rPr>
          <w:sz w:val="24"/>
          <w:szCs w:val="24"/>
        </w:rPr>
        <w:t>66</w:t>
      </w:r>
      <w:r w:rsidR="006357AA" w:rsidRPr="006357AA">
        <w:rPr>
          <w:sz w:val="24"/>
          <w:szCs w:val="24"/>
          <w:vertAlign w:val="superscript"/>
        </w:rPr>
        <w:t>th</w:t>
      </w:r>
      <w:r w:rsidR="006357AA">
        <w:rPr>
          <w:sz w:val="24"/>
          <w:szCs w:val="24"/>
        </w:rPr>
        <w:t xml:space="preserve"> </w:t>
      </w:r>
      <w:r w:rsidRPr="003D3732">
        <w:rPr>
          <w:sz w:val="24"/>
          <w:szCs w:val="24"/>
        </w:rPr>
        <w:t>meeting (</w:t>
      </w:r>
      <w:r w:rsidR="006357AA">
        <w:rPr>
          <w:sz w:val="24"/>
          <w:szCs w:val="24"/>
        </w:rPr>
        <w:t>30 July</w:t>
      </w:r>
      <w:r w:rsidR="007B29E9">
        <w:rPr>
          <w:sz w:val="24"/>
          <w:szCs w:val="24"/>
        </w:rPr>
        <w:t xml:space="preserve"> – 5 </w:t>
      </w:r>
      <w:r w:rsidR="006357AA">
        <w:rPr>
          <w:sz w:val="24"/>
          <w:szCs w:val="24"/>
        </w:rPr>
        <w:t>August 2014</w:t>
      </w:r>
      <w:r w:rsidRPr="003D3732">
        <w:rPr>
          <w:sz w:val="24"/>
          <w:szCs w:val="24"/>
        </w:rPr>
        <w:t>), the Radio Regulations Board</w:t>
      </w:r>
      <w:r w:rsidR="001352A9">
        <w:rPr>
          <w:sz w:val="24"/>
          <w:szCs w:val="24"/>
        </w:rPr>
        <w:t xml:space="preserve"> (RRB)</w:t>
      </w:r>
      <w:r w:rsidRPr="003D3732">
        <w:rPr>
          <w:sz w:val="24"/>
          <w:szCs w:val="24"/>
        </w:rPr>
        <w:t xml:space="preserve"> considered </w:t>
      </w:r>
      <w:r w:rsidR="006357AA">
        <w:rPr>
          <w:sz w:val="24"/>
          <w:szCs w:val="24"/>
        </w:rPr>
        <w:t xml:space="preserve">the draft Rule of Procedure on No. </w:t>
      </w:r>
      <w:r w:rsidR="006357AA" w:rsidRPr="006357AA">
        <w:rPr>
          <w:b/>
          <w:bCs/>
          <w:sz w:val="24"/>
          <w:szCs w:val="24"/>
        </w:rPr>
        <w:t>11.50</w:t>
      </w:r>
      <w:r w:rsidR="006357AA" w:rsidRPr="006357AA">
        <w:rPr>
          <w:sz w:val="24"/>
          <w:szCs w:val="24"/>
        </w:rPr>
        <w:t xml:space="preserve"> circulated to administrati</w:t>
      </w:r>
      <w:r w:rsidR="006357AA">
        <w:rPr>
          <w:sz w:val="24"/>
          <w:szCs w:val="24"/>
        </w:rPr>
        <w:t>ons in Circular Letter CCRR/50</w:t>
      </w:r>
      <w:r w:rsidR="006357AA" w:rsidRPr="006357AA">
        <w:rPr>
          <w:sz w:val="24"/>
          <w:szCs w:val="24"/>
        </w:rPr>
        <w:t>, along with the comments received from Administrations</w:t>
      </w:r>
      <w:r w:rsidR="006357AA">
        <w:rPr>
          <w:sz w:val="24"/>
          <w:szCs w:val="24"/>
        </w:rPr>
        <w:t>, and also the</w:t>
      </w:r>
      <w:r w:rsidR="006357AA" w:rsidRPr="006357AA">
        <w:rPr>
          <w:sz w:val="24"/>
          <w:szCs w:val="24"/>
        </w:rPr>
        <w:t xml:space="preserve"> draft Rule of Procedure on No. </w:t>
      </w:r>
      <w:r w:rsidR="006357AA" w:rsidRPr="006357AA">
        <w:rPr>
          <w:b/>
          <w:bCs/>
          <w:sz w:val="24"/>
          <w:szCs w:val="24"/>
        </w:rPr>
        <w:t>11.44B</w:t>
      </w:r>
      <w:r w:rsidR="006357AA" w:rsidRPr="006357AA">
        <w:rPr>
          <w:sz w:val="24"/>
          <w:szCs w:val="24"/>
        </w:rPr>
        <w:t xml:space="preserve"> of the Radio Regulations</w:t>
      </w:r>
      <w:r w:rsidR="006357AA">
        <w:rPr>
          <w:sz w:val="24"/>
          <w:szCs w:val="24"/>
        </w:rPr>
        <w:t xml:space="preserve"> as a follow-up to its 65</w:t>
      </w:r>
      <w:r w:rsidR="006357AA" w:rsidRPr="006357AA">
        <w:rPr>
          <w:sz w:val="24"/>
          <w:szCs w:val="24"/>
          <w:vertAlign w:val="superscript"/>
        </w:rPr>
        <w:t>th</w:t>
      </w:r>
      <w:r w:rsidR="007B29E9">
        <w:rPr>
          <w:sz w:val="24"/>
          <w:szCs w:val="24"/>
        </w:rPr>
        <w:t xml:space="preserve"> meeting (17-21 M</w:t>
      </w:r>
      <w:r w:rsidR="006357AA">
        <w:rPr>
          <w:sz w:val="24"/>
          <w:szCs w:val="24"/>
        </w:rPr>
        <w:t>arch 2014).</w:t>
      </w:r>
    </w:p>
    <w:p w14:paraId="6183F408" w14:textId="77777777" w:rsidR="00EF3FF6" w:rsidRDefault="006357AA" w:rsidP="00EF3FF6">
      <w:pPr>
        <w:rPr>
          <w:sz w:val="24"/>
          <w:szCs w:val="24"/>
        </w:rPr>
      </w:pPr>
      <w:r w:rsidRPr="006357AA">
        <w:rPr>
          <w:sz w:val="24"/>
          <w:szCs w:val="24"/>
        </w:rPr>
        <w:t xml:space="preserve">Regarding </w:t>
      </w:r>
      <w:r w:rsidR="00EF3FF6">
        <w:rPr>
          <w:sz w:val="24"/>
          <w:szCs w:val="24"/>
        </w:rPr>
        <w:t>both</w:t>
      </w:r>
      <w:r w:rsidRPr="006357AA">
        <w:rPr>
          <w:sz w:val="24"/>
          <w:szCs w:val="24"/>
        </w:rPr>
        <w:t xml:space="preserve"> draft Rule</w:t>
      </w:r>
      <w:r w:rsidR="00EF3FF6">
        <w:rPr>
          <w:sz w:val="24"/>
          <w:szCs w:val="24"/>
        </w:rPr>
        <w:t>s</w:t>
      </w:r>
      <w:r w:rsidRPr="006357AA">
        <w:rPr>
          <w:sz w:val="24"/>
          <w:szCs w:val="24"/>
        </w:rPr>
        <w:t xml:space="preserve"> of Procedure on No. </w:t>
      </w:r>
      <w:r w:rsidRPr="00EF3FF6">
        <w:rPr>
          <w:b/>
          <w:bCs/>
          <w:sz w:val="24"/>
          <w:szCs w:val="24"/>
        </w:rPr>
        <w:t>11.50</w:t>
      </w:r>
      <w:r w:rsidR="00EF3FF6">
        <w:rPr>
          <w:b/>
          <w:bCs/>
          <w:sz w:val="24"/>
          <w:szCs w:val="24"/>
        </w:rPr>
        <w:t xml:space="preserve"> </w:t>
      </w:r>
      <w:r w:rsidR="00EF3FF6">
        <w:rPr>
          <w:sz w:val="24"/>
          <w:szCs w:val="24"/>
        </w:rPr>
        <w:t xml:space="preserve">and </w:t>
      </w:r>
      <w:r w:rsidR="00EF3FF6" w:rsidRPr="007B29E9">
        <w:rPr>
          <w:sz w:val="24"/>
          <w:szCs w:val="24"/>
        </w:rPr>
        <w:t>No.</w:t>
      </w:r>
      <w:r w:rsidR="00EF3FF6" w:rsidRPr="00EF3FF6">
        <w:rPr>
          <w:b/>
          <w:bCs/>
          <w:sz w:val="24"/>
          <w:szCs w:val="24"/>
        </w:rPr>
        <w:t xml:space="preserve"> 11.44B</w:t>
      </w:r>
      <w:r w:rsidR="00EF3FF6">
        <w:rPr>
          <w:sz w:val="24"/>
          <w:szCs w:val="24"/>
        </w:rPr>
        <w:t xml:space="preserve"> of the Radio Regulations</w:t>
      </w:r>
      <w:r w:rsidRPr="006357AA">
        <w:rPr>
          <w:sz w:val="24"/>
          <w:szCs w:val="24"/>
        </w:rPr>
        <w:t>, the Board instructed the Bureau to p</w:t>
      </w:r>
      <w:r w:rsidR="00EF3FF6">
        <w:rPr>
          <w:sz w:val="24"/>
          <w:szCs w:val="24"/>
        </w:rPr>
        <w:t>repare a revised version of these</w:t>
      </w:r>
      <w:r w:rsidRPr="006357AA">
        <w:rPr>
          <w:sz w:val="24"/>
          <w:szCs w:val="24"/>
        </w:rPr>
        <w:t xml:space="preserve"> draft Rule</w:t>
      </w:r>
      <w:r w:rsidR="00EF3FF6">
        <w:rPr>
          <w:sz w:val="24"/>
          <w:szCs w:val="24"/>
        </w:rPr>
        <w:t>s</w:t>
      </w:r>
      <w:r w:rsidRPr="006357AA">
        <w:rPr>
          <w:sz w:val="24"/>
          <w:szCs w:val="24"/>
        </w:rPr>
        <w:t xml:space="preserve"> of Procedure and circ</w:t>
      </w:r>
      <w:r w:rsidR="00EF3FF6">
        <w:rPr>
          <w:sz w:val="24"/>
          <w:szCs w:val="24"/>
        </w:rPr>
        <w:t>ulate them</w:t>
      </w:r>
      <w:r w:rsidRPr="006357AA">
        <w:rPr>
          <w:sz w:val="24"/>
          <w:szCs w:val="24"/>
        </w:rPr>
        <w:t xml:space="preserve"> to administrations in time for consideration at its 67</w:t>
      </w:r>
      <w:r w:rsidR="00EF3FF6" w:rsidRPr="00EF3FF6">
        <w:rPr>
          <w:sz w:val="24"/>
          <w:szCs w:val="24"/>
          <w:vertAlign w:val="superscript"/>
        </w:rPr>
        <w:t>th</w:t>
      </w:r>
      <w:r w:rsidR="00EF3FF6">
        <w:rPr>
          <w:sz w:val="24"/>
          <w:szCs w:val="24"/>
        </w:rPr>
        <w:t xml:space="preserve"> </w:t>
      </w:r>
      <w:r w:rsidRPr="006357AA">
        <w:rPr>
          <w:sz w:val="24"/>
          <w:szCs w:val="24"/>
        </w:rPr>
        <w:t>meeting.</w:t>
      </w:r>
      <w:r w:rsidR="00EF3FF6">
        <w:rPr>
          <w:sz w:val="24"/>
          <w:szCs w:val="24"/>
        </w:rPr>
        <w:t xml:space="preserve"> </w:t>
      </w:r>
    </w:p>
    <w:p w14:paraId="1E35BCBC" w14:textId="77777777" w:rsidR="003D3732" w:rsidRPr="003D3732" w:rsidRDefault="003D3732" w:rsidP="00EF3FF6">
      <w:pPr>
        <w:rPr>
          <w:sz w:val="24"/>
          <w:szCs w:val="24"/>
        </w:rPr>
      </w:pPr>
      <w:r w:rsidRPr="003D3732">
        <w:rPr>
          <w:sz w:val="24"/>
          <w:szCs w:val="24"/>
        </w:rPr>
        <w:t xml:space="preserve">The Bureau therefore prepared a set of </w:t>
      </w:r>
      <w:r w:rsidR="00EF3FF6">
        <w:rPr>
          <w:sz w:val="24"/>
          <w:szCs w:val="24"/>
        </w:rPr>
        <w:t xml:space="preserve">revised </w:t>
      </w:r>
      <w:r w:rsidRPr="003D3732">
        <w:rPr>
          <w:sz w:val="24"/>
          <w:szCs w:val="24"/>
        </w:rPr>
        <w:t xml:space="preserve">draft Rules of Procedure </w:t>
      </w:r>
      <w:r w:rsidR="00EF3FF6" w:rsidRPr="00EF3FF6">
        <w:rPr>
          <w:sz w:val="24"/>
          <w:szCs w:val="24"/>
        </w:rPr>
        <w:t xml:space="preserve">on No. </w:t>
      </w:r>
      <w:r w:rsidR="00EF3FF6" w:rsidRPr="00EF3FF6">
        <w:rPr>
          <w:b/>
          <w:bCs/>
          <w:sz w:val="24"/>
          <w:szCs w:val="24"/>
        </w:rPr>
        <w:t>11.50</w:t>
      </w:r>
      <w:r w:rsidR="00EF3FF6" w:rsidRPr="00EF3FF6">
        <w:rPr>
          <w:sz w:val="24"/>
          <w:szCs w:val="24"/>
        </w:rPr>
        <w:t xml:space="preserve"> and No. </w:t>
      </w:r>
      <w:r w:rsidR="00EF3FF6" w:rsidRPr="00EF3FF6">
        <w:rPr>
          <w:b/>
          <w:bCs/>
          <w:sz w:val="24"/>
          <w:szCs w:val="24"/>
        </w:rPr>
        <w:t>11.44B</w:t>
      </w:r>
      <w:r w:rsidR="00EF3FF6" w:rsidRPr="00EF3FF6">
        <w:rPr>
          <w:sz w:val="24"/>
          <w:szCs w:val="24"/>
        </w:rPr>
        <w:t xml:space="preserve"> of the Radio Regulations</w:t>
      </w:r>
      <w:r w:rsidR="00CF78EA">
        <w:rPr>
          <w:sz w:val="24"/>
          <w:szCs w:val="24"/>
        </w:rPr>
        <w:t>. These are</w:t>
      </w:r>
      <w:r w:rsidR="00EF3FF6">
        <w:rPr>
          <w:sz w:val="24"/>
          <w:szCs w:val="24"/>
        </w:rPr>
        <w:t xml:space="preserve"> annexed to this letter.</w:t>
      </w:r>
    </w:p>
    <w:p w14:paraId="0E964C5F" w14:textId="5375283E" w:rsidR="003D3732" w:rsidRPr="003D3732" w:rsidRDefault="003D3732" w:rsidP="00EF3FF6">
      <w:pPr>
        <w:rPr>
          <w:sz w:val="24"/>
          <w:szCs w:val="24"/>
        </w:rPr>
      </w:pPr>
      <w:r w:rsidRPr="003D3732">
        <w:rPr>
          <w:sz w:val="24"/>
          <w:szCs w:val="24"/>
        </w:rPr>
        <w:t xml:space="preserve">In accordance with No. </w:t>
      </w:r>
      <w:r w:rsidRPr="003D3732">
        <w:rPr>
          <w:b/>
          <w:bCs/>
          <w:sz w:val="24"/>
          <w:szCs w:val="24"/>
        </w:rPr>
        <w:t>13.17</w:t>
      </w:r>
      <w:r w:rsidRPr="003D3732">
        <w:rPr>
          <w:sz w:val="24"/>
          <w:szCs w:val="24"/>
        </w:rPr>
        <w:t xml:space="preserve"> of the Radio Regulations, these draft Rules of Procedure are made available to administrations for comment before being submitted to the RRB pursuant to No. </w:t>
      </w:r>
      <w:r w:rsidRPr="003D3732">
        <w:rPr>
          <w:b/>
          <w:bCs/>
          <w:sz w:val="24"/>
          <w:szCs w:val="24"/>
        </w:rPr>
        <w:t>13.14</w:t>
      </w:r>
      <w:r w:rsidRPr="003D3732">
        <w:rPr>
          <w:sz w:val="24"/>
          <w:szCs w:val="24"/>
        </w:rPr>
        <w:t xml:space="preserve">. </w:t>
      </w:r>
      <w:r w:rsidR="00CF78EA">
        <w:rPr>
          <w:sz w:val="24"/>
          <w:szCs w:val="24"/>
        </w:rPr>
        <w:t>Pursuant to</w:t>
      </w:r>
      <w:r w:rsidRPr="003D3732">
        <w:rPr>
          <w:sz w:val="24"/>
          <w:szCs w:val="24"/>
        </w:rPr>
        <w:t xml:space="preserve"> No. </w:t>
      </w:r>
      <w:r w:rsidRPr="003D3732">
        <w:rPr>
          <w:b/>
          <w:bCs/>
          <w:sz w:val="24"/>
          <w:szCs w:val="24"/>
        </w:rPr>
        <w:t>13.12A</w:t>
      </w:r>
      <w:r w:rsidRPr="003D3732">
        <w:rPr>
          <w:sz w:val="24"/>
          <w:szCs w:val="24"/>
        </w:rPr>
        <w:t xml:space="preserve"> </w:t>
      </w:r>
      <w:r w:rsidRPr="003D3732">
        <w:rPr>
          <w:i/>
          <w:iCs/>
          <w:sz w:val="24"/>
          <w:szCs w:val="24"/>
        </w:rPr>
        <w:t>d)</w:t>
      </w:r>
      <w:r w:rsidRPr="003D3732">
        <w:rPr>
          <w:sz w:val="24"/>
          <w:szCs w:val="24"/>
        </w:rPr>
        <w:t xml:space="preserve"> of the Radio Regulations, any comments that you may wish to submit should reach the Bureau not later than </w:t>
      </w:r>
      <w:r w:rsidR="00EF3FF6">
        <w:rPr>
          <w:b/>
          <w:bCs/>
          <w:sz w:val="24"/>
          <w:szCs w:val="24"/>
        </w:rPr>
        <w:t>20 October 2014</w:t>
      </w:r>
      <w:r w:rsidRPr="003D3732">
        <w:rPr>
          <w:sz w:val="24"/>
          <w:szCs w:val="24"/>
        </w:rPr>
        <w:t>, in or</w:t>
      </w:r>
      <w:r w:rsidR="004603DE">
        <w:rPr>
          <w:sz w:val="24"/>
          <w:szCs w:val="24"/>
        </w:rPr>
        <w:t>der to be considered at the 6</w:t>
      </w:r>
      <w:r w:rsidR="00EF3FF6">
        <w:rPr>
          <w:sz w:val="24"/>
          <w:szCs w:val="24"/>
        </w:rPr>
        <w:t>7</w:t>
      </w:r>
      <w:r w:rsidR="00EF3FF6" w:rsidRPr="00EF3FF6">
        <w:rPr>
          <w:sz w:val="24"/>
          <w:szCs w:val="24"/>
          <w:vertAlign w:val="superscript"/>
        </w:rPr>
        <w:t>th</w:t>
      </w:r>
      <w:r w:rsidR="00EF3FF6">
        <w:rPr>
          <w:sz w:val="24"/>
          <w:szCs w:val="24"/>
        </w:rPr>
        <w:t xml:space="preserve"> </w:t>
      </w:r>
      <w:r w:rsidRPr="003D3732">
        <w:rPr>
          <w:sz w:val="24"/>
          <w:szCs w:val="24"/>
        </w:rPr>
        <w:t xml:space="preserve">meeting of the RRB, scheduled for </w:t>
      </w:r>
      <w:r w:rsidR="00EF3FF6">
        <w:rPr>
          <w:sz w:val="24"/>
          <w:szCs w:val="24"/>
        </w:rPr>
        <w:t xml:space="preserve">17-21 November </w:t>
      </w:r>
      <w:r w:rsidR="00050A51">
        <w:rPr>
          <w:sz w:val="24"/>
          <w:szCs w:val="24"/>
        </w:rPr>
        <w:t>2014</w:t>
      </w:r>
      <w:r w:rsidRPr="003D3732">
        <w:rPr>
          <w:sz w:val="24"/>
          <w:szCs w:val="24"/>
        </w:rPr>
        <w:t xml:space="preserve">. </w:t>
      </w:r>
      <w:r w:rsidR="001352A9">
        <w:rPr>
          <w:sz w:val="24"/>
          <w:szCs w:val="24"/>
        </w:rPr>
        <w:t>C</w:t>
      </w:r>
      <w:r w:rsidRPr="003D3732">
        <w:rPr>
          <w:sz w:val="24"/>
          <w:szCs w:val="24"/>
        </w:rPr>
        <w:t xml:space="preserve">omments should be sent </w:t>
      </w:r>
      <w:r w:rsidR="0072432A">
        <w:rPr>
          <w:sz w:val="24"/>
          <w:szCs w:val="24"/>
        </w:rPr>
        <w:t xml:space="preserve">either by telefax to +41 22 730 5785 or by email </w:t>
      </w:r>
      <w:r w:rsidR="001352A9">
        <w:rPr>
          <w:sz w:val="24"/>
          <w:szCs w:val="24"/>
        </w:rPr>
        <w:t>to</w:t>
      </w:r>
      <w:r w:rsidRPr="003D3732">
        <w:rPr>
          <w:sz w:val="24"/>
          <w:szCs w:val="24"/>
        </w:rPr>
        <w:t xml:space="preserve"> </w:t>
      </w:r>
      <w:hyperlink r:id="rId9" w:history="1">
        <w:r w:rsidRPr="003D3732">
          <w:rPr>
            <w:color w:val="0000FF"/>
            <w:sz w:val="24"/>
            <w:szCs w:val="24"/>
            <w:u w:val="single"/>
          </w:rPr>
          <w:t>brmail@itu.int</w:t>
        </w:r>
      </w:hyperlink>
      <w:r w:rsidRPr="003D3732">
        <w:rPr>
          <w:sz w:val="24"/>
          <w:szCs w:val="24"/>
        </w:rPr>
        <w:t>.</w:t>
      </w:r>
    </w:p>
    <w:p w14:paraId="36FC8458" w14:textId="77777777" w:rsidR="00D005CF" w:rsidRPr="00D005CF" w:rsidRDefault="00D005CF" w:rsidP="00507B17">
      <w:pPr>
        <w:rPr>
          <w:sz w:val="24"/>
          <w:szCs w:val="24"/>
        </w:rPr>
      </w:pPr>
    </w:p>
    <w:p w14:paraId="106E07C7" w14:textId="77777777" w:rsidR="003D3732" w:rsidRDefault="003D3732" w:rsidP="00031E64">
      <w:pPr>
        <w:rPr>
          <w:rFonts w:asciiTheme="minorHAnsi" w:hAnsiTheme="minorHAnsi" w:cstheme="minorHAnsi"/>
          <w:sz w:val="24"/>
          <w:szCs w:val="24"/>
        </w:rPr>
      </w:pPr>
    </w:p>
    <w:p w14:paraId="682D0EAB" w14:textId="77777777" w:rsidR="003D3732" w:rsidRPr="00F15D95" w:rsidRDefault="003D3732" w:rsidP="00031E64">
      <w:pPr>
        <w:rPr>
          <w:rFonts w:asciiTheme="minorHAnsi" w:hAnsiTheme="minorHAnsi" w:cstheme="minorHAnsi"/>
          <w:sz w:val="24"/>
          <w:szCs w:val="24"/>
        </w:rPr>
      </w:pPr>
    </w:p>
    <w:p w14:paraId="2398AADD" w14:textId="77777777" w:rsidR="00031E64" w:rsidRPr="00733EA7" w:rsidRDefault="00031E64" w:rsidP="009B3F43">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François Rancy</w:t>
      </w:r>
    </w:p>
    <w:p w14:paraId="32DF939D" w14:textId="77777777" w:rsidR="00031E64" w:rsidRPr="00733EA7" w:rsidRDefault="00CE463D" w:rsidP="00DB1B9D">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Director</w:t>
      </w:r>
    </w:p>
    <w:p w14:paraId="462EB1C5" w14:textId="77777777" w:rsidR="00A11D6F" w:rsidRPr="00733EA7" w:rsidRDefault="00A11D6F" w:rsidP="00DB1B9D">
      <w:pPr>
        <w:spacing w:before="0" w:line="240" w:lineRule="auto"/>
        <w:jc w:val="left"/>
        <w:rPr>
          <w:rFonts w:asciiTheme="minorHAnsi" w:hAnsiTheme="minorHAnsi" w:cstheme="minorHAnsi"/>
          <w:sz w:val="24"/>
          <w:szCs w:val="24"/>
        </w:rPr>
      </w:pPr>
    </w:p>
    <w:p w14:paraId="0866B434" w14:textId="77777777" w:rsidR="00507B17" w:rsidRDefault="00507B17" w:rsidP="00DB1B9D">
      <w:pPr>
        <w:spacing w:before="0" w:line="240" w:lineRule="auto"/>
        <w:jc w:val="left"/>
        <w:rPr>
          <w:rFonts w:asciiTheme="minorHAnsi" w:hAnsiTheme="minorHAnsi" w:cstheme="minorHAnsi"/>
          <w:sz w:val="24"/>
          <w:szCs w:val="24"/>
        </w:rPr>
      </w:pPr>
    </w:p>
    <w:p w14:paraId="671BD600" w14:textId="77777777" w:rsidR="00A11D6F" w:rsidRPr="00733EA7" w:rsidRDefault="007F484D" w:rsidP="007872D6">
      <w:pPr>
        <w:spacing w:before="0" w:line="240" w:lineRule="auto"/>
        <w:jc w:val="left"/>
        <w:rPr>
          <w:rFonts w:asciiTheme="minorHAnsi" w:hAnsiTheme="minorHAnsi" w:cstheme="minorHAnsi"/>
          <w:b/>
          <w:bCs/>
          <w:sz w:val="24"/>
          <w:szCs w:val="24"/>
        </w:rPr>
      </w:pPr>
      <w:r w:rsidRPr="00733EA7">
        <w:rPr>
          <w:rFonts w:asciiTheme="minorHAnsi" w:hAnsiTheme="minorHAnsi" w:cstheme="minorHAnsi"/>
          <w:b/>
          <w:bCs/>
          <w:sz w:val="24"/>
          <w:szCs w:val="24"/>
        </w:rPr>
        <w:t>A</w:t>
      </w:r>
      <w:r>
        <w:rPr>
          <w:rFonts w:asciiTheme="minorHAnsi" w:hAnsiTheme="minorHAnsi" w:cstheme="minorHAnsi"/>
          <w:b/>
          <w:bCs/>
          <w:sz w:val="24"/>
          <w:szCs w:val="24"/>
        </w:rPr>
        <w:t>nnex:</w:t>
      </w:r>
      <w:r w:rsidR="00D005CF">
        <w:rPr>
          <w:rFonts w:asciiTheme="minorHAnsi" w:hAnsiTheme="minorHAnsi" w:cstheme="minorHAnsi"/>
          <w:b/>
          <w:bCs/>
          <w:sz w:val="24"/>
          <w:szCs w:val="24"/>
        </w:rPr>
        <w:t xml:space="preserve"> </w:t>
      </w:r>
      <w:r w:rsidR="007872D6">
        <w:rPr>
          <w:rFonts w:asciiTheme="minorHAnsi" w:hAnsiTheme="minorHAnsi" w:cstheme="minorHAnsi"/>
          <w:b/>
          <w:bCs/>
          <w:sz w:val="24"/>
          <w:szCs w:val="24"/>
        </w:rPr>
        <w:t>1</w:t>
      </w:r>
    </w:p>
    <w:p w14:paraId="31EDB729" w14:textId="77777777" w:rsidR="003D3732" w:rsidRDefault="007F484D" w:rsidP="001352A9">
      <w:pPr>
        <w:pStyle w:val="AnnexNotitle0"/>
        <w:jc w:val="left"/>
        <w:rPr>
          <w:rFonts w:asciiTheme="minorHAnsi" w:hAnsiTheme="minorHAnsi"/>
          <w:color w:val="000000"/>
          <w:szCs w:val="24"/>
        </w:rPr>
      </w:pPr>
      <w:r w:rsidRPr="00733EA7">
        <w:rPr>
          <w:rFonts w:asciiTheme="minorHAnsi" w:hAnsiTheme="minorHAnsi" w:cstheme="minorHAnsi"/>
          <w:bCs/>
          <w:sz w:val="18"/>
          <w:szCs w:val="18"/>
        </w:rPr>
        <w:t xml:space="preserve">Distribution: </w:t>
      </w:r>
      <w:r w:rsidR="00A11D6F" w:rsidRPr="00733EA7">
        <w:rPr>
          <w:rFonts w:asciiTheme="minorHAnsi" w:hAnsiTheme="minorHAnsi" w:cstheme="minorHAnsi"/>
          <w:bCs/>
          <w:sz w:val="18"/>
          <w:szCs w:val="18"/>
        </w:rPr>
        <w:br/>
      </w:r>
      <w:r w:rsidR="00A11D6F" w:rsidRPr="007872D6">
        <w:rPr>
          <w:rFonts w:asciiTheme="minorHAnsi" w:hAnsiTheme="minorHAnsi" w:cstheme="minorHAnsi"/>
          <w:b w:val="0"/>
          <w:bCs/>
          <w:sz w:val="18"/>
          <w:szCs w:val="18"/>
        </w:rPr>
        <w:t>- Administration</w:t>
      </w:r>
      <w:r w:rsidR="001352A9">
        <w:rPr>
          <w:rFonts w:asciiTheme="minorHAnsi" w:hAnsiTheme="minorHAnsi" w:cstheme="minorHAnsi"/>
          <w:b w:val="0"/>
          <w:bCs/>
          <w:sz w:val="18"/>
          <w:szCs w:val="18"/>
        </w:rPr>
        <w:t>s</w:t>
      </w:r>
      <w:r w:rsidR="00A11D6F" w:rsidRPr="007872D6">
        <w:rPr>
          <w:rFonts w:asciiTheme="minorHAnsi" w:hAnsiTheme="minorHAnsi" w:cstheme="minorHAnsi"/>
          <w:b w:val="0"/>
          <w:bCs/>
          <w:sz w:val="18"/>
          <w:szCs w:val="18"/>
        </w:rPr>
        <w:t xml:space="preserve"> of Member States of</w:t>
      </w:r>
      <w:r w:rsidR="001352A9">
        <w:rPr>
          <w:rFonts w:asciiTheme="minorHAnsi" w:hAnsiTheme="minorHAnsi" w:cstheme="minorHAnsi"/>
          <w:b w:val="0"/>
          <w:bCs/>
          <w:sz w:val="18"/>
          <w:szCs w:val="18"/>
        </w:rPr>
        <w:t xml:space="preserve"> </w:t>
      </w:r>
      <w:r w:rsidR="00A11D6F" w:rsidRPr="007872D6">
        <w:rPr>
          <w:rFonts w:asciiTheme="minorHAnsi" w:hAnsiTheme="minorHAnsi" w:cstheme="minorHAnsi"/>
          <w:b w:val="0"/>
          <w:bCs/>
          <w:sz w:val="18"/>
          <w:szCs w:val="18"/>
        </w:rPr>
        <w:t>ITU</w:t>
      </w:r>
      <w:r w:rsidR="00A11D6F" w:rsidRPr="007872D6">
        <w:rPr>
          <w:rFonts w:asciiTheme="minorHAnsi" w:hAnsiTheme="minorHAnsi" w:cstheme="minorHAnsi"/>
          <w:b w:val="0"/>
          <w:bCs/>
          <w:sz w:val="18"/>
          <w:szCs w:val="18"/>
        </w:rPr>
        <w:br/>
        <w:t>- Members of the Radio Regulations Board</w:t>
      </w:r>
      <w:r w:rsidR="00A11D6F" w:rsidRPr="007872D6">
        <w:rPr>
          <w:rFonts w:asciiTheme="minorHAnsi" w:hAnsiTheme="minorHAnsi" w:cstheme="minorHAnsi"/>
          <w:b w:val="0"/>
          <w:bCs/>
          <w:sz w:val="18"/>
          <w:szCs w:val="18"/>
        </w:rPr>
        <w:br/>
      </w:r>
      <w:r w:rsidR="000523A0">
        <w:rPr>
          <w:rFonts w:asciiTheme="minorHAnsi" w:hAnsiTheme="minorHAnsi" w:cstheme="minorHAnsi"/>
          <w:sz w:val="24"/>
          <w:szCs w:val="24"/>
        </w:rPr>
        <w:br w:type="page"/>
      </w:r>
      <w:r w:rsidR="003D3732">
        <w:rPr>
          <w:b w:val="0"/>
          <w:bCs/>
        </w:rPr>
        <w:lastRenderedPageBreak/>
        <w:t xml:space="preserve"> </w:t>
      </w:r>
      <w:r w:rsidR="00270052">
        <w:rPr>
          <w:b w:val="0"/>
          <w:bCs/>
        </w:rPr>
        <w:tab/>
      </w:r>
      <w:r w:rsidR="00270052">
        <w:rPr>
          <w:b w:val="0"/>
          <w:bCs/>
        </w:rPr>
        <w:tab/>
      </w:r>
      <w:r w:rsidR="00270052">
        <w:rPr>
          <w:b w:val="0"/>
          <w:bCs/>
        </w:rPr>
        <w:tab/>
      </w:r>
      <w:r w:rsidR="00270052">
        <w:rPr>
          <w:b w:val="0"/>
          <w:bCs/>
        </w:rPr>
        <w:tab/>
      </w:r>
      <w:r w:rsidR="00270052">
        <w:rPr>
          <w:b w:val="0"/>
          <w:bCs/>
        </w:rPr>
        <w:tab/>
      </w:r>
      <w:r w:rsidR="00270052">
        <w:rPr>
          <w:b w:val="0"/>
          <w:bCs/>
        </w:rPr>
        <w:tab/>
      </w:r>
      <w:r w:rsidR="00270052">
        <w:rPr>
          <w:b w:val="0"/>
          <w:bCs/>
        </w:rPr>
        <w:tab/>
      </w:r>
      <w:r w:rsidR="00270052">
        <w:rPr>
          <w:b w:val="0"/>
          <w:bCs/>
        </w:rPr>
        <w:tab/>
      </w:r>
      <w:r w:rsidR="003D3732">
        <w:rPr>
          <w:rFonts w:asciiTheme="minorHAnsi" w:hAnsiTheme="minorHAnsi"/>
          <w:color w:val="000000"/>
          <w:szCs w:val="24"/>
        </w:rPr>
        <w:t>ANNEX</w:t>
      </w:r>
    </w:p>
    <w:p w14:paraId="07986EB9" w14:textId="77777777" w:rsidR="003D3732" w:rsidRPr="003D3732" w:rsidRDefault="003D3732" w:rsidP="003D3732">
      <w:pPr>
        <w:pStyle w:val="Heading1"/>
        <w:spacing w:before="300"/>
        <w:jc w:val="center"/>
        <w:rPr>
          <w:rFonts w:asciiTheme="minorHAnsi" w:hAnsiTheme="minorHAnsi"/>
          <w:color w:val="000000"/>
          <w:szCs w:val="24"/>
        </w:rPr>
      </w:pPr>
      <w:r w:rsidRPr="003D3732">
        <w:rPr>
          <w:rFonts w:asciiTheme="minorHAnsi" w:hAnsiTheme="minorHAnsi"/>
          <w:color w:val="000000"/>
          <w:szCs w:val="24"/>
        </w:rPr>
        <w:t>Rules concerning</w:t>
      </w:r>
    </w:p>
    <w:p w14:paraId="7DDC65FA" w14:textId="77777777" w:rsidR="003D3732" w:rsidRPr="003D3732" w:rsidRDefault="00AF19C6" w:rsidP="003D3732">
      <w:pPr>
        <w:pStyle w:val="Heading2"/>
        <w:jc w:val="center"/>
        <w:rPr>
          <w:rFonts w:asciiTheme="minorHAnsi" w:hAnsiTheme="minorHAnsi"/>
          <w:color w:val="000000"/>
          <w:szCs w:val="24"/>
        </w:rPr>
      </w:pPr>
      <w:r>
        <w:rPr>
          <w:rFonts w:asciiTheme="minorHAnsi" w:hAnsiTheme="minorHAnsi"/>
          <w:color w:val="000000"/>
          <w:szCs w:val="24"/>
        </w:rPr>
        <w:t>ARTICLE 11</w:t>
      </w:r>
      <w:r w:rsidR="003D3732" w:rsidRPr="003D3732">
        <w:rPr>
          <w:rFonts w:asciiTheme="minorHAnsi" w:hAnsiTheme="minorHAnsi"/>
          <w:color w:val="000000"/>
          <w:szCs w:val="24"/>
        </w:rPr>
        <w:t xml:space="preserve"> of the RR</w:t>
      </w:r>
    </w:p>
    <w:p w14:paraId="0B411F8F" w14:textId="77777777" w:rsidR="003D3732" w:rsidRPr="003D3732" w:rsidRDefault="003D3732" w:rsidP="003D3732">
      <w:pPr>
        <w:pStyle w:val="Heading8"/>
        <w:spacing w:before="0"/>
        <w:ind w:left="0" w:firstLine="0"/>
        <w:rPr>
          <w:rFonts w:asciiTheme="minorHAnsi" w:hAnsiTheme="minorHAnsi"/>
          <w:szCs w:val="24"/>
          <w:lang w:eastAsia="zh-CN"/>
        </w:rPr>
      </w:pPr>
    </w:p>
    <w:p w14:paraId="5C646E9D" w14:textId="77777777" w:rsidR="003D3732" w:rsidRPr="003D3732" w:rsidRDefault="003D3732" w:rsidP="003D3732">
      <w:pPr>
        <w:pStyle w:val="enumlev1"/>
        <w:keepNext/>
        <w:spacing w:before="200" w:after="200"/>
        <w:ind w:left="0" w:firstLine="0"/>
        <w:rPr>
          <w:rFonts w:asciiTheme="minorHAnsi" w:hAnsiTheme="minorHAnsi"/>
          <w:b/>
          <w:bCs/>
          <w:sz w:val="24"/>
          <w:szCs w:val="24"/>
        </w:rPr>
      </w:pPr>
      <w:r w:rsidRPr="003D3732">
        <w:rPr>
          <w:rFonts w:asciiTheme="minorHAnsi" w:hAnsiTheme="minorHAnsi"/>
          <w:b/>
          <w:bCs/>
          <w:sz w:val="24"/>
          <w:szCs w:val="24"/>
        </w:rPr>
        <w:t>ADD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tblGrid>
      <w:tr w:rsidR="003D3732" w:rsidRPr="00270052" w14:paraId="22872097" w14:textId="77777777" w:rsidTr="003D3732">
        <w:tc>
          <w:tcPr>
            <w:tcW w:w="993" w:type="dxa"/>
            <w:tcBorders>
              <w:top w:val="double" w:sz="4" w:space="0" w:color="auto"/>
              <w:left w:val="double" w:sz="4" w:space="0" w:color="auto"/>
              <w:bottom w:val="double" w:sz="4" w:space="0" w:color="auto"/>
              <w:right w:val="double" w:sz="4" w:space="0" w:color="auto"/>
            </w:tcBorders>
            <w:hideMark/>
          </w:tcPr>
          <w:p w14:paraId="13F469AF" w14:textId="77777777" w:rsidR="003D3732" w:rsidRPr="003D3732" w:rsidRDefault="00DC7BDC">
            <w:pPr>
              <w:pStyle w:val="Heading8"/>
              <w:ind w:left="0" w:right="-108" w:firstLine="0"/>
              <w:rPr>
                <w:rFonts w:asciiTheme="minorHAnsi" w:hAnsiTheme="minorHAnsi"/>
                <w:color w:val="000000"/>
                <w:szCs w:val="24"/>
                <w:lang w:val="en-GB"/>
              </w:rPr>
            </w:pPr>
            <w:r>
              <w:rPr>
                <w:rFonts w:asciiTheme="minorHAnsi" w:hAnsiTheme="minorHAnsi"/>
                <w:color w:val="000000"/>
                <w:szCs w:val="24"/>
              </w:rPr>
              <w:t>11.50</w:t>
            </w:r>
          </w:p>
        </w:tc>
      </w:tr>
    </w:tbl>
    <w:p w14:paraId="34F9F54E" w14:textId="77777777" w:rsidR="003D3732" w:rsidRPr="003D3732" w:rsidRDefault="003D3732" w:rsidP="003D3732">
      <w:pPr>
        <w:tabs>
          <w:tab w:val="left" w:pos="708"/>
        </w:tabs>
        <w:overflowPunct/>
        <w:spacing w:before="0"/>
        <w:rPr>
          <w:rFonts w:asciiTheme="minorHAnsi" w:hAnsiTheme="minorHAnsi"/>
          <w:sz w:val="24"/>
          <w:szCs w:val="24"/>
          <w:lang w:eastAsia="zh-CN"/>
        </w:rPr>
      </w:pPr>
    </w:p>
    <w:p w14:paraId="744490DE" w14:textId="77777777" w:rsidR="00BF0C17" w:rsidRPr="00BF0C17" w:rsidRDefault="00BF0C17" w:rsidP="00BF0C17">
      <w:pPr>
        <w:tabs>
          <w:tab w:val="clear" w:pos="794"/>
          <w:tab w:val="clear" w:pos="1191"/>
          <w:tab w:val="clear" w:pos="1588"/>
          <w:tab w:val="clear" w:pos="1985"/>
          <w:tab w:val="left" w:pos="0"/>
        </w:tabs>
        <w:overflowPunct/>
        <w:spacing w:before="120" w:line="240" w:lineRule="auto"/>
        <w:textAlignment w:val="auto"/>
        <w:rPr>
          <w:sz w:val="24"/>
          <w:szCs w:val="24"/>
          <w:lang w:eastAsia="zh-CN"/>
        </w:rPr>
      </w:pPr>
      <w:r w:rsidRPr="00BF0C17">
        <w:rPr>
          <w:sz w:val="24"/>
          <w:szCs w:val="24"/>
          <w:lang w:eastAsia="zh-CN"/>
        </w:rPr>
        <w:t xml:space="preserve">This provision instructs the Bureau to periodically review the Master Register (MIFR) with the aim of maintaining or improving its accuracy, with particular emphasis on the review of the findings so as to adjust them to the changing allocation situation after each World Radiocommunication Conference. Concerning the latter part of this provision “…with particular emphasis on…”, given a large variety of possible changes in allocation situations and the considerable number of fields used for storing finding information in the MIFR, the Board concluded that the most appropriate way of providing instructions to the Bureau concerning the review of findings would be to determine the main elements for such a review. The Board therefore decided that, in reviewing the findings under No. </w:t>
      </w:r>
      <w:r w:rsidRPr="00D50AAB">
        <w:rPr>
          <w:b/>
          <w:bCs/>
          <w:sz w:val="24"/>
          <w:szCs w:val="24"/>
          <w:lang w:eastAsia="zh-CN"/>
          <w:rPrChange w:id="1" w:author="Gozal, Karine" w:date="2014-08-07T10:20:00Z">
            <w:rPr>
              <w:sz w:val="24"/>
              <w:szCs w:val="24"/>
              <w:lang w:eastAsia="zh-CN"/>
            </w:rPr>
          </w:rPrChange>
        </w:rPr>
        <w:t>11.50</w:t>
      </w:r>
      <w:r w:rsidRPr="00BF0C17">
        <w:rPr>
          <w:sz w:val="24"/>
          <w:szCs w:val="24"/>
          <w:lang w:eastAsia="zh-CN"/>
        </w:rPr>
        <w:t xml:space="preserve">, the following main principles shall be applied, unless otherwise decided by the Conference: </w:t>
      </w:r>
    </w:p>
    <w:p w14:paraId="05768532" w14:textId="1B0C4038" w:rsidR="00BF0C17" w:rsidRPr="00BF0C17" w:rsidRDefault="00BF0C17" w:rsidP="00BF0C17">
      <w:pPr>
        <w:tabs>
          <w:tab w:val="clear" w:pos="794"/>
          <w:tab w:val="clear" w:pos="1191"/>
          <w:tab w:val="clear" w:pos="1588"/>
          <w:tab w:val="clear" w:pos="1985"/>
          <w:tab w:val="left" w:pos="0"/>
          <w:tab w:val="left" w:pos="284"/>
        </w:tabs>
        <w:overflowPunct/>
        <w:spacing w:before="120" w:line="240" w:lineRule="auto"/>
        <w:textAlignment w:val="auto"/>
        <w:rPr>
          <w:sz w:val="24"/>
          <w:szCs w:val="24"/>
          <w:lang w:eastAsia="zh-CN"/>
        </w:rPr>
      </w:pPr>
      <w:r w:rsidRPr="00BF0C17">
        <w:rPr>
          <w:sz w:val="24"/>
          <w:szCs w:val="24"/>
          <w:lang w:eastAsia="zh-CN"/>
        </w:rPr>
        <w:t>1</w:t>
      </w:r>
      <w:r w:rsidR="00D50AAB">
        <w:rPr>
          <w:sz w:val="24"/>
          <w:szCs w:val="24"/>
          <w:lang w:eastAsia="zh-CN"/>
        </w:rPr>
        <w:t>.</w:t>
      </w:r>
      <w:r w:rsidR="00D50AAB">
        <w:rPr>
          <w:sz w:val="24"/>
          <w:szCs w:val="24"/>
          <w:lang w:eastAsia="zh-CN"/>
        </w:rPr>
        <w:tab/>
      </w:r>
      <w:r w:rsidR="00D50AAB">
        <w:rPr>
          <w:sz w:val="24"/>
          <w:szCs w:val="24"/>
          <w:lang w:eastAsia="zh-CN"/>
        </w:rPr>
        <w:tab/>
      </w:r>
      <w:r w:rsidRPr="00BF0C17">
        <w:rPr>
          <w:sz w:val="24"/>
          <w:szCs w:val="24"/>
          <w:lang w:eastAsia="zh-CN"/>
        </w:rPr>
        <w:t>When new or modified regulatory provisions enter into force, the findings of the recorded assignments concerned shall be revised and updated by the Bureau with a view to reflecting their compliance with the modified regulatory provisions/allocations.</w:t>
      </w:r>
    </w:p>
    <w:p w14:paraId="2EE07C0C" w14:textId="1C31D88C" w:rsidR="00BF0C17" w:rsidRDefault="00BF0C17" w:rsidP="00BF0C17">
      <w:pPr>
        <w:tabs>
          <w:tab w:val="clear" w:pos="794"/>
          <w:tab w:val="clear" w:pos="1191"/>
          <w:tab w:val="clear" w:pos="1588"/>
          <w:tab w:val="clear" w:pos="1985"/>
          <w:tab w:val="left" w:pos="0"/>
          <w:tab w:val="left" w:pos="284"/>
        </w:tabs>
        <w:overflowPunct/>
        <w:spacing w:before="120" w:line="240" w:lineRule="auto"/>
        <w:textAlignment w:val="auto"/>
        <w:rPr>
          <w:sz w:val="24"/>
          <w:szCs w:val="24"/>
          <w:lang w:eastAsia="zh-CN"/>
        </w:rPr>
      </w:pPr>
      <w:r w:rsidRPr="00BF0C17">
        <w:rPr>
          <w:sz w:val="24"/>
          <w:szCs w:val="24"/>
          <w:lang w:eastAsia="zh-CN"/>
        </w:rPr>
        <w:t>2</w:t>
      </w:r>
      <w:r w:rsidR="00D50AAB">
        <w:rPr>
          <w:sz w:val="24"/>
          <w:szCs w:val="24"/>
          <w:lang w:eastAsia="zh-CN"/>
        </w:rPr>
        <w:t>.</w:t>
      </w:r>
      <w:r w:rsidR="00D50AAB">
        <w:rPr>
          <w:sz w:val="24"/>
          <w:szCs w:val="24"/>
          <w:lang w:eastAsia="zh-CN"/>
        </w:rPr>
        <w:tab/>
      </w:r>
      <w:r w:rsidRPr="00BF0C17">
        <w:rPr>
          <w:sz w:val="24"/>
          <w:szCs w:val="24"/>
          <w:lang w:eastAsia="zh-CN"/>
        </w:rPr>
        <w:tab/>
        <w:t>Prior to any action, the Bureau shall contact each notifying administration concerned about the review of findings of the assignments concerned and provide information concerning the possible courses of action, which shall be based on the principles specified in</w:t>
      </w:r>
      <w:r>
        <w:rPr>
          <w:sz w:val="24"/>
          <w:szCs w:val="24"/>
          <w:lang w:eastAsia="zh-CN"/>
        </w:rPr>
        <w:t xml:space="preserve"> items 3 – 6 below.</w:t>
      </w:r>
      <w:r>
        <w:rPr>
          <w:sz w:val="24"/>
          <w:szCs w:val="24"/>
          <w:lang w:eastAsia="zh-CN"/>
        </w:rPr>
        <w:br/>
      </w:r>
      <w:r w:rsidRPr="00BF0C17">
        <w:rPr>
          <w:sz w:val="24"/>
          <w:szCs w:val="24"/>
          <w:lang w:eastAsia="zh-CN"/>
        </w:rPr>
        <w:t xml:space="preserve">If no reply is received before the deadline established by the Bureau (normally 30 days from the date of the Bureau’s communication), BR shall send a reminder. If no reply is received within 30 days after the date of the reminder, BR shall implement the proposed course of action. </w:t>
      </w:r>
    </w:p>
    <w:p w14:paraId="7503AAA1" w14:textId="11A7162C" w:rsidR="00BF0C17" w:rsidRPr="00BF0C17" w:rsidRDefault="00BF0C17" w:rsidP="00D50AAB">
      <w:pPr>
        <w:tabs>
          <w:tab w:val="clear" w:pos="794"/>
          <w:tab w:val="clear" w:pos="1191"/>
          <w:tab w:val="clear" w:pos="1588"/>
          <w:tab w:val="clear" w:pos="1985"/>
          <w:tab w:val="left" w:pos="0"/>
          <w:tab w:val="left" w:pos="284"/>
        </w:tabs>
        <w:overflowPunct/>
        <w:spacing w:before="120" w:line="240" w:lineRule="auto"/>
        <w:textAlignment w:val="auto"/>
        <w:rPr>
          <w:sz w:val="24"/>
          <w:szCs w:val="24"/>
          <w:lang w:eastAsia="zh-CN"/>
        </w:rPr>
      </w:pPr>
      <w:r w:rsidRPr="00BF0C17">
        <w:rPr>
          <w:sz w:val="24"/>
          <w:szCs w:val="24"/>
          <w:lang w:eastAsia="zh-CN"/>
        </w:rPr>
        <w:t>3.</w:t>
      </w:r>
      <w:r w:rsidR="00D50AAB">
        <w:rPr>
          <w:sz w:val="24"/>
          <w:szCs w:val="24"/>
          <w:lang w:eastAsia="zh-CN"/>
        </w:rPr>
        <w:tab/>
      </w:r>
      <w:r w:rsidR="00D50AAB">
        <w:rPr>
          <w:sz w:val="24"/>
          <w:szCs w:val="24"/>
          <w:lang w:eastAsia="zh-CN"/>
        </w:rPr>
        <w:tab/>
      </w:r>
      <w:r w:rsidRPr="00BF0C17">
        <w:rPr>
          <w:sz w:val="24"/>
          <w:szCs w:val="24"/>
          <w:lang w:eastAsia="zh-CN"/>
        </w:rPr>
        <w:t xml:space="preserve">When a change to Article 5 results in abrogation of an allocation to a </w:t>
      </w:r>
      <w:proofErr w:type="spellStart"/>
      <w:r w:rsidRPr="00BF0C17">
        <w:rPr>
          <w:sz w:val="24"/>
          <w:szCs w:val="24"/>
          <w:lang w:eastAsia="zh-CN"/>
        </w:rPr>
        <w:t>radiocommunication</w:t>
      </w:r>
      <w:proofErr w:type="spellEnd"/>
      <w:r w:rsidRPr="00BF0C17">
        <w:rPr>
          <w:sz w:val="24"/>
          <w:szCs w:val="24"/>
          <w:lang w:eastAsia="zh-CN"/>
        </w:rPr>
        <w:t xml:space="preserve"> service, the recorded assignment concerned should be suppressed from the Master Register. If the notifying administration requests to retain the assignment and states that it will be operated in accordance with No. </w:t>
      </w:r>
      <w:r w:rsidRPr="00D50AAB">
        <w:rPr>
          <w:b/>
          <w:bCs/>
          <w:sz w:val="24"/>
          <w:szCs w:val="24"/>
          <w:lang w:eastAsia="zh-CN"/>
          <w:rPrChange w:id="2" w:author="Gozal, Karine" w:date="2014-08-07T10:20:00Z">
            <w:rPr>
              <w:sz w:val="24"/>
              <w:szCs w:val="24"/>
              <w:lang w:eastAsia="zh-CN"/>
            </w:rPr>
          </w:rPrChange>
        </w:rPr>
        <w:t>4.4</w:t>
      </w:r>
      <w:r w:rsidRPr="00BF0C17">
        <w:rPr>
          <w:sz w:val="24"/>
          <w:szCs w:val="24"/>
          <w:lang w:eastAsia="zh-CN"/>
        </w:rPr>
        <w:t xml:space="preserve">, the assignment shall be kept in the MIFR for information purposes under the conditions of No. </w:t>
      </w:r>
      <w:r w:rsidRPr="00D50AAB">
        <w:rPr>
          <w:b/>
          <w:bCs/>
          <w:sz w:val="24"/>
          <w:szCs w:val="24"/>
          <w:lang w:eastAsia="zh-CN"/>
          <w:rPrChange w:id="3" w:author="Gozal, Karine" w:date="2014-08-07T10:20:00Z">
            <w:rPr>
              <w:sz w:val="24"/>
              <w:szCs w:val="24"/>
              <w:lang w:eastAsia="zh-CN"/>
            </w:rPr>
          </w:rPrChange>
        </w:rPr>
        <w:t>8.5</w:t>
      </w:r>
      <w:r w:rsidRPr="00BF0C17">
        <w:rPr>
          <w:sz w:val="24"/>
          <w:szCs w:val="24"/>
          <w:lang w:eastAsia="zh-CN"/>
        </w:rPr>
        <w:t>.</w:t>
      </w:r>
    </w:p>
    <w:p w14:paraId="28B5CD43" w14:textId="6F725087" w:rsidR="00BF0C17" w:rsidRDefault="00BF0C17" w:rsidP="00D50AAB">
      <w:pPr>
        <w:tabs>
          <w:tab w:val="clear" w:pos="794"/>
          <w:tab w:val="clear" w:pos="1191"/>
          <w:tab w:val="clear" w:pos="1588"/>
          <w:tab w:val="clear" w:pos="1985"/>
          <w:tab w:val="left" w:pos="0"/>
          <w:tab w:val="left" w:pos="284"/>
        </w:tabs>
        <w:overflowPunct/>
        <w:spacing w:before="120" w:line="240" w:lineRule="auto"/>
        <w:textAlignment w:val="auto"/>
        <w:rPr>
          <w:sz w:val="24"/>
          <w:szCs w:val="24"/>
          <w:lang w:eastAsia="zh-CN"/>
        </w:rPr>
      </w:pPr>
      <w:r w:rsidRPr="00BF0C17">
        <w:rPr>
          <w:sz w:val="24"/>
          <w:szCs w:val="24"/>
          <w:lang w:eastAsia="zh-CN"/>
        </w:rPr>
        <w:t>4.</w:t>
      </w:r>
      <w:r w:rsidR="00D50AAB">
        <w:rPr>
          <w:sz w:val="24"/>
          <w:szCs w:val="24"/>
          <w:lang w:eastAsia="zh-CN"/>
        </w:rPr>
        <w:tab/>
      </w:r>
      <w:r w:rsidR="00D50AAB">
        <w:rPr>
          <w:sz w:val="24"/>
          <w:szCs w:val="24"/>
          <w:lang w:eastAsia="zh-CN"/>
        </w:rPr>
        <w:tab/>
      </w:r>
      <w:r w:rsidRPr="00BF0C17">
        <w:rPr>
          <w:sz w:val="24"/>
          <w:szCs w:val="24"/>
          <w:lang w:eastAsia="zh-CN"/>
        </w:rPr>
        <w:t xml:space="preserve">When a change to Article 5 results in downgrading of the category of allocation and the downgraded allocation is not subject to any additional conditions, or when the recorded assignment meets all the additional conditions to which the downgraded allocation is subject, the status of the recorded assignment concerned shall be downgraded accordingly and the assignment shall be retained in the Master Register, unless the notifying administration requests its suppression. </w:t>
      </w:r>
    </w:p>
    <w:p w14:paraId="61905708" w14:textId="77777777" w:rsidR="00BF0C17" w:rsidRPr="00BF0C17" w:rsidRDefault="00BF0C17">
      <w:pPr>
        <w:tabs>
          <w:tab w:val="clear" w:pos="794"/>
          <w:tab w:val="clear" w:pos="1191"/>
          <w:tab w:val="clear" w:pos="1588"/>
          <w:tab w:val="clear" w:pos="1985"/>
          <w:tab w:val="left" w:pos="0"/>
          <w:tab w:val="left" w:pos="284"/>
        </w:tabs>
        <w:overflowPunct/>
        <w:spacing w:before="120" w:line="240" w:lineRule="auto"/>
        <w:textAlignment w:val="auto"/>
        <w:rPr>
          <w:sz w:val="24"/>
          <w:szCs w:val="24"/>
          <w:lang w:eastAsia="zh-CN"/>
        </w:rPr>
        <w:pPrChange w:id="4" w:author="Francois Rancy" w:date="2014-08-06T16:01:00Z">
          <w:pPr>
            <w:tabs>
              <w:tab w:val="clear" w:pos="794"/>
              <w:tab w:val="clear" w:pos="1191"/>
              <w:tab w:val="clear" w:pos="1588"/>
              <w:tab w:val="clear" w:pos="1985"/>
              <w:tab w:val="left" w:pos="0"/>
              <w:tab w:val="left" w:pos="284"/>
            </w:tabs>
            <w:overflowPunct/>
            <w:spacing w:before="0" w:line="240" w:lineRule="auto"/>
            <w:textAlignment w:val="auto"/>
          </w:pPr>
        </w:pPrChange>
      </w:pPr>
      <w:r w:rsidRPr="00BF0C17">
        <w:rPr>
          <w:sz w:val="24"/>
          <w:szCs w:val="24"/>
          <w:lang w:eastAsia="zh-CN"/>
        </w:rPr>
        <w:t xml:space="preserve">When the downgraded allocation is subject to additional conditions and the conditions related to the regulatory examination under No. </w:t>
      </w:r>
      <w:r w:rsidRPr="00D50AAB">
        <w:rPr>
          <w:b/>
          <w:bCs/>
          <w:sz w:val="24"/>
          <w:szCs w:val="24"/>
          <w:lang w:eastAsia="zh-CN"/>
          <w:rPrChange w:id="5" w:author="Gozal, Karine" w:date="2014-08-07T10:20:00Z">
            <w:rPr>
              <w:sz w:val="24"/>
              <w:szCs w:val="24"/>
              <w:lang w:eastAsia="zh-CN"/>
            </w:rPr>
          </w:rPrChange>
        </w:rPr>
        <w:t>11.31</w:t>
      </w:r>
      <w:r w:rsidRPr="00BF0C17">
        <w:rPr>
          <w:sz w:val="24"/>
          <w:szCs w:val="24"/>
          <w:lang w:eastAsia="zh-CN"/>
        </w:rPr>
        <w:t xml:space="preserve"> (e.g. power limits, restrictions to national operation, requirements for agreement under No. </w:t>
      </w:r>
      <w:r w:rsidRPr="00D50AAB">
        <w:rPr>
          <w:b/>
          <w:bCs/>
          <w:sz w:val="24"/>
          <w:szCs w:val="24"/>
          <w:lang w:eastAsia="zh-CN"/>
          <w:rPrChange w:id="6" w:author="Gozal, Karine" w:date="2014-08-07T10:20:00Z">
            <w:rPr>
              <w:sz w:val="24"/>
              <w:szCs w:val="24"/>
              <w:lang w:eastAsia="zh-CN"/>
            </w:rPr>
          </w:rPrChange>
        </w:rPr>
        <w:t>9.21</w:t>
      </w:r>
      <w:r w:rsidRPr="00BF0C17">
        <w:rPr>
          <w:sz w:val="24"/>
          <w:szCs w:val="24"/>
          <w:lang w:eastAsia="zh-CN"/>
        </w:rPr>
        <w:t xml:space="preserve">, separation distances, etc.) are not met, the Bureau shall propose the deletion of the assignment to the notifying administration, or that its characteristics be modified to comply with the new conditions. If the administration requests to </w:t>
      </w:r>
      <w:r w:rsidRPr="00BF0C17">
        <w:rPr>
          <w:sz w:val="24"/>
          <w:szCs w:val="24"/>
          <w:lang w:eastAsia="zh-CN"/>
        </w:rPr>
        <w:lastRenderedPageBreak/>
        <w:t xml:space="preserve">retain the assignment with its characteristics unchanged and states that it will be operated in accordance with No. </w:t>
      </w:r>
      <w:r w:rsidRPr="00D50AAB">
        <w:rPr>
          <w:b/>
          <w:bCs/>
          <w:sz w:val="24"/>
          <w:szCs w:val="24"/>
          <w:lang w:eastAsia="zh-CN"/>
          <w:rPrChange w:id="7" w:author="Gozal, Karine" w:date="2014-08-07T10:20:00Z">
            <w:rPr>
              <w:sz w:val="24"/>
              <w:szCs w:val="24"/>
              <w:lang w:eastAsia="zh-CN"/>
            </w:rPr>
          </w:rPrChange>
        </w:rPr>
        <w:t>4.4</w:t>
      </w:r>
      <w:r w:rsidRPr="00BF0C17">
        <w:rPr>
          <w:sz w:val="24"/>
          <w:szCs w:val="24"/>
          <w:lang w:eastAsia="zh-CN"/>
        </w:rPr>
        <w:t xml:space="preserve">, the assignment shall be kept in the MIFR for information purposes under the conditions of No. </w:t>
      </w:r>
      <w:r w:rsidRPr="00D50AAB">
        <w:rPr>
          <w:b/>
          <w:bCs/>
          <w:sz w:val="24"/>
          <w:szCs w:val="24"/>
          <w:lang w:eastAsia="zh-CN"/>
          <w:rPrChange w:id="8" w:author="Gozal, Karine" w:date="2014-08-07T10:20:00Z">
            <w:rPr>
              <w:sz w:val="24"/>
              <w:szCs w:val="24"/>
              <w:lang w:eastAsia="zh-CN"/>
            </w:rPr>
          </w:rPrChange>
        </w:rPr>
        <w:t>8.5</w:t>
      </w:r>
      <w:r w:rsidRPr="00BF0C17">
        <w:rPr>
          <w:sz w:val="24"/>
          <w:szCs w:val="24"/>
          <w:lang w:eastAsia="zh-CN"/>
        </w:rPr>
        <w:t>.</w:t>
      </w:r>
    </w:p>
    <w:p w14:paraId="7967C9FC" w14:textId="77777777" w:rsidR="00BF0C17" w:rsidRPr="00BF0C17" w:rsidRDefault="00BF0C17" w:rsidP="00CF78EA">
      <w:pPr>
        <w:tabs>
          <w:tab w:val="clear" w:pos="794"/>
          <w:tab w:val="clear" w:pos="1191"/>
          <w:tab w:val="clear" w:pos="1588"/>
          <w:tab w:val="clear" w:pos="1985"/>
          <w:tab w:val="left" w:pos="0"/>
          <w:tab w:val="left" w:pos="284"/>
        </w:tabs>
        <w:overflowPunct/>
        <w:spacing w:before="120" w:line="240" w:lineRule="auto"/>
        <w:textAlignment w:val="auto"/>
        <w:rPr>
          <w:sz w:val="24"/>
          <w:szCs w:val="24"/>
          <w:lang w:eastAsia="zh-CN"/>
        </w:rPr>
      </w:pPr>
      <w:r w:rsidRPr="00BF0C17">
        <w:rPr>
          <w:sz w:val="24"/>
          <w:szCs w:val="24"/>
          <w:lang w:eastAsia="zh-CN"/>
        </w:rPr>
        <w:t xml:space="preserve">Concerning the application of the relevant coordination procedures, the Bureau shall propose to the notifying administration to suppress or to resubmit the assignment for the application of these procedures. Concerning examination under No. </w:t>
      </w:r>
      <w:r w:rsidRPr="00D50AAB">
        <w:rPr>
          <w:b/>
          <w:bCs/>
          <w:sz w:val="24"/>
          <w:szCs w:val="24"/>
          <w:lang w:eastAsia="zh-CN"/>
          <w:rPrChange w:id="9" w:author="Gozal, Karine" w:date="2014-08-07T10:20:00Z">
            <w:rPr>
              <w:sz w:val="24"/>
              <w:szCs w:val="24"/>
              <w:lang w:eastAsia="zh-CN"/>
            </w:rPr>
          </w:rPrChange>
        </w:rPr>
        <w:t>11.32</w:t>
      </w:r>
      <w:r w:rsidRPr="00BF0C17">
        <w:rPr>
          <w:sz w:val="24"/>
          <w:szCs w:val="24"/>
          <w:lang w:eastAsia="zh-CN"/>
        </w:rPr>
        <w:t>, the recorded assignment, with its characteristics unchanged, shall be considered as having successfully completed, as of the date of its original recording in the MIFR, the applicable coordination procedures in respect of the services allocated with equal rights.</w:t>
      </w:r>
    </w:p>
    <w:p w14:paraId="1DBCC0F6" w14:textId="4A9C8004" w:rsidR="00BF0C17" w:rsidRPr="00BF0C17" w:rsidRDefault="00BF0C17" w:rsidP="00BF0C17">
      <w:pPr>
        <w:tabs>
          <w:tab w:val="clear" w:pos="794"/>
          <w:tab w:val="clear" w:pos="1191"/>
          <w:tab w:val="clear" w:pos="1588"/>
          <w:tab w:val="clear" w:pos="1985"/>
          <w:tab w:val="left" w:pos="0"/>
          <w:tab w:val="left" w:pos="284"/>
        </w:tabs>
        <w:overflowPunct/>
        <w:spacing w:before="120" w:line="240" w:lineRule="auto"/>
        <w:textAlignment w:val="auto"/>
        <w:rPr>
          <w:sz w:val="24"/>
          <w:szCs w:val="24"/>
          <w:lang w:eastAsia="zh-CN"/>
        </w:rPr>
      </w:pPr>
      <w:r w:rsidRPr="00BF0C17">
        <w:rPr>
          <w:sz w:val="24"/>
          <w:szCs w:val="24"/>
          <w:lang w:eastAsia="zh-CN"/>
        </w:rPr>
        <w:t>5</w:t>
      </w:r>
      <w:r w:rsidR="00D50AAB">
        <w:rPr>
          <w:sz w:val="24"/>
          <w:szCs w:val="24"/>
          <w:lang w:eastAsia="zh-CN"/>
        </w:rPr>
        <w:t>.</w:t>
      </w:r>
      <w:r w:rsidR="00D50AAB">
        <w:rPr>
          <w:sz w:val="24"/>
          <w:szCs w:val="24"/>
          <w:lang w:eastAsia="zh-CN"/>
        </w:rPr>
        <w:tab/>
      </w:r>
      <w:r w:rsidRPr="00BF0C17">
        <w:rPr>
          <w:sz w:val="24"/>
          <w:szCs w:val="24"/>
          <w:lang w:eastAsia="zh-CN"/>
        </w:rPr>
        <w:tab/>
        <w:t xml:space="preserve">When a change to Article 5 results in the allocation to a new service or upgrade of the category of an existing service and the Bureau shall draw the notifying administration’s attention to the recorded assignment concerned, which previously had a lower status or was recorded under the conditions of No. </w:t>
      </w:r>
      <w:r w:rsidRPr="00D50AAB">
        <w:rPr>
          <w:b/>
          <w:bCs/>
          <w:sz w:val="24"/>
          <w:szCs w:val="24"/>
          <w:lang w:eastAsia="zh-CN"/>
          <w:rPrChange w:id="10" w:author="Gozal, Karine" w:date="2014-08-07T10:21:00Z">
            <w:rPr>
              <w:sz w:val="24"/>
              <w:szCs w:val="24"/>
              <w:lang w:eastAsia="zh-CN"/>
            </w:rPr>
          </w:rPrChange>
        </w:rPr>
        <w:t>4.4</w:t>
      </w:r>
      <w:r w:rsidRPr="00BF0C17">
        <w:rPr>
          <w:sz w:val="24"/>
          <w:szCs w:val="24"/>
          <w:lang w:eastAsia="zh-CN"/>
        </w:rPr>
        <w:t>, and propose to the administration that it submit a new assignment to replace the previous one. The relevant coordination procedures shall apply to the newly submitted assignment and no particular priority shall be given to it in this process. The status of the assignment should be upgraded only if all relevant provisions of the RR have been applied.</w:t>
      </w:r>
    </w:p>
    <w:p w14:paraId="6D434CF2" w14:textId="525D8DB9" w:rsidR="00CF78EA" w:rsidRDefault="00BF0C17" w:rsidP="00D50AAB">
      <w:pPr>
        <w:tabs>
          <w:tab w:val="clear" w:pos="794"/>
          <w:tab w:val="clear" w:pos="1191"/>
          <w:tab w:val="clear" w:pos="1588"/>
          <w:tab w:val="clear" w:pos="1985"/>
          <w:tab w:val="left" w:pos="0"/>
          <w:tab w:val="left" w:pos="284"/>
        </w:tabs>
        <w:overflowPunct/>
        <w:spacing w:before="120" w:line="240" w:lineRule="auto"/>
        <w:textAlignment w:val="auto"/>
        <w:rPr>
          <w:sz w:val="24"/>
          <w:szCs w:val="24"/>
          <w:lang w:eastAsia="zh-CN"/>
        </w:rPr>
      </w:pPr>
      <w:r w:rsidRPr="00BF0C17">
        <w:rPr>
          <w:sz w:val="24"/>
          <w:szCs w:val="24"/>
          <w:lang w:eastAsia="zh-CN"/>
        </w:rPr>
        <w:t>6.</w:t>
      </w:r>
      <w:r w:rsidR="00D50AAB">
        <w:rPr>
          <w:sz w:val="24"/>
          <w:szCs w:val="24"/>
          <w:lang w:eastAsia="zh-CN"/>
        </w:rPr>
        <w:tab/>
      </w:r>
      <w:r w:rsidR="00D50AAB">
        <w:rPr>
          <w:sz w:val="24"/>
          <w:szCs w:val="24"/>
          <w:lang w:eastAsia="zh-CN"/>
        </w:rPr>
        <w:tab/>
      </w:r>
      <w:r w:rsidRPr="00BF0C17">
        <w:rPr>
          <w:sz w:val="24"/>
          <w:szCs w:val="24"/>
          <w:lang w:eastAsia="zh-CN"/>
        </w:rPr>
        <w:t xml:space="preserve">When a change to Article 5 results in the modification of the conditions of an allocation without modification of the category of allocation (e.g. additional regulatory/technical restrictions or new/modified coordination procedures), then the original findings of the recorded assignment concerned may be kept only subject to conformity with the new conditions. If the conditions are not met, the Bureau shall propose the deletion of the assignment to the notifying administration, or that its characteristics be modified to comply with the new conditions. If the administration requests to retain the assignment with its characteristics unchanged and states that it will be operated in accordance with No. </w:t>
      </w:r>
      <w:r w:rsidRPr="00D50AAB">
        <w:rPr>
          <w:b/>
          <w:bCs/>
          <w:sz w:val="24"/>
          <w:szCs w:val="24"/>
          <w:lang w:eastAsia="zh-CN"/>
          <w:rPrChange w:id="11" w:author="Gozal, Karine" w:date="2014-08-07T10:21:00Z">
            <w:rPr>
              <w:sz w:val="24"/>
              <w:szCs w:val="24"/>
              <w:lang w:eastAsia="zh-CN"/>
            </w:rPr>
          </w:rPrChange>
        </w:rPr>
        <w:t>4.4</w:t>
      </w:r>
      <w:r w:rsidRPr="00BF0C17">
        <w:rPr>
          <w:sz w:val="24"/>
          <w:szCs w:val="24"/>
          <w:lang w:eastAsia="zh-CN"/>
        </w:rPr>
        <w:t xml:space="preserve">, the assignment shall be kept in the MIFR for information purposes under the conditions of No. </w:t>
      </w:r>
      <w:r w:rsidRPr="00D50AAB">
        <w:rPr>
          <w:b/>
          <w:bCs/>
          <w:sz w:val="24"/>
          <w:szCs w:val="24"/>
          <w:lang w:eastAsia="zh-CN"/>
          <w:rPrChange w:id="12" w:author="Gozal, Karine" w:date="2014-08-07T10:21:00Z">
            <w:rPr>
              <w:sz w:val="24"/>
              <w:szCs w:val="24"/>
              <w:lang w:eastAsia="zh-CN"/>
            </w:rPr>
          </w:rPrChange>
        </w:rPr>
        <w:t>8.5</w:t>
      </w:r>
      <w:r w:rsidRPr="00BF0C17">
        <w:rPr>
          <w:sz w:val="24"/>
          <w:szCs w:val="24"/>
          <w:lang w:eastAsia="zh-CN"/>
        </w:rPr>
        <w:t>.</w:t>
      </w:r>
    </w:p>
    <w:p w14:paraId="49EBC6DE" w14:textId="77777777" w:rsidR="00BF0C17" w:rsidRPr="00BF0C17" w:rsidRDefault="00BF0C17" w:rsidP="00CF78EA">
      <w:pPr>
        <w:tabs>
          <w:tab w:val="clear" w:pos="794"/>
          <w:tab w:val="clear" w:pos="1191"/>
          <w:tab w:val="clear" w:pos="1588"/>
          <w:tab w:val="clear" w:pos="1985"/>
          <w:tab w:val="left" w:pos="0"/>
          <w:tab w:val="left" w:pos="284"/>
        </w:tabs>
        <w:overflowPunct/>
        <w:spacing w:before="120" w:line="240" w:lineRule="auto"/>
        <w:textAlignment w:val="auto"/>
        <w:rPr>
          <w:sz w:val="24"/>
          <w:szCs w:val="24"/>
          <w:lang w:eastAsia="zh-CN"/>
        </w:rPr>
      </w:pPr>
      <w:r w:rsidRPr="00BF0C17">
        <w:rPr>
          <w:sz w:val="24"/>
          <w:szCs w:val="24"/>
          <w:lang w:eastAsia="zh-CN"/>
        </w:rPr>
        <w:t xml:space="preserve">Concerning examination of frequency assignments with respect to their conformity with a world or regional plan under No. </w:t>
      </w:r>
      <w:r w:rsidRPr="00D50AAB">
        <w:rPr>
          <w:b/>
          <w:bCs/>
          <w:sz w:val="24"/>
          <w:szCs w:val="24"/>
          <w:lang w:eastAsia="zh-CN"/>
          <w:rPrChange w:id="13" w:author="Gozal, Karine" w:date="2014-08-07T10:21:00Z">
            <w:rPr>
              <w:sz w:val="24"/>
              <w:szCs w:val="24"/>
              <w:lang w:eastAsia="zh-CN"/>
            </w:rPr>
          </w:rPrChange>
        </w:rPr>
        <w:t>11.34</w:t>
      </w:r>
      <w:r w:rsidRPr="00BF0C17">
        <w:rPr>
          <w:sz w:val="24"/>
          <w:szCs w:val="24"/>
          <w:lang w:eastAsia="zh-CN"/>
        </w:rPr>
        <w:t xml:space="preserve">, when the conditions of the applicable plan are changed, the original findings of the recorded assignment may be kept only subject to conformity with the new conditions. If the conditions are not met, the corresponding assignment may be retained in the MIFR with unfavorable finding under No. </w:t>
      </w:r>
      <w:r w:rsidRPr="00D50AAB">
        <w:rPr>
          <w:b/>
          <w:bCs/>
          <w:sz w:val="24"/>
          <w:szCs w:val="24"/>
          <w:lang w:eastAsia="zh-CN"/>
          <w:rPrChange w:id="14" w:author="Gozal, Karine" w:date="2014-08-07T10:21:00Z">
            <w:rPr>
              <w:sz w:val="24"/>
              <w:szCs w:val="24"/>
              <w:lang w:eastAsia="zh-CN"/>
            </w:rPr>
          </w:rPrChange>
        </w:rPr>
        <w:t>11.34</w:t>
      </w:r>
      <w:r w:rsidRPr="00BF0C17">
        <w:rPr>
          <w:sz w:val="24"/>
          <w:szCs w:val="24"/>
          <w:lang w:eastAsia="zh-CN"/>
        </w:rPr>
        <w:t>.</w:t>
      </w:r>
    </w:p>
    <w:p w14:paraId="7538FC4D" w14:textId="0A9AA8CA" w:rsidR="00BF0C17" w:rsidRPr="00BF0C17" w:rsidRDefault="00BF0C17" w:rsidP="00D50AAB">
      <w:pPr>
        <w:tabs>
          <w:tab w:val="clear" w:pos="794"/>
          <w:tab w:val="clear" w:pos="1191"/>
          <w:tab w:val="clear" w:pos="1588"/>
          <w:tab w:val="clear" w:pos="1985"/>
          <w:tab w:val="left" w:pos="0"/>
          <w:tab w:val="left" w:pos="284"/>
        </w:tabs>
        <w:overflowPunct/>
        <w:spacing w:before="120" w:line="240" w:lineRule="auto"/>
        <w:textAlignment w:val="auto"/>
        <w:rPr>
          <w:sz w:val="24"/>
          <w:szCs w:val="24"/>
          <w:lang w:eastAsia="zh-CN"/>
        </w:rPr>
      </w:pPr>
      <w:r w:rsidRPr="00BF0C17">
        <w:rPr>
          <w:sz w:val="24"/>
          <w:szCs w:val="24"/>
          <w:lang w:eastAsia="zh-CN"/>
        </w:rPr>
        <w:t>7</w:t>
      </w:r>
      <w:r w:rsidR="00D50AAB">
        <w:rPr>
          <w:sz w:val="24"/>
          <w:szCs w:val="24"/>
          <w:lang w:eastAsia="zh-CN"/>
        </w:rPr>
        <w:t>.</w:t>
      </w:r>
      <w:r w:rsidR="00D50AAB">
        <w:rPr>
          <w:sz w:val="24"/>
          <w:szCs w:val="24"/>
          <w:lang w:eastAsia="zh-CN"/>
        </w:rPr>
        <w:tab/>
      </w:r>
      <w:r w:rsidR="00D50AAB">
        <w:rPr>
          <w:sz w:val="24"/>
          <w:szCs w:val="24"/>
          <w:lang w:eastAsia="zh-CN"/>
        </w:rPr>
        <w:tab/>
      </w:r>
      <w:r w:rsidRPr="00BF0C17">
        <w:rPr>
          <w:sz w:val="24"/>
          <w:szCs w:val="24"/>
          <w:lang w:eastAsia="zh-CN"/>
        </w:rPr>
        <w:t xml:space="preserve">The Board noted that Article 5 contains a number of provisions under which an allocation to a </w:t>
      </w:r>
      <w:proofErr w:type="spellStart"/>
      <w:r w:rsidRPr="00BF0C17">
        <w:rPr>
          <w:sz w:val="24"/>
          <w:szCs w:val="24"/>
          <w:lang w:eastAsia="zh-CN"/>
        </w:rPr>
        <w:t>radiocommunication</w:t>
      </w:r>
      <w:proofErr w:type="spellEnd"/>
      <w:r w:rsidRPr="00BF0C17">
        <w:rPr>
          <w:sz w:val="24"/>
          <w:szCs w:val="24"/>
          <w:lang w:eastAsia="zh-CN"/>
        </w:rPr>
        <w:t xml:space="preserve"> service is subject to obtaining the agreement of the administrations concerned, e.g. Nos. 5.175, 5.188, </w:t>
      </w:r>
      <w:proofErr w:type="spellStart"/>
      <w:r w:rsidRPr="00BF0C17">
        <w:rPr>
          <w:sz w:val="24"/>
          <w:szCs w:val="24"/>
          <w:lang w:eastAsia="zh-CN"/>
        </w:rPr>
        <w:t>etc</w:t>
      </w:r>
      <w:proofErr w:type="spellEnd"/>
      <w:r w:rsidR="00D50AAB">
        <w:rPr>
          <w:sz w:val="24"/>
          <w:szCs w:val="24"/>
          <w:lang w:eastAsia="zh-CN"/>
        </w:rPr>
        <w:t xml:space="preserve"> without invoking No. </w:t>
      </w:r>
      <w:r w:rsidR="00D50AAB">
        <w:rPr>
          <w:b/>
          <w:bCs/>
          <w:sz w:val="24"/>
          <w:szCs w:val="24"/>
          <w:lang w:eastAsia="zh-CN"/>
        </w:rPr>
        <w:t>9.21</w:t>
      </w:r>
      <w:r w:rsidRPr="00BF0C17">
        <w:rPr>
          <w:sz w:val="24"/>
          <w:szCs w:val="24"/>
          <w:lang w:eastAsia="zh-CN"/>
        </w:rPr>
        <w:t xml:space="preserve">. Obtaining such agreement is not regulated by either the procedures of Article 9 or the Rules of Procedure and is to be resolved directly between </w:t>
      </w:r>
      <w:r w:rsidR="00D50AAB">
        <w:rPr>
          <w:sz w:val="24"/>
          <w:szCs w:val="24"/>
          <w:lang w:eastAsia="zh-CN"/>
        </w:rPr>
        <w:t xml:space="preserve">the administrations concerned. </w:t>
      </w:r>
      <w:r w:rsidRPr="00BF0C17">
        <w:rPr>
          <w:sz w:val="24"/>
          <w:szCs w:val="24"/>
          <w:lang w:eastAsia="zh-CN"/>
        </w:rPr>
        <w:t xml:space="preserve">Furthermore, when examining the relevant frequency assignment notices, the Bureau does not verify such agreements. In the above context, the Board decided that in the case of a review of findings of the relevant assignments, the Bureau shall not take into account the presence or absence of agreements of other administrations when formulating new findings. </w:t>
      </w:r>
    </w:p>
    <w:p w14:paraId="26340505" w14:textId="1EA3FDDF" w:rsidR="00BF0C17" w:rsidRPr="00BF0C17" w:rsidRDefault="00D50AAB" w:rsidP="00BF0C17">
      <w:pPr>
        <w:tabs>
          <w:tab w:val="clear" w:pos="794"/>
          <w:tab w:val="clear" w:pos="1191"/>
          <w:tab w:val="clear" w:pos="1588"/>
          <w:tab w:val="clear" w:pos="1985"/>
          <w:tab w:val="left" w:pos="0"/>
          <w:tab w:val="left" w:pos="284"/>
        </w:tabs>
        <w:overflowPunct/>
        <w:spacing w:before="120" w:line="240" w:lineRule="auto"/>
        <w:textAlignment w:val="auto"/>
        <w:rPr>
          <w:sz w:val="24"/>
          <w:szCs w:val="24"/>
          <w:lang w:eastAsia="zh-CN"/>
        </w:rPr>
      </w:pPr>
      <w:r>
        <w:rPr>
          <w:sz w:val="24"/>
          <w:szCs w:val="24"/>
          <w:lang w:eastAsia="zh-CN"/>
        </w:rPr>
        <w:t>8.</w:t>
      </w:r>
      <w:r>
        <w:rPr>
          <w:sz w:val="24"/>
          <w:szCs w:val="24"/>
          <w:lang w:eastAsia="zh-CN"/>
        </w:rPr>
        <w:tab/>
      </w:r>
      <w:r>
        <w:rPr>
          <w:sz w:val="24"/>
          <w:szCs w:val="24"/>
          <w:lang w:eastAsia="zh-CN"/>
        </w:rPr>
        <w:tab/>
      </w:r>
      <w:r w:rsidR="00BF0C17" w:rsidRPr="00BF0C17">
        <w:rPr>
          <w:sz w:val="24"/>
          <w:szCs w:val="24"/>
          <w:lang w:eastAsia="zh-CN"/>
        </w:rPr>
        <w:t>After completion of the review of findings, the frequency assignments concerned together with the modified findings shall be published in relevant Parts of the BR IFIC, and an Information Note shall be included in the BR IFIC, drawing the attention of administrations to the review of findings and explaining the reasons for and content of the review.</w:t>
      </w:r>
    </w:p>
    <w:p w14:paraId="34B14BC9" w14:textId="77777777" w:rsidR="00BF0C17" w:rsidRDefault="00BF0C17" w:rsidP="00BF0C17">
      <w:pPr>
        <w:tabs>
          <w:tab w:val="clear" w:pos="794"/>
          <w:tab w:val="clear" w:pos="1191"/>
          <w:tab w:val="clear" w:pos="1588"/>
          <w:tab w:val="clear" w:pos="1985"/>
          <w:tab w:val="left" w:pos="284"/>
          <w:tab w:val="left" w:pos="426"/>
        </w:tabs>
        <w:overflowPunct/>
        <w:spacing w:before="0" w:line="240" w:lineRule="auto"/>
        <w:textAlignment w:val="auto"/>
        <w:rPr>
          <w:i/>
          <w:iCs/>
          <w:sz w:val="24"/>
          <w:szCs w:val="24"/>
          <w:lang w:eastAsia="zh-CN"/>
        </w:rPr>
      </w:pPr>
    </w:p>
    <w:p w14:paraId="10B535FD" w14:textId="1AC2A949" w:rsidR="00D50AAB" w:rsidRDefault="00D50AAB">
      <w:pPr>
        <w:tabs>
          <w:tab w:val="clear" w:pos="794"/>
          <w:tab w:val="clear" w:pos="1191"/>
          <w:tab w:val="clear" w:pos="1588"/>
          <w:tab w:val="clear" w:pos="1985"/>
        </w:tabs>
        <w:overflowPunct/>
        <w:autoSpaceDE/>
        <w:autoSpaceDN/>
        <w:adjustRightInd/>
        <w:spacing w:before="0" w:line="240" w:lineRule="auto"/>
        <w:jc w:val="left"/>
        <w:textAlignment w:val="auto"/>
        <w:rPr>
          <w:i/>
          <w:iCs/>
          <w:sz w:val="24"/>
          <w:szCs w:val="24"/>
          <w:lang w:eastAsia="zh-CN"/>
        </w:rPr>
      </w:pPr>
      <w:r>
        <w:rPr>
          <w:i/>
          <w:iCs/>
          <w:sz w:val="24"/>
          <w:szCs w:val="24"/>
          <w:lang w:eastAsia="zh-CN"/>
        </w:rPr>
        <w:br w:type="page"/>
      </w:r>
    </w:p>
    <w:p w14:paraId="38E511D6" w14:textId="77777777" w:rsidR="00BF0C17" w:rsidRDefault="00BF0C17" w:rsidP="00BF0C17">
      <w:pPr>
        <w:tabs>
          <w:tab w:val="clear" w:pos="794"/>
          <w:tab w:val="clear" w:pos="1191"/>
          <w:tab w:val="clear" w:pos="1588"/>
          <w:tab w:val="clear" w:pos="1985"/>
          <w:tab w:val="left" w:pos="284"/>
          <w:tab w:val="left" w:pos="426"/>
        </w:tabs>
        <w:overflowPunct/>
        <w:spacing w:before="0" w:line="240" w:lineRule="auto"/>
        <w:textAlignment w:val="auto"/>
        <w:rPr>
          <w:i/>
          <w:iCs/>
          <w:sz w:val="24"/>
          <w:szCs w:val="24"/>
          <w:lang w:eastAsia="zh-CN"/>
        </w:rPr>
      </w:pPr>
    </w:p>
    <w:p w14:paraId="12E4E7D4" w14:textId="77777777" w:rsidR="004A567D" w:rsidRDefault="00896161" w:rsidP="004A567D">
      <w:pPr>
        <w:tabs>
          <w:tab w:val="clear" w:pos="794"/>
          <w:tab w:val="clear" w:pos="1191"/>
          <w:tab w:val="clear" w:pos="1588"/>
          <w:tab w:val="clear" w:pos="1985"/>
          <w:tab w:val="left" w:pos="284"/>
          <w:tab w:val="left" w:pos="426"/>
        </w:tabs>
        <w:overflowPunct/>
        <w:spacing w:before="0" w:line="240" w:lineRule="auto"/>
        <w:textAlignment w:val="auto"/>
        <w:rPr>
          <w:bCs/>
          <w:i/>
          <w:iCs/>
          <w:szCs w:val="24"/>
          <w:lang w:eastAsia="zh-CN"/>
        </w:rPr>
      </w:pPr>
      <w:r w:rsidRPr="005651F1">
        <w:rPr>
          <w:b/>
          <w:bCs/>
          <w:i/>
          <w:iCs/>
          <w:sz w:val="24"/>
          <w:szCs w:val="24"/>
          <w:lang w:eastAsia="zh-CN"/>
        </w:rPr>
        <w:t>Reason</w:t>
      </w:r>
      <w:r w:rsidRPr="00896161">
        <w:rPr>
          <w:i/>
          <w:iCs/>
          <w:sz w:val="24"/>
          <w:szCs w:val="24"/>
          <w:lang w:eastAsia="zh-CN"/>
        </w:rPr>
        <w:t xml:space="preserve">: </w:t>
      </w:r>
      <w:r w:rsidR="00BF0C17">
        <w:rPr>
          <w:i/>
          <w:iCs/>
          <w:sz w:val="24"/>
          <w:szCs w:val="24"/>
          <w:lang w:eastAsia="zh-CN"/>
        </w:rPr>
        <w:t xml:space="preserve">Regarding </w:t>
      </w:r>
      <w:r w:rsidR="00BF0C17">
        <w:rPr>
          <w:bCs/>
          <w:i/>
          <w:iCs/>
          <w:szCs w:val="24"/>
          <w:lang w:eastAsia="zh-CN"/>
        </w:rPr>
        <w:t>§</w:t>
      </w:r>
      <w:r w:rsidR="00BF0C17" w:rsidRPr="00BF0C17">
        <w:rPr>
          <w:bCs/>
          <w:i/>
          <w:iCs/>
          <w:szCs w:val="24"/>
          <w:lang w:eastAsia="zh-CN"/>
        </w:rPr>
        <w:t xml:space="preserve">4 </w:t>
      </w:r>
      <w:r w:rsidR="00BF0C17">
        <w:rPr>
          <w:bCs/>
          <w:i/>
          <w:iCs/>
          <w:szCs w:val="24"/>
          <w:lang w:eastAsia="zh-CN"/>
        </w:rPr>
        <w:t xml:space="preserve">of the draft rule, </w:t>
      </w:r>
      <w:r w:rsidR="00BF0C17" w:rsidRPr="00BF0C17">
        <w:rPr>
          <w:bCs/>
          <w:i/>
          <w:iCs/>
          <w:szCs w:val="24"/>
          <w:lang w:eastAsia="zh-CN"/>
        </w:rPr>
        <w:t>as a result of the downgrading of the allocation decided by the Conference, the recorded assignment becomes subject to coordination with assignments of services which previously pertained to a category of service lower than that of the assignment. The assign</w:t>
      </w:r>
      <w:r w:rsidR="00BF0C17">
        <w:rPr>
          <w:bCs/>
          <w:i/>
          <w:iCs/>
          <w:szCs w:val="24"/>
          <w:lang w:eastAsia="zh-CN"/>
        </w:rPr>
        <w:t>ments in these other services w</w:t>
      </w:r>
      <w:r w:rsidR="00BF0C17" w:rsidRPr="00BF0C17">
        <w:rPr>
          <w:bCs/>
          <w:i/>
          <w:iCs/>
          <w:szCs w:val="24"/>
          <w:lang w:eastAsia="zh-CN"/>
        </w:rPr>
        <w:t xml:space="preserve">ere therefore, prior to the decision of the Conference, recorded subject to not causing harmful interference </w:t>
      </w:r>
      <w:proofErr w:type="gramStart"/>
      <w:r w:rsidR="00BF0C17" w:rsidRPr="00BF0C17">
        <w:rPr>
          <w:bCs/>
          <w:i/>
          <w:iCs/>
          <w:szCs w:val="24"/>
          <w:lang w:eastAsia="zh-CN"/>
        </w:rPr>
        <w:t>nor</w:t>
      </w:r>
      <w:proofErr w:type="gramEnd"/>
      <w:r w:rsidR="00BF0C17" w:rsidRPr="00BF0C17">
        <w:rPr>
          <w:bCs/>
          <w:i/>
          <w:iCs/>
          <w:szCs w:val="24"/>
          <w:lang w:eastAsia="zh-CN"/>
        </w:rPr>
        <w:t xml:space="preserve"> claiming protection from the recorded assignment. They may therefore be considered as compatible with it. In the case the characteristics of the assignment are modified, there is no grandfathering in respect of secondary services. In all cases, in respect of primary services, the relevant procedures need to be applied by the assignment (new of modified).</w:t>
      </w:r>
    </w:p>
    <w:p w14:paraId="729E7D57" w14:textId="77777777" w:rsidR="00CF78EA" w:rsidRDefault="00CF78EA" w:rsidP="004A567D">
      <w:pPr>
        <w:tabs>
          <w:tab w:val="clear" w:pos="794"/>
          <w:tab w:val="clear" w:pos="1191"/>
          <w:tab w:val="clear" w:pos="1588"/>
          <w:tab w:val="clear" w:pos="1985"/>
          <w:tab w:val="left" w:pos="284"/>
          <w:tab w:val="left" w:pos="426"/>
        </w:tabs>
        <w:overflowPunct/>
        <w:spacing w:before="0" w:line="240" w:lineRule="auto"/>
        <w:textAlignment w:val="auto"/>
        <w:rPr>
          <w:i/>
          <w:iCs/>
          <w:lang w:eastAsia="zh-CN"/>
        </w:rPr>
      </w:pPr>
    </w:p>
    <w:p w14:paraId="453B5DD4" w14:textId="77777777" w:rsidR="00BF0C17" w:rsidRPr="004A567D" w:rsidRDefault="004A567D" w:rsidP="004A567D">
      <w:pPr>
        <w:tabs>
          <w:tab w:val="clear" w:pos="794"/>
          <w:tab w:val="clear" w:pos="1191"/>
          <w:tab w:val="clear" w:pos="1588"/>
          <w:tab w:val="clear" w:pos="1985"/>
          <w:tab w:val="left" w:pos="284"/>
          <w:tab w:val="left" w:pos="426"/>
        </w:tabs>
        <w:overflowPunct/>
        <w:spacing w:before="0" w:line="240" w:lineRule="auto"/>
        <w:textAlignment w:val="auto"/>
        <w:rPr>
          <w:i/>
          <w:iCs/>
          <w:lang w:eastAsia="zh-CN"/>
        </w:rPr>
      </w:pPr>
      <w:r>
        <w:rPr>
          <w:i/>
          <w:iCs/>
          <w:lang w:eastAsia="zh-CN"/>
        </w:rPr>
        <w:t xml:space="preserve">Regarding </w:t>
      </w:r>
      <w:r w:rsidRPr="004A567D">
        <w:rPr>
          <w:i/>
          <w:iCs/>
          <w:lang w:eastAsia="zh-CN"/>
        </w:rPr>
        <w:t>§</w:t>
      </w:r>
      <w:r w:rsidR="00BF0C17" w:rsidRPr="004A567D">
        <w:rPr>
          <w:i/>
          <w:iCs/>
          <w:lang w:eastAsia="zh-CN"/>
        </w:rPr>
        <w:t>5</w:t>
      </w:r>
      <w:r>
        <w:rPr>
          <w:i/>
          <w:iCs/>
          <w:lang w:eastAsia="zh-CN"/>
        </w:rPr>
        <w:t xml:space="preserve">, </w:t>
      </w:r>
      <w:r w:rsidR="00BF0C17" w:rsidRPr="004A567D">
        <w:rPr>
          <w:i/>
          <w:iCs/>
          <w:lang w:eastAsia="zh-CN"/>
        </w:rPr>
        <w:t>whether or not additional conditions apply, the recorded assignment cannot be maintained in the MIFR and upgraded to a higher status without being</w:t>
      </w:r>
      <w:r>
        <w:rPr>
          <w:i/>
          <w:iCs/>
          <w:lang w:eastAsia="zh-CN"/>
        </w:rPr>
        <w:t xml:space="preserve"> resubmitted and having applied</w:t>
      </w:r>
      <w:r w:rsidR="00BF0C17" w:rsidRPr="004A567D">
        <w:rPr>
          <w:i/>
          <w:iCs/>
          <w:lang w:eastAsia="zh-CN"/>
        </w:rPr>
        <w:t xml:space="preserve"> the relevant coordination procedures, as well as having met the other applicable provisions.</w:t>
      </w:r>
    </w:p>
    <w:p w14:paraId="118B6529" w14:textId="77777777" w:rsidR="004A567D" w:rsidRDefault="004A567D" w:rsidP="00896161">
      <w:pPr>
        <w:pStyle w:val="Heading8"/>
        <w:spacing w:before="0"/>
        <w:ind w:left="0" w:firstLine="0"/>
        <w:rPr>
          <w:b w:val="0"/>
          <w:bCs/>
          <w:i/>
          <w:iCs/>
          <w:szCs w:val="24"/>
          <w:lang w:eastAsia="zh-CN"/>
        </w:rPr>
      </w:pPr>
    </w:p>
    <w:p w14:paraId="2BB492E3" w14:textId="77777777" w:rsidR="00896161" w:rsidRPr="00896161" w:rsidRDefault="00896161" w:rsidP="00896161">
      <w:pPr>
        <w:pStyle w:val="Heading8"/>
        <w:spacing w:before="0"/>
        <w:ind w:left="0" w:firstLine="0"/>
        <w:rPr>
          <w:b w:val="0"/>
          <w:bCs/>
          <w:szCs w:val="24"/>
          <w:lang w:eastAsia="zh-CN"/>
        </w:rPr>
      </w:pPr>
      <w:r w:rsidRPr="00896161">
        <w:rPr>
          <w:b w:val="0"/>
          <w:bCs/>
          <w:i/>
          <w:iCs/>
          <w:szCs w:val="24"/>
          <w:lang w:eastAsia="zh-CN"/>
        </w:rPr>
        <w:t>Effective date of application of this Rule: immediately after approval</w:t>
      </w:r>
      <w:r w:rsidR="00670306">
        <w:rPr>
          <w:b w:val="0"/>
          <w:bCs/>
          <w:i/>
          <w:iCs/>
          <w:szCs w:val="24"/>
          <w:lang w:eastAsia="zh-CN"/>
        </w:rPr>
        <w:t>.</w:t>
      </w:r>
    </w:p>
    <w:p w14:paraId="4973E2C2" w14:textId="77777777" w:rsidR="00CB219F" w:rsidRPr="00896161" w:rsidRDefault="00CB219F" w:rsidP="003D3732">
      <w:pPr>
        <w:rPr>
          <w:rFonts w:asciiTheme="minorHAnsi" w:hAnsiTheme="minorHAnsi"/>
          <w:i/>
          <w:iCs/>
          <w:sz w:val="24"/>
          <w:szCs w:val="24"/>
          <w:lang w:eastAsia="zh-CN"/>
        </w:rPr>
      </w:pPr>
    </w:p>
    <w:p w14:paraId="7DCF1393" w14:textId="77777777" w:rsidR="003D3732" w:rsidRPr="00D50AAB" w:rsidRDefault="003D3732" w:rsidP="003D3732">
      <w:pPr>
        <w:jc w:val="center"/>
        <w:rPr>
          <w:rFonts w:asciiTheme="minorHAnsi" w:hAnsiTheme="minorHAnsi"/>
          <w:sz w:val="24"/>
          <w:szCs w:val="24"/>
          <w:lang w:val="es-ES_tradnl"/>
          <w:rPrChange w:id="15" w:author="Gozal, Karine" w:date="2014-08-07T10:17:00Z">
            <w:rPr>
              <w:rFonts w:asciiTheme="minorHAnsi" w:hAnsiTheme="minorHAnsi"/>
              <w:sz w:val="24"/>
              <w:szCs w:val="24"/>
              <w:lang w:val="en-GB"/>
            </w:rPr>
          </w:rPrChange>
        </w:rPr>
      </w:pPr>
      <w:r w:rsidRPr="00D50AAB">
        <w:rPr>
          <w:rFonts w:asciiTheme="minorHAnsi" w:hAnsiTheme="minorHAnsi"/>
          <w:sz w:val="24"/>
          <w:szCs w:val="24"/>
          <w:lang w:val="es-ES_tradnl"/>
          <w:rPrChange w:id="16" w:author="Gozal, Karine" w:date="2014-08-07T10:17:00Z">
            <w:rPr>
              <w:rFonts w:asciiTheme="minorHAnsi" w:hAnsiTheme="minorHAnsi"/>
              <w:sz w:val="24"/>
              <w:szCs w:val="24"/>
            </w:rPr>
          </w:rPrChange>
        </w:rPr>
        <w:t>______________</w:t>
      </w:r>
    </w:p>
    <w:p w14:paraId="0C2EEC36" w14:textId="77777777" w:rsidR="003D3732" w:rsidRPr="00D50AAB" w:rsidRDefault="003D3732" w:rsidP="003D3732">
      <w:pPr>
        <w:rPr>
          <w:rFonts w:asciiTheme="minorHAnsi" w:hAnsiTheme="minorHAnsi"/>
          <w:sz w:val="24"/>
          <w:szCs w:val="24"/>
          <w:lang w:val="es-ES_tradnl"/>
          <w:rPrChange w:id="17" w:author="Gozal, Karine" w:date="2014-08-07T10:17:00Z">
            <w:rPr>
              <w:rFonts w:asciiTheme="minorHAnsi" w:hAnsiTheme="minorHAnsi"/>
              <w:sz w:val="24"/>
              <w:szCs w:val="24"/>
            </w:rPr>
          </w:rPrChange>
        </w:rPr>
      </w:pPr>
    </w:p>
    <w:p w14:paraId="7F288631" w14:textId="77777777" w:rsidR="00260A17" w:rsidRPr="00D50AAB" w:rsidRDefault="00260A1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es-ES_tradnl"/>
          <w:rPrChange w:id="18" w:author="Gozal, Karine" w:date="2014-08-07T10:17:00Z">
            <w:rPr>
              <w:rFonts w:asciiTheme="minorHAnsi" w:hAnsiTheme="minorHAnsi" w:cstheme="minorHAnsi"/>
              <w:sz w:val="24"/>
              <w:szCs w:val="24"/>
            </w:rPr>
          </w:rPrChange>
        </w:rPr>
      </w:pPr>
      <w:r w:rsidRPr="00D50AAB">
        <w:rPr>
          <w:rFonts w:asciiTheme="minorHAnsi" w:hAnsiTheme="minorHAnsi" w:cstheme="minorHAnsi"/>
          <w:sz w:val="24"/>
          <w:szCs w:val="24"/>
          <w:lang w:val="es-ES_tradnl"/>
          <w:rPrChange w:id="19" w:author="Gozal, Karine" w:date="2014-08-07T10:17:00Z">
            <w:rPr>
              <w:rFonts w:asciiTheme="minorHAnsi" w:hAnsiTheme="minorHAnsi" w:cstheme="minorHAnsi"/>
              <w:sz w:val="24"/>
              <w:szCs w:val="24"/>
            </w:rPr>
          </w:rPrChange>
        </w:rPr>
        <w:br w:type="page"/>
      </w:r>
    </w:p>
    <w:p w14:paraId="50B0F6F1" w14:textId="77777777" w:rsidR="00AF19C6" w:rsidRPr="00326947" w:rsidRDefault="00AF19C6" w:rsidP="00AF19C6">
      <w:pPr>
        <w:tabs>
          <w:tab w:val="clear" w:pos="794"/>
          <w:tab w:val="clear" w:pos="1191"/>
          <w:tab w:val="clear" w:pos="1588"/>
          <w:tab w:val="clear" w:pos="1985"/>
          <w:tab w:val="left" w:pos="1134"/>
          <w:tab w:val="left" w:pos="1871"/>
          <w:tab w:val="left" w:pos="2268"/>
        </w:tabs>
        <w:spacing w:before="200" w:after="240" w:line="240" w:lineRule="auto"/>
        <w:rPr>
          <w:b/>
          <w:bCs/>
          <w:sz w:val="24"/>
          <w:szCs w:val="20"/>
          <w:lang w:val="es-ES_tradnl"/>
        </w:rPr>
      </w:pPr>
      <w:r w:rsidRPr="00326947">
        <w:rPr>
          <w:b/>
          <w:bCs/>
          <w:sz w:val="24"/>
          <w:lang w:val="es-ES_tradnl"/>
        </w:rPr>
        <w:lastRenderedPageBreak/>
        <w:t>MOD</w:t>
      </w:r>
    </w:p>
    <w:p w14:paraId="2FFE602E" w14:textId="77777777" w:rsidR="00AF19C6" w:rsidRPr="00326947" w:rsidRDefault="00AF19C6" w:rsidP="00AF19C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right="7938"/>
        <w:outlineLvl w:val="7"/>
        <w:rPr>
          <w:lang w:val="es-ES_tradnl"/>
        </w:rPr>
      </w:pPr>
      <w:r w:rsidRPr="00326947">
        <w:rPr>
          <w:b/>
          <w:color w:val="000000"/>
          <w:sz w:val="24"/>
          <w:szCs w:val="20"/>
          <w:lang w:val="es-ES_tradnl"/>
        </w:rPr>
        <w:t>11.44B</w:t>
      </w:r>
      <w:r w:rsidRPr="00326947">
        <w:rPr>
          <w:b/>
          <w:color w:val="000000"/>
          <w:sz w:val="24"/>
          <w:szCs w:val="20"/>
          <w:lang w:val="es-ES_tradnl"/>
        </w:rPr>
        <w:tab/>
      </w:r>
      <w:r w:rsidRPr="00326947">
        <w:rPr>
          <w:b/>
          <w:color w:val="000000"/>
          <w:sz w:val="24"/>
          <w:szCs w:val="20"/>
          <w:lang w:val="es-ES_tradnl"/>
        </w:rPr>
        <w:tab/>
      </w:r>
    </w:p>
    <w:p w14:paraId="4CBC9C60" w14:textId="77777777" w:rsidR="00AF19C6" w:rsidRPr="00326947" w:rsidRDefault="00AF19C6" w:rsidP="00AF19C6">
      <w:pPr>
        <w:tabs>
          <w:tab w:val="clear" w:pos="794"/>
          <w:tab w:val="clear" w:pos="1191"/>
          <w:tab w:val="clear" w:pos="1588"/>
          <w:tab w:val="clear" w:pos="1985"/>
          <w:tab w:val="left" w:pos="1134"/>
          <w:tab w:val="left" w:pos="1871"/>
          <w:tab w:val="left" w:pos="2268"/>
        </w:tabs>
        <w:spacing w:before="200" w:line="240" w:lineRule="auto"/>
        <w:rPr>
          <w:b/>
          <w:bCs/>
          <w:color w:val="000000"/>
          <w:sz w:val="24"/>
          <w:szCs w:val="20"/>
          <w:lang w:val="es-ES_tradnl"/>
        </w:rPr>
      </w:pPr>
      <w:r w:rsidRPr="00326947">
        <w:rPr>
          <w:b/>
          <w:bCs/>
          <w:sz w:val="24"/>
          <w:szCs w:val="20"/>
          <w:lang w:val="es-ES_tradnl"/>
        </w:rPr>
        <w:t>NOC 1</w:t>
      </w:r>
      <w:r w:rsidRPr="00326947">
        <w:rPr>
          <w:b/>
          <w:bCs/>
          <w:sz w:val="24"/>
          <w:szCs w:val="20"/>
          <w:lang w:val="es-ES_tradnl"/>
        </w:rPr>
        <w:tab/>
      </w:r>
    </w:p>
    <w:p w14:paraId="7AC7FCA4" w14:textId="77777777" w:rsidR="00AF19C6" w:rsidRPr="00326947" w:rsidRDefault="00AF19C6" w:rsidP="00AF19C6">
      <w:pPr>
        <w:tabs>
          <w:tab w:val="clear" w:pos="794"/>
          <w:tab w:val="clear" w:pos="1191"/>
          <w:tab w:val="clear" w:pos="1588"/>
          <w:tab w:val="clear" w:pos="1985"/>
          <w:tab w:val="left" w:pos="1134"/>
          <w:tab w:val="left" w:pos="1871"/>
          <w:tab w:val="left" w:pos="2268"/>
        </w:tabs>
        <w:spacing w:before="200" w:line="240" w:lineRule="auto"/>
        <w:rPr>
          <w:b/>
          <w:bCs/>
          <w:color w:val="000000"/>
          <w:sz w:val="24"/>
          <w:szCs w:val="20"/>
          <w:lang w:val="es-ES_tradnl"/>
        </w:rPr>
      </w:pPr>
      <w:r w:rsidRPr="00326947">
        <w:rPr>
          <w:b/>
          <w:bCs/>
          <w:color w:val="000000"/>
          <w:sz w:val="24"/>
          <w:szCs w:val="20"/>
          <w:lang w:val="es-ES_tradnl"/>
        </w:rPr>
        <w:t>NOC 2</w:t>
      </w:r>
      <w:r w:rsidRPr="00326947">
        <w:rPr>
          <w:b/>
          <w:bCs/>
          <w:color w:val="000000"/>
          <w:sz w:val="24"/>
          <w:szCs w:val="20"/>
          <w:lang w:val="es-ES_tradnl"/>
        </w:rPr>
        <w:tab/>
      </w:r>
    </w:p>
    <w:p w14:paraId="653423C0" w14:textId="77777777" w:rsidR="00AF19C6" w:rsidRPr="00326947" w:rsidRDefault="00AF19C6" w:rsidP="00AF19C6">
      <w:pPr>
        <w:tabs>
          <w:tab w:val="clear" w:pos="794"/>
          <w:tab w:val="clear" w:pos="1191"/>
          <w:tab w:val="clear" w:pos="1588"/>
          <w:tab w:val="clear" w:pos="1985"/>
          <w:tab w:val="left" w:pos="1134"/>
          <w:tab w:val="left" w:pos="1871"/>
          <w:tab w:val="left" w:pos="2268"/>
        </w:tabs>
        <w:spacing w:before="200" w:line="240" w:lineRule="auto"/>
        <w:rPr>
          <w:b/>
          <w:bCs/>
          <w:sz w:val="24"/>
          <w:szCs w:val="20"/>
          <w:lang w:val="es-ES_tradnl"/>
        </w:rPr>
      </w:pPr>
      <w:r w:rsidRPr="00326947">
        <w:rPr>
          <w:b/>
          <w:bCs/>
          <w:sz w:val="24"/>
          <w:szCs w:val="20"/>
          <w:lang w:val="es-ES_tradnl"/>
        </w:rPr>
        <w:t>NOC 3</w:t>
      </w:r>
      <w:r w:rsidRPr="00326947">
        <w:rPr>
          <w:b/>
          <w:bCs/>
          <w:sz w:val="24"/>
          <w:szCs w:val="20"/>
          <w:lang w:val="es-ES_tradnl"/>
        </w:rPr>
        <w:tab/>
      </w:r>
    </w:p>
    <w:p w14:paraId="1C4C667A" w14:textId="77777777" w:rsidR="00AF19C6" w:rsidRPr="00326947" w:rsidRDefault="00AF19C6" w:rsidP="00AF19C6">
      <w:pPr>
        <w:tabs>
          <w:tab w:val="clear" w:pos="794"/>
          <w:tab w:val="clear" w:pos="1191"/>
          <w:tab w:val="clear" w:pos="1588"/>
          <w:tab w:val="clear" w:pos="1985"/>
          <w:tab w:val="left" w:pos="1134"/>
          <w:tab w:val="left" w:pos="1871"/>
          <w:tab w:val="left" w:pos="2268"/>
        </w:tabs>
        <w:spacing w:before="200" w:line="240" w:lineRule="auto"/>
        <w:jc w:val="left"/>
        <w:rPr>
          <w:b/>
          <w:bCs/>
          <w:color w:val="000000"/>
          <w:sz w:val="24"/>
          <w:szCs w:val="20"/>
          <w:lang w:val="en-GB"/>
        </w:rPr>
      </w:pPr>
      <w:r w:rsidRPr="00326947">
        <w:rPr>
          <w:b/>
          <w:bCs/>
          <w:color w:val="000000"/>
          <w:sz w:val="24"/>
          <w:szCs w:val="20"/>
          <w:lang w:val="en-GB"/>
        </w:rPr>
        <w:t>NOC</w:t>
      </w:r>
      <w:r>
        <w:rPr>
          <w:b/>
          <w:bCs/>
          <w:color w:val="000000"/>
          <w:sz w:val="24"/>
          <w:szCs w:val="20"/>
          <w:lang w:val="en-GB"/>
        </w:rPr>
        <w:t xml:space="preserve"> 4 </w:t>
      </w:r>
      <w:r w:rsidRPr="00326947">
        <w:rPr>
          <w:b/>
          <w:bCs/>
          <w:color w:val="000000"/>
          <w:sz w:val="24"/>
          <w:szCs w:val="20"/>
          <w:lang w:val="en-GB"/>
        </w:rPr>
        <w:br/>
      </w:r>
    </w:p>
    <w:p w14:paraId="3A04151C" w14:textId="77777777" w:rsidR="00AF19C6" w:rsidRPr="00AF19C6" w:rsidRDefault="00AF19C6" w:rsidP="005651F1">
      <w:pPr>
        <w:tabs>
          <w:tab w:val="clear" w:pos="794"/>
          <w:tab w:val="clear" w:pos="1191"/>
          <w:tab w:val="clear" w:pos="1588"/>
          <w:tab w:val="clear" w:pos="1985"/>
          <w:tab w:val="left" w:pos="1134"/>
          <w:tab w:val="left" w:pos="1871"/>
          <w:tab w:val="left" w:pos="2268"/>
        </w:tabs>
        <w:spacing w:before="120" w:line="240" w:lineRule="auto"/>
        <w:rPr>
          <w:sz w:val="24"/>
          <w:szCs w:val="20"/>
          <w:lang w:val="en-GB"/>
        </w:rPr>
      </w:pPr>
      <w:r w:rsidRPr="00AF19C6">
        <w:rPr>
          <w:b/>
          <w:bCs/>
          <w:sz w:val="24"/>
          <w:szCs w:val="20"/>
          <w:lang w:val="en-GB"/>
        </w:rPr>
        <w:t>ADD 5</w:t>
      </w:r>
      <w:r w:rsidRPr="00AF19C6">
        <w:rPr>
          <w:sz w:val="24"/>
          <w:szCs w:val="20"/>
          <w:lang w:val="en-GB"/>
        </w:rPr>
        <w:tab/>
        <w:t xml:space="preserve">Where the notification of a frequency assignment under Nos. </w:t>
      </w:r>
      <w:r w:rsidRPr="00AF19C6">
        <w:rPr>
          <w:b/>
          <w:bCs/>
          <w:sz w:val="24"/>
          <w:szCs w:val="20"/>
          <w:lang w:val="en-GB"/>
        </w:rPr>
        <w:t>11.15</w:t>
      </w:r>
      <w:r w:rsidRPr="00AF19C6">
        <w:rPr>
          <w:sz w:val="24"/>
          <w:szCs w:val="20"/>
          <w:lang w:val="en-GB"/>
        </w:rPr>
        <w:t xml:space="preserve">, </w:t>
      </w:r>
      <w:r w:rsidRPr="00AF19C6">
        <w:rPr>
          <w:sz w:val="24"/>
          <w:szCs w:val="20"/>
          <w:lang w:val="en-GB"/>
        </w:rPr>
        <w:br/>
        <w:t xml:space="preserve">§ 5.1.3 of Appendix </w:t>
      </w:r>
      <w:r w:rsidRPr="00AF19C6">
        <w:rPr>
          <w:b/>
          <w:bCs/>
          <w:sz w:val="24"/>
          <w:szCs w:val="20"/>
          <w:lang w:val="en-GB"/>
        </w:rPr>
        <w:t>30</w:t>
      </w:r>
      <w:r w:rsidRPr="00AF19C6">
        <w:rPr>
          <w:sz w:val="24"/>
          <w:szCs w:val="20"/>
          <w:lang w:val="en-GB"/>
        </w:rPr>
        <w:t xml:space="preserve">, § 5.1.7 of Appendix </w:t>
      </w:r>
      <w:r w:rsidRPr="00AF19C6">
        <w:rPr>
          <w:b/>
          <w:bCs/>
          <w:sz w:val="24"/>
          <w:szCs w:val="20"/>
          <w:lang w:val="en-GB"/>
        </w:rPr>
        <w:t>30A</w:t>
      </w:r>
      <w:r w:rsidRPr="00AF19C6">
        <w:rPr>
          <w:sz w:val="24"/>
          <w:szCs w:val="20"/>
          <w:lang w:val="en-GB"/>
        </w:rPr>
        <w:t xml:space="preserve"> or § 8.1 of Appendix </w:t>
      </w:r>
      <w:r w:rsidRPr="00AF19C6">
        <w:rPr>
          <w:b/>
          <w:bCs/>
          <w:sz w:val="24"/>
          <w:szCs w:val="20"/>
          <w:lang w:val="en-GB"/>
        </w:rPr>
        <w:t>30B</w:t>
      </w:r>
      <w:r w:rsidRPr="00AF19C6">
        <w:rPr>
          <w:sz w:val="24"/>
          <w:szCs w:val="20"/>
          <w:lang w:val="en-GB"/>
        </w:rPr>
        <w:t xml:space="preserve">, as appropriate includes a date of bringing into use not earlier than 120 days (ninety-day space station deployment plus thirty-day confirmation) before the date of receipt of the notification information, the mandatory information required under No. </w:t>
      </w:r>
      <w:r w:rsidRPr="00AF19C6">
        <w:rPr>
          <w:b/>
          <w:bCs/>
          <w:sz w:val="24"/>
          <w:szCs w:val="20"/>
          <w:lang w:val="en-GB"/>
        </w:rPr>
        <w:t>11.44B</w:t>
      </w:r>
      <w:r w:rsidRPr="00AF19C6">
        <w:rPr>
          <w:sz w:val="24"/>
          <w:szCs w:val="20"/>
          <w:lang w:val="en-GB"/>
        </w:rPr>
        <w:t xml:space="preserve"> shall be provided to the Bureau within thirty days from the end of the ninety-day period. </w:t>
      </w:r>
    </w:p>
    <w:p w14:paraId="49AAB541" w14:textId="77777777" w:rsidR="00AF19C6" w:rsidRDefault="00AF19C6" w:rsidP="005651F1">
      <w:pPr>
        <w:tabs>
          <w:tab w:val="clear" w:pos="794"/>
          <w:tab w:val="clear" w:pos="1191"/>
          <w:tab w:val="clear" w:pos="1588"/>
          <w:tab w:val="clear" w:pos="1985"/>
          <w:tab w:val="left" w:pos="1134"/>
          <w:tab w:val="left" w:pos="1871"/>
          <w:tab w:val="left" w:pos="2268"/>
        </w:tabs>
        <w:spacing w:before="0" w:line="240" w:lineRule="auto"/>
        <w:rPr>
          <w:sz w:val="24"/>
          <w:szCs w:val="20"/>
          <w:lang w:val="en-GB"/>
        </w:rPr>
      </w:pPr>
      <w:r w:rsidRPr="00AF19C6">
        <w:rPr>
          <w:sz w:val="24"/>
          <w:szCs w:val="20"/>
          <w:lang w:val="en-GB"/>
        </w:rPr>
        <w:t>When both conditions (ninety day space station deployment plus maximum thirty-day confirmation) are met and the examination of the frequency assignment by the Bureau leads to a favourable finding, the notified date of bringing into use shall be included in the MIFR in field A.2.a, and the assignment entitled as of the date of receipt of the notice to the rights and obligations derived from its recording in the MIFR.</w:t>
      </w:r>
    </w:p>
    <w:p w14:paraId="34F84F89" w14:textId="77777777" w:rsidR="005651F1" w:rsidRPr="005651F1" w:rsidRDefault="005651F1" w:rsidP="005651F1">
      <w:pPr>
        <w:tabs>
          <w:tab w:val="clear" w:pos="794"/>
          <w:tab w:val="clear" w:pos="1191"/>
          <w:tab w:val="clear" w:pos="1588"/>
          <w:tab w:val="clear" w:pos="1985"/>
          <w:tab w:val="left" w:pos="1134"/>
          <w:tab w:val="left" w:pos="1871"/>
          <w:tab w:val="left" w:pos="2268"/>
        </w:tabs>
        <w:spacing w:before="120" w:line="240" w:lineRule="auto"/>
        <w:rPr>
          <w:sz w:val="24"/>
          <w:szCs w:val="20"/>
        </w:rPr>
      </w:pPr>
      <w:r w:rsidRPr="005651F1">
        <w:rPr>
          <w:b/>
          <w:bCs/>
          <w:sz w:val="24"/>
          <w:szCs w:val="20"/>
        </w:rPr>
        <w:t>ADD 6</w:t>
      </w:r>
      <w:r w:rsidRPr="005651F1">
        <w:rPr>
          <w:sz w:val="24"/>
          <w:szCs w:val="20"/>
        </w:rPr>
        <w:tab/>
        <w:t xml:space="preserve">If a complete notice for recording of a frequency assignment in the MIFR under </w:t>
      </w:r>
      <w:r w:rsidRPr="005651F1">
        <w:rPr>
          <w:sz w:val="24"/>
          <w:szCs w:val="20"/>
        </w:rPr>
        <w:br/>
        <w:t xml:space="preserve">Nos. </w:t>
      </w:r>
      <w:r w:rsidRPr="005651F1">
        <w:rPr>
          <w:b/>
          <w:bCs/>
          <w:sz w:val="24"/>
          <w:szCs w:val="20"/>
        </w:rPr>
        <w:t>11.15</w:t>
      </w:r>
      <w:r w:rsidRPr="005651F1">
        <w:rPr>
          <w:sz w:val="24"/>
          <w:szCs w:val="20"/>
        </w:rPr>
        <w:t xml:space="preserve">, § 5.1.3 of Appendix </w:t>
      </w:r>
      <w:r w:rsidRPr="005651F1">
        <w:rPr>
          <w:b/>
          <w:bCs/>
          <w:sz w:val="24"/>
          <w:szCs w:val="20"/>
        </w:rPr>
        <w:t>30</w:t>
      </w:r>
      <w:r w:rsidRPr="005651F1">
        <w:rPr>
          <w:sz w:val="24"/>
          <w:szCs w:val="20"/>
        </w:rPr>
        <w:t xml:space="preserve">, § 5.1.7 of Appendix </w:t>
      </w:r>
      <w:r w:rsidRPr="005651F1">
        <w:rPr>
          <w:b/>
          <w:bCs/>
          <w:sz w:val="24"/>
          <w:szCs w:val="20"/>
        </w:rPr>
        <w:t>30A</w:t>
      </w:r>
      <w:r w:rsidRPr="005651F1">
        <w:rPr>
          <w:sz w:val="24"/>
          <w:szCs w:val="20"/>
        </w:rPr>
        <w:t xml:space="preserve"> or § 8.1 of Appendix </w:t>
      </w:r>
      <w:r w:rsidRPr="005651F1">
        <w:rPr>
          <w:b/>
          <w:bCs/>
          <w:sz w:val="24"/>
          <w:szCs w:val="20"/>
        </w:rPr>
        <w:t>30B</w:t>
      </w:r>
      <w:r w:rsidRPr="005651F1">
        <w:rPr>
          <w:sz w:val="24"/>
          <w:szCs w:val="20"/>
        </w:rPr>
        <w:t>, as appropriate, includes a date of bringing into use more than 120 days (ninety-day space station deployment plus thirty-day confirmation) before the date of receipt of the notification information, the confirmation that a space station in the geostationary-satellite orbit with the capability of transmitting or receiving the notified assignments has been deployed and maintained at the notified orbital position for a continuous period of more than ninety days up to the date of receipt of the notification information shall be provided to the Bureau together with the notice. In this case the notice will be considered receivable and further processed by the Bureau.</w:t>
      </w:r>
    </w:p>
    <w:p w14:paraId="35101B34" w14:textId="77777777" w:rsidR="005651F1" w:rsidRPr="005651F1" w:rsidRDefault="005651F1" w:rsidP="005651F1">
      <w:pPr>
        <w:tabs>
          <w:tab w:val="clear" w:pos="794"/>
          <w:tab w:val="clear" w:pos="1191"/>
          <w:tab w:val="clear" w:pos="1588"/>
          <w:tab w:val="clear" w:pos="1985"/>
          <w:tab w:val="left" w:pos="1134"/>
          <w:tab w:val="left" w:pos="1871"/>
          <w:tab w:val="left" w:pos="2268"/>
        </w:tabs>
        <w:spacing w:before="0" w:line="240" w:lineRule="auto"/>
        <w:rPr>
          <w:sz w:val="24"/>
          <w:szCs w:val="20"/>
        </w:rPr>
      </w:pPr>
      <w:r w:rsidRPr="005651F1">
        <w:rPr>
          <w:sz w:val="24"/>
          <w:szCs w:val="20"/>
        </w:rPr>
        <w:t xml:space="preserve">However the notified date of bringing into use of the assignment shall be considered not in conformity with the requirement of No. </w:t>
      </w:r>
      <w:r w:rsidRPr="005651F1">
        <w:rPr>
          <w:b/>
          <w:bCs/>
          <w:sz w:val="24"/>
          <w:szCs w:val="20"/>
        </w:rPr>
        <w:t>11.44B</w:t>
      </w:r>
      <w:r w:rsidRPr="005651F1">
        <w:rPr>
          <w:sz w:val="24"/>
          <w:szCs w:val="20"/>
        </w:rPr>
        <w:t>. The date, 120 days before the date of receipt of the information that the assignment has already been brought into use, shall be included in the MIFR in field A.2.a as the date of bringing into use instead of the notified date submitted in the Appendix 4 form, with a note by the Bureau attached to the assignment indicating that “satellite “AAA” (Name of the satellite, item A h) of Annex 2 to Resolution 49) has been first deployed and maintained at the nominal geographical longitude “XXX” (longitude, item A.4.a.1 of Appendix 4) on the geostationary-satellite orbit since the date “DD.MM.YYYY” (Date, Item A.2.a of Appendix 4) indicated in the original Appendix 4 submission under the frequency assignments of the relevant satellite network “BBB” (Identity of the satellite network, Item A.1.a of Appendix 4)”.</w:t>
      </w:r>
    </w:p>
    <w:p w14:paraId="45F06AF7" w14:textId="77777777" w:rsidR="00AF19C6" w:rsidRPr="005651F1" w:rsidRDefault="005651F1" w:rsidP="005651F1">
      <w:pPr>
        <w:tabs>
          <w:tab w:val="clear" w:pos="794"/>
          <w:tab w:val="clear" w:pos="1191"/>
          <w:tab w:val="clear" w:pos="1588"/>
          <w:tab w:val="clear" w:pos="1985"/>
          <w:tab w:val="left" w:pos="1134"/>
          <w:tab w:val="left" w:pos="1871"/>
          <w:tab w:val="left" w:pos="2268"/>
        </w:tabs>
        <w:spacing w:before="0" w:line="240" w:lineRule="auto"/>
        <w:rPr>
          <w:sz w:val="24"/>
          <w:szCs w:val="20"/>
        </w:rPr>
      </w:pPr>
      <w:r w:rsidRPr="005651F1">
        <w:rPr>
          <w:sz w:val="24"/>
          <w:szCs w:val="20"/>
        </w:rPr>
        <w:t xml:space="preserve">When the examination of the frequency assignment by the Bureau leads to a </w:t>
      </w:r>
      <w:proofErr w:type="spellStart"/>
      <w:r w:rsidRPr="005651F1">
        <w:rPr>
          <w:sz w:val="24"/>
          <w:szCs w:val="20"/>
        </w:rPr>
        <w:t>favourable</w:t>
      </w:r>
      <w:proofErr w:type="spellEnd"/>
      <w:r w:rsidRPr="005651F1">
        <w:rPr>
          <w:sz w:val="24"/>
          <w:szCs w:val="20"/>
        </w:rPr>
        <w:t xml:space="preserve"> finding, the assignment shall be entitled as of the date of receipt of the notice to the rights and obligations derived from its recording in the MIFR.</w:t>
      </w:r>
    </w:p>
    <w:p w14:paraId="33444DBD" w14:textId="77777777" w:rsidR="005651F1" w:rsidRPr="005651F1" w:rsidRDefault="005651F1" w:rsidP="005651F1">
      <w:pPr>
        <w:spacing w:before="120" w:line="240" w:lineRule="auto"/>
        <w:rPr>
          <w:rFonts w:asciiTheme="minorHAnsi" w:hAnsiTheme="minorHAnsi" w:cstheme="minorHAnsi"/>
          <w:sz w:val="24"/>
          <w:szCs w:val="24"/>
          <w:lang w:val="en-GB"/>
        </w:rPr>
      </w:pPr>
      <w:r w:rsidRPr="005651F1">
        <w:rPr>
          <w:rFonts w:asciiTheme="minorHAnsi" w:hAnsiTheme="minorHAnsi" w:cstheme="minorHAnsi"/>
          <w:b/>
          <w:bCs/>
          <w:sz w:val="24"/>
          <w:szCs w:val="24"/>
          <w:lang w:val="en-GB"/>
        </w:rPr>
        <w:t>ADD 6 alternative</w:t>
      </w:r>
      <w:r w:rsidRPr="005651F1">
        <w:rPr>
          <w:rFonts w:asciiTheme="minorHAnsi" w:hAnsiTheme="minorHAnsi" w:cstheme="minorHAnsi"/>
          <w:sz w:val="24"/>
          <w:szCs w:val="24"/>
          <w:lang w:val="en-GB"/>
        </w:rPr>
        <w:t xml:space="preserve"> </w:t>
      </w:r>
      <w:r w:rsidRPr="005651F1">
        <w:rPr>
          <w:rFonts w:asciiTheme="minorHAnsi" w:hAnsiTheme="minorHAnsi" w:cstheme="minorHAnsi"/>
          <w:sz w:val="24"/>
          <w:szCs w:val="24"/>
          <w:lang w:val="en-GB"/>
        </w:rPr>
        <w:tab/>
        <w:t xml:space="preserve"> If a complete notice for recording of a frequency assignment in the MIFR under Nos. </w:t>
      </w:r>
      <w:r w:rsidRPr="005651F1">
        <w:rPr>
          <w:rFonts w:asciiTheme="minorHAnsi" w:hAnsiTheme="minorHAnsi" w:cstheme="minorHAnsi"/>
          <w:b/>
          <w:bCs/>
          <w:sz w:val="24"/>
          <w:szCs w:val="24"/>
          <w:lang w:val="en-GB"/>
        </w:rPr>
        <w:t>11.15</w:t>
      </w:r>
      <w:r w:rsidRPr="005651F1">
        <w:rPr>
          <w:rFonts w:asciiTheme="minorHAnsi" w:hAnsiTheme="minorHAnsi" w:cstheme="minorHAnsi"/>
          <w:sz w:val="24"/>
          <w:szCs w:val="24"/>
          <w:lang w:val="en-GB"/>
        </w:rPr>
        <w:t xml:space="preserve">, § 5.1.3 of Appendix </w:t>
      </w:r>
      <w:r w:rsidRPr="005651F1">
        <w:rPr>
          <w:rFonts w:asciiTheme="minorHAnsi" w:hAnsiTheme="minorHAnsi" w:cstheme="minorHAnsi"/>
          <w:b/>
          <w:bCs/>
          <w:sz w:val="24"/>
          <w:szCs w:val="24"/>
          <w:lang w:val="en-GB"/>
        </w:rPr>
        <w:t>30</w:t>
      </w:r>
      <w:r w:rsidRPr="005651F1">
        <w:rPr>
          <w:rFonts w:asciiTheme="minorHAnsi" w:hAnsiTheme="minorHAnsi" w:cstheme="minorHAnsi"/>
          <w:sz w:val="24"/>
          <w:szCs w:val="24"/>
          <w:lang w:val="en-GB"/>
        </w:rPr>
        <w:t xml:space="preserve">, § 5.1.7 of Appendix </w:t>
      </w:r>
      <w:r w:rsidRPr="005651F1">
        <w:rPr>
          <w:rFonts w:asciiTheme="minorHAnsi" w:hAnsiTheme="minorHAnsi" w:cstheme="minorHAnsi"/>
          <w:b/>
          <w:bCs/>
          <w:sz w:val="24"/>
          <w:szCs w:val="24"/>
          <w:lang w:val="en-GB"/>
        </w:rPr>
        <w:t>30A</w:t>
      </w:r>
      <w:r w:rsidRPr="005651F1">
        <w:rPr>
          <w:rFonts w:asciiTheme="minorHAnsi" w:hAnsiTheme="minorHAnsi" w:cstheme="minorHAnsi"/>
          <w:sz w:val="24"/>
          <w:szCs w:val="24"/>
          <w:lang w:val="en-GB"/>
        </w:rPr>
        <w:t xml:space="preserve"> or § 8.1 of Appendix </w:t>
      </w:r>
      <w:r w:rsidRPr="005651F1">
        <w:rPr>
          <w:rFonts w:asciiTheme="minorHAnsi" w:hAnsiTheme="minorHAnsi" w:cstheme="minorHAnsi"/>
          <w:b/>
          <w:bCs/>
          <w:sz w:val="24"/>
          <w:szCs w:val="24"/>
          <w:lang w:val="en-GB"/>
        </w:rPr>
        <w:t>30B</w:t>
      </w:r>
      <w:r w:rsidRPr="005651F1">
        <w:rPr>
          <w:rFonts w:asciiTheme="minorHAnsi" w:hAnsiTheme="minorHAnsi" w:cstheme="minorHAnsi"/>
          <w:sz w:val="24"/>
          <w:szCs w:val="24"/>
          <w:lang w:val="en-GB"/>
        </w:rPr>
        <w:t xml:space="preserve">, as appropriate, includes a date of bringing into use more than 120 days (ninety-day space station deployment plus thirty-day confirmation) before the date of receipt of the notification </w:t>
      </w:r>
      <w:r w:rsidRPr="005651F1">
        <w:rPr>
          <w:rFonts w:asciiTheme="minorHAnsi" w:hAnsiTheme="minorHAnsi" w:cstheme="minorHAnsi"/>
          <w:sz w:val="24"/>
          <w:szCs w:val="24"/>
          <w:lang w:val="en-GB"/>
        </w:rPr>
        <w:lastRenderedPageBreak/>
        <w:t xml:space="preserve">information, the confirmation that a space station in the geostationary-satellite orbit with the capability of transmitting or receiving the notified assignments has been deployed and maintained at the notified orbital position for a continuous period of more than ninety days up to the date of receipt of notification shall be provided to the Bureau together with the notice. In this case the notice shall be deemed to be a confirmation of bringing into use of the assignments under No. 11.44B, considered receivable and further processed by the Bureau. </w:t>
      </w:r>
    </w:p>
    <w:p w14:paraId="5E67147D" w14:textId="77777777" w:rsidR="000523A0" w:rsidRDefault="005651F1" w:rsidP="005651F1">
      <w:pPr>
        <w:spacing w:before="0" w:line="240" w:lineRule="auto"/>
        <w:jc w:val="left"/>
        <w:rPr>
          <w:rFonts w:asciiTheme="minorHAnsi" w:hAnsiTheme="minorHAnsi" w:cstheme="minorHAnsi"/>
          <w:sz w:val="24"/>
          <w:szCs w:val="24"/>
          <w:lang w:val="en-GB"/>
        </w:rPr>
      </w:pPr>
      <w:r w:rsidRPr="005651F1">
        <w:rPr>
          <w:rFonts w:asciiTheme="minorHAnsi" w:hAnsiTheme="minorHAnsi" w:cstheme="minorHAnsi"/>
          <w:sz w:val="24"/>
          <w:szCs w:val="24"/>
          <w:lang w:val="en-GB"/>
        </w:rPr>
        <w:t>When the examination of the frequency assignment by the Bureau leads to a favourable finding, the assignment shall be entitled as of the date of receipt of the notice to the rights and obligations derived from its recording in the MIFR</w:t>
      </w:r>
    </w:p>
    <w:p w14:paraId="3389EE88" w14:textId="77777777" w:rsidR="005651F1" w:rsidRDefault="005651F1" w:rsidP="005651F1">
      <w:pPr>
        <w:spacing w:before="0" w:line="240" w:lineRule="auto"/>
        <w:jc w:val="left"/>
        <w:rPr>
          <w:rFonts w:asciiTheme="minorHAnsi" w:hAnsiTheme="minorHAnsi" w:cstheme="minorHAnsi"/>
          <w:sz w:val="24"/>
          <w:szCs w:val="24"/>
          <w:lang w:val="en-GB"/>
        </w:rPr>
      </w:pPr>
    </w:p>
    <w:p w14:paraId="4D909931" w14:textId="77777777" w:rsidR="005651F1" w:rsidRPr="005651F1" w:rsidRDefault="005651F1" w:rsidP="005651F1">
      <w:pPr>
        <w:spacing w:before="0" w:line="240" w:lineRule="auto"/>
        <w:jc w:val="left"/>
        <w:rPr>
          <w:rFonts w:asciiTheme="minorHAnsi" w:hAnsiTheme="minorHAnsi" w:cstheme="minorHAnsi"/>
          <w:i/>
          <w:iCs/>
          <w:sz w:val="24"/>
          <w:szCs w:val="24"/>
          <w:lang w:val="en-GB"/>
        </w:rPr>
      </w:pPr>
      <w:r w:rsidRPr="005651F1">
        <w:rPr>
          <w:rFonts w:asciiTheme="minorHAnsi" w:hAnsiTheme="minorHAnsi" w:cstheme="minorHAnsi"/>
          <w:b/>
          <w:bCs/>
          <w:i/>
          <w:iCs/>
          <w:sz w:val="24"/>
          <w:szCs w:val="24"/>
          <w:lang w:val="en-GB"/>
        </w:rPr>
        <w:t>Reason:</w:t>
      </w:r>
      <w:r w:rsidRPr="005651F1">
        <w:rPr>
          <w:rFonts w:asciiTheme="minorHAnsi" w:hAnsiTheme="minorHAnsi" w:cstheme="minorHAnsi"/>
          <w:i/>
          <w:iCs/>
          <w:sz w:val="24"/>
          <w:szCs w:val="24"/>
          <w:lang w:val="en-GB"/>
        </w:rPr>
        <w:t xml:space="preserve"> </w:t>
      </w:r>
      <w:r>
        <w:rPr>
          <w:rFonts w:asciiTheme="minorHAnsi" w:hAnsiTheme="minorHAnsi" w:cstheme="minorHAnsi"/>
          <w:i/>
          <w:iCs/>
          <w:sz w:val="24"/>
          <w:szCs w:val="24"/>
          <w:lang w:val="en-GB"/>
        </w:rPr>
        <w:t>the draft Rule of Procedure refers to RRB14-2/INFO/1</w:t>
      </w:r>
    </w:p>
    <w:p w14:paraId="3F51D913" w14:textId="77777777" w:rsidR="005651F1" w:rsidRPr="005651F1" w:rsidRDefault="005651F1" w:rsidP="005651F1">
      <w:pPr>
        <w:spacing w:before="0" w:line="240" w:lineRule="auto"/>
        <w:jc w:val="left"/>
        <w:rPr>
          <w:rFonts w:asciiTheme="minorHAnsi" w:hAnsiTheme="minorHAnsi" w:cstheme="minorHAnsi"/>
          <w:i/>
          <w:iCs/>
          <w:sz w:val="24"/>
          <w:szCs w:val="24"/>
          <w:lang w:val="en-GB"/>
        </w:rPr>
      </w:pPr>
    </w:p>
    <w:p w14:paraId="42017370" w14:textId="77777777" w:rsidR="005651F1" w:rsidRDefault="005651F1" w:rsidP="005651F1">
      <w:pPr>
        <w:spacing w:before="0" w:line="240" w:lineRule="auto"/>
        <w:jc w:val="left"/>
        <w:rPr>
          <w:rFonts w:asciiTheme="minorHAnsi" w:hAnsiTheme="minorHAnsi" w:cstheme="minorHAnsi"/>
          <w:i/>
          <w:iCs/>
          <w:sz w:val="24"/>
          <w:szCs w:val="24"/>
          <w:lang w:val="en-GB"/>
        </w:rPr>
      </w:pPr>
      <w:r w:rsidRPr="005651F1">
        <w:rPr>
          <w:rFonts w:asciiTheme="minorHAnsi" w:hAnsiTheme="minorHAnsi" w:cstheme="minorHAnsi"/>
          <w:i/>
          <w:iCs/>
          <w:sz w:val="24"/>
          <w:szCs w:val="24"/>
          <w:lang w:val="en-GB"/>
        </w:rPr>
        <w:t>Effective date of application of this Rule: immediately after approval.</w:t>
      </w:r>
    </w:p>
    <w:p w14:paraId="4CB658BE" w14:textId="77777777" w:rsidR="007B29E9" w:rsidRDefault="007B29E9" w:rsidP="005651F1">
      <w:pPr>
        <w:spacing w:before="0" w:line="240" w:lineRule="auto"/>
        <w:jc w:val="left"/>
        <w:rPr>
          <w:rFonts w:asciiTheme="minorHAnsi" w:hAnsiTheme="minorHAnsi" w:cstheme="minorHAnsi"/>
          <w:i/>
          <w:iCs/>
          <w:sz w:val="24"/>
          <w:szCs w:val="24"/>
          <w:lang w:val="en-GB"/>
        </w:rPr>
      </w:pPr>
    </w:p>
    <w:p w14:paraId="0A774EB0" w14:textId="77777777" w:rsidR="007B29E9" w:rsidRDefault="007B29E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i/>
          <w:iCs/>
          <w:sz w:val="24"/>
          <w:szCs w:val="24"/>
          <w:lang w:val="en-GB"/>
        </w:rPr>
      </w:pPr>
      <w:r>
        <w:rPr>
          <w:rFonts w:asciiTheme="minorHAnsi" w:hAnsiTheme="minorHAnsi" w:cstheme="minorHAnsi"/>
          <w:i/>
          <w:iCs/>
          <w:sz w:val="24"/>
          <w:szCs w:val="24"/>
          <w:lang w:val="en-GB"/>
        </w:rPr>
        <w:br w:type="page"/>
      </w:r>
    </w:p>
    <w:p w14:paraId="1E126B5D" w14:textId="77777777" w:rsidR="007B29E9" w:rsidRPr="007B29E9" w:rsidRDefault="007B29E9" w:rsidP="007B29E9">
      <w:pPr>
        <w:keepNext/>
        <w:keepLines/>
        <w:tabs>
          <w:tab w:val="clear" w:pos="794"/>
          <w:tab w:val="clear" w:pos="1191"/>
          <w:tab w:val="clear" w:pos="1588"/>
          <w:tab w:val="clear" w:pos="1985"/>
          <w:tab w:val="left" w:pos="1134"/>
          <w:tab w:val="left" w:pos="1871"/>
          <w:tab w:val="left" w:pos="2268"/>
        </w:tabs>
        <w:spacing w:before="240" w:after="280" w:line="240" w:lineRule="auto"/>
        <w:jc w:val="center"/>
        <w:rPr>
          <w:b/>
          <w:sz w:val="24"/>
          <w:szCs w:val="24"/>
          <w:lang w:val="en-GB"/>
        </w:rPr>
      </w:pPr>
      <w:r w:rsidRPr="007B29E9">
        <w:rPr>
          <w:b/>
          <w:sz w:val="24"/>
          <w:szCs w:val="24"/>
          <w:lang w:val="en-GB"/>
        </w:rPr>
        <w:lastRenderedPageBreak/>
        <w:t xml:space="preserve">Rules concerning </w:t>
      </w:r>
      <w:r w:rsidRPr="007B29E9">
        <w:rPr>
          <w:b/>
          <w:sz w:val="24"/>
          <w:szCs w:val="24"/>
          <w:lang w:val="en-GB"/>
        </w:rPr>
        <w:br/>
        <w:t>PART A1</w:t>
      </w:r>
    </w:p>
    <w:p w14:paraId="43AD95D1" w14:textId="77777777" w:rsidR="007B29E9" w:rsidRPr="007B29E9" w:rsidRDefault="007B29E9" w:rsidP="007B29E9">
      <w:pPr>
        <w:keepNext/>
        <w:keepLines/>
        <w:spacing w:before="240" w:after="280" w:line="240" w:lineRule="auto"/>
        <w:jc w:val="center"/>
        <w:rPr>
          <w:rFonts w:eastAsia="SimSun"/>
          <w:b/>
          <w:sz w:val="24"/>
          <w:szCs w:val="24"/>
          <w:lang w:val="en-GB" w:eastAsia="zh-CN"/>
        </w:rPr>
      </w:pPr>
      <w:r w:rsidRPr="007B29E9">
        <w:rPr>
          <w:rFonts w:eastAsia="SimSun"/>
          <w:b/>
          <w:sz w:val="24"/>
          <w:szCs w:val="24"/>
          <w:lang w:val="en-GB" w:eastAsia="zh-CN"/>
        </w:rPr>
        <w:t>Rules concerning APPENDIX 30 to the RR</w:t>
      </w:r>
    </w:p>
    <w:p w14:paraId="75595441" w14:textId="77777777" w:rsidR="007B29E9" w:rsidRPr="007B29E9" w:rsidRDefault="007B29E9" w:rsidP="007B29E9">
      <w:pPr>
        <w:keepNext/>
        <w:keepLines/>
        <w:spacing w:before="240" w:after="240" w:line="240" w:lineRule="auto"/>
        <w:jc w:val="center"/>
        <w:rPr>
          <w:rFonts w:eastAsia="SimSun"/>
          <w:b/>
          <w:sz w:val="24"/>
          <w:szCs w:val="24"/>
          <w:lang w:val="en-GB" w:eastAsia="zh-CN"/>
        </w:rPr>
      </w:pP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7B29E9" w:rsidRPr="007B29E9" w14:paraId="145BE3FC" w14:textId="77777777" w:rsidTr="007F1199">
        <w:trPr>
          <w:trHeight w:val="20"/>
        </w:trPr>
        <w:tc>
          <w:tcPr>
            <w:tcW w:w="1809" w:type="dxa"/>
          </w:tcPr>
          <w:p w14:paraId="7F023FF0" w14:textId="77777777" w:rsidR="007B29E9" w:rsidRPr="007B29E9" w:rsidRDefault="007B29E9" w:rsidP="007B29E9">
            <w:pPr>
              <w:spacing w:before="0" w:line="240" w:lineRule="auto"/>
              <w:jc w:val="left"/>
              <w:rPr>
                <w:b/>
                <w:sz w:val="24"/>
                <w:szCs w:val="24"/>
                <w:lang w:val="en-GB" w:eastAsia="zh-CN"/>
              </w:rPr>
            </w:pPr>
            <w:r w:rsidRPr="007B29E9">
              <w:rPr>
                <w:b/>
                <w:sz w:val="24"/>
                <w:szCs w:val="24"/>
                <w:lang w:val="en-GB" w:eastAsia="zh-CN"/>
              </w:rPr>
              <w:t>Art. 5</w:t>
            </w:r>
          </w:p>
        </w:tc>
      </w:tr>
    </w:tbl>
    <w:p w14:paraId="2445EF86" w14:textId="77777777" w:rsidR="007B29E9" w:rsidRPr="007B29E9" w:rsidRDefault="007B29E9" w:rsidP="007B29E9">
      <w:pPr>
        <w:spacing w:before="360" w:line="240" w:lineRule="auto"/>
        <w:jc w:val="center"/>
        <w:rPr>
          <w:rFonts w:eastAsia="SimSun"/>
          <w:sz w:val="24"/>
          <w:szCs w:val="24"/>
          <w:lang w:val="en-GB" w:eastAsia="zh-CN"/>
        </w:rPr>
      </w:pPr>
      <w:r w:rsidRPr="007B29E9">
        <w:rPr>
          <w:rFonts w:eastAsia="SimSun"/>
          <w:b/>
          <w:bCs/>
          <w:sz w:val="24"/>
          <w:szCs w:val="24"/>
          <w:lang w:val="en-GB" w:eastAsia="zh-CN"/>
        </w:rPr>
        <w:t>Notification, examination and recording</w:t>
      </w:r>
    </w:p>
    <w:p w14:paraId="2A02AB44" w14:textId="77777777" w:rsidR="007B29E9" w:rsidRPr="007B29E9" w:rsidRDefault="007B29E9" w:rsidP="007B29E9">
      <w:pPr>
        <w:spacing w:before="360" w:line="240" w:lineRule="auto"/>
        <w:jc w:val="left"/>
        <w:rPr>
          <w:rFonts w:eastAsia="SimSun"/>
          <w:b/>
          <w:bCs/>
          <w:sz w:val="24"/>
          <w:szCs w:val="24"/>
          <w:lang w:val="en-GB" w:eastAsia="zh-CN"/>
        </w:rPr>
      </w:pPr>
      <w:r w:rsidRPr="007B29E9">
        <w:rPr>
          <w:rFonts w:eastAsia="SimSun"/>
          <w:b/>
          <w:bCs/>
          <w:sz w:val="24"/>
          <w:szCs w:val="24"/>
          <w:lang w:val="en-GB" w:eastAsia="zh-CN"/>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7B29E9" w:rsidRPr="007B29E9" w14:paraId="6667D5C5" w14:textId="77777777" w:rsidTr="007F1199">
        <w:trPr>
          <w:trHeight w:val="20"/>
        </w:trPr>
        <w:tc>
          <w:tcPr>
            <w:tcW w:w="1809" w:type="dxa"/>
          </w:tcPr>
          <w:p w14:paraId="43712366" w14:textId="77777777" w:rsidR="007B29E9" w:rsidRPr="007B29E9" w:rsidRDefault="007B29E9" w:rsidP="007B29E9">
            <w:pPr>
              <w:spacing w:before="0" w:line="240" w:lineRule="auto"/>
              <w:jc w:val="left"/>
              <w:rPr>
                <w:b/>
                <w:sz w:val="24"/>
                <w:szCs w:val="24"/>
                <w:lang w:val="en-GB" w:eastAsia="zh-CN"/>
              </w:rPr>
            </w:pPr>
            <w:r w:rsidRPr="007B29E9">
              <w:rPr>
                <w:b/>
                <w:sz w:val="24"/>
                <w:szCs w:val="24"/>
                <w:lang w:val="en-GB" w:eastAsia="zh-CN"/>
              </w:rPr>
              <w:t>5.1.3</w:t>
            </w:r>
          </w:p>
        </w:tc>
      </w:tr>
    </w:tbl>
    <w:p w14:paraId="3880DEFA" w14:textId="77777777" w:rsidR="007B29E9" w:rsidRPr="007B29E9" w:rsidRDefault="007B29E9" w:rsidP="007B29E9">
      <w:pPr>
        <w:keepNext/>
        <w:keepLines/>
        <w:spacing w:before="240" w:after="280" w:line="240" w:lineRule="auto"/>
        <w:jc w:val="left"/>
        <w:rPr>
          <w:rFonts w:eastAsia="SimSun"/>
          <w:sz w:val="24"/>
          <w:szCs w:val="24"/>
          <w:lang w:eastAsia="zh-CN"/>
        </w:rPr>
      </w:pPr>
      <w:r w:rsidRPr="007B29E9">
        <w:rPr>
          <w:rFonts w:eastAsia="SimSun"/>
          <w:sz w:val="24"/>
          <w:szCs w:val="24"/>
          <w:lang w:eastAsia="zh-CN"/>
        </w:rPr>
        <w:t xml:space="preserve">See Rules of Procedure relating to No. </w:t>
      </w:r>
      <w:r w:rsidRPr="007B29E9">
        <w:rPr>
          <w:rFonts w:eastAsia="SimSun"/>
          <w:b/>
          <w:bCs/>
          <w:sz w:val="24"/>
          <w:szCs w:val="24"/>
          <w:lang w:eastAsia="zh-CN"/>
        </w:rPr>
        <w:t>11.44B</w:t>
      </w:r>
      <w:r w:rsidRPr="007B29E9">
        <w:rPr>
          <w:rFonts w:eastAsia="SimSun"/>
          <w:sz w:val="24"/>
          <w:szCs w:val="24"/>
          <w:lang w:eastAsia="zh-CN"/>
        </w:rPr>
        <w:t>.</w:t>
      </w:r>
    </w:p>
    <w:p w14:paraId="42F6F2B0" w14:textId="77777777" w:rsidR="007B29E9" w:rsidRPr="007B29E9" w:rsidRDefault="007B29E9" w:rsidP="007B29E9">
      <w:pPr>
        <w:keepNext/>
        <w:keepLines/>
        <w:spacing w:before="240" w:after="240" w:line="240" w:lineRule="auto"/>
        <w:jc w:val="center"/>
        <w:rPr>
          <w:rFonts w:eastAsia="SimSun"/>
          <w:b/>
          <w:sz w:val="24"/>
          <w:szCs w:val="24"/>
          <w:lang w:val="en-GB" w:eastAsia="zh-CN"/>
        </w:rPr>
      </w:pPr>
    </w:p>
    <w:p w14:paraId="16C929EC" w14:textId="77777777" w:rsidR="007B29E9" w:rsidRPr="007B29E9" w:rsidRDefault="007B29E9" w:rsidP="007B29E9">
      <w:pPr>
        <w:keepNext/>
        <w:keepLines/>
        <w:spacing w:before="240" w:after="280" w:line="240" w:lineRule="auto"/>
        <w:jc w:val="center"/>
        <w:rPr>
          <w:rFonts w:eastAsia="SimSun"/>
          <w:b/>
          <w:sz w:val="24"/>
          <w:szCs w:val="24"/>
          <w:lang w:val="en-GB" w:eastAsia="zh-CN"/>
        </w:rPr>
      </w:pPr>
      <w:r w:rsidRPr="007B29E9">
        <w:rPr>
          <w:rFonts w:eastAsia="SimSun"/>
          <w:b/>
          <w:sz w:val="24"/>
          <w:szCs w:val="24"/>
          <w:lang w:val="en-GB" w:eastAsia="zh-CN"/>
        </w:rPr>
        <w:t>Rules concerning APPENDIX 30A to the RR</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7B29E9" w:rsidRPr="007B29E9" w14:paraId="20327A28" w14:textId="77777777" w:rsidTr="007F1199">
        <w:trPr>
          <w:trHeight w:val="20"/>
        </w:trPr>
        <w:tc>
          <w:tcPr>
            <w:tcW w:w="1809" w:type="dxa"/>
          </w:tcPr>
          <w:p w14:paraId="3E5A105C" w14:textId="77777777" w:rsidR="007B29E9" w:rsidRPr="007B29E9" w:rsidRDefault="007B29E9" w:rsidP="007B29E9">
            <w:pPr>
              <w:spacing w:before="0" w:line="240" w:lineRule="auto"/>
              <w:jc w:val="left"/>
              <w:rPr>
                <w:b/>
                <w:sz w:val="24"/>
                <w:szCs w:val="24"/>
                <w:lang w:val="en-GB" w:eastAsia="zh-CN"/>
              </w:rPr>
            </w:pPr>
            <w:r w:rsidRPr="007B29E9">
              <w:rPr>
                <w:b/>
                <w:sz w:val="24"/>
                <w:szCs w:val="24"/>
                <w:lang w:val="en-GB" w:eastAsia="zh-CN"/>
              </w:rPr>
              <w:t>Art. 5</w:t>
            </w:r>
          </w:p>
        </w:tc>
      </w:tr>
    </w:tbl>
    <w:p w14:paraId="4B85171D" w14:textId="77777777" w:rsidR="007B29E9" w:rsidRPr="007B29E9" w:rsidRDefault="007B29E9" w:rsidP="007B29E9">
      <w:pPr>
        <w:spacing w:before="360" w:after="360" w:line="240" w:lineRule="auto"/>
        <w:jc w:val="center"/>
        <w:rPr>
          <w:rFonts w:eastAsia="SimSun"/>
          <w:sz w:val="24"/>
          <w:szCs w:val="24"/>
          <w:lang w:val="en-GB" w:eastAsia="zh-CN"/>
        </w:rPr>
      </w:pPr>
      <w:r w:rsidRPr="007B29E9">
        <w:rPr>
          <w:rFonts w:eastAsia="SimSun"/>
          <w:b/>
          <w:bCs/>
          <w:sz w:val="24"/>
          <w:szCs w:val="24"/>
          <w:lang w:val="en-GB" w:eastAsia="zh-CN"/>
        </w:rPr>
        <w:t>Notification, examination and recording</w:t>
      </w:r>
    </w:p>
    <w:p w14:paraId="4BD4916B" w14:textId="77777777" w:rsidR="007B29E9" w:rsidRPr="007B29E9" w:rsidRDefault="007B29E9" w:rsidP="007B29E9">
      <w:pPr>
        <w:spacing w:before="360" w:line="240" w:lineRule="auto"/>
        <w:jc w:val="left"/>
        <w:rPr>
          <w:rFonts w:eastAsia="SimSun"/>
          <w:b/>
          <w:bCs/>
          <w:sz w:val="24"/>
          <w:szCs w:val="24"/>
          <w:lang w:val="en-GB" w:eastAsia="zh-CN"/>
        </w:rPr>
      </w:pPr>
      <w:r w:rsidRPr="007B29E9">
        <w:rPr>
          <w:rFonts w:eastAsia="SimSun"/>
          <w:b/>
          <w:bCs/>
          <w:sz w:val="24"/>
          <w:szCs w:val="24"/>
          <w:lang w:val="en-GB" w:eastAsia="zh-CN"/>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7B29E9" w:rsidRPr="007B29E9" w14:paraId="6991C358" w14:textId="77777777" w:rsidTr="007F1199">
        <w:trPr>
          <w:trHeight w:val="20"/>
        </w:trPr>
        <w:tc>
          <w:tcPr>
            <w:tcW w:w="1809" w:type="dxa"/>
          </w:tcPr>
          <w:p w14:paraId="34DBA690" w14:textId="77777777" w:rsidR="007B29E9" w:rsidRPr="007B29E9" w:rsidRDefault="007B29E9" w:rsidP="007B29E9">
            <w:pPr>
              <w:spacing w:before="0" w:line="240" w:lineRule="auto"/>
              <w:jc w:val="left"/>
              <w:rPr>
                <w:b/>
                <w:sz w:val="24"/>
                <w:szCs w:val="24"/>
                <w:lang w:val="en-GB" w:eastAsia="zh-CN"/>
              </w:rPr>
            </w:pPr>
            <w:r w:rsidRPr="007B29E9">
              <w:rPr>
                <w:b/>
                <w:sz w:val="24"/>
                <w:szCs w:val="24"/>
                <w:lang w:val="en-GB" w:eastAsia="zh-CN"/>
              </w:rPr>
              <w:t>5.1.7</w:t>
            </w:r>
          </w:p>
        </w:tc>
      </w:tr>
    </w:tbl>
    <w:p w14:paraId="17FFE96D" w14:textId="77777777" w:rsidR="007B29E9" w:rsidRPr="007B29E9" w:rsidRDefault="007B29E9" w:rsidP="007B29E9">
      <w:pPr>
        <w:keepNext/>
        <w:keepLines/>
        <w:spacing w:before="240" w:after="480" w:line="240" w:lineRule="auto"/>
        <w:jc w:val="left"/>
        <w:rPr>
          <w:rFonts w:eastAsia="SimSun"/>
          <w:sz w:val="24"/>
          <w:szCs w:val="24"/>
          <w:lang w:eastAsia="zh-CN"/>
        </w:rPr>
      </w:pPr>
      <w:r w:rsidRPr="007B29E9">
        <w:rPr>
          <w:rFonts w:eastAsia="SimSun"/>
          <w:sz w:val="24"/>
          <w:szCs w:val="24"/>
          <w:lang w:eastAsia="zh-CN"/>
        </w:rPr>
        <w:t xml:space="preserve">See Rules of Procedure relating to No. </w:t>
      </w:r>
      <w:r w:rsidRPr="007B29E9">
        <w:rPr>
          <w:rFonts w:eastAsia="SimSun"/>
          <w:b/>
          <w:bCs/>
          <w:sz w:val="24"/>
          <w:szCs w:val="24"/>
          <w:lang w:eastAsia="zh-CN"/>
        </w:rPr>
        <w:t>11.44B</w:t>
      </w:r>
      <w:r w:rsidRPr="007B29E9">
        <w:rPr>
          <w:rFonts w:eastAsia="SimSun"/>
          <w:sz w:val="24"/>
          <w:szCs w:val="24"/>
          <w:lang w:eastAsia="zh-CN"/>
        </w:rPr>
        <w:t>.</w:t>
      </w:r>
    </w:p>
    <w:p w14:paraId="4FAAC7FF" w14:textId="77777777" w:rsidR="007B29E9" w:rsidRPr="007B29E9" w:rsidRDefault="007B29E9" w:rsidP="007B29E9">
      <w:pPr>
        <w:keepNext/>
        <w:keepLines/>
        <w:spacing w:before="240" w:after="240" w:line="240" w:lineRule="auto"/>
        <w:jc w:val="center"/>
        <w:rPr>
          <w:rFonts w:eastAsia="SimSun"/>
          <w:b/>
          <w:sz w:val="24"/>
          <w:szCs w:val="24"/>
          <w:lang w:val="en-GB" w:eastAsia="zh-CN"/>
        </w:rPr>
      </w:pPr>
      <w:r w:rsidRPr="007B29E9">
        <w:rPr>
          <w:rFonts w:eastAsia="SimSun"/>
          <w:b/>
          <w:sz w:val="24"/>
          <w:szCs w:val="24"/>
          <w:lang w:val="en-GB" w:eastAsia="zh-CN"/>
        </w:rPr>
        <w:t>Rules concerning APPENDIX 30B to the RR</w:t>
      </w:r>
    </w:p>
    <w:p w14:paraId="65C773D3" w14:textId="77777777" w:rsidR="007B29E9" w:rsidRPr="007B29E9" w:rsidRDefault="007B29E9" w:rsidP="007B29E9">
      <w:pPr>
        <w:spacing w:before="360" w:line="240" w:lineRule="auto"/>
        <w:jc w:val="left"/>
        <w:rPr>
          <w:rFonts w:eastAsia="SimSun"/>
          <w:b/>
          <w:bCs/>
          <w:sz w:val="24"/>
          <w:szCs w:val="24"/>
          <w:lang w:val="en-GB" w:eastAsia="zh-CN"/>
        </w:rPr>
      </w:pPr>
      <w:r w:rsidRPr="007B29E9">
        <w:rPr>
          <w:rFonts w:eastAsia="SimSun"/>
          <w:b/>
          <w:bCs/>
          <w:sz w:val="24"/>
          <w:szCs w:val="24"/>
          <w:lang w:val="en-GB" w:eastAsia="zh-CN"/>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7B29E9" w:rsidRPr="007B29E9" w14:paraId="0F4EE022" w14:textId="77777777" w:rsidTr="007F1199">
        <w:trPr>
          <w:trHeight w:val="20"/>
        </w:trPr>
        <w:tc>
          <w:tcPr>
            <w:tcW w:w="1809" w:type="dxa"/>
          </w:tcPr>
          <w:p w14:paraId="2FB35EF6" w14:textId="77777777" w:rsidR="007B29E9" w:rsidRPr="007B29E9" w:rsidRDefault="007B29E9" w:rsidP="007B29E9">
            <w:pPr>
              <w:spacing w:before="0" w:line="240" w:lineRule="auto"/>
              <w:jc w:val="left"/>
              <w:rPr>
                <w:b/>
                <w:sz w:val="24"/>
                <w:szCs w:val="24"/>
                <w:lang w:val="en-GB" w:eastAsia="zh-CN"/>
              </w:rPr>
            </w:pPr>
            <w:r w:rsidRPr="007B29E9">
              <w:rPr>
                <w:b/>
                <w:sz w:val="24"/>
                <w:szCs w:val="24"/>
                <w:lang w:val="en-GB" w:eastAsia="zh-CN"/>
              </w:rPr>
              <w:t>8.1</w:t>
            </w:r>
          </w:p>
        </w:tc>
      </w:tr>
    </w:tbl>
    <w:p w14:paraId="5FF926E1" w14:textId="77777777" w:rsidR="007B29E9" w:rsidRPr="007B29E9" w:rsidRDefault="007B29E9" w:rsidP="007B29E9">
      <w:pPr>
        <w:keepNext/>
        <w:keepLines/>
        <w:spacing w:before="120" w:after="280" w:line="240" w:lineRule="auto"/>
        <w:jc w:val="left"/>
        <w:rPr>
          <w:rFonts w:eastAsia="SimSun"/>
          <w:sz w:val="24"/>
          <w:szCs w:val="24"/>
          <w:lang w:eastAsia="zh-CN"/>
        </w:rPr>
      </w:pPr>
      <w:r w:rsidRPr="007B29E9">
        <w:rPr>
          <w:rFonts w:eastAsia="SimSun"/>
          <w:sz w:val="24"/>
          <w:szCs w:val="24"/>
          <w:lang w:eastAsia="zh-CN"/>
        </w:rPr>
        <w:t xml:space="preserve">See Rules of Procedure relating to No. </w:t>
      </w:r>
      <w:r w:rsidRPr="007B29E9">
        <w:rPr>
          <w:rFonts w:eastAsia="SimSun"/>
          <w:b/>
          <w:bCs/>
          <w:sz w:val="24"/>
          <w:szCs w:val="24"/>
          <w:lang w:eastAsia="zh-CN"/>
        </w:rPr>
        <w:t>11.44B</w:t>
      </w:r>
      <w:r w:rsidRPr="007B29E9">
        <w:rPr>
          <w:rFonts w:eastAsia="SimSun"/>
          <w:sz w:val="24"/>
          <w:szCs w:val="24"/>
          <w:lang w:eastAsia="zh-CN"/>
        </w:rPr>
        <w:t>.</w:t>
      </w:r>
    </w:p>
    <w:p w14:paraId="74557E38" w14:textId="77777777" w:rsidR="007B29E9" w:rsidRDefault="007B29E9" w:rsidP="007B29E9">
      <w:pPr>
        <w:spacing w:before="0" w:line="240" w:lineRule="auto"/>
        <w:rPr>
          <w:rFonts w:asciiTheme="minorHAnsi" w:hAnsiTheme="minorHAnsi" w:cstheme="minorHAnsi"/>
          <w:i/>
          <w:iCs/>
          <w:sz w:val="24"/>
          <w:szCs w:val="24"/>
        </w:rPr>
      </w:pPr>
    </w:p>
    <w:p w14:paraId="0ED82D8C" w14:textId="77777777" w:rsidR="007B29E9" w:rsidRPr="007B29E9" w:rsidRDefault="007B29E9" w:rsidP="007B29E9">
      <w:pPr>
        <w:spacing w:before="0" w:line="240" w:lineRule="auto"/>
        <w:rPr>
          <w:rFonts w:asciiTheme="minorHAnsi" w:hAnsiTheme="minorHAnsi" w:cstheme="minorHAnsi"/>
          <w:i/>
          <w:iCs/>
          <w:sz w:val="24"/>
          <w:szCs w:val="24"/>
        </w:rPr>
      </w:pPr>
      <w:r w:rsidRPr="007B29E9">
        <w:rPr>
          <w:rFonts w:asciiTheme="minorHAnsi" w:hAnsiTheme="minorHAnsi" w:cstheme="minorHAnsi"/>
          <w:i/>
          <w:iCs/>
          <w:sz w:val="24"/>
          <w:szCs w:val="24"/>
        </w:rPr>
        <w:t xml:space="preserve">Reason: </w:t>
      </w:r>
      <w:r>
        <w:rPr>
          <w:rFonts w:asciiTheme="minorHAnsi" w:hAnsiTheme="minorHAnsi" w:cstheme="minorHAnsi"/>
          <w:i/>
          <w:iCs/>
          <w:sz w:val="24"/>
          <w:szCs w:val="24"/>
        </w:rPr>
        <w:t xml:space="preserve">consequential to the </w:t>
      </w:r>
      <w:r w:rsidRPr="007B29E9">
        <w:rPr>
          <w:rFonts w:asciiTheme="minorHAnsi" w:hAnsiTheme="minorHAnsi" w:cstheme="minorHAnsi"/>
          <w:i/>
          <w:iCs/>
          <w:sz w:val="24"/>
          <w:szCs w:val="24"/>
        </w:rPr>
        <w:t xml:space="preserve">draft Rule of Procedure </w:t>
      </w:r>
      <w:r>
        <w:rPr>
          <w:rFonts w:asciiTheme="minorHAnsi" w:hAnsiTheme="minorHAnsi" w:cstheme="minorHAnsi"/>
          <w:i/>
          <w:iCs/>
          <w:sz w:val="24"/>
          <w:szCs w:val="24"/>
        </w:rPr>
        <w:t xml:space="preserve">on No. </w:t>
      </w:r>
      <w:r w:rsidRPr="007B29E9">
        <w:rPr>
          <w:rFonts w:asciiTheme="minorHAnsi" w:hAnsiTheme="minorHAnsi" w:cstheme="minorHAnsi"/>
          <w:b/>
          <w:bCs/>
          <w:i/>
          <w:iCs/>
          <w:sz w:val="24"/>
          <w:szCs w:val="24"/>
        </w:rPr>
        <w:t>11.44B</w:t>
      </w:r>
      <w:r>
        <w:rPr>
          <w:rFonts w:asciiTheme="minorHAnsi" w:hAnsiTheme="minorHAnsi" w:cstheme="minorHAnsi"/>
          <w:i/>
          <w:iCs/>
          <w:sz w:val="24"/>
          <w:szCs w:val="24"/>
        </w:rPr>
        <w:t xml:space="preserve"> </w:t>
      </w:r>
    </w:p>
    <w:p w14:paraId="16580970" w14:textId="77777777" w:rsidR="007B29E9" w:rsidRPr="007B29E9" w:rsidRDefault="007B29E9" w:rsidP="007B29E9">
      <w:pPr>
        <w:spacing w:before="0" w:line="240" w:lineRule="auto"/>
        <w:rPr>
          <w:rFonts w:asciiTheme="minorHAnsi" w:hAnsiTheme="minorHAnsi" w:cstheme="minorHAnsi"/>
          <w:i/>
          <w:iCs/>
          <w:sz w:val="24"/>
          <w:szCs w:val="24"/>
        </w:rPr>
      </w:pPr>
    </w:p>
    <w:p w14:paraId="4A6EBC4B" w14:textId="77777777" w:rsidR="007B29E9" w:rsidRPr="007B29E9" w:rsidRDefault="007B29E9" w:rsidP="007B29E9">
      <w:pPr>
        <w:spacing w:before="0" w:line="240" w:lineRule="auto"/>
        <w:jc w:val="left"/>
        <w:rPr>
          <w:rFonts w:asciiTheme="minorHAnsi" w:hAnsiTheme="minorHAnsi" w:cstheme="minorHAnsi"/>
          <w:i/>
          <w:iCs/>
          <w:sz w:val="24"/>
          <w:szCs w:val="24"/>
        </w:rPr>
      </w:pPr>
      <w:r w:rsidRPr="007B29E9">
        <w:rPr>
          <w:rFonts w:asciiTheme="minorHAnsi" w:hAnsiTheme="minorHAnsi" w:cstheme="minorHAnsi"/>
          <w:i/>
          <w:iCs/>
          <w:sz w:val="24"/>
          <w:szCs w:val="24"/>
        </w:rPr>
        <w:t>Effective date of application of this Rule: immediately after approval</w:t>
      </w:r>
    </w:p>
    <w:sectPr w:rsidR="007B29E9" w:rsidRPr="007B29E9"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783D7" w14:textId="77777777" w:rsidR="009B73EB" w:rsidRDefault="009B73EB">
      <w:r>
        <w:separator/>
      </w:r>
    </w:p>
  </w:endnote>
  <w:endnote w:type="continuationSeparator" w:id="0">
    <w:p w14:paraId="65F923CB" w14:textId="77777777" w:rsidR="009B73EB" w:rsidRDefault="009B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06766" w14:textId="77777777" w:rsidR="00A427B2" w:rsidRPr="00E915AF" w:rsidRDefault="00A427B2" w:rsidP="00F424BF">
    <w:pPr>
      <w:pStyle w:val="FirstFooter"/>
      <w:spacing w:before="0" w:line="240" w:lineRule="auto"/>
      <w:ind w:left="-397" w:right="-397"/>
      <w:rPr>
        <w:vanish/>
        <w:sz w:val="22"/>
        <w:szCs w:val="18"/>
      </w:rPr>
    </w:pPr>
  </w:p>
  <w:p w14:paraId="742B6E0C" w14:textId="77777777" w:rsidR="00A427B2" w:rsidRPr="005224A1" w:rsidRDefault="00A427B2" w:rsidP="00406D71">
    <w:pPr>
      <w:pStyle w:val="FirstFooter"/>
      <w:spacing w:before="0" w:line="240" w:lineRule="auto"/>
      <w:ind w:left="-397" w:right="-397"/>
      <w:rPr>
        <w:sz w:val="20"/>
        <w:szCs w:val="18"/>
      </w:rPr>
    </w:pPr>
  </w:p>
  <w:p w14:paraId="4129B2D4" w14:textId="77777777" w:rsidR="00A427B2" w:rsidRPr="005E5EB3" w:rsidRDefault="00A427B2"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A6257" w14:textId="77777777" w:rsidR="009B73EB" w:rsidRDefault="009B73EB">
      <w:r>
        <w:t>____________________</w:t>
      </w:r>
    </w:p>
  </w:footnote>
  <w:footnote w:type="continuationSeparator" w:id="0">
    <w:p w14:paraId="287D743E" w14:textId="77777777" w:rsidR="009B73EB" w:rsidRDefault="009B7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74E57" w14:textId="77777777" w:rsidR="00A427B2" w:rsidRPr="00507B17" w:rsidRDefault="00A427B2">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112A6F">
      <w:rPr>
        <w:rStyle w:val="PageNumber"/>
        <w:noProof/>
        <w:sz w:val="18"/>
        <w:szCs w:val="18"/>
      </w:rPr>
      <w:t>6</w:t>
    </w:r>
    <w:r w:rsidRPr="00507B17">
      <w:rPr>
        <w:rStyle w:val="PageNumber"/>
        <w:sz w:val="18"/>
        <w:szCs w:val="18"/>
      </w:rPr>
      <w:fldChar w:fldCharType="end"/>
    </w:r>
    <w:r w:rsidRPr="00507B17">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729F0" w14:textId="77777777" w:rsidR="00507B17" w:rsidRPr="00507B17" w:rsidRDefault="00507B17" w:rsidP="00507B17">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112A6F">
      <w:rPr>
        <w:rStyle w:val="PageNumber"/>
        <w:noProof/>
        <w:sz w:val="18"/>
        <w:szCs w:val="18"/>
      </w:rPr>
      <w:t>7</w:t>
    </w:r>
    <w:r w:rsidRPr="00507B17">
      <w:rPr>
        <w:rStyle w:val="PageNumber"/>
        <w:sz w:val="18"/>
        <w:szCs w:val="18"/>
      </w:rPr>
      <w:fldChar w:fldCharType="end"/>
    </w:r>
    <w:r w:rsidRPr="00507B17">
      <w:rPr>
        <w:rStyle w:val="PageNumber"/>
        <w:sz w:val="18"/>
        <w:szCs w:val="18"/>
      </w:rPr>
      <w:t xml:space="preserve"> –</w:t>
    </w:r>
  </w:p>
  <w:p w14:paraId="6480CF33" w14:textId="77777777" w:rsidR="00A427B2" w:rsidRPr="00507B17" w:rsidRDefault="00A427B2" w:rsidP="00507B17">
    <w:pPr>
      <w:pStyle w:val="Head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A9EA1" w14:textId="77777777" w:rsidR="00A427B2" w:rsidRPr="00EA15B3" w:rsidRDefault="00A427B2" w:rsidP="00EA15B3">
    <w:pPr>
      <w:pStyle w:val="Header"/>
      <w:spacing w:line="360" w:lineRule="auto"/>
    </w:pPr>
    <w:r>
      <w:tab/>
    </w:r>
    <w:r>
      <w:tab/>
    </w:r>
    <w:r>
      <w:rPr>
        <w:b/>
        <w:bCs/>
        <w:noProof/>
        <w:lang w:eastAsia="zh-CN"/>
      </w:rPr>
      <w:drawing>
        <wp:inline distT="0" distB="0" distL="0" distR="0" wp14:anchorId="125B27BA" wp14:editId="4E0FBAF9">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6">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8">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2">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6"/>
  </w:num>
  <w:num w:numId="5">
    <w:abstractNumId w:val="13"/>
  </w:num>
  <w:num w:numId="6">
    <w:abstractNumId w:val="14"/>
  </w:num>
  <w:num w:numId="7">
    <w:abstractNumId w:val="12"/>
  </w:num>
  <w:num w:numId="8">
    <w:abstractNumId w:val="8"/>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4AE1"/>
    <w:rsid w:val="00015C76"/>
    <w:rsid w:val="00026CF8"/>
    <w:rsid w:val="00030BD7"/>
    <w:rsid w:val="00031E64"/>
    <w:rsid w:val="00034340"/>
    <w:rsid w:val="000431FB"/>
    <w:rsid w:val="00045A8D"/>
    <w:rsid w:val="00050A51"/>
    <w:rsid w:val="0005167A"/>
    <w:rsid w:val="000523A0"/>
    <w:rsid w:val="00054E5D"/>
    <w:rsid w:val="00070258"/>
    <w:rsid w:val="0007323C"/>
    <w:rsid w:val="00086D03"/>
    <w:rsid w:val="000A096A"/>
    <w:rsid w:val="000A375E"/>
    <w:rsid w:val="000A7051"/>
    <w:rsid w:val="000B0AF6"/>
    <w:rsid w:val="000B0E9B"/>
    <w:rsid w:val="000B2CAE"/>
    <w:rsid w:val="000C03C7"/>
    <w:rsid w:val="000C295E"/>
    <w:rsid w:val="000C2AD0"/>
    <w:rsid w:val="000E3DEE"/>
    <w:rsid w:val="000F04FF"/>
    <w:rsid w:val="00100B72"/>
    <w:rsid w:val="00101F7D"/>
    <w:rsid w:val="00103C76"/>
    <w:rsid w:val="00105A69"/>
    <w:rsid w:val="0011265F"/>
    <w:rsid w:val="00112A6F"/>
    <w:rsid w:val="00117282"/>
    <w:rsid w:val="00117389"/>
    <w:rsid w:val="00121C2D"/>
    <w:rsid w:val="00127A32"/>
    <w:rsid w:val="00134404"/>
    <w:rsid w:val="001352A9"/>
    <w:rsid w:val="00144DFB"/>
    <w:rsid w:val="00187CA3"/>
    <w:rsid w:val="00196710"/>
    <w:rsid w:val="00197324"/>
    <w:rsid w:val="001B2A5E"/>
    <w:rsid w:val="001B351B"/>
    <w:rsid w:val="001C06DB"/>
    <w:rsid w:val="001C6971"/>
    <w:rsid w:val="001D2785"/>
    <w:rsid w:val="001D7070"/>
    <w:rsid w:val="001F2170"/>
    <w:rsid w:val="001F3760"/>
    <w:rsid w:val="001F3948"/>
    <w:rsid w:val="001F44F4"/>
    <w:rsid w:val="001F5A49"/>
    <w:rsid w:val="00201097"/>
    <w:rsid w:val="00201B6E"/>
    <w:rsid w:val="002302B3"/>
    <w:rsid w:val="00230C66"/>
    <w:rsid w:val="00235149"/>
    <w:rsid w:val="00235A29"/>
    <w:rsid w:val="00241526"/>
    <w:rsid w:val="002443A2"/>
    <w:rsid w:val="00260A17"/>
    <w:rsid w:val="00266E74"/>
    <w:rsid w:val="00270052"/>
    <w:rsid w:val="00283B7B"/>
    <w:rsid w:val="00283C3B"/>
    <w:rsid w:val="002861E6"/>
    <w:rsid w:val="00287D18"/>
    <w:rsid w:val="002A2618"/>
    <w:rsid w:val="002A5DD7"/>
    <w:rsid w:val="002B0CAC"/>
    <w:rsid w:val="002C7649"/>
    <w:rsid w:val="002D5A15"/>
    <w:rsid w:val="002D5BDD"/>
    <w:rsid w:val="002E3D27"/>
    <w:rsid w:val="002F0890"/>
    <w:rsid w:val="002F2531"/>
    <w:rsid w:val="002F4967"/>
    <w:rsid w:val="00316935"/>
    <w:rsid w:val="003266ED"/>
    <w:rsid w:val="003370B8"/>
    <w:rsid w:val="0034452C"/>
    <w:rsid w:val="00345D38"/>
    <w:rsid w:val="00352097"/>
    <w:rsid w:val="003666FF"/>
    <w:rsid w:val="0037309C"/>
    <w:rsid w:val="00380A6E"/>
    <w:rsid w:val="003836D4"/>
    <w:rsid w:val="003A1F49"/>
    <w:rsid w:val="003A5D52"/>
    <w:rsid w:val="003B2BDA"/>
    <w:rsid w:val="003B55EC"/>
    <w:rsid w:val="003C2EA7"/>
    <w:rsid w:val="003C4471"/>
    <w:rsid w:val="003C7D41"/>
    <w:rsid w:val="003D3732"/>
    <w:rsid w:val="003D4A69"/>
    <w:rsid w:val="003E504F"/>
    <w:rsid w:val="003E78D6"/>
    <w:rsid w:val="003F715B"/>
    <w:rsid w:val="00400573"/>
    <w:rsid w:val="004007A3"/>
    <w:rsid w:val="00406D71"/>
    <w:rsid w:val="004326DB"/>
    <w:rsid w:val="0043682E"/>
    <w:rsid w:val="00443C5F"/>
    <w:rsid w:val="00447ECB"/>
    <w:rsid w:val="004603DE"/>
    <w:rsid w:val="004623F7"/>
    <w:rsid w:val="00480F51"/>
    <w:rsid w:val="00481124"/>
    <w:rsid w:val="004815EB"/>
    <w:rsid w:val="00487569"/>
    <w:rsid w:val="00496864"/>
    <w:rsid w:val="00496920"/>
    <w:rsid w:val="004A4496"/>
    <w:rsid w:val="004A567D"/>
    <w:rsid w:val="004B11AB"/>
    <w:rsid w:val="004B1972"/>
    <w:rsid w:val="004B214D"/>
    <w:rsid w:val="004B7C9A"/>
    <w:rsid w:val="004C6779"/>
    <w:rsid w:val="004D733B"/>
    <w:rsid w:val="004E0DC4"/>
    <w:rsid w:val="004E0FB5"/>
    <w:rsid w:val="004E43BB"/>
    <w:rsid w:val="004E460D"/>
    <w:rsid w:val="004F178E"/>
    <w:rsid w:val="004F4543"/>
    <w:rsid w:val="004F57BB"/>
    <w:rsid w:val="00505309"/>
    <w:rsid w:val="0050789B"/>
    <w:rsid w:val="00507B17"/>
    <w:rsid w:val="005224A1"/>
    <w:rsid w:val="00534372"/>
    <w:rsid w:val="00543DF8"/>
    <w:rsid w:val="00544173"/>
    <w:rsid w:val="00546101"/>
    <w:rsid w:val="00553DD7"/>
    <w:rsid w:val="005638CF"/>
    <w:rsid w:val="005651F1"/>
    <w:rsid w:val="0056741E"/>
    <w:rsid w:val="0057325A"/>
    <w:rsid w:val="0057469A"/>
    <w:rsid w:val="00580814"/>
    <w:rsid w:val="00583A0B"/>
    <w:rsid w:val="005A03A3"/>
    <w:rsid w:val="005A2B92"/>
    <w:rsid w:val="005A79E9"/>
    <w:rsid w:val="005B214C"/>
    <w:rsid w:val="005D3669"/>
    <w:rsid w:val="005E5EB3"/>
    <w:rsid w:val="005F36BB"/>
    <w:rsid w:val="005F3CB6"/>
    <w:rsid w:val="005F657C"/>
    <w:rsid w:val="00602D53"/>
    <w:rsid w:val="006041F2"/>
    <w:rsid w:val="006047E5"/>
    <w:rsid w:val="006357AA"/>
    <w:rsid w:val="0064371D"/>
    <w:rsid w:val="00650B2A"/>
    <w:rsid w:val="00651777"/>
    <w:rsid w:val="00654F79"/>
    <w:rsid w:val="006550F8"/>
    <w:rsid w:val="00670306"/>
    <w:rsid w:val="006829F3"/>
    <w:rsid w:val="006A518B"/>
    <w:rsid w:val="006B0590"/>
    <w:rsid w:val="006B49DA"/>
    <w:rsid w:val="006C53F8"/>
    <w:rsid w:val="006C7CDE"/>
    <w:rsid w:val="006D4D07"/>
    <w:rsid w:val="006F165F"/>
    <w:rsid w:val="00713281"/>
    <w:rsid w:val="007234B1"/>
    <w:rsid w:val="00723D08"/>
    <w:rsid w:val="0072432A"/>
    <w:rsid w:val="00725FDA"/>
    <w:rsid w:val="00727816"/>
    <w:rsid w:val="00730B9A"/>
    <w:rsid w:val="00733EA7"/>
    <w:rsid w:val="007437BE"/>
    <w:rsid w:val="00750CFA"/>
    <w:rsid w:val="007553DA"/>
    <w:rsid w:val="00782354"/>
    <w:rsid w:val="007872D6"/>
    <w:rsid w:val="007921A7"/>
    <w:rsid w:val="007B29E9"/>
    <w:rsid w:val="007B3DB1"/>
    <w:rsid w:val="007C018B"/>
    <w:rsid w:val="007D183E"/>
    <w:rsid w:val="007D43D0"/>
    <w:rsid w:val="007E1833"/>
    <w:rsid w:val="007E3F13"/>
    <w:rsid w:val="007F484D"/>
    <w:rsid w:val="007F751A"/>
    <w:rsid w:val="00800012"/>
    <w:rsid w:val="0080090B"/>
    <w:rsid w:val="0080261F"/>
    <w:rsid w:val="00806160"/>
    <w:rsid w:val="008143A4"/>
    <w:rsid w:val="0081513E"/>
    <w:rsid w:val="00846593"/>
    <w:rsid w:val="00854131"/>
    <w:rsid w:val="0085652D"/>
    <w:rsid w:val="008673C1"/>
    <w:rsid w:val="0087694B"/>
    <w:rsid w:val="00880F4D"/>
    <w:rsid w:val="00896161"/>
    <w:rsid w:val="008A74D5"/>
    <w:rsid w:val="008B35A3"/>
    <w:rsid w:val="008B37E1"/>
    <w:rsid w:val="008B45F8"/>
    <w:rsid w:val="008C2E74"/>
    <w:rsid w:val="008D5409"/>
    <w:rsid w:val="008E006D"/>
    <w:rsid w:val="008E38B4"/>
    <w:rsid w:val="008F4F21"/>
    <w:rsid w:val="00904D4A"/>
    <w:rsid w:val="00907C1A"/>
    <w:rsid w:val="009151BA"/>
    <w:rsid w:val="00917C78"/>
    <w:rsid w:val="00925023"/>
    <w:rsid w:val="009277BC"/>
    <w:rsid w:val="00927D57"/>
    <w:rsid w:val="00931A51"/>
    <w:rsid w:val="009347E8"/>
    <w:rsid w:val="00947185"/>
    <w:rsid w:val="009518B3"/>
    <w:rsid w:val="00963D9D"/>
    <w:rsid w:val="0098013E"/>
    <w:rsid w:val="00981B54"/>
    <w:rsid w:val="009842C3"/>
    <w:rsid w:val="009A009A"/>
    <w:rsid w:val="009A6BB6"/>
    <w:rsid w:val="009B3F43"/>
    <w:rsid w:val="009B5CFA"/>
    <w:rsid w:val="009B73EB"/>
    <w:rsid w:val="009C161F"/>
    <w:rsid w:val="009C56B4"/>
    <w:rsid w:val="009D12FB"/>
    <w:rsid w:val="009D51A2"/>
    <w:rsid w:val="009E04A8"/>
    <w:rsid w:val="009E4AEC"/>
    <w:rsid w:val="009E5BD8"/>
    <w:rsid w:val="009E681E"/>
    <w:rsid w:val="00A119E6"/>
    <w:rsid w:val="00A11D6F"/>
    <w:rsid w:val="00A20FBC"/>
    <w:rsid w:val="00A31370"/>
    <w:rsid w:val="00A34D6F"/>
    <w:rsid w:val="00A37A15"/>
    <w:rsid w:val="00A41F91"/>
    <w:rsid w:val="00A427B2"/>
    <w:rsid w:val="00A63355"/>
    <w:rsid w:val="00A66CAF"/>
    <w:rsid w:val="00A7596D"/>
    <w:rsid w:val="00A963DF"/>
    <w:rsid w:val="00AC0C22"/>
    <w:rsid w:val="00AC3033"/>
    <w:rsid w:val="00AC3896"/>
    <w:rsid w:val="00AC6F6E"/>
    <w:rsid w:val="00AD2CF2"/>
    <w:rsid w:val="00AE2D88"/>
    <w:rsid w:val="00AE6F6F"/>
    <w:rsid w:val="00AF19C6"/>
    <w:rsid w:val="00AF3325"/>
    <w:rsid w:val="00AF34D9"/>
    <w:rsid w:val="00AF70DA"/>
    <w:rsid w:val="00B019D3"/>
    <w:rsid w:val="00B34CF9"/>
    <w:rsid w:val="00B37559"/>
    <w:rsid w:val="00B4054B"/>
    <w:rsid w:val="00B53334"/>
    <w:rsid w:val="00B579B0"/>
    <w:rsid w:val="00B57D11"/>
    <w:rsid w:val="00B649D7"/>
    <w:rsid w:val="00B656A2"/>
    <w:rsid w:val="00B81C2F"/>
    <w:rsid w:val="00B90743"/>
    <w:rsid w:val="00B90C45"/>
    <w:rsid w:val="00B91A17"/>
    <w:rsid w:val="00B933BE"/>
    <w:rsid w:val="00BD6738"/>
    <w:rsid w:val="00BD7E5E"/>
    <w:rsid w:val="00BD7EF8"/>
    <w:rsid w:val="00BE63DB"/>
    <w:rsid w:val="00BE6574"/>
    <w:rsid w:val="00BF0C17"/>
    <w:rsid w:val="00BF569F"/>
    <w:rsid w:val="00BF7972"/>
    <w:rsid w:val="00C07319"/>
    <w:rsid w:val="00C16FD2"/>
    <w:rsid w:val="00C4395E"/>
    <w:rsid w:val="00C47FFD"/>
    <w:rsid w:val="00C51E92"/>
    <w:rsid w:val="00C57E2C"/>
    <w:rsid w:val="00C57FD6"/>
    <w:rsid w:val="00C608B7"/>
    <w:rsid w:val="00C66F24"/>
    <w:rsid w:val="00C76D7F"/>
    <w:rsid w:val="00C813AA"/>
    <w:rsid w:val="00C9291E"/>
    <w:rsid w:val="00CA3F44"/>
    <w:rsid w:val="00CA4E58"/>
    <w:rsid w:val="00CB219F"/>
    <w:rsid w:val="00CB3771"/>
    <w:rsid w:val="00CB44BF"/>
    <w:rsid w:val="00CB5153"/>
    <w:rsid w:val="00CC54BE"/>
    <w:rsid w:val="00CE076A"/>
    <w:rsid w:val="00CE463D"/>
    <w:rsid w:val="00CF78EA"/>
    <w:rsid w:val="00D005CF"/>
    <w:rsid w:val="00D10BA0"/>
    <w:rsid w:val="00D21694"/>
    <w:rsid w:val="00D24EB5"/>
    <w:rsid w:val="00D35AB9"/>
    <w:rsid w:val="00D41571"/>
    <w:rsid w:val="00D416A0"/>
    <w:rsid w:val="00D47672"/>
    <w:rsid w:val="00D50AAB"/>
    <w:rsid w:val="00D5123C"/>
    <w:rsid w:val="00D55560"/>
    <w:rsid w:val="00D61C5A"/>
    <w:rsid w:val="00D6790C"/>
    <w:rsid w:val="00D73277"/>
    <w:rsid w:val="00D76586"/>
    <w:rsid w:val="00D82657"/>
    <w:rsid w:val="00D87E20"/>
    <w:rsid w:val="00D93262"/>
    <w:rsid w:val="00D945E0"/>
    <w:rsid w:val="00DA1837"/>
    <w:rsid w:val="00DA4037"/>
    <w:rsid w:val="00DB1B9D"/>
    <w:rsid w:val="00DC7BDC"/>
    <w:rsid w:val="00DE66A5"/>
    <w:rsid w:val="00DF2B50"/>
    <w:rsid w:val="00E04C86"/>
    <w:rsid w:val="00E1169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5F7D"/>
    <w:rsid w:val="00E96415"/>
    <w:rsid w:val="00EA15B3"/>
    <w:rsid w:val="00EA4C98"/>
    <w:rsid w:val="00EB2358"/>
    <w:rsid w:val="00EB3A5C"/>
    <w:rsid w:val="00EB3EB8"/>
    <w:rsid w:val="00EC02FE"/>
    <w:rsid w:val="00EC4A96"/>
    <w:rsid w:val="00EF3FF6"/>
    <w:rsid w:val="00F15D95"/>
    <w:rsid w:val="00F26DF3"/>
    <w:rsid w:val="00F424BF"/>
    <w:rsid w:val="00F44FC3"/>
    <w:rsid w:val="00F46107"/>
    <w:rsid w:val="00F468C5"/>
    <w:rsid w:val="00F52F39"/>
    <w:rsid w:val="00F6184F"/>
    <w:rsid w:val="00F67E45"/>
    <w:rsid w:val="00F8310E"/>
    <w:rsid w:val="00F914DD"/>
    <w:rsid w:val="00F970E4"/>
    <w:rsid w:val="00FA2358"/>
    <w:rsid w:val="00FB2592"/>
    <w:rsid w:val="00FB2810"/>
    <w:rsid w:val="00FB7A2C"/>
    <w:rsid w:val="00FC2947"/>
    <w:rsid w:val="00FC4422"/>
    <w:rsid w:val="00FE0818"/>
    <w:rsid w:val="00FE66B2"/>
    <w:rsid w:val="00FE6FB1"/>
    <w:rsid w:val="00FF33EF"/>
    <w:rsid w:val="00FF4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D2C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uiPriority w:val="59"/>
    <w:rsid w:val="007B29E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uiPriority w:val="59"/>
    <w:rsid w:val="007B29E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5815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798839048">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B8D7A-63C6-42A8-B3BC-00CFEA82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7</Pages>
  <Words>2315</Words>
  <Characters>12362</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14648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3</cp:revision>
  <cp:lastPrinted>2014-08-06T10:46:00Z</cp:lastPrinted>
  <dcterms:created xsi:type="dcterms:W3CDTF">2014-08-07T08:25:00Z</dcterms:created>
  <dcterms:modified xsi:type="dcterms:W3CDTF">2014-08-07T08:28:00Z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