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26033" w:rsidTr="00AE1525">
        <w:tc>
          <w:tcPr>
            <w:tcW w:w="9889" w:type="dxa"/>
            <w:gridSpan w:val="3"/>
            <w:shd w:val="clear" w:color="auto" w:fill="auto"/>
          </w:tcPr>
          <w:p w:rsidR="00E53DCE" w:rsidRPr="0042603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2603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426033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26033" w:rsidTr="00AE1525">
        <w:tc>
          <w:tcPr>
            <w:tcW w:w="7054" w:type="dxa"/>
            <w:gridSpan w:val="2"/>
            <w:shd w:val="clear" w:color="auto" w:fill="auto"/>
          </w:tcPr>
          <w:p w:rsidR="001152EF" w:rsidRPr="0042603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426033">
              <w:rPr>
                <w:lang w:val="ru-RU"/>
              </w:rPr>
              <w:t>Административный циркуляр</w:t>
            </w:r>
          </w:p>
          <w:p w:rsidR="00E53DCE" w:rsidRPr="00426033" w:rsidRDefault="00E53DCE" w:rsidP="00906AA7">
            <w:pPr>
              <w:spacing w:before="0"/>
              <w:rPr>
                <w:b/>
                <w:bCs/>
                <w:lang w:val="ru-RU"/>
              </w:rPr>
            </w:pPr>
            <w:r w:rsidRPr="00426033">
              <w:rPr>
                <w:b/>
                <w:bCs/>
                <w:lang w:val="ru-RU"/>
              </w:rPr>
              <w:t>CA</w:t>
            </w:r>
            <w:r w:rsidR="00F06759" w:rsidRPr="00426033">
              <w:rPr>
                <w:b/>
                <w:bCs/>
                <w:lang w:val="ru-RU"/>
              </w:rPr>
              <w:t>CE</w:t>
            </w:r>
            <w:r w:rsidRPr="00426033">
              <w:rPr>
                <w:b/>
                <w:bCs/>
                <w:lang w:val="ru-RU"/>
              </w:rPr>
              <w:t>/</w:t>
            </w:r>
            <w:r w:rsidR="0020281A" w:rsidRPr="00426033">
              <w:rPr>
                <w:b/>
                <w:bCs/>
                <w:lang w:val="ru-RU"/>
              </w:rPr>
              <w:t>7</w:t>
            </w:r>
            <w:r w:rsidR="00906AA7" w:rsidRPr="00426033">
              <w:rPr>
                <w:b/>
                <w:bCs/>
                <w:lang w:val="ru-RU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E53DCE" w:rsidRPr="00426033" w:rsidRDefault="00161A0F" w:rsidP="00906AA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11772" w:rsidRPr="00426033">
                  <w:rPr>
                    <w:rFonts w:cs="Arial"/>
                    <w:lang w:val="ru-RU"/>
                  </w:rPr>
                  <w:t>10</w:t>
                </w:r>
                <w:r w:rsidR="00906AA7" w:rsidRPr="00426033">
                  <w:rPr>
                    <w:rFonts w:cs="Arial"/>
                    <w:lang w:val="ru-RU"/>
                  </w:rPr>
                  <w:t xml:space="preserve"> июня </w:t>
                </w:r>
                <w:r w:rsidR="0020281A" w:rsidRPr="00426033">
                  <w:rPr>
                    <w:rFonts w:cs="Arial"/>
                    <w:lang w:val="ru-RU"/>
                  </w:rPr>
                  <w:t>201</w:t>
                </w:r>
                <w:r w:rsidR="00906AA7" w:rsidRPr="00426033">
                  <w:rPr>
                    <w:rFonts w:cs="Arial"/>
                    <w:lang w:val="ru-RU"/>
                  </w:rPr>
                  <w:t>6</w:t>
                </w:r>
                <w:r w:rsidR="00F06759" w:rsidRPr="0042603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426033" w:rsidTr="00AE1525">
        <w:tc>
          <w:tcPr>
            <w:tcW w:w="9889" w:type="dxa"/>
            <w:gridSpan w:val="3"/>
            <w:shd w:val="clear" w:color="auto" w:fill="auto"/>
          </w:tcPr>
          <w:p w:rsidR="00E53DCE" w:rsidRPr="00426033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426033" w:rsidTr="00AE1525">
        <w:tc>
          <w:tcPr>
            <w:tcW w:w="9889" w:type="dxa"/>
            <w:gridSpan w:val="3"/>
            <w:shd w:val="clear" w:color="auto" w:fill="auto"/>
          </w:tcPr>
          <w:p w:rsidR="00E53DCE" w:rsidRPr="00426033" w:rsidRDefault="00E53DCE" w:rsidP="00FF7A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01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67DD5" w:rsidTr="00AE1525">
        <w:tc>
          <w:tcPr>
            <w:tcW w:w="9889" w:type="dxa"/>
            <w:gridSpan w:val="3"/>
            <w:shd w:val="clear" w:color="auto" w:fill="auto"/>
          </w:tcPr>
          <w:p w:rsidR="00E53DCE" w:rsidRPr="00426033" w:rsidRDefault="00A56ED5" w:rsidP="00405F4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26033">
              <w:rPr>
                <w:b/>
                <w:bCs/>
                <w:lang w:val="ru-RU"/>
              </w:rPr>
              <w:t>Администрациям Государств – Членов</w:t>
            </w:r>
            <w:r w:rsidR="00405F43" w:rsidRPr="00426033">
              <w:rPr>
                <w:b/>
                <w:bCs/>
                <w:lang w:val="ru-RU"/>
              </w:rPr>
              <w:t xml:space="preserve"> МСЭ, Членам Сектора радиосвязи, </w:t>
            </w:r>
            <w:r w:rsidR="00F27DCF" w:rsidRPr="00426033">
              <w:rPr>
                <w:b/>
                <w:bCs/>
                <w:lang w:val="ru-RU"/>
              </w:rPr>
              <w:t>А</w:t>
            </w:r>
            <w:r w:rsidRPr="00426033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405F43" w:rsidRPr="00426033">
              <w:rPr>
                <w:b/>
                <w:bCs/>
                <w:lang w:val="ru-RU"/>
              </w:rPr>
              <w:t xml:space="preserve"> </w:t>
            </w:r>
            <w:r w:rsidRPr="00426033">
              <w:rPr>
                <w:b/>
                <w:bCs/>
                <w:lang w:val="ru-RU"/>
              </w:rPr>
              <w:t>в работе 4-й Исследовательской комиссии по радиосвязи</w:t>
            </w:r>
            <w:r w:rsidR="0020281A" w:rsidRPr="00426033">
              <w:rPr>
                <w:b/>
                <w:bCs/>
                <w:lang w:val="ru-RU"/>
              </w:rPr>
              <w:t>, и</w:t>
            </w:r>
            <w:r w:rsidR="00405F43" w:rsidRPr="00426033">
              <w:rPr>
                <w:b/>
                <w:bCs/>
                <w:lang w:val="ru-RU"/>
              </w:rPr>
              <w:t xml:space="preserve"> Академическим </w:t>
            </w:r>
            <w:r w:rsidR="0020281A" w:rsidRPr="00426033">
              <w:rPr>
                <w:b/>
                <w:bCs/>
                <w:lang w:val="ru-RU"/>
              </w:rPr>
              <w:t>организациям – членам МСЭ</w:t>
            </w:r>
          </w:p>
        </w:tc>
      </w:tr>
      <w:tr w:rsidR="00E53DCE" w:rsidRPr="00567DD5" w:rsidTr="00AE1525">
        <w:tc>
          <w:tcPr>
            <w:tcW w:w="9889" w:type="dxa"/>
            <w:gridSpan w:val="3"/>
            <w:shd w:val="clear" w:color="auto" w:fill="auto"/>
          </w:tcPr>
          <w:p w:rsidR="00E53DCE" w:rsidRPr="0042603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67DD5" w:rsidTr="00AE1525">
        <w:tc>
          <w:tcPr>
            <w:tcW w:w="9889" w:type="dxa"/>
            <w:gridSpan w:val="3"/>
            <w:shd w:val="clear" w:color="auto" w:fill="auto"/>
          </w:tcPr>
          <w:p w:rsidR="00E53DCE" w:rsidRPr="0042603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67DD5" w:rsidTr="00AE1525">
        <w:tc>
          <w:tcPr>
            <w:tcW w:w="1526" w:type="dxa"/>
            <w:shd w:val="clear" w:color="auto" w:fill="auto"/>
          </w:tcPr>
          <w:p w:rsidR="00E53DCE" w:rsidRPr="00426033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2603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426033" w:rsidRDefault="00A56ED5" w:rsidP="00906AA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426033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</w:t>
            </w:r>
            <w:r w:rsidRPr="00426033">
              <w:rPr>
                <w:b/>
                <w:lang w:val="ru-RU"/>
              </w:rPr>
              <w:br/>
              <w:t xml:space="preserve">Женева, </w:t>
            </w:r>
            <w:r w:rsidR="00906AA7" w:rsidRPr="00426033">
              <w:rPr>
                <w:b/>
                <w:lang w:val="ru-RU"/>
              </w:rPr>
              <w:t>7</w:t>
            </w:r>
            <w:r w:rsidR="0020281A" w:rsidRPr="00426033">
              <w:rPr>
                <w:b/>
                <w:lang w:val="ru-RU"/>
              </w:rPr>
              <w:t xml:space="preserve"> </w:t>
            </w:r>
            <w:r w:rsidR="00906AA7" w:rsidRPr="00426033">
              <w:rPr>
                <w:b/>
                <w:lang w:val="ru-RU"/>
              </w:rPr>
              <w:t xml:space="preserve">октября </w:t>
            </w:r>
            <w:r w:rsidR="0020281A" w:rsidRPr="00426033">
              <w:rPr>
                <w:b/>
                <w:lang w:val="ru-RU"/>
              </w:rPr>
              <w:t>201</w:t>
            </w:r>
            <w:r w:rsidR="00906AA7" w:rsidRPr="00426033">
              <w:rPr>
                <w:b/>
                <w:lang w:val="ru-RU"/>
              </w:rPr>
              <w:t>6</w:t>
            </w:r>
            <w:r w:rsidRPr="00426033">
              <w:rPr>
                <w:b/>
                <w:lang w:val="ru-RU"/>
              </w:rPr>
              <w:t xml:space="preserve"> года</w:t>
            </w:r>
          </w:p>
        </w:tc>
      </w:tr>
      <w:tr w:rsidR="00E53DCE" w:rsidRPr="00567DD5" w:rsidTr="00AE1525">
        <w:tc>
          <w:tcPr>
            <w:tcW w:w="1526" w:type="dxa"/>
            <w:shd w:val="clear" w:color="auto" w:fill="auto"/>
          </w:tcPr>
          <w:p w:rsidR="00E53DCE" w:rsidRPr="00426033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26033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426033" w:rsidRDefault="00A56ED5" w:rsidP="00976FD3">
      <w:pPr>
        <w:pStyle w:val="Heading1"/>
        <w:spacing w:before="720"/>
        <w:rPr>
          <w:lang w:val="ru-RU"/>
        </w:rPr>
      </w:pPr>
      <w:r w:rsidRPr="00426033">
        <w:rPr>
          <w:lang w:val="ru-RU"/>
        </w:rPr>
        <w:t>1</w:t>
      </w:r>
      <w:r w:rsidRPr="00426033">
        <w:rPr>
          <w:lang w:val="ru-RU"/>
        </w:rPr>
        <w:tab/>
        <w:t>Введение</w:t>
      </w:r>
    </w:p>
    <w:p w:rsidR="00A56ED5" w:rsidRPr="00426033" w:rsidRDefault="00A56ED5" w:rsidP="00906AA7">
      <w:pPr>
        <w:rPr>
          <w:lang w:val="ru-RU"/>
        </w:rPr>
      </w:pPr>
      <w:r w:rsidRPr="00426033">
        <w:rPr>
          <w:lang w:val="ru-RU"/>
        </w:rPr>
        <w:t>Настоящим Административным циркуляром хо</w:t>
      </w:r>
      <w:r w:rsidR="00AD78B0" w:rsidRPr="00426033">
        <w:rPr>
          <w:lang w:val="ru-RU"/>
        </w:rPr>
        <w:t>чу</w:t>
      </w:r>
      <w:r w:rsidRPr="00426033">
        <w:rPr>
          <w:lang w:val="ru-RU"/>
        </w:rPr>
        <w:t xml:space="preserve"> сообщить, что собрание 4</w:t>
      </w:r>
      <w:r w:rsidRPr="00426033">
        <w:rPr>
          <w:lang w:val="ru-RU"/>
        </w:rPr>
        <w:noBreakHyphen/>
        <w:t xml:space="preserve">й Исследовательской комиссии МСЭ-R состоится в Женеве </w:t>
      </w:r>
      <w:r w:rsidRPr="00426033">
        <w:rPr>
          <w:color w:val="000000"/>
          <w:lang w:val="ru-RU"/>
        </w:rPr>
        <w:t xml:space="preserve">в пятницу, </w:t>
      </w:r>
      <w:r w:rsidR="00906AA7" w:rsidRPr="00426033">
        <w:rPr>
          <w:color w:val="000000"/>
          <w:lang w:val="ru-RU"/>
        </w:rPr>
        <w:t>7</w:t>
      </w:r>
      <w:r w:rsidR="00AD78B0" w:rsidRPr="00426033">
        <w:rPr>
          <w:color w:val="000000"/>
          <w:lang w:val="ru-RU"/>
        </w:rPr>
        <w:t> </w:t>
      </w:r>
      <w:r w:rsidR="00906AA7" w:rsidRPr="00426033">
        <w:rPr>
          <w:color w:val="000000"/>
          <w:lang w:val="ru-RU"/>
        </w:rPr>
        <w:t>октября</w:t>
      </w:r>
      <w:r w:rsidR="00AD78B0" w:rsidRPr="00426033">
        <w:rPr>
          <w:color w:val="000000"/>
          <w:lang w:val="ru-RU"/>
        </w:rPr>
        <w:t xml:space="preserve"> 201</w:t>
      </w:r>
      <w:r w:rsidR="00906AA7" w:rsidRPr="00426033">
        <w:rPr>
          <w:color w:val="000000"/>
          <w:lang w:val="ru-RU"/>
        </w:rPr>
        <w:t>6</w:t>
      </w:r>
      <w:r w:rsidRPr="00426033">
        <w:rPr>
          <w:lang w:val="ru-RU"/>
        </w:rPr>
        <w:t> года, после собраний Рабочих групп</w:t>
      </w:r>
      <w:r w:rsidR="00273878" w:rsidRPr="00426033">
        <w:rPr>
          <w:lang w:val="ru-RU"/>
        </w:rPr>
        <w:t> </w:t>
      </w:r>
      <w:r w:rsidRPr="00426033">
        <w:rPr>
          <w:lang w:val="ru-RU"/>
        </w:rPr>
        <w:t xml:space="preserve">4A, 4B и 4C (см. </w:t>
      </w:r>
      <w:hyperlink r:id="rId8" w:history="1">
        <w:r w:rsidRPr="00426033">
          <w:rPr>
            <w:lang w:val="ru-RU"/>
          </w:rPr>
          <w:t>Циркулярное письм</w:t>
        </w:r>
        <w:r w:rsidR="00906AA7" w:rsidRPr="00426033">
          <w:rPr>
            <w:lang w:val="ru-RU"/>
          </w:rPr>
          <w:t xml:space="preserve">о </w:t>
        </w:r>
      </w:hyperlink>
      <w:hyperlink r:id="rId9" w:history="1">
        <w:r w:rsidR="00906AA7" w:rsidRPr="00426033">
          <w:rPr>
            <w:rStyle w:val="Hyperlink"/>
            <w:szCs w:val="24"/>
            <w:lang w:val="ru-RU"/>
          </w:rPr>
          <w:t>4/LCCE/120</w:t>
        </w:r>
      </w:hyperlink>
      <w:r w:rsidRPr="00426033">
        <w:rPr>
          <w:lang w:val="ru-RU"/>
        </w:rPr>
        <w:t>).</w:t>
      </w:r>
    </w:p>
    <w:p w:rsidR="00A56ED5" w:rsidRPr="00426033" w:rsidRDefault="00A56ED5" w:rsidP="00976FD3">
      <w:pPr>
        <w:spacing w:after="240"/>
        <w:rPr>
          <w:lang w:val="ru-RU"/>
        </w:rPr>
      </w:pPr>
      <w:r w:rsidRPr="00426033">
        <w:rPr>
          <w:lang w:val="ru-RU"/>
        </w:rPr>
        <w:t>Собрание Исследовательской комиссии будет проведено в штаб-квартире МСЭ в Женеве. Сессия, посвященная открыт</w:t>
      </w:r>
      <w:r w:rsidR="00E41F3E" w:rsidRPr="00426033">
        <w:rPr>
          <w:lang w:val="ru-RU"/>
        </w:rPr>
        <w:t>ию, состоится в 09 час. 30 мин.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765"/>
        <w:gridCol w:w="2714"/>
        <w:gridCol w:w="2981"/>
      </w:tblGrid>
      <w:tr w:rsidR="00A56ED5" w:rsidRPr="00426033" w:rsidTr="00976FD3">
        <w:trPr>
          <w:jc w:val="center"/>
        </w:trPr>
        <w:tc>
          <w:tcPr>
            <w:tcW w:w="2179" w:type="dxa"/>
            <w:vAlign w:val="center"/>
          </w:tcPr>
          <w:p w:rsidR="00A56ED5" w:rsidRPr="00426033" w:rsidRDefault="00A56ED5" w:rsidP="00976FD3">
            <w:pPr>
              <w:pStyle w:val="Tablehead"/>
              <w:rPr>
                <w:lang w:val="ru-RU"/>
              </w:rPr>
            </w:pPr>
            <w:r w:rsidRPr="00426033">
              <w:rPr>
                <w:lang w:val="ru-RU"/>
              </w:rPr>
              <w:t>Комиссия</w:t>
            </w:r>
          </w:p>
        </w:tc>
        <w:tc>
          <w:tcPr>
            <w:tcW w:w="1765" w:type="dxa"/>
            <w:vAlign w:val="center"/>
          </w:tcPr>
          <w:p w:rsidR="00A56ED5" w:rsidRPr="00426033" w:rsidRDefault="00A56ED5" w:rsidP="00976FD3">
            <w:pPr>
              <w:pStyle w:val="Tablehead"/>
              <w:rPr>
                <w:lang w:val="ru-RU"/>
              </w:rPr>
            </w:pPr>
            <w:r w:rsidRPr="00426033">
              <w:rPr>
                <w:lang w:val="ru-RU"/>
              </w:rPr>
              <w:t>Дата собрания</w:t>
            </w:r>
          </w:p>
        </w:tc>
        <w:tc>
          <w:tcPr>
            <w:tcW w:w="2714" w:type="dxa"/>
            <w:vAlign w:val="center"/>
          </w:tcPr>
          <w:p w:rsidR="00A56ED5" w:rsidRPr="00426033" w:rsidRDefault="00A56ED5" w:rsidP="00976FD3">
            <w:pPr>
              <w:pStyle w:val="Tablehead"/>
              <w:rPr>
                <w:lang w:val="ru-RU"/>
              </w:rPr>
            </w:pPr>
            <w:r w:rsidRPr="00426033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81" w:type="dxa"/>
            <w:vAlign w:val="center"/>
          </w:tcPr>
          <w:p w:rsidR="00A56ED5" w:rsidRPr="00426033" w:rsidRDefault="00A56ED5" w:rsidP="00976FD3">
            <w:pPr>
              <w:pStyle w:val="Tablehead"/>
              <w:rPr>
                <w:lang w:val="ru-RU"/>
              </w:rPr>
            </w:pPr>
            <w:r w:rsidRPr="00426033">
              <w:rPr>
                <w:lang w:val="ru-RU"/>
              </w:rPr>
              <w:t>Открытие</w:t>
            </w:r>
          </w:p>
        </w:tc>
      </w:tr>
      <w:tr w:rsidR="00A56ED5" w:rsidRPr="00426033" w:rsidTr="00976FD3">
        <w:trPr>
          <w:jc w:val="center"/>
        </w:trPr>
        <w:tc>
          <w:tcPr>
            <w:tcW w:w="2179" w:type="dxa"/>
            <w:vAlign w:val="center"/>
          </w:tcPr>
          <w:p w:rsidR="00A56ED5" w:rsidRPr="00426033" w:rsidRDefault="00A56ED5" w:rsidP="00976FD3">
            <w:pPr>
              <w:pStyle w:val="Tabletext"/>
              <w:jc w:val="center"/>
              <w:rPr>
                <w:lang w:val="ru-RU"/>
              </w:rPr>
            </w:pPr>
            <w:r w:rsidRPr="00426033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765" w:type="dxa"/>
            <w:vAlign w:val="center"/>
          </w:tcPr>
          <w:p w:rsidR="00A56ED5" w:rsidRPr="00426033" w:rsidRDefault="00906AA7" w:rsidP="00976FD3">
            <w:pPr>
              <w:pStyle w:val="Tabletext"/>
              <w:jc w:val="center"/>
              <w:rPr>
                <w:lang w:val="ru-RU"/>
              </w:rPr>
            </w:pPr>
            <w:r w:rsidRPr="00426033">
              <w:rPr>
                <w:color w:val="000000"/>
                <w:lang w:val="ru-RU"/>
              </w:rPr>
              <w:t>7</w:t>
            </w:r>
            <w:r w:rsidR="00AD78B0" w:rsidRPr="00426033">
              <w:rPr>
                <w:color w:val="000000"/>
                <w:lang w:val="ru-RU"/>
              </w:rPr>
              <w:t> </w:t>
            </w:r>
            <w:r w:rsidRPr="00426033">
              <w:rPr>
                <w:color w:val="000000"/>
                <w:lang w:val="ru-RU"/>
              </w:rPr>
              <w:t xml:space="preserve">октября </w:t>
            </w:r>
            <w:r w:rsidR="00AD78B0" w:rsidRPr="00426033">
              <w:rPr>
                <w:color w:val="000000"/>
                <w:lang w:val="ru-RU"/>
              </w:rPr>
              <w:t>201</w:t>
            </w:r>
            <w:r w:rsidRPr="00426033">
              <w:rPr>
                <w:color w:val="000000"/>
                <w:lang w:val="ru-RU"/>
              </w:rPr>
              <w:t>6</w:t>
            </w:r>
            <w:r w:rsidR="00AD78B0" w:rsidRPr="00426033">
              <w:rPr>
                <w:lang w:val="ru-RU"/>
              </w:rPr>
              <w:t> г</w:t>
            </w:r>
            <w:r w:rsidR="0057194D" w:rsidRPr="00426033">
              <w:rPr>
                <w:lang w:val="ru-RU"/>
              </w:rPr>
              <w:t>.</w:t>
            </w:r>
          </w:p>
        </w:tc>
        <w:tc>
          <w:tcPr>
            <w:tcW w:w="2714" w:type="dxa"/>
            <w:vAlign w:val="center"/>
          </w:tcPr>
          <w:p w:rsidR="00A56ED5" w:rsidRPr="00426033" w:rsidRDefault="00A56ED5" w:rsidP="00976FD3">
            <w:pPr>
              <w:pStyle w:val="Tabletext"/>
              <w:jc w:val="center"/>
              <w:rPr>
                <w:lang w:val="ru-RU"/>
              </w:rPr>
            </w:pPr>
            <w:r w:rsidRPr="00426033">
              <w:rPr>
                <w:lang w:val="ru-RU"/>
              </w:rPr>
              <w:t xml:space="preserve">Пятница, </w:t>
            </w:r>
            <w:r w:rsidR="00906AA7" w:rsidRPr="00426033">
              <w:rPr>
                <w:lang w:val="ru-RU"/>
              </w:rPr>
              <w:t>30</w:t>
            </w:r>
            <w:r w:rsidR="00AD78B0" w:rsidRPr="00426033">
              <w:rPr>
                <w:lang w:val="ru-RU"/>
              </w:rPr>
              <w:t xml:space="preserve"> </w:t>
            </w:r>
            <w:r w:rsidR="00906AA7" w:rsidRPr="00426033">
              <w:rPr>
                <w:lang w:val="ru-RU"/>
              </w:rPr>
              <w:t xml:space="preserve">сентября </w:t>
            </w:r>
            <w:r w:rsidR="00AD78B0" w:rsidRPr="00426033">
              <w:rPr>
                <w:lang w:val="ru-RU"/>
              </w:rPr>
              <w:t>201</w:t>
            </w:r>
            <w:r w:rsidR="00906AA7" w:rsidRPr="00426033">
              <w:rPr>
                <w:lang w:val="ru-RU"/>
              </w:rPr>
              <w:t>6</w:t>
            </w:r>
            <w:r w:rsidRPr="00426033">
              <w:rPr>
                <w:lang w:val="ru-RU"/>
              </w:rPr>
              <w:t> г.,</w:t>
            </w:r>
            <w:r w:rsidRPr="00426033">
              <w:rPr>
                <w:lang w:val="ru-RU"/>
              </w:rPr>
              <w:br/>
              <w:t>1600 UTC</w:t>
            </w:r>
          </w:p>
        </w:tc>
        <w:tc>
          <w:tcPr>
            <w:tcW w:w="2981" w:type="dxa"/>
            <w:vAlign w:val="center"/>
          </w:tcPr>
          <w:p w:rsidR="00A56ED5" w:rsidRPr="00426033" w:rsidRDefault="00A56ED5" w:rsidP="00976FD3">
            <w:pPr>
              <w:pStyle w:val="Tabletext"/>
              <w:jc w:val="center"/>
              <w:rPr>
                <w:lang w:val="ru-RU"/>
              </w:rPr>
            </w:pPr>
            <w:r w:rsidRPr="00426033">
              <w:rPr>
                <w:lang w:val="ru-RU"/>
              </w:rPr>
              <w:t xml:space="preserve">Пятница, </w:t>
            </w:r>
            <w:r w:rsidR="00906AA7" w:rsidRPr="00426033">
              <w:rPr>
                <w:lang w:val="ru-RU"/>
              </w:rPr>
              <w:t>7</w:t>
            </w:r>
            <w:r w:rsidR="00AD78B0" w:rsidRPr="00426033">
              <w:rPr>
                <w:color w:val="000000"/>
                <w:lang w:val="ru-RU"/>
              </w:rPr>
              <w:t> </w:t>
            </w:r>
            <w:r w:rsidR="00906AA7" w:rsidRPr="00426033">
              <w:rPr>
                <w:color w:val="000000"/>
                <w:lang w:val="ru-RU"/>
              </w:rPr>
              <w:t xml:space="preserve">октября </w:t>
            </w:r>
            <w:r w:rsidR="00AD78B0" w:rsidRPr="00426033">
              <w:rPr>
                <w:color w:val="000000"/>
                <w:lang w:val="ru-RU"/>
              </w:rPr>
              <w:t>201</w:t>
            </w:r>
            <w:r w:rsidR="00906AA7" w:rsidRPr="00426033">
              <w:rPr>
                <w:color w:val="000000"/>
                <w:lang w:val="ru-RU"/>
              </w:rPr>
              <w:t>6</w:t>
            </w:r>
            <w:r w:rsidR="00AD78B0" w:rsidRPr="00426033">
              <w:rPr>
                <w:lang w:val="ru-RU"/>
              </w:rPr>
              <w:t> г.</w:t>
            </w:r>
            <w:r w:rsidRPr="00426033">
              <w:rPr>
                <w:lang w:val="ru-RU"/>
              </w:rPr>
              <w:t>,</w:t>
            </w:r>
            <w:r w:rsidRPr="00426033">
              <w:rPr>
                <w:lang w:val="ru-RU"/>
              </w:rPr>
              <w:br/>
              <w:t>09</w:t>
            </w:r>
            <w:r w:rsidR="00AB565D" w:rsidRPr="00426033">
              <w:rPr>
                <w:lang w:val="ru-RU"/>
              </w:rPr>
              <w:t xml:space="preserve"> час. </w:t>
            </w:r>
            <w:r w:rsidRPr="00426033">
              <w:rPr>
                <w:lang w:val="ru-RU"/>
              </w:rPr>
              <w:t>30</w:t>
            </w:r>
            <w:r w:rsidR="00AB565D" w:rsidRPr="00426033">
              <w:rPr>
                <w:lang w:val="ru-RU"/>
              </w:rPr>
              <w:t xml:space="preserve"> мин.</w:t>
            </w:r>
            <w:r w:rsidRPr="00426033">
              <w:rPr>
                <w:lang w:val="ru-RU"/>
              </w:rPr>
              <w:t xml:space="preserve"> (местное время)</w:t>
            </w:r>
          </w:p>
        </w:tc>
      </w:tr>
    </w:tbl>
    <w:p w:rsidR="00A56ED5" w:rsidRPr="00426033" w:rsidRDefault="00A56ED5" w:rsidP="001B049B">
      <w:pPr>
        <w:pStyle w:val="Heading1"/>
        <w:rPr>
          <w:lang w:val="ru-RU"/>
        </w:rPr>
      </w:pPr>
      <w:r w:rsidRPr="00426033">
        <w:rPr>
          <w:lang w:val="ru-RU"/>
        </w:rPr>
        <w:t>2</w:t>
      </w:r>
      <w:r w:rsidRPr="00426033">
        <w:rPr>
          <w:lang w:val="ru-RU"/>
        </w:rPr>
        <w:tab/>
        <w:t>Программа собрания</w:t>
      </w:r>
    </w:p>
    <w:p w:rsidR="00906AA7" w:rsidRPr="00426033" w:rsidRDefault="00A56ED5" w:rsidP="00A56ED5">
      <w:pPr>
        <w:rPr>
          <w:lang w:val="ru-RU"/>
        </w:rPr>
      </w:pPr>
      <w:r w:rsidRPr="00426033">
        <w:rPr>
          <w:lang w:val="ru-RU"/>
        </w:rPr>
        <w:t xml:space="preserve">Проект повестки дня собрания 4-й Исследовательской комиссии содержится в Приложении 1. </w:t>
      </w:r>
    </w:p>
    <w:p w:rsidR="00A56ED5" w:rsidRPr="00426033" w:rsidRDefault="00906AA7" w:rsidP="00906AA7">
      <w:pPr>
        <w:rPr>
          <w:lang w:val="ru-RU"/>
        </w:rPr>
      </w:pPr>
      <w:r w:rsidRPr="00426033">
        <w:rPr>
          <w:lang w:val="ru-RU"/>
        </w:rPr>
        <w:t xml:space="preserve">Статус текстов, порученных 4-й Исследовательской комиссии и ее рабочим группам, приводится в Документе </w:t>
      </w:r>
      <w:hyperlink r:id="rId10" w:history="1">
        <w:r w:rsidRPr="00426033">
          <w:rPr>
            <w:rStyle w:val="Hyperlink"/>
            <w:lang w:val="ru-RU"/>
          </w:rPr>
          <w:t>4/1</w:t>
        </w:r>
      </w:hyperlink>
      <w:r w:rsidRPr="00426033">
        <w:rPr>
          <w:lang w:val="ru-RU"/>
        </w:rPr>
        <w:t xml:space="preserve"> по адресу:</w:t>
      </w:r>
    </w:p>
    <w:p w:rsidR="00906AA7" w:rsidRPr="00426033" w:rsidRDefault="00161A0F" w:rsidP="00906AA7">
      <w:pPr>
        <w:pStyle w:val="Heading2"/>
        <w:spacing w:before="120"/>
        <w:ind w:left="0" w:firstLine="0"/>
        <w:jc w:val="center"/>
        <w:rPr>
          <w:b w:val="0"/>
          <w:bCs/>
          <w:lang w:val="ru-RU"/>
        </w:rPr>
      </w:pPr>
      <w:hyperlink r:id="rId11" w:history="1">
        <w:r w:rsidR="00906AA7" w:rsidRPr="00426033">
          <w:rPr>
            <w:rStyle w:val="Hyperlink"/>
            <w:b w:val="0"/>
            <w:bCs/>
            <w:lang w:val="ru-RU"/>
          </w:rPr>
          <w:t>http://www.itu.int/md/R15-SG04-C-0001/en</w:t>
        </w:r>
      </w:hyperlink>
      <w:r w:rsidR="00FD3B66" w:rsidRPr="00567DD5">
        <w:rPr>
          <w:b w:val="0"/>
          <w:bCs/>
          <w:lang w:val="ru-RU"/>
        </w:rPr>
        <w:t>.</w:t>
      </w:r>
    </w:p>
    <w:p w:rsidR="00A56ED5" w:rsidRPr="00426033" w:rsidRDefault="00A56ED5" w:rsidP="00906AA7">
      <w:pPr>
        <w:pStyle w:val="Heading2"/>
        <w:rPr>
          <w:lang w:val="ru-RU"/>
        </w:rPr>
      </w:pPr>
      <w:r w:rsidRPr="00426033">
        <w:rPr>
          <w:lang w:val="ru-RU"/>
        </w:rPr>
        <w:t>2.1</w:t>
      </w:r>
      <w:r w:rsidRPr="00426033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906AA7" w:rsidRPr="00426033">
        <w:rPr>
          <w:lang w:val="ru-RU"/>
        </w:rPr>
        <w:t>A2.6.2.2.2</w:t>
      </w:r>
      <w:r w:rsidRPr="00426033">
        <w:rPr>
          <w:lang w:val="ru-RU"/>
        </w:rPr>
        <w:t> Резолюции МСЭ-R 1-</w:t>
      </w:r>
      <w:r w:rsidR="00906AA7" w:rsidRPr="00426033">
        <w:rPr>
          <w:lang w:val="ru-RU"/>
        </w:rPr>
        <w:t>7</w:t>
      </w:r>
      <w:r w:rsidRPr="00426033">
        <w:rPr>
          <w:lang w:val="ru-RU"/>
        </w:rPr>
        <w:t>)</w:t>
      </w:r>
    </w:p>
    <w:p w:rsidR="00906AA7" w:rsidRPr="00426033" w:rsidRDefault="00906AA7" w:rsidP="00FD3B66">
      <w:pPr>
        <w:rPr>
          <w:lang w:val="ru-RU"/>
        </w:rPr>
      </w:pPr>
      <w:r w:rsidRPr="00426033">
        <w:rPr>
          <w:lang w:val="ru-RU"/>
        </w:rPr>
        <w:t>Один проект новой Рекомендации и один проект пересмотренной Рекомендации предлагаются для одобрения на собрании Исследовательской комиссии в соответствии с п.</w:t>
      </w:r>
      <w:r w:rsidR="00FD3B66" w:rsidRPr="00426033">
        <w:rPr>
          <w:lang w:val="ru-RU"/>
        </w:rPr>
        <w:t> </w:t>
      </w:r>
      <w:r w:rsidR="00E22DEF" w:rsidRPr="00426033">
        <w:rPr>
          <w:lang w:val="ru-RU"/>
        </w:rPr>
        <w:t xml:space="preserve">A2.6.2.2.2 </w:t>
      </w:r>
      <w:r w:rsidRPr="00426033">
        <w:rPr>
          <w:lang w:val="ru-RU"/>
        </w:rPr>
        <w:t>Резолюции</w:t>
      </w:r>
      <w:r w:rsidR="00FD3B66" w:rsidRPr="00426033">
        <w:rPr>
          <w:lang w:val="ru-RU"/>
        </w:rPr>
        <w:t> МСЭ</w:t>
      </w:r>
      <w:r w:rsidR="00FD3B66" w:rsidRPr="00426033">
        <w:rPr>
          <w:lang w:val="ru-RU"/>
        </w:rPr>
        <w:noBreakHyphen/>
      </w:r>
      <w:r w:rsidRPr="00426033">
        <w:rPr>
          <w:lang w:val="ru-RU"/>
        </w:rPr>
        <w:t>R</w:t>
      </w:r>
      <w:r w:rsidR="00FD3B66" w:rsidRPr="00426033">
        <w:rPr>
          <w:lang w:val="ru-RU"/>
        </w:rPr>
        <w:t> </w:t>
      </w:r>
      <w:r w:rsidRPr="00426033">
        <w:rPr>
          <w:lang w:val="ru-RU"/>
        </w:rPr>
        <w:t>1-</w:t>
      </w:r>
      <w:r w:rsidR="00E22DEF" w:rsidRPr="00426033">
        <w:rPr>
          <w:lang w:val="ru-RU"/>
        </w:rPr>
        <w:t>7.</w:t>
      </w:r>
    </w:p>
    <w:p w:rsidR="00E22DEF" w:rsidRPr="00426033" w:rsidRDefault="00E22DEF" w:rsidP="00567DD5">
      <w:pPr>
        <w:keepNext/>
        <w:rPr>
          <w:lang w:val="ru-RU"/>
        </w:rPr>
      </w:pPr>
      <w:r w:rsidRPr="00426033">
        <w:rPr>
          <w:lang w:val="ru-RU"/>
        </w:rPr>
        <w:lastRenderedPageBreak/>
        <w:t>В соответствии с п. A2.6.2.2.2.1 Резолюции МСЭ-R 1-7 названия и резюме проектов Рекомендаций приведены в Приложении 2.</w:t>
      </w:r>
    </w:p>
    <w:p w:rsidR="00A56ED5" w:rsidRPr="00426033" w:rsidRDefault="00A56ED5" w:rsidP="00567DD5">
      <w:pPr>
        <w:pStyle w:val="Heading2"/>
        <w:rPr>
          <w:lang w:val="ru-RU"/>
        </w:rPr>
      </w:pPr>
      <w:r w:rsidRPr="00426033">
        <w:rPr>
          <w:lang w:val="ru-RU"/>
        </w:rPr>
        <w:t>2.2</w:t>
      </w:r>
      <w:r w:rsidRPr="00426033">
        <w:rPr>
          <w:lang w:val="ru-RU"/>
        </w:rPr>
        <w:tab/>
        <w:t>Одобрение Исследовательской комиссией проектов Рекомендаций по переписке (п. 2.</w:t>
      </w:r>
      <w:r w:rsidR="00567DD5" w:rsidRPr="00567DD5">
        <w:rPr>
          <w:lang w:val="ru-RU"/>
        </w:rPr>
        <w:t>6.2.2.3</w:t>
      </w:r>
      <w:r w:rsidRPr="00426033">
        <w:rPr>
          <w:lang w:val="ru-RU"/>
        </w:rPr>
        <w:t> Резолюции МСЭ-R 1-</w:t>
      </w:r>
      <w:r w:rsidR="00567DD5" w:rsidRPr="00567DD5">
        <w:rPr>
          <w:lang w:val="ru-RU"/>
        </w:rPr>
        <w:t>7</w:t>
      </w:r>
      <w:r w:rsidRPr="00426033">
        <w:rPr>
          <w:lang w:val="ru-RU"/>
        </w:rPr>
        <w:t>)</w:t>
      </w:r>
    </w:p>
    <w:p w:rsidR="00A56ED5" w:rsidRPr="00426033" w:rsidRDefault="00A56ED5" w:rsidP="0021085C">
      <w:pPr>
        <w:rPr>
          <w:lang w:val="ru-RU"/>
        </w:rPr>
      </w:pPr>
      <w:r w:rsidRPr="00426033">
        <w:rPr>
          <w:lang w:val="ru-RU"/>
        </w:rPr>
        <w:t>Процедура, описанная в п. </w:t>
      </w:r>
      <w:r w:rsidR="0021085C" w:rsidRPr="00426033">
        <w:rPr>
          <w:lang w:val="ru-RU"/>
        </w:rPr>
        <w:t>A2.6.2.2.3</w:t>
      </w:r>
      <w:r w:rsidRPr="00426033">
        <w:rPr>
          <w:lang w:val="ru-RU"/>
        </w:rPr>
        <w:t xml:space="preserve"> Резолюции МСЭ-R 1-</w:t>
      </w:r>
      <w:r w:rsidR="0021085C" w:rsidRPr="00426033">
        <w:rPr>
          <w:lang w:val="ru-RU"/>
        </w:rPr>
        <w:t>7</w:t>
      </w:r>
      <w:r w:rsidRPr="00426033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A56ED5" w:rsidRPr="00426033" w:rsidRDefault="00A56ED5" w:rsidP="0021085C">
      <w:pPr>
        <w:rPr>
          <w:lang w:val="ru-RU"/>
        </w:rPr>
      </w:pPr>
      <w:r w:rsidRPr="00426033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</w:t>
      </w:r>
      <w:r w:rsidR="0021085C" w:rsidRPr="00426033">
        <w:rPr>
          <w:lang w:val="ru-RU"/>
        </w:rPr>
        <w:t>ов</w:t>
      </w:r>
      <w:r w:rsidRPr="00426033">
        <w:rPr>
          <w:lang w:val="ru-RU"/>
        </w:rPr>
        <w:t xml:space="preserve"> Рекомендаци</w:t>
      </w:r>
      <w:r w:rsidR="0021085C" w:rsidRPr="00426033">
        <w:rPr>
          <w:lang w:val="ru-RU"/>
        </w:rPr>
        <w:t>й</w:t>
      </w:r>
      <w:r w:rsidRPr="00426033">
        <w:rPr>
          <w:lang w:val="ru-RU"/>
        </w:rPr>
        <w:t xml:space="preserve"> по переписке, которая описана в п. </w:t>
      </w:r>
      <w:r w:rsidR="0021085C" w:rsidRPr="00426033">
        <w:rPr>
          <w:lang w:val="ru-RU"/>
        </w:rPr>
        <w:t xml:space="preserve">A2.6.2.4 </w:t>
      </w:r>
      <w:r w:rsidRPr="00426033">
        <w:rPr>
          <w:lang w:val="ru-RU"/>
        </w:rPr>
        <w:t>Резолюции МСЭ-R 1-</w:t>
      </w:r>
      <w:r w:rsidR="0021085C" w:rsidRPr="00426033">
        <w:rPr>
          <w:lang w:val="ru-RU"/>
        </w:rPr>
        <w:t>7</w:t>
      </w:r>
      <w:r w:rsidRPr="00426033">
        <w:rPr>
          <w:lang w:val="ru-RU"/>
        </w:rPr>
        <w:t xml:space="preserve"> (см. также п. 2.3, ниже), </w:t>
      </w:r>
      <w:r w:rsidR="0021085C" w:rsidRPr="00426033">
        <w:rPr>
          <w:lang w:val="ru-RU"/>
        </w:rPr>
        <w:t>в случае отсутствия возражений против такого подхода со стороны какого-либо из Государств-Членов, принимающих участие в этом собрании, и если соответствующая Рекомендация не включена в Регламент радиосвязи посредством ссылки</w:t>
      </w:r>
      <w:r w:rsidRPr="00426033">
        <w:rPr>
          <w:lang w:val="ru-RU"/>
        </w:rPr>
        <w:t>.</w:t>
      </w:r>
    </w:p>
    <w:p w:rsidR="00A56ED5" w:rsidRPr="00426033" w:rsidRDefault="00A56ED5" w:rsidP="0021085C">
      <w:pPr>
        <w:rPr>
          <w:lang w:val="ru-RU"/>
        </w:rPr>
      </w:pPr>
      <w:r w:rsidRPr="00426033">
        <w:rPr>
          <w:lang w:val="ru-RU"/>
        </w:rPr>
        <w:t>В соответствии с п. </w:t>
      </w:r>
      <w:r w:rsidR="0021085C" w:rsidRPr="00426033">
        <w:rPr>
          <w:lang w:val="ru-RU"/>
        </w:rPr>
        <w:t xml:space="preserve">A1.3.1.13 </w:t>
      </w:r>
      <w:r w:rsidRPr="00426033">
        <w:rPr>
          <w:lang w:val="ru-RU"/>
        </w:rPr>
        <w:t>Резолюции МСЭ-R 1-</w:t>
      </w:r>
      <w:r w:rsidR="0021085C" w:rsidRPr="00426033">
        <w:rPr>
          <w:lang w:val="ru-RU"/>
        </w:rPr>
        <w:t>7</w:t>
      </w:r>
      <w:r w:rsidRPr="00426033">
        <w:rPr>
          <w:lang w:val="ru-RU"/>
        </w:rPr>
        <w:t xml:space="preserve"> в Приложении </w:t>
      </w:r>
      <w:r w:rsidR="0021085C" w:rsidRPr="00426033">
        <w:rPr>
          <w:lang w:val="ru-RU"/>
        </w:rPr>
        <w:t>3</w:t>
      </w:r>
      <w:r w:rsidRPr="00426033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A56ED5" w:rsidRPr="00426033" w:rsidRDefault="00A56ED5" w:rsidP="00A56ED5">
      <w:pPr>
        <w:pStyle w:val="Heading2"/>
        <w:rPr>
          <w:lang w:val="ru-RU"/>
        </w:rPr>
      </w:pPr>
      <w:r w:rsidRPr="00426033">
        <w:rPr>
          <w:lang w:val="ru-RU"/>
        </w:rPr>
        <w:t>2.3</w:t>
      </w:r>
      <w:r w:rsidRPr="00426033">
        <w:rPr>
          <w:lang w:val="ru-RU"/>
        </w:rPr>
        <w:tab/>
        <w:t>Решение о процедуре утверждения</w:t>
      </w:r>
    </w:p>
    <w:p w:rsidR="00A56ED5" w:rsidRPr="00426033" w:rsidRDefault="00A56ED5" w:rsidP="003C1ACC">
      <w:pPr>
        <w:rPr>
          <w:lang w:val="ru-RU"/>
        </w:rPr>
      </w:pPr>
      <w:r w:rsidRPr="00426033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3C1ACC" w:rsidRPr="00426033">
        <w:rPr>
          <w:lang w:val="ru-RU"/>
        </w:rPr>
        <w:t>A2.6.2.3.3</w:t>
      </w:r>
      <w:r w:rsidRPr="00426033">
        <w:rPr>
          <w:lang w:val="ru-RU"/>
        </w:rPr>
        <w:t xml:space="preserve"> Резолюции МСЭ-R 1-</w:t>
      </w:r>
      <w:r w:rsidR="003C1ACC" w:rsidRPr="00426033">
        <w:rPr>
          <w:lang w:val="ru-RU"/>
        </w:rPr>
        <w:t>7</w:t>
      </w:r>
      <w:r w:rsidRPr="00426033">
        <w:rPr>
          <w:lang w:val="ru-RU"/>
        </w:rPr>
        <w:t>, если Исследовательская комиссия не примет реше</w:t>
      </w:r>
      <w:r w:rsidR="003E24AC" w:rsidRPr="00426033">
        <w:rPr>
          <w:lang w:val="ru-RU"/>
        </w:rPr>
        <w:t xml:space="preserve">ния об использовании процедуры </w:t>
      </w:r>
      <w:r w:rsidRPr="00426033">
        <w:rPr>
          <w:lang w:val="ru-RU"/>
        </w:rPr>
        <w:t>PSAA, описание которой содержится в п</w:t>
      </w:r>
      <w:r w:rsidR="007633E2" w:rsidRPr="00426033">
        <w:rPr>
          <w:lang w:val="ru-RU"/>
        </w:rPr>
        <w:t>. </w:t>
      </w:r>
      <w:r w:rsidR="003C1ACC" w:rsidRPr="00426033">
        <w:rPr>
          <w:lang w:val="ru-RU"/>
        </w:rPr>
        <w:t xml:space="preserve">A2.6.2.4 </w:t>
      </w:r>
      <w:r w:rsidR="007633E2" w:rsidRPr="00426033">
        <w:rPr>
          <w:lang w:val="ru-RU"/>
        </w:rPr>
        <w:t>Резолюции МСЭ-R 1-</w:t>
      </w:r>
      <w:r w:rsidR="003C1ACC" w:rsidRPr="00426033">
        <w:rPr>
          <w:lang w:val="ru-RU"/>
        </w:rPr>
        <w:t>7</w:t>
      </w:r>
      <w:r w:rsidR="007633E2" w:rsidRPr="00426033">
        <w:rPr>
          <w:lang w:val="ru-RU"/>
        </w:rPr>
        <w:t xml:space="preserve"> (см. </w:t>
      </w:r>
      <w:r w:rsidRPr="00426033">
        <w:rPr>
          <w:lang w:val="ru-RU"/>
        </w:rPr>
        <w:t>п. 2.2, выше).</w:t>
      </w:r>
    </w:p>
    <w:p w:rsidR="00A56ED5" w:rsidRPr="00426033" w:rsidRDefault="00A56ED5" w:rsidP="001B049B">
      <w:pPr>
        <w:pStyle w:val="Heading1"/>
        <w:rPr>
          <w:lang w:val="ru-RU"/>
        </w:rPr>
      </w:pPr>
      <w:r w:rsidRPr="00426033">
        <w:rPr>
          <w:lang w:val="ru-RU"/>
        </w:rPr>
        <w:t>3</w:t>
      </w:r>
      <w:r w:rsidRPr="00426033">
        <w:rPr>
          <w:lang w:val="ru-RU"/>
        </w:rPr>
        <w:tab/>
        <w:t>Вклады</w:t>
      </w:r>
    </w:p>
    <w:p w:rsidR="00A56ED5" w:rsidRPr="00426033" w:rsidRDefault="00A56ED5" w:rsidP="002C779D">
      <w:pPr>
        <w:rPr>
          <w:lang w:val="ru-RU"/>
        </w:rPr>
      </w:pPr>
      <w:r w:rsidRPr="00426033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</w:t>
      </w:r>
      <w:r w:rsidR="002C779D" w:rsidRPr="00426033">
        <w:rPr>
          <w:lang w:val="ru-RU"/>
        </w:rPr>
        <w:t>7</w:t>
      </w:r>
      <w:r w:rsidRPr="00426033">
        <w:rPr>
          <w:lang w:val="ru-RU"/>
        </w:rPr>
        <w:t>.</w:t>
      </w:r>
    </w:p>
    <w:p w:rsidR="003C1ACC" w:rsidRPr="00426033" w:rsidRDefault="003C1ACC" w:rsidP="00976FD3">
      <w:pPr>
        <w:rPr>
          <w:lang w:val="ru-RU"/>
        </w:rPr>
      </w:pPr>
      <w:r w:rsidRPr="00426033">
        <w:rPr>
          <w:lang w:val="ru-RU"/>
        </w:rPr>
        <w:t>Предельный срок для получения вкладов, по которым не требуется письменный перевод</w:t>
      </w:r>
      <w:r w:rsidRPr="00426033">
        <w:rPr>
          <w:rStyle w:val="FootnoteReference"/>
          <w:sz w:val="16"/>
          <w:szCs w:val="20"/>
          <w:lang w:val="ru-RU"/>
        </w:rPr>
        <w:footnoteReference w:customMarkFollows="1" w:id="1"/>
        <w:t>*</w:t>
      </w:r>
      <w:r w:rsidRPr="00426033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426033">
        <w:rPr>
          <w:lang w:val="ru-RU"/>
        </w:rPr>
        <w:t xml:space="preserve">семь календарных дней (1600 </w:t>
      </w:r>
      <w:r w:rsidRPr="00426033">
        <w:rPr>
          <w:lang w:val="ru-RU" w:eastAsia="zh-CN"/>
        </w:rPr>
        <w:t xml:space="preserve">UTC) </w:t>
      </w:r>
      <w:r w:rsidRPr="00426033">
        <w:rPr>
          <w:lang w:val="ru-RU"/>
        </w:rPr>
        <w:t xml:space="preserve">до начала собрания. </w:t>
      </w:r>
      <w:r w:rsidRPr="00426033">
        <w:rPr>
          <w:b/>
          <w:bCs/>
          <w:lang w:val="ru-RU"/>
        </w:rPr>
        <w:t>Предельный срок для получения вкладов к</w:t>
      </w:r>
      <w:r w:rsidR="00976FD3" w:rsidRPr="00426033">
        <w:rPr>
          <w:b/>
          <w:bCs/>
          <w:lang w:val="ru-RU"/>
        </w:rPr>
        <w:t xml:space="preserve"> </w:t>
      </w:r>
      <w:r w:rsidRPr="00426033">
        <w:rPr>
          <w:b/>
          <w:bCs/>
          <w:lang w:val="ru-RU"/>
        </w:rPr>
        <w:t>этому собранию указан в таблице, выше</w:t>
      </w:r>
      <w:r w:rsidRPr="00426033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426033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A56ED5" w:rsidRPr="00426033" w:rsidRDefault="00A56ED5" w:rsidP="00A56ED5">
      <w:pPr>
        <w:rPr>
          <w:lang w:val="ru-RU"/>
        </w:rPr>
      </w:pPr>
      <w:r w:rsidRPr="00426033">
        <w:rPr>
          <w:lang w:val="ru-RU"/>
        </w:rPr>
        <w:t>Просим участников представлять вклады по электронной почте по адресу:</w:t>
      </w:r>
    </w:p>
    <w:p w:rsidR="00A56ED5" w:rsidRPr="00426033" w:rsidRDefault="00161A0F" w:rsidP="00A56ED5">
      <w:pPr>
        <w:jc w:val="center"/>
        <w:rPr>
          <w:lang w:val="ru-RU"/>
        </w:rPr>
      </w:pPr>
      <w:hyperlink r:id="rId12" w:history="1">
        <w:r w:rsidR="00A56ED5" w:rsidRPr="00426033">
          <w:rPr>
            <w:rStyle w:val="Hyperlink"/>
            <w:lang w:val="ru-RU"/>
          </w:rPr>
          <w:t>rsg4@itu.int</w:t>
        </w:r>
      </w:hyperlink>
      <w:r w:rsidR="00FD3B66" w:rsidRPr="00426033">
        <w:rPr>
          <w:lang w:val="ru-RU"/>
        </w:rPr>
        <w:t>.</w:t>
      </w:r>
    </w:p>
    <w:p w:rsidR="00A56ED5" w:rsidRPr="00426033" w:rsidRDefault="00A56ED5" w:rsidP="00567DD5">
      <w:pPr>
        <w:keepNext/>
        <w:rPr>
          <w:lang w:val="ru-RU"/>
        </w:rPr>
      </w:pPr>
      <w:r w:rsidRPr="00426033">
        <w:rPr>
          <w:lang w:val="ru-RU"/>
        </w:rPr>
        <w:lastRenderedPageBreak/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:rsidR="00A56ED5" w:rsidRPr="00426033" w:rsidRDefault="00161A0F" w:rsidP="00FD3B66">
      <w:pPr>
        <w:jc w:val="center"/>
        <w:rPr>
          <w:lang w:val="ru-RU"/>
        </w:rPr>
      </w:pPr>
      <w:hyperlink r:id="rId13" w:history="1">
        <w:r w:rsidR="00A56ED5" w:rsidRPr="00426033">
          <w:rPr>
            <w:rStyle w:val="Hyperlink"/>
            <w:lang w:val="ru-RU"/>
          </w:rPr>
          <w:t>http://www.itu.int/go/rsg4/ch</w:t>
        </w:r>
      </w:hyperlink>
      <w:r w:rsidR="00FD3B66" w:rsidRPr="00426033">
        <w:rPr>
          <w:lang w:val="ru-RU"/>
        </w:rPr>
        <w:t>.</w:t>
      </w:r>
    </w:p>
    <w:p w:rsidR="00A56ED5" w:rsidRPr="00426033" w:rsidRDefault="00A56ED5" w:rsidP="00A56ED5">
      <w:pPr>
        <w:pStyle w:val="Heading1"/>
        <w:rPr>
          <w:lang w:val="ru-RU"/>
        </w:rPr>
      </w:pPr>
      <w:r w:rsidRPr="00426033">
        <w:rPr>
          <w:lang w:val="ru-RU"/>
        </w:rPr>
        <w:t>4</w:t>
      </w:r>
      <w:r w:rsidRPr="00426033">
        <w:rPr>
          <w:lang w:val="ru-RU"/>
        </w:rPr>
        <w:tab/>
        <w:t>Документы</w:t>
      </w:r>
    </w:p>
    <w:p w:rsidR="00A56ED5" w:rsidRPr="00426033" w:rsidRDefault="00A56ED5" w:rsidP="00A56ED5">
      <w:pPr>
        <w:rPr>
          <w:lang w:val="ru-RU"/>
        </w:rPr>
      </w:pPr>
      <w:r w:rsidRPr="00426033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56ED5" w:rsidRPr="00426033" w:rsidRDefault="00161A0F" w:rsidP="00A56ED5">
      <w:pPr>
        <w:jc w:val="center"/>
        <w:rPr>
          <w:lang w:val="ru-RU"/>
        </w:rPr>
      </w:pPr>
      <w:hyperlink r:id="rId14" w:history="1">
        <w:r w:rsidR="00A56ED5" w:rsidRPr="00426033">
          <w:rPr>
            <w:rStyle w:val="Hyperlink"/>
            <w:lang w:val="ru-RU"/>
          </w:rPr>
          <w:t>http://www.itu.int/md/R12-SG04.AR-C/en</w:t>
        </w:r>
      </w:hyperlink>
      <w:r w:rsidR="00976FD3" w:rsidRPr="00426033">
        <w:rPr>
          <w:lang w:val="ru-RU"/>
        </w:rPr>
        <w:t>.</w:t>
      </w:r>
    </w:p>
    <w:p w:rsidR="00A56ED5" w:rsidRPr="00426033" w:rsidRDefault="00A56ED5" w:rsidP="00426033">
      <w:pPr>
        <w:spacing w:before="240"/>
        <w:rPr>
          <w:lang w:val="ru-RU"/>
        </w:rPr>
      </w:pPr>
      <w:r w:rsidRPr="00426033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Pr="00426033">
          <w:rPr>
            <w:rStyle w:val="Hyperlink"/>
            <w:lang w:val="ru-RU"/>
          </w:rPr>
          <w:t>http://www.itu.int/md/R12-SG04-C/en</w:t>
        </w:r>
      </w:hyperlink>
      <w:r w:rsidRPr="00426033">
        <w:rPr>
          <w:lang w:val="ru-RU"/>
        </w:rPr>
        <w:t>.</w:t>
      </w:r>
    </w:p>
    <w:p w:rsidR="00A56ED5" w:rsidRPr="00426033" w:rsidRDefault="003C1ACC" w:rsidP="003C1ACC">
      <w:pPr>
        <w:rPr>
          <w:lang w:val="ru-RU"/>
        </w:rPr>
      </w:pPr>
      <w:r w:rsidRPr="00426033">
        <w:rPr>
          <w:lang w:val="ru-RU"/>
        </w:rPr>
        <w:t xml:space="preserve">В соответствии с Резолюцией 167 (Пересм. Пусан, 2014 г.) </w:t>
      </w:r>
      <w:r w:rsidRPr="00426033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426033">
        <w:rPr>
          <w:rFonts w:eastAsia="MS PGothic"/>
          <w:lang w:val="ru-RU"/>
        </w:rPr>
        <w:t>.</w:t>
      </w:r>
      <w:r w:rsidR="00A56ED5" w:rsidRPr="00426033">
        <w:rPr>
          <w:rFonts w:eastAsia="MS PGothic"/>
          <w:lang w:val="ru-RU" w:eastAsia="zh-CN"/>
        </w:rPr>
        <w:t xml:space="preserve"> </w:t>
      </w:r>
      <w:r w:rsidR="00A56ED5" w:rsidRPr="00426033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="00A56ED5" w:rsidRPr="00426033">
        <w:rPr>
          <w:rFonts w:eastAsia="MS PGothic"/>
          <w:lang w:val="ru-RU" w:eastAsia="zh-CN"/>
        </w:rPr>
        <w:t xml:space="preserve"> </w:t>
      </w:r>
      <w:r w:rsidR="00A56ED5" w:rsidRPr="00426033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</w:t>
      </w:r>
      <w:r w:rsidRPr="00426033">
        <w:rPr>
          <w:lang w:val="ru-RU"/>
        </w:rPr>
        <w:t>на нижнем (ground) и первом этажах здания "Монбрийан". Кроме того, Служба помощи (</w:t>
      </w:r>
      <w:hyperlink r:id="rId16" w:history="1">
        <w:r w:rsidRPr="00426033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servicedesk@itu.int</w:t>
        </w:r>
      </w:hyperlink>
      <w:r w:rsidRPr="00426033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A56ED5" w:rsidRPr="00426033" w:rsidRDefault="00A56ED5" w:rsidP="00426033">
      <w:pPr>
        <w:pStyle w:val="Heading1"/>
        <w:rPr>
          <w:lang w:val="ru-RU"/>
        </w:rPr>
      </w:pPr>
      <w:r w:rsidRPr="00426033">
        <w:rPr>
          <w:lang w:val="ru-RU"/>
        </w:rPr>
        <w:t>5</w:t>
      </w:r>
      <w:r w:rsidRPr="00426033">
        <w:rPr>
          <w:lang w:val="ru-RU"/>
        </w:rPr>
        <w:tab/>
        <w:t>Дистанционное участие</w:t>
      </w:r>
    </w:p>
    <w:p w:rsidR="00A56ED5" w:rsidRPr="00426033" w:rsidRDefault="00AD78B0" w:rsidP="003C1ACC">
      <w:pPr>
        <w:rPr>
          <w:lang w:val="ru-RU"/>
        </w:rPr>
      </w:pPr>
      <w:r w:rsidRPr="00426033">
        <w:rPr>
          <w:lang w:val="ru-RU"/>
        </w:rPr>
        <w:t>Для того чтобы следить за ходом</w:t>
      </w:r>
      <w:r w:rsidR="00895550" w:rsidRPr="00426033">
        <w:rPr>
          <w:lang w:val="ru-RU"/>
        </w:rPr>
        <w:t xml:space="preserve"> работы</w:t>
      </w:r>
      <w:r w:rsidRPr="00426033">
        <w:rPr>
          <w:lang w:val="ru-RU"/>
        </w:rPr>
        <w:t xml:space="preserve"> собраний</w:t>
      </w:r>
      <w:r w:rsidR="00A56ED5" w:rsidRPr="00426033">
        <w:rPr>
          <w:lang w:val="ru-RU"/>
        </w:rPr>
        <w:t xml:space="preserve"> МСЭ-R </w:t>
      </w:r>
      <w:r w:rsidRPr="00426033">
        <w:rPr>
          <w:lang w:val="ru-RU"/>
        </w:rPr>
        <w:t xml:space="preserve">дистанционно, </w:t>
      </w:r>
      <w:r w:rsidR="00A56ED5" w:rsidRPr="00426033">
        <w:rPr>
          <w:lang w:val="ru-RU"/>
        </w:rPr>
        <w:t>Службой радиовещания по интернету (</w:t>
      </w:r>
      <w:r w:rsidR="00A56ED5" w:rsidRPr="00426033">
        <w:rPr>
          <w:rFonts w:eastAsiaTheme="minorEastAsia"/>
          <w:lang w:val="ru-RU" w:eastAsia="zh-CN"/>
        </w:rPr>
        <w:t xml:space="preserve">IBS) </w:t>
      </w:r>
      <w:r w:rsidR="00A56ED5" w:rsidRPr="00426033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  <w:r w:rsidR="00E50837" w:rsidRPr="00426033">
        <w:rPr>
          <w:lang w:val="ru-RU"/>
        </w:rPr>
        <w:t xml:space="preserve"> </w:t>
      </w:r>
      <w:r w:rsidR="003C1ACC" w:rsidRPr="00426033">
        <w:rPr>
          <w:lang w:val="ru-RU"/>
        </w:rPr>
        <w:t xml:space="preserve">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7" w:history="1">
        <w:r w:rsidR="003C1ACC" w:rsidRPr="00426033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="003C1ACC" w:rsidRPr="00426033">
          <w:rPr>
            <w:rStyle w:val="Hyperlink"/>
            <w:lang w:val="ru-RU"/>
          </w:rPr>
          <w:t xml:space="preserve"> </w:t>
        </w:r>
        <w:r w:rsidR="003C1ACC" w:rsidRPr="00426033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="003C1ACC" w:rsidRPr="00426033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="003C1ACC" w:rsidRPr="00426033">
        <w:rPr>
          <w:lang w:val="ru-RU"/>
        </w:rPr>
        <w:t>МСЭ.</w:t>
      </w:r>
    </w:p>
    <w:p w:rsidR="00426033" w:rsidRPr="00426033" w:rsidRDefault="004260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426033">
        <w:rPr>
          <w:lang w:val="ru-RU"/>
        </w:rPr>
        <w:br w:type="page"/>
      </w:r>
    </w:p>
    <w:p w:rsidR="00A56ED5" w:rsidRPr="00426033" w:rsidRDefault="00A56ED5" w:rsidP="00426033">
      <w:pPr>
        <w:pStyle w:val="Heading1"/>
        <w:rPr>
          <w:lang w:val="ru-RU"/>
        </w:rPr>
      </w:pPr>
      <w:r w:rsidRPr="00426033">
        <w:rPr>
          <w:lang w:val="ru-RU"/>
        </w:rPr>
        <w:lastRenderedPageBreak/>
        <w:t>6</w:t>
      </w:r>
      <w:r w:rsidRPr="00426033">
        <w:rPr>
          <w:lang w:val="ru-RU"/>
        </w:rPr>
        <w:tab/>
        <w:t>Участие/необходимость получения визы</w:t>
      </w:r>
      <w:r w:rsidR="00182719" w:rsidRPr="00426033">
        <w:rPr>
          <w:lang w:val="ru-RU"/>
        </w:rPr>
        <w:t>/размещение в гостиницах</w:t>
      </w:r>
    </w:p>
    <w:p w:rsidR="00A56ED5" w:rsidRPr="00426033" w:rsidRDefault="00A56ED5" w:rsidP="009F101D">
      <w:pPr>
        <w:rPr>
          <w:lang w:val="ru-RU"/>
        </w:rPr>
      </w:pPr>
      <w:r w:rsidRPr="00426033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426033" w:rsidDel="00B24E71">
        <w:rPr>
          <w:lang w:val="ru-RU"/>
        </w:rPr>
        <w:t xml:space="preserve"> </w:t>
      </w:r>
      <w:r w:rsidRPr="00426033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</w:t>
      </w:r>
      <w:r w:rsidR="009F101D" w:rsidRPr="00426033">
        <w:rPr>
          <w:lang w:val="ru-RU"/>
        </w:rPr>
        <w:t>:</w:t>
      </w:r>
      <w:r w:rsidR="008F200E" w:rsidRPr="00426033">
        <w:rPr>
          <w:lang w:val="ru-RU"/>
        </w:rPr>
        <w:t xml:space="preserve"> </w:t>
      </w:r>
      <w:hyperlink r:id="rId18" w:history="1">
        <w:r w:rsidRPr="00426033">
          <w:rPr>
            <w:rStyle w:val="Hyperlink"/>
            <w:lang w:val="ru-RU"/>
          </w:rPr>
          <w:t>www.itu.int/en/ITU-R/information/events</w:t>
        </w:r>
      </w:hyperlink>
      <w:r w:rsidRPr="00426033">
        <w:rPr>
          <w:lang w:val="ru-RU"/>
        </w:rPr>
        <w:t>.</w:t>
      </w:r>
    </w:p>
    <w:p w:rsidR="00A56ED5" w:rsidRPr="00426033" w:rsidRDefault="00426033" w:rsidP="00426033">
      <w:pPr>
        <w:spacing w:before="1440"/>
        <w:jc w:val="left"/>
        <w:rPr>
          <w:lang w:val="ru-RU"/>
        </w:rPr>
      </w:pPr>
      <w:r w:rsidRPr="00426033">
        <w:rPr>
          <w:lang w:val="ru-RU"/>
        </w:rPr>
        <w:t>Франсуа Ранси</w:t>
      </w:r>
      <w:r w:rsidRPr="00426033">
        <w:rPr>
          <w:lang w:val="ru-RU"/>
        </w:rPr>
        <w:br/>
        <w:t>Директор</w:t>
      </w:r>
    </w:p>
    <w:p w:rsidR="00A56ED5" w:rsidRPr="00426033" w:rsidRDefault="00A56ED5" w:rsidP="00426033">
      <w:pPr>
        <w:spacing w:before="1080"/>
        <w:rPr>
          <w:lang w:val="ru-RU"/>
        </w:rPr>
      </w:pPr>
      <w:r w:rsidRPr="00426033">
        <w:rPr>
          <w:b/>
          <w:bCs/>
          <w:lang w:val="ru-RU"/>
        </w:rPr>
        <w:t>Приложения</w:t>
      </w:r>
      <w:r w:rsidRPr="00426033">
        <w:rPr>
          <w:lang w:val="ru-RU"/>
        </w:rPr>
        <w:t xml:space="preserve">: </w:t>
      </w:r>
      <w:r w:rsidR="009F101D" w:rsidRPr="00426033">
        <w:rPr>
          <w:lang w:val="ru-RU"/>
        </w:rPr>
        <w:t>3</w:t>
      </w:r>
    </w:p>
    <w:p w:rsidR="00A56ED5" w:rsidRPr="00426033" w:rsidRDefault="00A56ED5" w:rsidP="00426033">
      <w:pPr>
        <w:tabs>
          <w:tab w:val="left" w:pos="6237"/>
        </w:tabs>
        <w:spacing w:before="5000"/>
        <w:rPr>
          <w:sz w:val="18"/>
          <w:szCs w:val="18"/>
          <w:u w:val="single"/>
          <w:lang w:val="ru-RU"/>
        </w:rPr>
      </w:pPr>
      <w:r w:rsidRPr="00426033">
        <w:rPr>
          <w:b/>
          <w:bCs/>
          <w:sz w:val="18"/>
          <w:szCs w:val="18"/>
          <w:lang w:val="ru-RU"/>
        </w:rPr>
        <w:t>Рассылка</w:t>
      </w:r>
      <w:r w:rsidRPr="00426033">
        <w:rPr>
          <w:sz w:val="18"/>
          <w:szCs w:val="18"/>
          <w:lang w:val="ru-RU"/>
        </w:rPr>
        <w:t>:</w:t>
      </w:r>
    </w:p>
    <w:p w:rsidR="00A56ED5" w:rsidRPr="00426033" w:rsidRDefault="00A56ED5" w:rsidP="00F27DCF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4</w:t>
      </w:r>
      <w:r w:rsidRPr="00426033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426033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 xml:space="preserve">Ассоциированным </w:t>
      </w:r>
      <w:r w:rsidR="00C00519" w:rsidRPr="00426033">
        <w:rPr>
          <w:sz w:val="18"/>
          <w:szCs w:val="18"/>
          <w:lang w:val="ru-RU"/>
        </w:rPr>
        <w:t xml:space="preserve">членам </w:t>
      </w:r>
      <w:r w:rsidRPr="00426033">
        <w:rPr>
          <w:sz w:val="18"/>
          <w:szCs w:val="18"/>
          <w:lang w:val="ru-RU"/>
        </w:rPr>
        <w:t>МСЭ-R, принимающим участие в работе 4-й Исследовательской комиссии по радиосвязи</w:t>
      </w:r>
    </w:p>
    <w:p w:rsidR="00E50837" w:rsidRPr="00426033" w:rsidRDefault="00E50837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>Академическим организациям – членам МСЭ</w:t>
      </w:r>
    </w:p>
    <w:p w:rsidR="00A56ED5" w:rsidRPr="00426033" w:rsidRDefault="00A56ED5" w:rsidP="009F101D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A56ED5" w:rsidRPr="00426033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426033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426033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26033">
        <w:rPr>
          <w:sz w:val="18"/>
          <w:szCs w:val="18"/>
          <w:lang w:val="ru-RU"/>
        </w:rPr>
        <w:t>–</w:t>
      </w:r>
      <w:r w:rsidRPr="0042603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426033" w:rsidRDefault="00A56ED5" w:rsidP="00F27DCF">
      <w:pPr>
        <w:pStyle w:val="AnnexNo"/>
        <w:spacing w:before="0"/>
      </w:pPr>
      <w:r w:rsidRPr="00426033">
        <w:rPr>
          <w:sz w:val="16"/>
        </w:rPr>
        <w:br w:type="page"/>
      </w:r>
      <w:r w:rsidRPr="00426033">
        <w:lastRenderedPageBreak/>
        <w:t>Приложение 1</w:t>
      </w:r>
    </w:p>
    <w:p w:rsidR="00A56ED5" w:rsidRPr="00426033" w:rsidRDefault="00A56ED5" w:rsidP="00A56ED5">
      <w:pPr>
        <w:pStyle w:val="Annextitle"/>
      </w:pPr>
      <w:r w:rsidRPr="00426033">
        <w:t>Проект повестки дня собрания 4-й Исследовательской комиссии по радиосвязи</w:t>
      </w:r>
    </w:p>
    <w:p w:rsidR="00A56ED5" w:rsidRPr="00426033" w:rsidRDefault="00A56ED5" w:rsidP="009F101D">
      <w:pPr>
        <w:jc w:val="center"/>
        <w:rPr>
          <w:lang w:val="ru-RU"/>
        </w:rPr>
      </w:pPr>
      <w:r w:rsidRPr="00426033">
        <w:rPr>
          <w:lang w:val="ru-RU"/>
        </w:rPr>
        <w:t xml:space="preserve">(Женева, </w:t>
      </w:r>
      <w:r w:rsidR="009F101D" w:rsidRPr="00426033">
        <w:rPr>
          <w:lang w:val="ru-RU"/>
        </w:rPr>
        <w:t>7</w:t>
      </w:r>
      <w:r w:rsidR="00E50837" w:rsidRPr="00426033">
        <w:rPr>
          <w:lang w:val="ru-RU" w:eastAsia="ja-JP"/>
        </w:rPr>
        <w:t xml:space="preserve"> </w:t>
      </w:r>
      <w:r w:rsidR="009F101D" w:rsidRPr="00426033">
        <w:rPr>
          <w:lang w:val="ru-RU" w:eastAsia="ja-JP"/>
        </w:rPr>
        <w:t>октября</w:t>
      </w:r>
      <w:r w:rsidR="00E50837" w:rsidRPr="00426033">
        <w:rPr>
          <w:lang w:val="ru-RU" w:eastAsia="ja-JP"/>
        </w:rPr>
        <w:t xml:space="preserve"> 201</w:t>
      </w:r>
      <w:r w:rsidR="009F101D" w:rsidRPr="00426033">
        <w:rPr>
          <w:lang w:val="ru-RU" w:eastAsia="ja-JP"/>
        </w:rPr>
        <w:t>6</w:t>
      </w:r>
      <w:r w:rsidRPr="00426033">
        <w:rPr>
          <w:lang w:val="ru-RU" w:eastAsia="ja-JP"/>
        </w:rPr>
        <w:t xml:space="preserve"> г</w:t>
      </w:r>
      <w:r w:rsidR="001E53EF" w:rsidRPr="00426033">
        <w:rPr>
          <w:lang w:val="ru-RU" w:eastAsia="ja-JP"/>
        </w:rPr>
        <w:t>.</w:t>
      </w:r>
      <w:r w:rsidRPr="00426033">
        <w:rPr>
          <w:lang w:val="ru-RU"/>
        </w:rPr>
        <w:t>)</w:t>
      </w:r>
    </w:p>
    <w:p w:rsidR="00A56ED5" w:rsidRPr="00426033" w:rsidRDefault="00A56ED5" w:rsidP="00A56ED5">
      <w:pPr>
        <w:pStyle w:val="enumlev1"/>
        <w:spacing w:before="600"/>
        <w:rPr>
          <w:lang w:val="ru-RU"/>
        </w:rPr>
      </w:pPr>
      <w:r w:rsidRPr="00426033">
        <w:rPr>
          <w:b/>
          <w:lang w:val="ru-RU"/>
        </w:rPr>
        <w:t>1</w:t>
      </w:r>
      <w:r w:rsidRPr="00426033">
        <w:rPr>
          <w:b/>
          <w:lang w:val="ru-RU"/>
        </w:rPr>
        <w:tab/>
      </w:r>
      <w:r w:rsidRPr="00426033">
        <w:rPr>
          <w:lang w:val="ru-RU"/>
        </w:rPr>
        <w:t>Вступительные замечания</w:t>
      </w:r>
    </w:p>
    <w:p w:rsidR="00A56ED5" w:rsidRPr="00426033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426033">
        <w:rPr>
          <w:b/>
          <w:lang w:val="ru-RU"/>
        </w:rPr>
        <w:t>1.1</w:t>
      </w:r>
      <w:r w:rsidRPr="00426033">
        <w:rPr>
          <w:lang w:val="ru-RU"/>
        </w:rPr>
        <w:tab/>
        <w:t>Директор БР</w:t>
      </w:r>
    </w:p>
    <w:p w:rsidR="00A56ED5" w:rsidRPr="00426033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426033">
        <w:rPr>
          <w:b/>
          <w:lang w:val="ru-RU"/>
        </w:rPr>
        <w:t>1.2</w:t>
      </w:r>
      <w:r w:rsidRPr="00426033">
        <w:rPr>
          <w:lang w:val="ru-RU"/>
        </w:rPr>
        <w:tab/>
        <w:t>Председатель</w:t>
      </w:r>
    </w:p>
    <w:p w:rsidR="00A56ED5" w:rsidRPr="00426033" w:rsidRDefault="00A56ED5" w:rsidP="00A56ED5">
      <w:pPr>
        <w:pStyle w:val="enumlev1"/>
        <w:spacing w:before="120"/>
        <w:rPr>
          <w:lang w:val="ru-RU"/>
        </w:rPr>
      </w:pPr>
      <w:r w:rsidRPr="00426033">
        <w:rPr>
          <w:b/>
          <w:lang w:val="ru-RU"/>
        </w:rPr>
        <w:t>2</w:t>
      </w:r>
      <w:r w:rsidRPr="00426033">
        <w:rPr>
          <w:b/>
          <w:lang w:val="ru-RU"/>
        </w:rPr>
        <w:tab/>
      </w:r>
      <w:r w:rsidRPr="00426033">
        <w:rPr>
          <w:lang w:val="ru-RU"/>
        </w:rPr>
        <w:t>Утверждение повестки дня</w:t>
      </w:r>
    </w:p>
    <w:p w:rsidR="00A56ED5" w:rsidRPr="00426033" w:rsidRDefault="00A56ED5" w:rsidP="00A56ED5">
      <w:pPr>
        <w:pStyle w:val="enumlev1"/>
        <w:spacing w:before="120"/>
        <w:rPr>
          <w:lang w:val="ru-RU"/>
        </w:rPr>
      </w:pPr>
      <w:r w:rsidRPr="00426033">
        <w:rPr>
          <w:b/>
          <w:lang w:val="ru-RU"/>
        </w:rPr>
        <w:t>3</w:t>
      </w:r>
      <w:r w:rsidRPr="00426033">
        <w:rPr>
          <w:lang w:val="ru-RU"/>
        </w:rPr>
        <w:tab/>
        <w:t>Назначение Докладчика</w:t>
      </w:r>
    </w:p>
    <w:p w:rsidR="00A56ED5" w:rsidRPr="00426033" w:rsidRDefault="00A56ED5" w:rsidP="009F101D">
      <w:pPr>
        <w:tabs>
          <w:tab w:val="clear" w:pos="1588"/>
          <w:tab w:val="left" w:pos="1701"/>
        </w:tabs>
        <w:ind w:left="794" w:hanging="794"/>
        <w:rPr>
          <w:szCs w:val="24"/>
          <w:lang w:val="ru-RU"/>
        </w:rPr>
      </w:pPr>
      <w:r w:rsidRPr="00426033">
        <w:rPr>
          <w:b/>
          <w:lang w:val="ru-RU"/>
        </w:rPr>
        <w:t>4</w:t>
      </w:r>
      <w:r w:rsidRPr="00426033">
        <w:rPr>
          <w:b/>
          <w:lang w:val="ru-RU"/>
        </w:rPr>
        <w:tab/>
      </w:r>
      <w:r w:rsidRPr="00426033">
        <w:rPr>
          <w:bCs/>
          <w:lang w:val="ru-RU"/>
        </w:rPr>
        <w:t>Краткий</w:t>
      </w:r>
      <w:r w:rsidRPr="00426033">
        <w:rPr>
          <w:lang w:val="ru-RU"/>
        </w:rPr>
        <w:t xml:space="preserve"> отчет о работе предыдущего собрания (Документ</w:t>
      </w:r>
      <w:r w:rsidR="009F101D" w:rsidRPr="00426033">
        <w:rPr>
          <w:lang w:val="ru-RU"/>
        </w:rPr>
        <w:t xml:space="preserve"> </w:t>
      </w:r>
      <w:hyperlink r:id="rId19" w:history="1">
        <w:r w:rsidR="009F101D" w:rsidRPr="00426033">
          <w:rPr>
            <w:rStyle w:val="Hyperlink"/>
            <w:szCs w:val="24"/>
            <w:lang w:val="ru-RU"/>
          </w:rPr>
          <w:t>4/119</w:t>
        </w:r>
      </w:hyperlink>
      <w:r w:rsidR="009F101D" w:rsidRPr="00426033">
        <w:rPr>
          <w:szCs w:val="24"/>
          <w:lang w:val="ru-RU"/>
        </w:rPr>
        <w:t xml:space="preserve"> (исследовательский период 2012–2015 годов))</w:t>
      </w:r>
    </w:p>
    <w:p w:rsidR="00634169" w:rsidRPr="00426033" w:rsidRDefault="00634169" w:rsidP="00634169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426033">
        <w:rPr>
          <w:b/>
          <w:lang w:val="ru-RU"/>
        </w:rPr>
        <w:t>5</w:t>
      </w:r>
      <w:r w:rsidRPr="00426033">
        <w:rPr>
          <w:b/>
          <w:lang w:val="ru-RU"/>
        </w:rPr>
        <w:tab/>
      </w:r>
      <w:r w:rsidRPr="00426033">
        <w:rPr>
          <w:bCs/>
          <w:lang w:val="ru-RU"/>
        </w:rPr>
        <w:t xml:space="preserve">Результаты АР-15 и ВКР-15 </w:t>
      </w:r>
    </w:p>
    <w:p w:rsidR="00634169" w:rsidRPr="00426033" w:rsidRDefault="00634169" w:rsidP="00634169">
      <w:pPr>
        <w:tabs>
          <w:tab w:val="clear" w:pos="1588"/>
          <w:tab w:val="left" w:pos="1701"/>
        </w:tabs>
        <w:ind w:left="794" w:hanging="794"/>
        <w:rPr>
          <w:rStyle w:val="Hyperlink"/>
          <w:color w:val="auto"/>
          <w:lang w:val="ru-RU" w:eastAsia="ja-JP"/>
        </w:rPr>
      </w:pPr>
      <w:r w:rsidRPr="00426033">
        <w:rPr>
          <w:b/>
          <w:lang w:val="ru-RU"/>
        </w:rPr>
        <w:t>6</w:t>
      </w:r>
      <w:r w:rsidRPr="00426033">
        <w:rPr>
          <w:lang w:val="ru-RU"/>
        </w:rPr>
        <w:tab/>
        <w:t>Результаты первой сессии ПСК-19 (ПСК19-1)</w:t>
      </w:r>
    </w:p>
    <w:p w:rsidR="00A56ED5" w:rsidRPr="00426033" w:rsidRDefault="00634169" w:rsidP="0089418A">
      <w:pPr>
        <w:tabs>
          <w:tab w:val="clear" w:pos="1588"/>
          <w:tab w:val="left" w:pos="1701"/>
        </w:tabs>
        <w:ind w:left="794" w:hanging="794"/>
        <w:rPr>
          <w:rStyle w:val="Hyperlink"/>
          <w:color w:val="auto"/>
          <w:lang w:val="ru-RU" w:eastAsia="ja-JP"/>
        </w:rPr>
      </w:pPr>
      <w:r w:rsidRPr="00426033">
        <w:rPr>
          <w:b/>
          <w:bCs/>
          <w:lang w:val="ru-RU"/>
        </w:rPr>
        <w:t>7</w:t>
      </w:r>
      <w:r w:rsidR="00A56ED5" w:rsidRPr="00426033">
        <w:rPr>
          <w:lang w:val="ru-RU"/>
        </w:rPr>
        <w:tab/>
        <w:t xml:space="preserve">Отчет о собрании </w:t>
      </w:r>
      <w:r w:rsidRPr="00426033">
        <w:rPr>
          <w:lang w:val="ru-RU"/>
        </w:rPr>
        <w:t>КГР 2016 года</w:t>
      </w:r>
      <w:r w:rsidR="00A56ED5" w:rsidRPr="00426033">
        <w:rPr>
          <w:lang w:val="ru-RU"/>
        </w:rPr>
        <w:t xml:space="preserve"> </w:t>
      </w:r>
    </w:p>
    <w:p w:rsidR="00A56ED5" w:rsidRPr="00426033" w:rsidRDefault="00634169" w:rsidP="00E50837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426033">
        <w:rPr>
          <w:b/>
          <w:lang w:val="ru-RU" w:eastAsia="ja-JP"/>
        </w:rPr>
        <w:t>8</w:t>
      </w:r>
      <w:r w:rsidR="00A56ED5" w:rsidRPr="00426033">
        <w:rPr>
          <w:b/>
          <w:lang w:val="ru-RU" w:eastAsia="ja-JP"/>
        </w:rPr>
        <w:tab/>
      </w:r>
      <w:r w:rsidR="00A56ED5" w:rsidRPr="00426033">
        <w:rPr>
          <w:lang w:val="ru-RU"/>
        </w:rPr>
        <w:t>Рассмотрение результатов работы рабочих групп</w:t>
      </w:r>
    </w:p>
    <w:p w:rsidR="00A56ED5" w:rsidRPr="00426033" w:rsidRDefault="00634169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.1</w:t>
      </w:r>
      <w:r w:rsidR="00A56ED5" w:rsidRPr="00426033">
        <w:rPr>
          <w:lang w:val="ru-RU"/>
        </w:rPr>
        <w:tab/>
        <w:t>Рабочая группа 4С</w:t>
      </w:r>
    </w:p>
    <w:p w:rsidR="00A56ED5" w:rsidRPr="00426033" w:rsidRDefault="00634169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.1.1</w:t>
      </w:r>
      <w:r w:rsidR="00A56ED5" w:rsidRPr="00426033">
        <w:rPr>
          <w:lang w:val="ru-RU"/>
        </w:rPr>
        <w:tab/>
        <w:t>Отчет о деятельности</w:t>
      </w:r>
    </w:p>
    <w:p w:rsidR="00B43747" w:rsidRPr="00426033" w:rsidRDefault="00634169" w:rsidP="00634169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.1.2</w:t>
      </w:r>
      <w:r w:rsidR="00A56ED5" w:rsidRPr="00426033">
        <w:rPr>
          <w:b/>
          <w:bCs/>
          <w:lang w:val="ru-RU"/>
        </w:rPr>
        <w:tab/>
      </w:r>
      <w:r w:rsidR="00B43747" w:rsidRPr="00426033">
        <w:rPr>
          <w:lang w:val="ru-RU"/>
        </w:rPr>
        <w:t xml:space="preserve">Проекты </w:t>
      </w:r>
      <w:r w:rsidR="002619E2">
        <w:rPr>
          <w:lang w:val="ru-RU"/>
        </w:rPr>
        <w:t>Рекомендаций, по которым не было</w:t>
      </w:r>
      <w:r w:rsidR="00B43747" w:rsidRPr="00426033">
        <w:rPr>
          <w:lang w:val="ru-RU"/>
        </w:rPr>
        <w:t xml:space="preserve"> подано уведомление о намерении добиваться одобрения (см. Рез. 1</w:t>
      </w:r>
      <w:r w:rsidR="0047103D" w:rsidRPr="00426033">
        <w:rPr>
          <w:lang w:val="ru-RU"/>
        </w:rPr>
        <w:t>-7</w:t>
      </w:r>
      <w:r w:rsidR="00B43747" w:rsidRPr="00426033">
        <w:rPr>
          <w:lang w:val="ru-RU"/>
        </w:rPr>
        <w:t>, пп. </w:t>
      </w:r>
      <w:r w:rsidRPr="00426033">
        <w:rPr>
          <w:lang w:val="ru-RU"/>
        </w:rPr>
        <w:t>A2.6.2.2.3, A2.6.2.3 и A2.6.2.4</w:t>
      </w:r>
      <w:r w:rsidR="00B43747" w:rsidRPr="00426033">
        <w:rPr>
          <w:lang w:val="ru-RU"/>
        </w:rPr>
        <w:t>)</w:t>
      </w:r>
    </w:p>
    <w:p w:rsidR="00A56ED5" w:rsidRPr="00426033" w:rsidRDefault="00634169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B43747" w:rsidRPr="00426033">
        <w:rPr>
          <w:b/>
          <w:bCs/>
          <w:lang w:val="ru-RU"/>
        </w:rPr>
        <w:t>.1.</w:t>
      </w:r>
      <w:r w:rsidR="002A0640" w:rsidRPr="00426033">
        <w:rPr>
          <w:b/>
          <w:bCs/>
          <w:lang w:val="ru-RU"/>
        </w:rPr>
        <w:t>3</w:t>
      </w:r>
      <w:r w:rsidR="00B43747" w:rsidRPr="00426033">
        <w:rPr>
          <w:lang w:val="ru-RU"/>
        </w:rPr>
        <w:tab/>
      </w:r>
      <w:r w:rsidR="00A56ED5" w:rsidRPr="00426033">
        <w:rPr>
          <w:lang w:val="ru-RU"/>
        </w:rPr>
        <w:t>Проекты Отчетов</w:t>
      </w:r>
    </w:p>
    <w:p w:rsidR="00A56ED5" w:rsidRPr="00426033" w:rsidRDefault="00634169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.1.</w:t>
      </w:r>
      <w:r w:rsidR="002A0640" w:rsidRPr="00426033">
        <w:rPr>
          <w:b/>
          <w:bCs/>
          <w:lang w:val="ru-RU"/>
        </w:rPr>
        <w:t>4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Вопросов</w:t>
      </w:r>
    </w:p>
    <w:p w:rsidR="00A56ED5" w:rsidRPr="00426033" w:rsidRDefault="00634169" w:rsidP="00634169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.2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Рабочая группа 4В</w:t>
      </w:r>
    </w:p>
    <w:p w:rsidR="00A56ED5" w:rsidRPr="00426033" w:rsidRDefault="0047103D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.2.1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Отчет о деятельности</w:t>
      </w:r>
    </w:p>
    <w:p w:rsidR="00A56ED5" w:rsidRPr="00426033" w:rsidRDefault="0047103D" w:rsidP="0047103D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.2.</w:t>
      </w:r>
      <w:r w:rsidR="00F27DCF" w:rsidRPr="00426033">
        <w:rPr>
          <w:b/>
          <w:bCs/>
          <w:lang w:val="ru-RU"/>
        </w:rPr>
        <w:t>2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Рекомендаций, по которым было подано уведомление о намерении добиваться одобрения (см. Рез. 1</w:t>
      </w:r>
      <w:r w:rsidRPr="00426033">
        <w:rPr>
          <w:lang w:val="ru-RU"/>
        </w:rPr>
        <w:t>-7</w:t>
      </w:r>
      <w:r w:rsidR="00A56ED5" w:rsidRPr="00426033">
        <w:rPr>
          <w:lang w:val="ru-RU"/>
        </w:rPr>
        <w:t>, пп. </w:t>
      </w:r>
      <w:r w:rsidRPr="00426033">
        <w:rPr>
          <w:lang w:val="ru-RU"/>
        </w:rPr>
        <w:t>A2.6.2.2.2 и A2.6.2.3</w:t>
      </w:r>
      <w:r w:rsidR="00A56ED5" w:rsidRPr="00426033">
        <w:rPr>
          <w:lang w:val="ru-RU"/>
        </w:rPr>
        <w:t>)</w:t>
      </w:r>
    </w:p>
    <w:p w:rsidR="0047103D" w:rsidRPr="00426033" w:rsidRDefault="0047103D" w:rsidP="0047103D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8.2.3</w:t>
      </w:r>
      <w:r w:rsidRPr="00426033">
        <w:rPr>
          <w:b/>
          <w:bCs/>
          <w:lang w:val="ru-RU"/>
        </w:rPr>
        <w:tab/>
      </w:r>
      <w:r w:rsidRPr="00426033">
        <w:rPr>
          <w:lang w:val="ru-RU"/>
        </w:rPr>
        <w:t>Проекты Рекомендаций, по которым не было подано уведомление о намерении добиваться одобрения (см. Рез. 1-7, пп. A2.6.2.2.3, A2.6.2.3 и A2.6.2.4)</w:t>
      </w:r>
    </w:p>
    <w:p w:rsidR="00A56ED5" w:rsidRPr="00426033" w:rsidRDefault="0047103D" w:rsidP="0047103D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.2.</w:t>
      </w:r>
      <w:r w:rsidRPr="00426033">
        <w:rPr>
          <w:b/>
          <w:bCs/>
          <w:lang w:val="ru-RU"/>
        </w:rPr>
        <w:t>4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Отчетов</w:t>
      </w:r>
    </w:p>
    <w:p w:rsidR="00A56ED5" w:rsidRPr="00426033" w:rsidRDefault="0047103D" w:rsidP="0047103D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.2.</w:t>
      </w:r>
      <w:r w:rsidRPr="00426033">
        <w:rPr>
          <w:b/>
          <w:bCs/>
          <w:lang w:val="ru-RU"/>
        </w:rPr>
        <w:t>5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Вопросов</w:t>
      </w:r>
    </w:p>
    <w:p w:rsidR="00A56ED5" w:rsidRPr="00426033" w:rsidRDefault="0047103D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.3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Рабочая группа 4А</w:t>
      </w:r>
    </w:p>
    <w:p w:rsidR="00A56ED5" w:rsidRPr="00426033" w:rsidRDefault="0066075E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.3.1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Отчет о деятельности</w:t>
      </w:r>
    </w:p>
    <w:p w:rsidR="00A56ED5" w:rsidRPr="00426033" w:rsidRDefault="0066075E" w:rsidP="0066075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.3.2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Рекомендаций, по которым не было подано уведомление о намерении добиваться одобрения (см. Резолюцию 1</w:t>
      </w:r>
      <w:r w:rsidR="00567DD5">
        <w:t>-7</w:t>
      </w:r>
      <w:r w:rsidR="00A56ED5" w:rsidRPr="00426033">
        <w:rPr>
          <w:lang w:val="ru-RU"/>
        </w:rPr>
        <w:t>, пп. </w:t>
      </w:r>
      <w:r w:rsidRPr="00426033">
        <w:rPr>
          <w:lang w:val="ru-RU"/>
        </w:rPr>
        <w:t>A2.6.2.2.3, A2.6.2.3 и A2.6.2.4</w:t>
      </w:r>
      <w:r w:rsidR="00A56ED5" w:rsidRPr="00426033">
        <w:rPr>
          <w:lang w:val="ru-RU"/>
        </w:rPr>
        <w:t>)</w:t>
      </w:r>
    </w:p>
    <w:p w:rsidR="00A56ED5" w:rsidRPr="00426033" w:rsidRDefault="0066075E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.3.3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Отчетов</w:t>
      </w:r>
    </w:p>
    <w:p w:rsidR="00A56ED5" w:rsidRPr="00426033" w:rsidRDefault="0066075E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426033">
        <w:rPr>
          <w:b/>
          <w:bCs/>
          <w:lang w:val="ru-RU"/>
        </w:rPr>
        <w:t>8</w:t>
      </w:r>
      <w:r w:rsidR="00A56ED5" w:rsidRPr="00426033">
        <w:rPr>
          <w:b/>
          <w:bCs/>
          <w:lang w:val="ru-RU"/>
        </w:rPr>
        <w:t>.3.4</w:t>
      </w:r>
      <w:r w:rsidR="00A56ED5" w:rsidRPr="00426033">
        <w:rPr>
          <w:b/>
          <w:bCs/>
          <w:lang w:val="ru-RU"/>
        </w:rPr>
        <w:tab/>
      </w:r>
      <w:r w:rsidR="00A56ED5" w:rsidRPr="00426033">
        <w:rPr>
          <w:lang w:val="ru-RU"/>
        </w:rPr>
        <w:t>Проекты Вопросов</w:t>
      </w:r>
    </w:p>
    <w:p w:rsidR="00A56ED5" w:rsidRPr="00426033" w:rsidRDefault="00A56ED5" w:rsidP="00A5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426033">
        <w:rPr>
          <w:b/>
          <w:lang w:val="ru-RU"/>
        </w:rPr>
        <w:br w:type="page"/>
      </w:r>
    </w:p>
    <w:p w:rsidR="00A56ED5" w:rsidRPr="00426033" w:rsidRDefault="0066075E" w:rsidP="0066075E">
      <w:pPr>
        <w:ind w:left="794" w:hanging="794"/>
        <w:rPr>
          <w:lang w:val="ru-RU"/>
        </w:rPr>
      </w:pPr>
      <w:r w:rsidRPr="00426033">
        <w:rPr>
          <w:b/>
          <w:bCs/>
          <w:lang w:val="ru-RU"/>
        </w:rPr>
        <w:lastRenderedPageBreak/>
        <w:t>9</w:t>
      </w:r>
      <w:r w:rsidR="00A56ED5" w:rsidRPr="00426033">
        <w:rPr>
          <w:lang w:val="ru-RU"/>
        </w:rPr>
        <w:tab/>
      </w:r>
      <w:r w:rsidRPr="00426033">
        <w:rPr>
          <w:lang w:val="ru-RU"/>
        </w:rPr>
        <w:t>Статус тестов, порученных 4-й Исследовательской комиссии</w:t>
      </w:r>
    </w:p>
    <w:p w:rsidR="00A56ED5" w:rsidRPr="00426033" w:rsidRDefault="00A56ED5" w:rsidP="0006770D">
      <w:pPr>
        <w:pStyle w:val="enumlev1"/>
        <w:spacing w:before="120"/>
        <w:rPr>
          <w:lang w:val="ru-RU"/>
        </w:rPr>
      </w:pPr>
      <w:r w:rsidRPr="00426033">
        <w:rPr>
          <w:b/>
          <w:bCs/>
          <w:lang w:val="ru-RU"/>
        </w:rPr>
        <w:t>1</w:t>
      </w:r>
      <w:r w:rsidR="0006770D" w:rsidRPr="00426033">
        <w:rPr>
          <w:b/>
          <w:bCs/>
          <w:lang w:val="ru-RU"/>
        </w:rPr>
        <w:t>0</w:t>
      </w:r>
      <w:r w:rsidRPr="00426033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A56ED5" w:rsidRPr="00426033" w:rsidRDefault="00A56ED5" w:rsidP="0006770D">
      <w:pPr>
        <w:pStyle w:val="enumlev1"/>
        <w:spacing w:before="120"/>
        <w:rPr>
          <w:b/>
          <w:lang w:val="ru-RU"/>
        </w:rPr>
      </w:pPr>
      <w:r w:rsidRPr="00426033">
        <w:rPr>
          <w:b/>
          <w:lang w:val="ru-RU"/>
        </w:rPr>
        <w:t>1</w:t>
      </w:r>
      <w:r w:rsidR="0006770D" w:rsidRPr="00426033">
        <w:rPr>
          <w:b/>
          <w:lang w:val="ru-RU"/>
        </w:rPr>
        <w:t>1</w:t>
      </w:r>
      <w:r w:rsidRPr="00426033">
        <w:rPr>
          <w:b/>
          <w:lang w:val="ru-RU"/>
        </w:rPr>
        <w:tab/>
      </w:r>
      <w:r w:rsidRPr="00426033">
        <w:rPr>
          <w:lang w:val="ru-RU"/>
        </w:rPr>
        <w:t>Рассмотрение программы будущей работы и расписания собраний</w:t>
      </w:r>
    </w:p>
    <w:p w:rsidR="00A56ED5" w:rsidRPr="00426033" w:rsidRDefault="00A56ED5" w:rsidP="0006770D">
      <w:pPr>
        <w:pStyle w:val="enumlev1"/>
        <w:spacing w:before="120"/>
        <w:rPr>
          <w:lang w:val="ru-RU"/>
        </w:rPr>
      </w:pPr>
      <w:r w:rsidRPr="00426033">
        <w:rPr>
          <w:b/>
          <w:lang w:val="ru-RU"/>
        </w:rPr>
        <w:t>1</w:t>
      </w:r>
      <w:r w:rsidR="0006770D" w:rsidRPr="00426033">
        <w:rPr>
          <w:b/>
          <w:lang w:val="ru-RU" w:eastAsia="ja-JP"/>
        </w:rPr>
        <w:t>2</w:t>
      </w:r>
      <w:r w:rsidRPr="00426033">
        <w:rPr>
          <w:b/>
          <w:lang w:val="ru-RU"/>
        </w:rPr>
        <w:tab/>
      </w:r>
      <w:r w:rsidRPr="00426033">
        <w:rPr>
          <w:lang w:val="ru-RU"/>
        </w:rPr>
        <w:t xml:space="preserve">Любые другие вопросы </w:t>
      </w:r>
    </w:p>
    <w:p w:rsidR="00A56ED5" w:rsidRPr="00426033" w:rsidRDefault="00A56ED5" w:rsidP="00426033">
      <w:pPr>
        <w:spacing w:before="1080"/>
        <w:ind w:left="4536"/>
        <w:jc w:val="center"/>
        <w:rPr>
          <w:lang w:val="ru-RU" w:eastAsia="ja-JP"/>
        </w:rPr>
      </w:pPr>
      <w:r w:rsidRPr="00426033">
        <w:rPr>
          <w:lang w:val="ru-RU"/>
        </w:rPr>
        <w:t>К. ХОФЕР</w:t>
      </w:r>
      <w:r w:rsidRPr="00426033">
        <w:rPr>
          <w:lang w:val="ru-RU"/>
        </w:rPr>
        <w:br/>
        <w:t xml:space="preserve">Председатель 4-й Исследовательской </w:t>
      </w:r>
      <w:r w:rsidRPr="00426033">
        <w:rPr>
          <w:lang w:val="ru-RU"/>
        </w:rPr>
        <w:br/>
        <w:t>комиссии по радиосвязи</w:t>
      </w:r>
    </w:p>
    <w:p w:rsidR="00322D93" w:rsidRPr="00426033" w:rsidRDefault="00A56ED5" w:rsidP="0006770D">
      <w:pPr>
        <w:pStyle w:val="AnnexNo"/>
        <w:spacing w:before="0"/>
      </w:pPr>
      <w:r w:rsidRPr="00426033">
        <w:br w:type="page"/>
      </w:r>
    </w:p>
    <w:p w:rsidR="0066075E" w:rsidRPr="00426033" w:rsidRDefault="0066075E" w:rsidP="0066075E">
      <w:pPr>
        <w:pStyle w:val="AnnexNo"/>
        <w:spacing w:before="0"/>
      </w:pPr>
      <w:r w:rsidRPr="00426033">
        <w:lastRenderedPageBreak/>
        <w:t>Приложение 2</w:t>
      </w:r>
    </w:p>
    <w:p w:rsidR="0066075E" w:rsidRPr="00426033" w:rsidRDefault="0066075E" w:rsidP="0066075E">
      <w:pPr>
        <w:pStyle w:val="Annextitle"/>
      </w:pPr>
      <w:r w:rsidRPr="00426033">
        <w:t>Названия и резюме проектов Рекомендаций, предлагаемых для одобрения на собрании 4-й Исследовательской комиссии</w:t>
      </w:r>
    </w:p>
    <w:p w:rsidR="0066075E" w:rsidRPr="00426033" w:rsidRDefault="0066075E" w:rsidP="00426033">
      <w:pPr>
        <w:tabs>
          <w:tab w:val="right" w:pos="9639"/>
        </w:tabs>
        <w:spacing w:before="480"/>
        <w:rPr>
          <w:lang w:val="ru-RU"/>
        </w:rPr>
      </w:pPr>
      <w:r w:rsidRPr="00426033">
        <w:rPr>
          <w:u w:val="single"/>
          <w:lang w:val="ru-RU"/>
        </w:rPr>
        <w:t>Проект новой Рекомендации МСЭ-R BO.[UHDTV_TRANSMISSION</w:t>
      </w:r>
      <w:r w:rsidRPr="00426033">
        <w:rPr>
          <w:lang w:val="ru-RU"/>
        </w:rPr>
        <w:t>]</w:t>
      </w:r>
      <w:r w:rsidRPr="00426033">
        <w:rPr>
          <w:lang w:val="ru-RU"/>
        </w:rPr>
        <w:tab/>
        <w:t xml:space="preserve">Док. </w:t>
      </w:r>
      <w:hyperlink r:id="rId20" w:history="1">
        <w:r w:rsidRPr="00161A0F">
          <w:rPr>
            <w:rStyle w:val="Hyperlink"/>
            <w:lang w:val="ru-RU"/>
          </w:rPr>
          <w:t>4/7</w:t>
        </w:r>
      </w:hyperlink>
    </w:p>
    <w:p w:rsidR="0066075E" w:rsidRPr="00426033" w:rsidRDefault="0066075E" w:rsidP="00426033">
      <w:pPr>
        <w:pStyle w:val="Rectitle"/>
        <w:rPr>
          <w:lang w:val="ru-RU"/>
        </w:rPr>
      </w:pPr>
      <w:r w:rsidRPr="00426033">
        <w:rPr>
          <w:lang w:val="ru-RU"/>
        </w:rPr>
        <w:t>Система передачи для спутникового радиовещания в формате ТСВЧ</w:t>
      </w:r>
    </w:p>
    <w:p w:rsidR="0066075E" w:rsidRPr="00426033" w:rsidRDefault="0066075E" w:rsidP="00426033">
      <w:pPr>
        <w:pStyle w:val="Normalaftertitle0"/>
        <w:rPr>
          <w:rFonts w:ascii="Calibri" w:hAnsi="Calibri"/>
        </w:rPr>
      </w:pPr>
      <w:r w:rsidRPr="00426033">
        <w:rPr>
          <w:rFonts w:ascii="Calibri" w:hAnsi="Calibri"/>
        </w:rPr>
        <w:t>Радиовещание в формате ТСВЧ требует пропускной способности, превосходящей пропускную способность традиционного радиовещания в формате ТВЧ. В данной Рекомендации определяется система передачи для спутникового радиовещания в формате ТСВЧ.</w:t>
      </w:r>
    </w:p>
    <w:p w:rsidR="0066075E" w:rsidRPr="00426033" w:rsidRDefault="0066075E" w:rsidP="00426033">
      <w:pPr>
        <w:tabs>
          <w:tab w:val="right" w:pos="9639"/>
        </w:tabs>
        <w:spacing w:before="480"/>
        <w:rPr>
          <w:lang w:val="ru-RU"/>
        </w:rPr>
      </w:pPr>
      <w:r w:rsidRPr="00426033">
        <w:rPr>
          <w:u w:val="single"/>
          <w:lang w:val="ru-RU"/>
        </w:rPr>
        <w:t>Проект пересмотра Рекомендации МСЭ-R BO.1784</w:t>
      </w:r>
      <w:r w:rsidRPr="00426033">
        <w:rPr>
          <w:lang w:val="ru-RU"/>
        </w:rPr>
        <w:tab/>
        <w:t xml:space="preserve">Док. </w:t>
      </w:r>
      <w:hyperlink r:id="rId21" w:history="1">
        <w:r w:rsidRPr="00161A0F">
          <w:rPr>
            <w:rStyle w:val="Hyperlink"/>
            <w:lang w:val="ru-RU"/>
          </w:rPr>
          <w:t>4/8</w:t>
        </w:r>
      </w:hyperlink>
      <w:bookmarkStart w:id="1" w:name="_GoBack"/>
      <w:bookmarkEnd w:id="1"/>
    </w:p>
    <w:p w:rsidR="0066075E" w:rsidRPr="00426033" w:rsidRDefault="0066075E" w:rsidP="00426033">
      <w:pPr>
        <w:pStyle w:val="Rectitle"/>
        <w:rPr>
          <w:lang w:val="ru-RU"/>
        </w:rPr>
      </w:pPr>
      <w:r w:rsidRPr="00426033">
        <w:rPr>
          <w:lang w:val="ru-RU"/>
        </w:rPr>
        <w:t>Цифровая спутниковая система радиовещания с гибкой конфигурацией</w:t>
      </w:r>
      <w:r w:rsidR="00067F37" w:rsidRPr="00426033">
        <w:rPr>
          <w:lang w:val="ru-RU"/>
        </w:rPr>
        <w:t xml:space="preserve"> </w:t>
      </w:r>
      <w:r w:rsidR="00067F37" w:rsidRPr="00426033">
        <w:rPr>
          <w:lang w:val="ru-RU"/>
        </w:rPr>
        <w:br/>
      </w:r>
      <w:r w:rsidR="002619E2">
        <w:rPr>
          <w:lang w:val="ru-RU"/>
        </w:rPr>
        <w:t>(</w:t>
      </w:r>
      <w:r w:rsidRPr="00426033">
        <w:rPr>
          <w:lang w:val="ru-RU"/>
        </w:rPr>
        <w:t>телевизионная, звуковая и передачи данных)</w:t>
      </w:r>
    </w:p>
    <w:p w:rsidR="0066075E" w:rsidRPr="00426033" w:rsidRDefault="00067F37" w:rsidP="00426033">
      <w:pPr>
        <w:pStyle w:val="Normalaftertitle0"/>
        <w:rPr>
          <w:rFonts w:ascii="Calibri" w:hAnsi="Calibri"/>
        </w:rPr>
      </w:pPr>
      <w:r w:rsidRPr="00426033">
        <w:rPr>
          <w:rFonts w:ascii="Calibri" w:hAnsi="Calibri"/>
        </w:rPr>
        <w:t xml:space="preserve">Цель данного пересмотра заключается в добавлении спецификаций </w:t>
      </w:r>
      <w:r w:rsidR="0066075E" w:rsidRPr="00426033">
        <w:rPr>
          <w:rFonts w:ascii="Calibri" w:hAnsi="Calibri"/>
        </w:rPr>
        <w:t xml:space="preserve">DVB-S2X. </w:t>
      </w:r>
    </w:p>
    <w:p w:rsidR="00067F37" w:rsidRPr="00426033" w:rsidRDefault="009D1C30" w:rsidP="00426033">
      <w:pPr>
        <w:rPr>
          <w:lang w:val="ru-RU"/>
        </w:rPr>
      </w:pPr>
      <w:r w:rsidRPr="00426033">
        <w:rPr>
          <w:lang w:val="ru-RU"/>
        </w:rPr>
        <w:t xml:space="preserve">Стандарт </w:t>
      </w:r>
      <w:r w:rsidR="0066075E" w:rsidRPr="00426033">
        <w:rPr>
          <w:lang w:val="ru-RU"/>
        </w:rPr>
        <w:t xml:space="preserve">DVB-S2X </w:t>
      </w:r>
      <w:r w:rsidR="00067F37" w:rsidRPr="00426033">
        <w:rPr>
          <w:lang w:val="ru-RU"/>
        </w:rPr>
        <w:t xml:space="preserve">является расширением спецификации </w:t>
      </w:r>
      <w:r w:rsidR="0066075E" w:rsidRPr="00426033">
        <w:rPr>
          <w:lang w:val="ru-RU"/>
        </w:rPr>
        <w:t xml:space="preserve">DVB-S2, </w:t>
      </w:r>
      <w:r w:rsidRPr="00426033">
        <w:rPr>
          <w:lang w:val="ru-RU"/>
        </w:rPr>
        <w:t>приведенной</w:t>
      </w:r>
      <w:r w:rsidR="00067F37" w:rsidRPr="00426033">
        <w:rPr>
          <w:lang w:val="ru-RU"/>
        </w:rPr>
        <w:t xml:space="preserve"> в Рекомендации МСЭ</w:t>
      </w:r>
      <w:r w:rsidR="00426033" w:rsidRPr="00426033">
        <w:rPr>
          <w:lang w:val="ru-RU"/>
        </w:rPr>
        <w:noBreakHyphen/>
      </w:r>
      <w:r w:rsidR="0066075E" w:rsidRPr="00426033">
        <w:rPr>
          <w:lang w:val="ru-RU"/>
        </w:rPr>
        <w:t xml:space="preserve">R BO.1784, </w:t>
      </w:r>
      <w:r w:rsidR="00067F37" w:rsidRPr="00426033">
        <w:rPr>
          <w:lang w:val="ru-RU"/>
        </w:rPr>
        <w:t>котор</w:t>
      </w:r>
      <w:r w:rsidRPr="00426033">
        <w:rPr>
          <w:lang w:val="ru-RU"/>
        </w:rPr>
        <w:t>ое</w:t>
      </w:r>
      <w:r w:rsidR="00067F37" w:rsidRPr="00426033">
        <w:rPr>
          <w:lang w:val="ru-RU"/>
        </w:rPr>
        <w:t xml:space="preserve"> предназначен</w:t>
      </w:r>
      <w:r w:rsidRPr="00426033">
        <w:rPr>
          <w:lang w:val="ru-RU"/>
        </w:rPr>
        <w:t>о</w:t>
      </w:r>
      <w:r w:rsidR="00067F37" w:rsidRPr="00426033">
        <w:rPr>
          <w:lang w:val="ru-RU"/>
        </w:rPr>
        <w:t xml:space="preserve"> для спутниковых широкополосных применений и </w:t>
      </w:r>
      <w:r w:rsidRPr="00426033">
        <w:rPr>
          <w:lang w:val="ru-RU"/>
        </w:rPr>
        <w:t>предусматривает</w:t>
      </w:r>
      <w:r w:rsidR="00067F37" w:rsidRPr="00426033">
        <w:rPr>
          <w:lang w:val="ru-RU"/>
        </w:rPr>
        <w:t xml:space="preserve"> дополнительные технологии и свойства. </w:t>
      </w:r>
      <w:r w:rsidR="00311130" w:rsidRPr="00426033">
        <w:rPr>
          <w:lang w:val="ru-RU"/>
        </w:rPr>
        <w:t xml:space="preserve">В нем </w:t>
      </w:r>
      <w:r w:rsidR="00067F37" w:rsidRPr="00426033">
        <w:rPr>
          <w:lang w:val="ru-RU"/>
        </w:rPr>
        <w:t>использу</w:t>
      </w:r>
      <w:r w:rsidRPr="00426033">
        <w:rPr>
          <w:lang w:val="ru-RU"/>
        </w:rPr>
        <w:t>е</w:t>
      </w:r>
      <w:r w:rsidR="00067F37" w:rsidRPr="00426033">
        <w:rPr>
          <w:lang w:val="ru-RU"/>
        </w:rPr>
        <w:t xml:space="preserve">тся надежная и </w:t>
      </w:r>
      <w:r w:rsidRPr="00426033">
        <w:rPr>
          <w:lang w:val="ru-RU"/>
        </w:rPr>
        <w:t>эффективная</w:t>
      </w:r>
      <w:r w:rsidR="00067F37" w:rsidRPr="00426033">
        <w:rPr>
          <w:lang w:val="ru-RU"/>
        </w:rPr>
        <w:t xml:space="preserve"> схема упреждающей коррекции ошибок (FEC) с </w:t>
      </w:r>
      <w:r w:rsidR="00311130" w:rsidRPr="00426033">
        <w:rPr>
          <w:lang w:val="ru-RU"/>
        </w:rPr>
        <w:t>низкой</w:t>
      </w:r>
      <w:r w:rsidR="00067F37" w:rsidRPr="00426033">
        <w:rPr>
          <w:lang w:val="ru-RU"/>
        </w:rPr>
        <w:t xml:space="preserve"> плотностью проверок на четность (LDPC) совместно со схемой FEC Боуза</w:t>
      </w:r>
      <w:r w:rsidRPr="00426033">
        <w:rPr>
          <w:lang w:val="ru-RU"/>
        </w:rPr>
        <w:t>-</w:t>
      </w:r>
      <w:r w:rsidR="00067F37" w:rsidRPr="00426033">
        <w:rPr>
          <w:lang w:val="ru-RU"/>
        </w:rPr>
        <w:t>Чоудхури</w:t>
      </w:r>
      <w:r w:rsidRPr="00426033">
        <w:rPr>
          <w:lang w:val="ru-RU"/>
        </w:rPr>
        <w:t>-</w:t>
      </w:r>
      <w:r w:rsidR="00067F37" w:rsidRPr="00426033">
        <w:rPr>
          <w:lang w:val="ru-RU"/>
        </w:rPr>
        <w:t>Хоквингема</w:t>
      </w:r>
      <w:r w:rsidR="00311130" w:rsidRPr="00426033">
        <w:rPr>
          <w:lang w:val="ru-RU"/>
        </w:rPr>
        <w:t xml:space="preserve"> в качестве внешнего кода, а также </w:t>
      </w:r>
      <w:r w:rsidR="00067F37" w:rsidRPr="00426033">
        <w:rPr>
          <w:lang w:val="ru-RU"/>
        </w:rPr>
        <w:t>представлены следующие дополнительные элементы:</w:t>
      </w:r>
    </w:p>
    <w:p w:rsidR="00067F37" w:rsidRPr="00426033" w:rsidRDefault="00067F37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="00426033" w:rsidRPr="00426033">
        <w:rPr>
          <w:lang w:val="ru-RU"/>
        </w:rPr>
        <w:tab/>
      </w:r>
      <w:r w:rsidR="0089418A" w:rsidRPr="00426033">
        <w:rPr>
          <w:lang w:val="ru-RU"/>
        </w:rPr>
        <w:t xml:space="preserve">варианты </w:t>
      </w:r>
      <w:r w:rsidRPr="00426033">
        <w:rPr>
          <w:lang w:val="ru-RU"/>
        </w:rPr>
        <w:t>более низки</w:t>
      </w:r>
      <w:r w:rsidR="0089418A" w:rsidRPr="00426033">
        <w:rPr>
          <w:lang w:val="ru-RU"/>
        </w:rPr>
        <w:t>х</w:t>
      </w:r>
      <w:r w:rsidRPr="00426033">
        <w:rPr>
          <w:lang w:val="ru-RU"/>
        </w:rPr>
        <w:t xml:space="preserve"> </w:t>
      </w:r>
      <w:r w:rsidR="0089418A" w:rsidRPr="00426033">
        <w:rPr>
          <w:lang w:val="ru-RU"/>
        </w:rPr>
        <w:t xml:space="preserve">значений крутизны спада в </w:t>
      </w:r>
      <w:r w:rsidRPr="00426033">
        <w:rPr>
          <w:lang w:val="ru-RU"/>
        </w:rPr>
        <w:t>5% и 10% (</w:t>
      </w:r>
      <w:r w:rsidR="0089418A" w:rsidRPr="00426033">
        <w:rPr>
          <w:lang w:val="ru-RU"/>
        </w:rPr>
        <w:t xml:space="preserve">в дополнение к </w:t>
      </w:r>
      <w:r w:rsidRPr="00426033">
        <w:rPr>
          <w:lang w:val="ru-RU"/>
        </w:rPr>
        <w:t>20%, 25% и 35% в DVB-S2);</w:t>
      </w:r>
    </w:p>
    <w:p w:rsidR="00067F37" w:rsidRPr="00426033" w:rsidRDefault="00426033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Pr="00426033">
        <w:rPr>
          <w:lang w:val="ru-RU"/>
        </w:rPr>
        <w:tab/>
      </w:r>
      <w:r w:rsidR="00067F37" w:rsidRPr="00426033">
        <w:rPr>
          <w:lang w:val="ru-RU"/>
        </w:rPr>
        <w:t>более тонкая градация и расширение числа режимов модуляции и кодирования;</w:t>
      </w:r>
    </w:p>
    <w:p w:rsidR="00067F37" w:rsidRPr="00426033" w:rsidRDefault="00426033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Pr="00426033">
        <w:rPr>
          <w:lang w:val="ru-RU"/>
        </w:rPr>
        <w:tab/>
      </w:r>
      <w:r w:rsidR="00067F37" w:rsidRPr="00426033">
        <w:rPr>
          <w:lang w:val="ru-RU"/>
        </w:rPr>
        <w:t xml:space="preserve">новые варианты </w:t>
      </w:r>
      <w:r w:rsidR="00311130" w:rsidRPr="00426033">
        <w:rPr>
          <w:lang w:val="ru-RU"/>
        </w:rPr>
        <w:t xml:space="preserve">сигнального </w:t>
      </w:r>
      <w:r w:rsidR="0089418A" w:rsidRPr="00426033">
        <w:rPr>
          <w:lang w:val="ru-RU"/>
        </w:rPr>
        <w:t xml:space="preserve">созвездия </w:t>
      </w:r>
      <w:r w:rsidR="00067F37" w:rsidRPr="00426033">
        <w:rPr>
          <w:lang w:val="ru-RU"/>
        </w:rPr>
        <w:t>для линейных и нелинейных каналов;</w:t>
      </w:r>
    </w:p>
    <w:p w:rsidR="00067F37" w:rsidRPr="00426033" w:rsidRDefault="00426033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Pr="00426033">
        <w:rPr>
          <w:lang w:val="ru-RU"/>
        </w:rPr>
        <w:tab/>
      </w:r>
      <w:r w:rsidR="00067F37" w:rsidRPr="00426033">
        <w:rPr>
          <w:lang w:val="ru-RU"/>
        </w:rPr>
        <w:t>дополнительные варианты скремблирования в критических ситуациях при наличии помех в</w:t>
      </w:r>
      <w:r w:rsidR="0089418A" w:rsidRPr="00426033">
        <w:rPr>
          <w:lang w:val="ru-RU"/>
        </w:rPr>
        <w:t xml:space="preserve"> </w:t>
      </w:r>
      <w:r w:rsidR="00067F37" w:rsidRPr="00426033">
        <w:rPr>
          <w:lang w:val="ru-RU"/>
        </w:rPr>
        <w:t>совмещенном канале;</w:t>
      </w:r>
    </w:p>
    <w:p w:rsidR="00067F37" w:rsidRPr="00426033" w:rsidRDefault="00426033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Pr="00426033">
        <w:rPr>
          <w:lang w:val="ru-RU"/>
        </w:rPr>
        <w:tab/>
      </w:r>
      <w:r w:rsidR="00067F37" w:rsidRPr="00426033">
        <w:rPr>
          <w:lang w:val="ru-RU"/>
        </w:rPr>
        <w:t>связывание каналов (до 3-х каналов);</w:t>
      </w:r>
    </w:p>
    <w:p w:rsidR="00067F37" w:rsidRPr="00426033" w:rsidRDefault="00426033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Pr="00426033">
        <w:rPr>
          <w:lang w:val="ru-RU"/>
        </w:rPr>
        <w:tab/>
      </w:r>
      <w:r w:rsidR="00067F37" w:rsidRPr="00426033">
        <w:rPr>
          <w:lang w:val="ru-RU"/>
        </w:rPr>
        <w:t xml:space="preserve">поддержка режима сверхнизкого отношения SNR (до –10 дБ); </w:t>
      </w:r>
    </w:p>
    <w:p w:rsidR="0066075E" w:rsidRPr="00426033" w:rsidRDefault="00426033" w:rsidP="00426033">
      <w:pPr>
        <w:pStyle w:val="enumlev1"/>
        <w:rPr>
          <w:lang w:val="ru-RU"/>
        </w:rPr>
      </w:pPr>
      <w:r w:rsidRPr="00426033">
        <w:rPr>
          <w:lang w:val="ru-RU"/>
        </w:rPr>
        <w:t>–</w:t>
      </w:r>
      <w:r w:rsidRPr="00426033">
        <w:rPr>
          <w:lang w:val="ru-RU"/>
        </w:rPr>
        <w:tab/>
      </w:r>
      <w:r w:rsidR="00067F37" w:rsidRPr="00426033">
        <w:rPr>
          <w:lang w:val="ru-RU"/>
        </w:rPr>
        <w:t>функция суперкадра.</w:t>
      </w:r>
    </w:p>
    <w:p w:rsidR="0066075E" w:rsidRPr="00426033" w:rsidRDefault="0066075E" w:rsidP="00426033">
      <w:pPr>
        <w:rPr>
          <w:highlight w:val="yellow"/>
          <w:lang w:val="ru-RU"/>
        </w:rPr>
      </w:pPr>
      <w:r w:rsidRPr="00426033">
        <w:rPr>
          <w:highlight w:val="yellow"/>
          <w:lang w:val="ru-RU"/>
        </w:rPr>
        <w:br w:type="page"/>
      </w:r>
    </w:p>
    <w:p w:rsidR="00A56ED5" w:rsidRPr="00426033" w:rsidRDefault="00A56ED5" w:rsidP="0089418A">
      <w:pPr>
        <w:pStyle w:val="AnnexNo"/>
        <w:spacing w:before="0"/>
      </w:pPr>
      <w:r w:rsidRPr="00426033">
        <w:lastRenderedPageBreak/>
        <w:t xml:space="preserve">Приложение </w:t>
      </w:r>
      <w:r w:rsidR="0089418A" w:rsidRPr="00426033">
        <w:t>3</w:t>
      </w:r>
    </w:p>
    <w:p w:rsidR="00A56ED5" w:rsidRPr="00426033" w:rsidRDefault="00A56ED5" w:rsidP="0089418A">
      <w:pPr>
        <w:pStyle w:val="Annextitle"/>
      </w:pPr>
      <w:r w:rsidRPr="00426033">
        <w:t>Темы для рассмотрения на собраниях Рабочих групп</w:t>
      </w:r>
      <w:r w:rsidR="0089418A" w:rsidRPr="00426033">
        <w:t xml:space="preserve"> 4A, </w:t>
      </w:r>
      <w:r w:rsidRPr="00426033">
        <w:t>4В и 4С,</w:t>
      </w:r>
      <w:r w:rsidRPr="00426033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:rsidR="0089418A" w:rsidRPr="00426033" w:rsidRDefault="0089418A" w:rsidP="00426033">
      <w:pPr>
        <w:pStyle w:val="Annextitle"/>
        <w:spacing w:before="720"/>
      </w:pPr>
      <w:r w:rsidRPr="00426033">
        <w:t>Рабочая группа 4A</w:t>
      </w:r>
    </w:p>
    <w:p w:rsidR="0089418A" w:rsidRPr="00426033" w:rsidRDefault="0089418A" w:rsidP="00426033">
      <w:pPr>
        <w:pStyle w:val="Normalaftertitle0"/>
        <w:rPr>
          <w:rFonts w:ascii="Calibri" w:hAnsi="Calibri"/>
        </w:rPr>
      </w:pPr>
      <w:r w:rsidRPr="00426033">
        <w:rPr>
          <w:rFonts w:ascii="Calibri" w:hAnsi="Calibri"/>
        </w:rPr>
        <w:t xml:space="preserve">Технические и эксплуатационные характеристики линий управления беспилотными воздушными судами и спутниковой связи, не относящейся к полезной нагрузке, работающих в некоторых полосах частот, распределенных фиксированной спутниковой службе, которые не подпадают под действие Приложений 30, 30A и 30B </w:t>
      </w:r>
      <w:r w:rsidR="00012F31">
        <w:rPr>
          <w:rFonts w:ascii="Calibri" w:hAnsi="Calibri"/>
        </w:rPr>
        <w:t xml:space="preserve">к </w:t>
      </w:r>
      <w:r w:rsidRPr="00426033">
        <w:rPr>
          <w:rFonts w:ascii="Calibri" w:hAnsi="Calibri"/>
        </w:rPr>
        <w:t>РР (предварительный проект новой Рекомендации МСЭ-R S.[FSS</w:t>
      </w:r>
      <w:r w:rsidR="00426033" w:rsidRPr="00426033">
        <w:rPr>
          <w:rFonts w:ascii="Calibri" w:hAnsi="Calibri"/>
        </w:rPr>
        <w:noBreakHyphen/>
      </w:r>
      <w:r w:rsidRPr="00426033">
        <w:rPr>
          <w:rFonts w:ascii="Calibri" w:hAnsi="Calibri"/>
        </w:rPr>
        <w:t xml:space="preserve">REF_FOR_UA] </w:t>
      </w:r>
      <w:r w:rsidR="00426033" w:rsidRPr="00426033">
        <w:rPr>
          <w:rFonts w:ascii="Calibri" w:hAnsi="Calibri"/>
        </w:rPr>
        <w:t>−</w:t>
      </w:r>
      <w:r w:rsidRPr="00426033">
        <w:rPr>
          <w:rFonts w:ascii="Calibri" w:hAnsi="Calibri"/>
        </w:rPr>
        <w:t xml:space="preserve"> см. Приложение 1 к </w:t>
      </w:r>
      <w:hyperlink r:id="rId22" w:history="1">
        <w:r w:rsidRPr="00426033">
          <w:rPr>
            <w:rStyle w:val="Hyperlink"/>
            <w:rFonts w:ascii="Calibri" w:hAnsi="Calibri" w:cs="Calibri"/>
            <w:szCs w:val="24"/>
          </w:rPr>
          <w:t>Документу 4A/63</w:t>
        </w:r>
      </w:hyperlink>
      <w:r w:rsidRPr="00426033">
        <w:rPr>
          <w:rFonts w:ascii="Calibri" w:hAnsi="Calibri"/>
        </w:rPr>
        <w:t>).</w:t>
      </w:r>
    </w:p>
    <w:p w:rsidR="00A56ED5" w:rsidRPr="00426033" w:rsidRDefault="00A56ED5" w:rsidP="00426033">
      <w:pPr>
        <w:pStyle w:val="Annextitle"/>
        <w:spacing w:before="720"/>
      </w:pPr>
      <w:r w:rsidRPr="00426033">
        <w:t>Рабочая группа 4B</w:t>
      </w:r>
    </w:p>
    <w:p w:rsidR="0089418A" w:rsidRPr="00426033" w:rsidRDefault="00426033" w:rsidP="0089418A">
      <w:pPr>
        <w:tabs>
          <w:tab w:val="clear" w:pos="794"/>
          <w:tab w:val="clear" w:pos="1191"/>
          <w:tab w:val="clear" w:pos="1588"/>
          <w:tab w:val="clear" w:pos="1985"/>
        </w:tabs>
        <w:spacing w:before="480" w:after="200"/>
        <w:jc w:val="center"/>
        <w:rPr>
          <w:szCs w:val="24"/>
          <w:lang w:val="ru-RU"/>
        </w:rPr>
      </w:pPr>
      <w:r w:rsidRPr="00426033">
        <w:rPr>
          <w:szCs w:val="24"/>
          <w:lang w:val="ru-RU"/>
        </w:rPr>
        <w:t>−</w:t>
      </w:r>
    </w:p>
    <w:p w:rsidR="00A56ED5" w:rsidRPr="00426033" w:rsidRDefault="00A56ED5" w:rsidP="00426033">
      <w:pPr>
        <w:pStyle w:val="Annextitle"/>
        <w:spacing w:before="720"/>
      </w:pPr>
      <w:r w:rsidRPr="00426033">
        <w:t>Рабочая группа 4C</w:t>
      </w:r>
    </w:p>
    <w:p w:rsidR="0089418A" w:rsidRPr="00426033" w:rsidRDefault="00426033" w:rsidP="0089418A">
      <w:pPr>
        <w:tabs>
          <w:tab w:val="clear" w:pos="794"/>
          <w:tab w:val="clear" w:pos="1191"/>
          <w:tab w:val="clear" w:pos="1588"/>
          <w:tab w:val="clear" w:pos="1985"/>
        </w:tabs>
        <w:spacing w:before="480" w:after="200"/>
        <w:jc w:val="center"/>
        <w:rPr>
          <w:szCs w:val="24"/>
          <w:lang w:val="ru-RU"/>
        </w:rPr>
      </w:pPr>
      <w:r w:rsidRPr="00426033">
        <w:rPr>
          <w:szCs w:val="24"/>
          <w:lang w:val="ru-RU"/>
        </w:rPr>
        <w:t>−</w:t>
      </w:r>
    </w:p>
    <w:p w:rsidR="0057194D" w:rsidRPr="00426033" w:rsidRDefault="0057194D" w:rsidP="008F200E">
      <w:pPr>
        <w:spacing w:before="600"/>
        <w:jc w:val="center"/>
        <w:rPr>
          <w:rFonts w:asciiTheme="minorHAnsi" w:hAnsiTheme="minorHAnsi" w:cstheme="minorHAnsi"/>
          <w:szCs w:val="24"/>
          <w:lang w:val="ru-RU"/>
        </w:rPr>
      </w:pPr>
      <w:r w:rsidRPr="00426033">
        <w:rPr>
          <w:lang w:val="ru-RU"/>
        </w:rPr>
        <w:t>______________</w:t>
      </w:r>
    </w:p>
    <w:sectPr w:rsidR="0057194D" w:rsidRPr="00426033" w:rsidSect="00426033">
      <w:headerReference w:type="even" r:id="rId23"/>
      <w:headerReference w:type="default" r:id="rId24"/>
      <w:footerReference w:type="even" r:id="rId25"/>
      <w:headerReference w:type="first" r:id="rId26"/>
      <w:footerReference w:type="first" r:id="rId2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63" w:rsidRDefault="00895663">
      <w:r>
        <w:separator/>
      </w:r>
    </w:p>
  </w:endnote>
  <w:endnote w:type="continuationSeparator" w:id="0">
    <w:p w:rsidR="00895663" w:rsidRDefault="008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FD3B66" w:rsidRDefault="0089566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GB"/>
      </w:rPr>
    </w:pPr>
    <w:r w:rsidRPr="004269AF">
      <w:rPr>
        <w:sz w:val="16"/>
        <w:szCs w:val="16"/>
      </w:rPr>
      <w:fldChar w:fldCharType="begin"/>
    </w:r>
    <w:r w:rsidRPr="00FD3B66">
      <w:rPr>
        <w:sz w:val="16"/>
        <w:szCs w:val="16"/>
        <w:lang w:val="en-GB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61A0F">
      <w:rPr>
        <w:noProof/>
        <w:sz w:val="16"/>
        <w:szCs w:val="16"/>
        <w:lang w:val="en-GB"/>
      </w:rPr>
      <w:t>Y:\APP\BR\CIRCS_DMS\CACE\700\773\773r.docx</w:t>
    </w:r>
    <w:r w:rsidRPr="004269AF">
      <w:rPr>
        <w:sz w:val="16"/>
        <w:szCs w:val="16"/>
      </w:rPr>
      <w:fldChar w:fldCharType="end"/>
    </w:r>
    <w:r w:rsidRPr="00FD3B66">
      <w:rPr>
        <w:sz w:val="16"/>
        <w:szCs w:val="16"/>
        <w:lang w:val="en-GB"/>
      </w:rPr>
      <w:t xml:space="preserve"> (344064)</w:t>
    </w:r>
    <w:r w:rsidRPr="00FD3B66">
      <w:rPr>
        <w:sz w:val="16"/>
        <w:szCs w:val="16"/>
        <w:lang w:val="en-GB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61A0F">
      <w:rPr>
        <w:noProof/>
        <w:sz w:val="16"/>
        <w:szCs w:val="16"/>
      </w:rPr>
      <w:t>09.06.16</w:t>
    </w:r>
    <w:r w:rsidRPr="004269AF">
      <w:rPr>
        <w:sz w:val="16"/>
        <w:szCs w:val="16"/>
      </w:rPr>
      <w:fldChar w:fldCharType="end"/>
    </w:r>
    <w:r w:rsidRPr="00FD3B66">
      <w:rPr>
        <w:sz w:val="16"/>
        <w:szCs w:val="16"/>
        <w:lang w:val="en-GB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61A0F">
      <w:rPr>
        <w:noProof/>
        <w:sz w:val="16"/>
        <w:szCs w:val="16"/>
      </w:rPr>
      <w:t>13.06.16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FD3B66" w:rsidRDefault="00FD3B66" w:rsidP="00FD3B6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color w:val="3E8EDE"/>
        <w:sz w:val="18"/>
        <w:szCs w:val="18"/>
        <w:u w:val="single"/>
        <w:lang w:val="fr-CH"/>
      </w:rPr>
    </w:pPr>
    <w:r w:rsidRPr="0038783D">
      <w:rPr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Тел.</w:t>
    </w:r>
    <w:r w:rsidRPr="0038783D">
      <w:rPr>
        <w:color w:val="3E8EDE"/>
        <w:sz w:val="18"/>
        <w:szCs w:val="18"/>
        <w:lang w:val="fr-CH"/>
      </w:rPr>
      <w:t xml:space="preserve">: +41 22 730 5111 • </w:t>
    </w:r>
    <w:r w:rsidRPr="0038783D">
      <w:rPr>
        <w:color w:val="3E8EDE"/>
        <w:sz w:val="18"/>
        <w:szCs w:val="18"/>
      </w:rPr>
      <w:t>Факс</w:t>
    </w:r>
    <w:r w:rsidRPr="0038783D">
      <w:rPr>
        <w:color w:val="3E8EDE"/>
        <w:sz w:val="18"/>
        <w:szCs w:val="18"/>
        <w:lang w:val="fr-CH"/>
      </w:rPr>
      <w:t>: +41 22 733 7256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sz w:val="18"/>
        <w:szCs w:val="18"/>
        <w:lang w:val="fr-CH"/>
      </w:rPr>
      <w:t xml:space="preserve"> </w:t>
    </w:r>
    <w:hyperlink r:id="rId1" w:history="1">
      <w:r w:rsidRPr="0038783D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63" w:rsidRDefault="00895663">
      <w:r>
        <w:t>____________________</w:t>
      </w:r>
    </w:p>
  </w:footnote>
  <w:footnote w:type="continuationSeparator" w:id="0">
    <w:p w:rsidR="00895663" w:rsidRDefault="00895663">
      <w:r>
        <w:continuationSeparator/>
      </w:r>
    </w:p>
  </w:footnote>
  <w:footnote w:id="1">
    <w:p w:rsidR="003C1ACC" w:rsidRPr="008730CB" w:rsidRDefault="003C1ACC" w:rsidP="003C1AC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2"/>
          <w:lang w:val="ru-RU"/>
          <w:rPrChange w:id="0" w:author="Mostyn-Jones, Elizabeth" w:date="2016-01-26T16:18:00Z">
            <w:rPr/>
          </w:rPrChange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>
        <w:rPr>
          <w:sz w:val="22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C66C84" w:rsidRDefault="0089566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D9300B" w:rsidRDefault="00895663" w:rsidP="004B1BB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61A0F">
      <w:rPr>
        <w:rStyle w:val="PageNumber"/>
        <w:noProof/>
        <w:sz w:val="18"/>
        <w:szCs w:val="18"/>
      </w:rPr>
      <w:t>8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95550" w:rsidTr="00835B19">
      <w:tc>
        <w:tcPr>
          <w:tcW w:w="4889" w:type="dxa"/>
        </w:tcPr>
        <w:p w:rsidR="00895550" w:rsidRDefault="00895550" w:rsidP="008955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CB42536" wp14:editId="66045F2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95550" w:rsidRDefault="00FF7AC4" w:rsidP="008955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7CC8C94" wp14:editId="3D39D332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5663" w:rsidRPr="00895550" w:rsidRDefault="00895663" w:rsidP="00895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08C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3E2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24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962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E8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E7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E7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0C0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AA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E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2F31"/>
    <w:rsid w:val="0001310F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6770D"/>
    <w:rsid w:val="00067F37"/>
    <w:rsid w:val="00070258"/>
    <w:rsid w:val="0007323C"/>
    <w:rsid w:val="000816BD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C56"/>
    <w:rsid w:val="00134404"/>
    <w:rsid w:val="00144DFB"/>
    <w:rsid w:val="00147EFD"/>
    <w:rsid w:val="00157C25"/>
    <w:rsid w:val="00161A0F"/>
    <w:rsid w:val="001670DE"/>
    <w:rsid w:val="00182719"/>
    <w:rsid w:val="00187CA3"/>
    <w:rsid w:val="00196710"/>
    <w:rsid w:val="00196770"/>
    <w:rsid w:val="00197324"/>
    <w:rsid w:val="001B049B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281A"/>
    <w:rsid w:val="002051AE"/>
    <w:rsid w:val="00207A25"/>
    <w:rsid w:val="0021085C"/>
    <w:rsid w:val="002302B3"/>
    <w:rsid w:val="00230C66"/>
    <w:rsid w:val="00235A29"/>
    <w:rsid w:val="00241526"/>
    <w:rsid w:val="002443A2"/>
    <w:rsid w:val="002619E2"/>
    <w:rsid w:val="002620BA"/>
    <w:rsid w:val="00266E74"/>
    <w:rsid w:val="00271EBA"/>
    <w:rsid w:val="00273878"/>
    <w:rsid w:val="00283C3B"/>
    <w:rsid w:val="00284D19"/>
    <w:rsid w:val="002861E6"/>
    <w:rsid w:val="00287D18"/>
    <w:rsid w:val="002A0640"/>
    <w:rsid w:val="002A2618"/>
    <w:rsid w:val="002A3C57"/>
    <w:rsid w:val="002A5DD7"/>
    <w:rsid w:val="002B0CAC"/>
    <w:rsid w:val="002C779D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130"/>
    <w:rsid w:val="00311E81"/>
    <w:rsid w:val="00316935"/>
    <w:rsid w:val="00322D93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38A0"/>
    <w:rsid w:val="00393B5C"/>
    <w:rsid w:val="003A1F49"/>
    <w:rsid w:val="003A55ED"/>
    <w:rsid w:val="003A5D52"/>
    <w:rsid w:val="003B081E"/>
    <w:rsid w:val="003B2BDA"/>
    <w:rsid w:val="003B55EC"/>
    <w:rsid w:val="003C1ACC"/>
    <w:rsid w:val="003C2EA7"/>
    <w:rsid w:val="003C4471"/>
    <w:rsid w:val="003C7D41"/>
    <w:rsid w:val="003D4A69"/>
    <w:rsid w:val="003E24AC"/>
    <w:rsid w:val="003E504F"/>
    <w:rsid w:val="003E78D6"/>
    <w:rsid w:val="00400573"/>
    <w:rsid w:val="004007A3"/>
    <w:rsid w:val="00405F43"/>
    <w:rsid w:val="00406D71"/>
    <w:rsid w:val="00413946"/>
    <w:rsid w:val="00426033"/>
    <w:rsid w:val="004269AF"/>
    <w:rsid w:val="004326DB"/>
    <w:rsid w:val="0043682E"/>
    <w:rsid w:val="00447ECB"/>
    <w:rsid w:val="00447F79"/>
    <w:rsid w:val="00455B66"/>
    <w:rsid w:val="004623F7"/>
    <w:rsid w:val="004630D5"/>
    <w:rsid w:val="0047103D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28A6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67DD5"/>
    <w:rsid w:val="0057194D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3BC"/>
    <w:rsid w:val="0060798D"/>
    <w:rsid w:val="00634169"/>
    <w:rsid w:val="0064371D"/>
    <w:rsid w:val="00644B8A"/>
    <w:rsid w:val="00650543"/>
    <w:rsid w:val="00650B2A"/>
    <w:rsid w:val="00651777"/>
    <w:rsid w:val="006550F8"/>
    <w:rsid w:val="0066075E"/>
    <w:rsid w:val="006640A3"/>
    <w:rsid w:val="006829F3"/>
    <w:rsid w:val="0068318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2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1BAF"/>
    <w:rsid w:val="007E3F13"/>
    <w:rsid w:val="007F2C02"/>
    <w:rsid w:val="007F6C19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418A"/>
    <w:rsid w:val="00895550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200E"/>
    <w:rsid w:val="008F35A6"/>
    <w:rsid w:val="008F4F21"/>
    <w:rsid w:val="0090214E"/>
    <w:rsid w:val="00904D4A"/>
    <w:rsid w:val="00906AA7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76FD3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1C30"/>
    <w:rsid w:val="009D51A2"/>
    <w:rsid w:val="009D6B2D"/>
    <w:rsid w:val="009E04A8"/>
    <w:rsid w:val="009E4AEC"/>
    <w:rsid w:val="009E5BD8"/>
    <w:rsid w:val="009E681E"/>
    <w:rsid w:val="009F101D"/>
    <w:rsid w:val="009F7031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D78B0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0519"/>
    <w:rsid w:val="00C0159F"/>
    <w:rsid w:val="00C07319"/>
    <w:rsid w:val="00C130D0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0A0F"/>
    <w:rsid w:val="00D33E0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66A5"/>
    <w:rsid w:val="00DF2B50"/>
    <w:rsid w:val="00DF7338"/>
    <w:rsid w:val="00E01059"/>
    <w:rsid w:val="00E04C86"/>
    <w:rsid w:val="00E11772"/>
    <w:rsid w:val="00E17344"/>
    <w:rsid w:val="00E20F30"/>
    <w:rsid w:val="00E2189C"/>
    <w:rsid w:val="00E22DEF"/>
    <w:rsid w:val="00E25BB1"/>
    <w:rsid w:val="00E27BBA"/>
    <w:rsid w:val="00E30E3F"/>
    <w:rsid w:val="00E31E87"/>
    <w:rsid w:val="00E34855"/>
    <w:rsid w:val="00E35E8F"/>
    <w:rsid w:val="00E41F3E"/>
    <w:rsid w:val="00E428AB"/>
    <w:rsid w:val="00E438E8"/>
    <w:rsid w:val="00E453A3"/>
    <w:rsid w:val="00E50837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6076"/>
    <w:rsid w:val="00F26672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4726"/>
    <w:rsid w:val="00FD3B66"/>
    <w:rsid w:val="00FE0818"/>
    <w:rsid w:val="00FE6FB1"/>
    <w:rsid w:val="00FF33EF"/>
    <w:rsid w:val="00FF4F7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4EEF20C3-6E72-4BCA-BED6-B6A3C0E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B049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6FD3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character" w:customStyle="1" w:styleId="HeaderChar">
    <w:name w:val="Header Char"/>
    <w:basedOn w:val="DefaultParagraphFont"/>
    <w:link w:val="Header"/>
    <w:rsid w:val="0089555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4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md/R15-SG04-C-0008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5-SG04-C-0007/en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01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4-C/e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itu.int/md/R15-SG04-C-0001/en" TargetMode="External"/><Relationship Id="rId19" Type="http://schemas.openxmlformats.org/officeDocument/2006/relationships/hyperlink" Target="http://www.itu.int/md/R12-SG04-C-0119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20/en" TargetMode="External"/><Relationship Id="rId14" Type="http://schemas.openxmlformats.org/officeDocument/2006/relationships/hyperlink" Target="http://www.itu.int/md/R12-SG04.AR-C/en" TargetMode="External"/><Relationship Id="rId22" Type="http://schemas.openxmlformats.org/officeDocument/2006/relationships/hyperlink" Target="http://www.itu.int/md/R15-WP4A-C-0063/en" TargetMode="External"/><Relationship Id="rId27" Type="http://schemas.openxmlformats.org/officeDocument/2006/relationships/footer" Target="foot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9D01-9B68-4168-9C6D-04F60CDB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8</Pages>
  <Words>1432</Words>
  <Characters>10876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12284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2016-06-13T09:53:00Z</cp:lastPrinted>
  <dcterms:created xsi:type="dcterms:W3CDTF">2016-06-09T07:17:00Z</dcterms:created>
  <dcterms:modified xsi:type="dcterms:W3CDTF">2016-06-13T09:56:00Z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