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D947A7" w:rsidP="00663DE5">
            <w:pPr>
              <w:spacing w:before="0"/>
              <w:jc w:val="left"/>
              <w:rPr>
                <w:b/>
                <w:bCs/>
                <w:sz w:val="28"/>
                <w:szCs w:val="28"/>
                <w:lang w:val="fr-CH"/>
              </w:rPr>
            </w:pPr>
            <w:proofErr w:type="spellStart"/>
            <w:r w:rsidRPr="003A0A4C">
              <w:rPr>
                <w:b/>
                <w:bCs/>
              </w:rPr>
              <w:t>CACE</w:t>
            </w:r>
            <w:proofErr w:type="spellEnd"/>
            <w:r w:rsidRPr="003A0A4C">
              <w:rPr>
                <w:b/>
                <w:bCs/>
              </w:rPr>
              <w:t>/</w:t>
            </w:r>
            <w:r>
              <w:rPr>
                <w:b/>
                <w:bCs/>
              </w:rPr>
              <w:t>73</w:t>
            </w:r>
            <w:r w:rsidR="00663DE5">
              <w:rPr>
                <w:b/>
                <w:bCs/>
              </w:rPr>
              <w:t>6</w:t>
            </w:r>
          </w:p>
        </w:tc>
        <w:tc>
          <w:tcPr>
            <w:tcW w:w="2835" w:type="dxa"/>
            <w:shd w:val="clear" w:color="auto" w:fill="auto"/>
          </w:tcPr>
          <w:p w:rsidR="00E53DCE" w:rsidRPr="00773F7E" w:rsidRDefault="00D947A7" w:rsidP="006160CB">
            <w:pPr>
              <w:spacing w:before="0"/>
              <w:jc w:val="right"/>
              <w:rPr>
                <w:sz w:val="28"/>
                <w:szCs w:val="28"/>
                <w:lang w:val="en-GB"/>
              </w:rPr>
            </w:pPr>
            <w:r>
              <w:rPr>
                <w:szCs w:val="24"/>
              </w:rPr>
              <w:t xml:space="preserve">Le 26 </w:t>
            </w:r>
            <w:proofErr w:type="spellStart"/>
            <w:r>
              <w:rPr>
                <w:szCs w:val="24"/>
              </w:rPr>
              <w:t>juin</w:t>
            </w:r>
            <w:proofErr w:type="spellEnd"/>
            <w:r>
              <w:rPr>
                <w:szCs w:val="24"/>
              </w:rPr>
              <w:t xml:space="preserve"> 2015</w:t>
            </w: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7F3F41" w:rsidTr="004228FA">
        <w:trPr>
          <w:jc w:val="center"/>
        </w:trPr>
        <w:tc>
          <w:tcPr>
            <w:tcW w:w="9889" w:type="dxa"/>
            <w:gridSpan w:val="3"/>
            <w:shd w:val="clear" w:color="auto" w:fill="auto"/>
          </w:tcPr>
          <w:p w:rsidR="00E53DCE" w:rsidRPr="00773F7E" w:rsidRDefault="00D947A7" w:rsidP="00D947A7">
            <w:pPr>
              <w:spacing w:before="0"/>
              <w:jc w:val="left"/>
              <w:rPr>
                <w:b/>
                <w:bCs/>
                <w:szCs w:val="24"/>
                <w:lang w:val="fr-CH"/>
              </w:rPr>
            </w:pPr>
            <w:r w:rsidRPr="005622AB">
              <w:rPr>
                <w:b/>
                <w:lang w:val="fr-CH"/>
              </w:rPr>
              <w:t xml:space="preserve">Aux Administrations des </w:t>
            </w:r>
            <w:proofErr w:type="spellStart"/>
            <w:r w:rsidRPr="005622AB">
              <w:rPr>
                <w:b/>
                <w:lang w:val="fr-CH"/>
              </w:rPr>
              <w:t>Etats</w:t>
            </w:r>
            <w:proofErr w:type="spellEnd"/>
            <w:r w:rsidRPr="005622AB">
              <w:rPr>
                <w:b/>
                <w:lang w:val="fr-CH"/>
              </w:rPr>
              <w:t xml:space="preserve"> Membres de l'</w:t>
            </w:r>
            <w:proofErr w:type="spellStart"/>
            <w:r w:rsidRPr="005622AB">
              <w:rPr>
                <w:b/>
                <w:lang w:val="fr-CH"/>
              </w:rPr>
              <w:t>UIT</w:t>
            </w:r>
            <w:proofErr w:type="spellEnd"/>
            <w:r w:rsidRPr="005622AB">
              <w:rPr>
                <w:b/>
                <w:lang w:val="fr-CH"/>
              </w:rPr>
              <w:t>, aux Membres du Secteur des radiocommunications</w:t>
            </w:r>
            <w:r>
              <w:rPr>
                <w:b/>
                <w:lang w:val="fr-CH"/>
              </w:rPr>
              <w:t xml:space="preserve"> et</w:t>
            </w:r>
            <w:r w:rsidRPr="005622AB">
              <w:rPr>
                <w:b/>
                <w:lang w:val="fr-CH"/>
              </w:rPr>
              <w:t xml:space="preserve"> aux Associés de l'</w:t>
            </w:r>
            <w:proofErr w:type="spellStart"/>
            <w:r w:rsidRPr="005622AB">
              <w:rPr>
                <w:b/>
                <w:lang w:val="fr-CH"/>
              </w:rPr>
              <w:t>UIT</w:t>
            </w:r>
            <w:proofErr w:type="spellEnd"/>
            <w:r w:rsidRPr="005622AB">
              <w:rPr>
                <w:b/>
                <w:lang w:val="fr-CH"/>
              </w:rPr>
              <w:t>-R participa</w:t>
            </w:r>
            <w:r>
              <w:rPr>
                <w:b/>
                <w:lang w:val="fr-CH"/>
              </w:rPr>
              <w:t>nt aux travaux de la Commission </w:t>
            </w:r>
            <w:r w:rsidRPr="005622AB">
              <w:rPr>
                <w:b/>
                <w:lang w:val="fr-CH"/>
              </w:rPr>
              <w:t xml:space="preserve">d'études </w:t>
            </w:r>
            <w:r>
              <w:rPr>
                <w:b/>
                <w:lang w:val="fr-CH"/>
              </w:rPr>
              <w:t>6</w:t>
            </w:r>
            <w:r w:rsidRPr="005622AB">
              <w:rPr>
                <w:b/>
                <w:lang w:val="fr-CH"/>
              </w:rPr>
              <w:t xml:space="preserve"> des radiocommunications</w:t>
            </w:r>
            <w:r w:rsidRPr="00773F7E">
              <w:rPr>
                <w:b/>
                <w:bCs/>
                <w:szCs w:val="24"/>
                <w:lang w:val="fr-CH"/>
              </w:rPr>
              <w:t xml:space="preserve"> </w:t>
            </w:r>
          </w:p>
        </w:tc>
      </w:tr>
      <w:tr w:rsidR="00E53DCE" w:rsidRPr="007F3F4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F3F41"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F3F41"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D947A7" w:rsidRPr="0013202A" w:rsidRDefault="00D947A7" w:rsidP="00D947A7">
            <w:pPr>
              <w:tabs>
                <w:tab w:val="clear" w:pos="1588"/>
                <w:tab w:val="left" w:pos="1560"/>
              </w:tabs>
              <w:spacing w:before="0"/>
              <w:jc w:val="left"/>
              <w:rPr>
                <w:b/>
                <w:bCs/>
                <w:i/>
                <w:iCs/>
                <w:lang w:val="fr-CH"/>
              </w:rPr>
            </w:pPr>
            <w:r w:rsidRPr="005622AB">
              <w:rPr>
                <w:b/>
                <w:bCs/>
                <w:lang w:val="fr-CH"/>
              </w:rPr>
              <w:t xml:space="preserve">Commission d'études </w:t>
            </w:r>
            <w:r>
              <w:rPr>
                <w:b/>
                <w:bCs/>
                <w:lang w:val="fr-CH"/>
              </w:rPr>
              <w:t>6</w:t>
            </w:r>
            <w:r w:rsidRPr="005622AB">
              <w:rPr>
                <w:b/>
                <w:bCs/>
                <w:lang w:val="fr-CH"/>
              </w:rPr>
              <w:t xml:space="preserve"> des radiocommunications</w:t>
            </w:r>
            <w:r>
              <w:rPr>
                <w:b/>
                <w:bCs/>
                <w:lang w:val="fr-CH"/>
              </w:rPr>
              <w:t xml:space="preserve"> </w:t>
            </w:r>
            <w:r w:rsidRPr="00EA20E8">
              <w:rPr>
                <w:b/>
                <w:bCs/>
                <w:lang w:val="fr-CH"/>
              </w:rPr>
              <w:t>(</w:t>
            </w:r>
            <w:r w:rsidRPr="00F829F1">
              <w:rPr>
                <w:b/>
                <w:bCs/>
                <w:szCs w:val="24"/>
                <w:lang w:val="fr-FR"/>
              </w:rPr>
              <w:t>Service de radiodiffusion</w:t>
            </w:r>
            <w:r w:rsidRPr="00EA20E8">
              <w:rPr>
                <w:b/>
                <w:bCs/>
                <w:lang w:val="fr-CH"/>
              </w:rPr>
              <w:t>)</w:t>
            </w:r>
          </w:p>
          <w:p w:rsidR="00E53DCE" w:rsidRPr="00D947A7" w:rsidRDefault="00D947A7" w:rsidP="00AA73D7">
            <w:pPr>
              <w:tabs>
                <w:tab w:val="clear" w:pos="794"/>
                <w:tab w:val="clear" w:pos="1588"/>
                <w:tab w:val="left" w:pos="493"/>
                <w:tab w:val="left" w:pos="1560"/>
              </w:tabs>
              <w:spacing w:before="120"/>
              <w:rPr>
                <w:b/>
                <w:bCs/>
                <w:szCs w:val="24"/>
                <w:lang w:val="fr-CH"/>
              </w:rPr>
            </w:pPr>
            <w:r>
              <w:rPr>
                <w:b/>
                <w:bCs/>
                <w:lang w:val="fr-CH"/>
              </w:rPr>
              <w:t>–</w:t>
            </w:r>
            <w:r>
              <w:rPr>
                <w:b/>
                <w:bCs/>
                <w:lang w:val="fr-CH"/>
              </w:rPr>
              <w:tab/>
              <w:t xml:space="preserve">Approbation d'une </w:t>
            </w:r>
            <w:r w:rsidRPr="005622AB">
              <w:rPr>
                <w:b/>
                <w:bCs/>
                <w:lang w:val="fr-CH"/>
              </w:rPr>
              <w:t>nouvelle Questi</w:t>
            </w:r>
            <w:r>
              <w:rPr>
                <w:b/>
                <w:bCs/>
                <w:lang w:val="fr-CH"/>
              </w:rPr>
              <w:t xml:space="preserve">on </w:t>
            </w:r>
            <w:proofErr w:type="spellStart"/>
            <w:r>
              <w:rPr>
                <w:b/>
                <w:bCs/>
                <w:lang w:val="fr-CH"/>
              </w:rPr>
              <w:t>UIT</w:t>
            </w:r>
            <w:proofErr w:type="spellEnd"/>
            <w:r>
              <w:rPr>
                <w:b/>
                <w:bCs/>
                <w:lang w:val="fr-CH"/>
              </w:rPr>
              <w:t>-R</w:t>
            </w:r>
          </w:p>
        </w:tc>
      </w:tr>
      <w:tr w:rsidR="00E53DCE" w:rsidRPr="007F3F41" w:rsidTr="004228FA">
        <w:trPr>
          <w:jc w:val="center"/>
        </w:trPr>
        <w:tc>
          <w:tcPr>
            <w:tcW w:w="1526" w:type="dxa"/>
            <w:shd w:val="clear" w:color="auto" w:fill="auto"/>
          </w:tcPr>
          <w:p w:rsidR="00E53DCE" w:rsidRPr="00D947A7"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947A7" w:rsidRDefault="00E53DCE" w:rsidP="006160CB">
            <w:pPr>
              <w:tabs>
                <w:tab w:val="clear" w:pos="1588"/>
                <w:tab w:val="left" w:pos="1560"/>
              </w:tabs>
              <w:spacing w:before="0"/>
              <w:rPr>
                <w:b/>
                <w:bCs/>
                <w:szCs w:val="24"/>
                <w:lang w:val="fr-CH"/>
              </w:rPr>
            </w:pPr>
          </w:p>
        </w:tc>
      </w:tr>
      <w:tr w:rsidR="00E53DCE" w:rsidRPr="007F3F41" w:rsidTr="004228FA">
        <w:trPr>
          <w:jc w:val="center"/>
        </w:trPr>
        <w:tc>
          <w:tcPr>
            <w:tcW w:w="1526" w:type="dxa"/>
            <w:shd w:val="clear" w:color="auto" w:fill="auto"/>
          </w:tcPr>
          <w:p w:rsidR="00E53DCE" w:rsidRPr="00D947A7"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D947A7" w:rsidRDefault="00E53DCE" w:rsidP="006160CB">
            <w:pPr>
              <w:tabs>
                <w:tab w:val="clear" w:pos="1588"/>
                <w:tab w:val="left" w:pos="1560"/>
              </w:tabs>
              <w:spacing w:before="0"/>
              <w:rPr>
                <w:b/>
                <w:bCs/>
                <w:szCs w:val="24"/>
                <w:lang w:val="fr-CH"/>
              </w:rPr>
            </w:pPr>
          </w:p>
        </w:tc>
      </w:tr>
      <w:tr w:rsidR="00E53DCE" w:rsidRPr="007F3F41" w:rsidTr="004228FA">
        <w:trPr>
          <w:jc w:val="center"/>
        </w:trPr>
        <w:tc>
          <w:tcPr>
            <w:tcW w:w="9889" w:type="dxa"/>
            <w:gridSpan w:val="3"/>
            <w:shd w:val="clear" w:color="auto" w:fill="auto"/>
          </w:tcPr>
          <w:p w:rsidR="00E53DCE" w:rsidRPr="00D947A7" w:rsidRDefault="00E53DCE" w:rsidP="00E53DCE">
            <w:pPr>
              <w:tabs>
                <w:tab w:val="clear" w:pos="1588"/>
                <w:tab w:val="left" w:pos="1560"/>
              </w:tabs>
              <w:spacing w:before="0"/>
              <w:jc w:val="left"/>
              <w:rPr>
                <w:szCs w:val="24"/>
                <w:lang w:val="fr-CH"/>
              </w:rPr>
            </w:pPr>
          </w:p>
        </w:tc>
      </w:tr>
    </w:tbl>
    <w:p w:rsidR="00D947A7" w:rsidRPr="005D2FA3" w:rsidRDefault="00D947A7" w:rsidP="00D947A7">
      <w:pPr>
        <w:tabs>
          <w:tab w:val="left" w:pos="851"/>
        </w:tabs>
        <w:spacing w:before="360"/>
        <w:rPr>
          <w:lang w:val="fr-CH"/>
        </w:rPr>
      </w:pPr>
      <w:r w:rsidRPr="005D2FA3">
        <w:rPr>
          <w:lang w:val="fr-CH"/>
        </w:rPr>
        <w:t xml:space="preserve">Conformément à </w:t>
      </w:r>
      <w:r>
        <w:rPr>
          <w:lang w:val="fr-CH"/>
        </w:rPr>
        <w:t xml:space="preserve">la Circulaire administrative </w:t>
      </w:r>
      <w:proofErr w:type="spellStart"/>
      <w:r>
        <w:rPr>
          <w:lang w:val="fr-CH"/>
        </w:rPr>
        <w:t>CACE</w:t>
      </w:r>
      <w:proofErr w:type="spellEnd"/>
      <w:r>
        <w:rPr>
          <w:lang w:val="fr-CH"/>
        </w:rPr>
        <w:t>/719</w:t>
      </w:r>
      <w:r w:rsidRPr="005D2FA3">
        <w:rPr>
          <w:lang w:val="fr-CH"/>
        </w:rPr>
        <w:t xml:space="preserve"> du </w:t>
      </w:r>
      <w:r>
        <w:rPr>
          <w:lang w:val="fr-CH"/>
        </w:rPr>
        <w:t>17 avril 2015</w:t>
      </w:r>
      <w:r w:rsidRPr="005D2FA3">
        <w:rPr>
          <w:lang w:val="fr-CH"/>
        </w:rPr>
        <w:t xml:space="preserve">, </w:t>
      </w:r>
      <w:r>
        <w:rPr>
          <w:lang w:val="fr-CH"/>
        </w:rPr>
        <w:t>un</w:t>
      </w:r>
      <w:r w:rsidRPr="005D2FA3">
        <w:rPr>
          <w:bCs/>
          <w:lang w:val="fr-CH"/>
        </w:rPr>
        <w:t xml:space="preserve"> projet de nouvelle Question </w:t>
      </w:r>
      <w:proofErr w:type="spellStart"/>
      <w:r w:rsidRPr="005D2FA3">
        <w:rPr>
          <w:bCs/>
          <w:lang w:val="fr-CH"/>
        </w:rPr>
        <w:t>UIT</w:t>
      </w:r>
      <w:proofErr w:type="spellEnd"/>
      <w:r w:rsidRPr="005D2FA3">
        <w:rPr>
          <w:bCs/>
          <w:lang w:val="fr-CH"/>
        </w:rPr>
        <w:t xml:space="preserve">-R </w:t>
      </w:r>
      <w:r>
        <w:rPr>
          <w:bCs/>
          <w:lang w:val="fr-CH"/>
        </w:rPr>
        <w:t>a</w:t>
      </w:r>
      <w:r w:rsidRPr="005D2FA3">
        <w:rPr>
          <w:lang w:val="fr-CH"/>
        </w:rPr>
        <w:t xml:space="preserve"> été soumi</w:t>
      </w:r>
      <w:r w:rsidR="007F3F41">
        <w:rPr>
          <w:lang w:val="fr-CH"/>
        </w:rPr>
        <w:t>s</w:t>
      </w:r>
      <w:r w:rsidRPr="005D2FA3">
        <w:rPr>
          <w:lang w:val="fr-CH"/>
        </w:rPr>
        <w:t xml:space="preserve"> pour approbation par correspondance, </w:t>
      </w:r>
      <w:r>
        <w:rPr>
          <w:lang w:val="fr-CH"/>
        </w:rPr>
        <w:t>conformément à la Résolution </w:t>
      </w:r>
      <w:proofErr w:type="spellStart"/>
      <w:r>
        <w:rPr>
          <w:lang w:val="fr-CH"/>
        </w:rPr>
        <w:t>UIT</w:t>
      </w:r>
      <w:proofErr w:type="spellEnd"/>
      <w:r>
        <w:rPr>
          <w:lang w:val="fr-CH"/>
        </w:rPr>
        <w:t>-R 1-6</w:t>
      </w:r>
      <w:r w:rsidRPr="005D2FA3">
        <w:rPr>
          <w:lang w:val="fr-CH"/>
        </w:rPr>
        <w:t xml:space="preserve"> (§ 3.</w:t>
      </w:r>
      <w:r>
        <w:rPr>
          <w:lang w:val="fr-CH"/>
        </w:rPr>
        <w:t>1.2).</w:t>
      </w:r>
    </w:p>
    <w:p w:rsidR="00D947A7" w:rsidRPr="005D2FA3" w:rsidRDefault="00D947A7" w:rsidP="00D947A7">
      <w:pPr>
        <w:tabs>
          <w:tab w:val="left" w:pos="851"/>
        </w:tabs>
        <w:rPr>
          <w:lang w:val="fr-CH"/>
        </w:rPr>
      </w:pPr>
      <w:r w:rsidRPr="005D2FA3">
        <w:rPr>
          <w:lang w:val="fr-CH"/>
        </w:rPr>
        <w:t xml:space="preserve">Les conditions régissant cette procédure ont été satisfaites </w:t>
      </w:r>
      <w:r>
        <w:rPr>
          <w:lang w:val="fr-CH"/>
        </w:rPr>
        <w:t>le</w:t>
      </w:r>
      <w:r w:rsidRPr="005D2FA3">
        <w:rPr>
          <w:lang w:val="fr-CH"/>
        </w:rPr>
        <w:t xml:space="preserve"> </w:t>
      </w:r>
      <w:r>
        <w:rPr>
          <w:lang w:val="fr-CH"/>
        </w:rPr>
        <w:t>17 juin</w:t>
      </w:r>
      <w:r w:rsidRPr="005D2FA3">
        <w:rPr>
          <w:lang w:val="fr-CH"/>
        </w:rPr>
        <w:t xml:space="preserve"> 201</w:t>
      </w:r>
      <w:r>
        <w:rPr>
          <w:lang w:val="fr-CH"/>
        </w:rPr>
        <w:t>5</w:t>
      </w:r>
      <w:r w:rsidRPr="005D2FA3">
        <w:rPr>
          <w:lang w:val="fr-CH"/>
        </w:rPr>
        <w:t>.</w:t>
      </w:r>
    </w:p>
    <w:p w:rsidR="00E53DCE" w:rsidRPr="00D947A7" w:rsidRDefault="00D947A7" w:rsidP="00D947A7">
      <w:pPr>
        <w:rPr>
          <w:szCs w:val="24"/>
          <w:lang w:val="fr-CH"/>
        </w:rPr>
      </w:pPr>
      <w:r w:rsidRPr="005D2FA3">
        <w:rPr>
          <w:lang w:val="fr-CH"/>
        </w:rPr>
        <w:t>Le texte de</w:t>
      </w:r>
      <w:r>
        <w:rPr>
          <w:lang w:val="fr-CH"/>
        </w:rPr>
        <w:t xml:space="preserve"> la</w:t>
      </w:r>
      <w:r w:rsidRPr="005D2FA3">
        <w:rPr>
          <w:lang w:val="fr-CH"/>
        </w:rPr>
        <w:t xml:space="preserve"> Question approuvée </w:t>
      </w:r>
      <w:r>
        <w:rPr>
          <w:lang w:val="fr-CH"/>
        </w:rPr>
        <w:t>est</w:t>
      </w:r>
      <w:r w:rsidRPr="005D2FA3">
        <w:rPr>
          <w:lang w:val="fr-CH"/>
        </w:rPr>
        <w:t xml:space="preserve"> joint pour votre information </w:t>
      </w:r>
      <w:r>
        <w:rPr>
          <w:lang w:val="fr-CH"/>
        </w:rPr>
        <w:t xml:space="preserve">dans l'Annexe de la présente lettre </w:t>
      </w:r>
      <w:r w:rsidRPr="005D2FA3">
        <w:rPr>
          <w:lang w:val="fr-CH"/>
        </w:rPr>
        <w:t>et s</w:t>
      </w:r>
      <w:r>
        <w:rPr>
          <w:lang w:val="fr-CH"/>
        </w:rPr>
        <w:t>era publié dans la Révision 7 d</w:t>
      </w:r>
      <w:r w:rsidRPr="005D2FA3">
        <w:rPr>
          <w:lang w:val="fr-CH"/>
        </w:rPr>
        <w:t xml:space="preserve">u </w:t>
      </w:r>
      <w:hyperlink r:id="rId8" w:history="1">
        <w:r w:rsidRPr="00C51041">
          <w:rPr>
            <w:rStyle w:val="Hyperlink"/>
            <w:rFonts w:asciiTheme="minorHAnsi" w:hAnsiTheme="minorHAnsi" w:cstheme="minorHAnsi"/>
            <w:lang w:val="fr-CH"/>
          </w:rPr>
          <w:t>Document 6/1</w:t>
        </w:r>
      </w:hyperlink>
      <w:r w:rsidRPr="005D2FA3">
        <w:rPr>
          <w:lang w:val="fr-CH"/>
        </w:rPr>
        <w:t xml:space="preserve"> qui contient les Questions </w:t>
      </w:r>
      <w:proofErr w:type="spellStart"/>
      <w:r w:rsidRPr="005D2FA3">
        <w:rPr>
          <w:lang w:val="fr-CH"/>
        </w:rPr>
        <w:t>UIT</w:t>
      </w:r>
      <w:proofErr w:type="spellEnd"/>
      <w:r w:rsidRPr="005D2FA3">
        <w:rPr>
          <w:lang w:val="fr-CH"/>
        </w:rPr>
        <w:t>-R approuvées par l'Assemblée des radiocommunications de 2012 et attri</w:t>
      </w:r>
      <w:r>
        <w:rPr>
          <w:lang w:val="fr-CH"/>
        </w:rPr>
        <w:t>buées à la Commission d'études 6 des radiocommunications.</w:t>
      </w:r>
    </w:p>
    <w:p w:rsidR="00D947A7" w:rsidRPr="003A0A4C" w:rsidRDefault="00D947A7" w:rsidP="00D947A7">
      <w:pPr>
        <w:tabs>
          <w:tab w:val="center" w:pos="7088"/>
        </w:tabs>
        <w:spacing w:before="1440"/>
        <w:jc w:val="left"/>
        <w:rPr>
          <w:lang w:val="fr-CH"/>
        </w:rPr>
      </w:pPr>
      <w:r w:rsidRPr="003A0A4C">
        <w:rPr>
          <w:lang w:val="fr-CH"/>
        </w:rPr>
        <w:t xml:space="preserve">François </w:t>
      </w:r>
      <w:proofErr w:type="spellStart"/>
      <w:r w:rsidRPr="003A0A4C">
        <w:rPr>
          <w:lang w:val="fr-CH"/>
        </w:rPr>
        <w:t>Rancy</w:t>
      </w:r>
      <w:proofErr w:type="spellEnd"/>
      <w:r>
        <w:rPr>
          <w:lang w:val="fr-CH"/>
        </w:rPr>
        <w:br/>
        <w:t>Directeur</w:t>
      </w:r>
    </w:p>
    <w:p w:rsidR="00D947A7" w:rsidRPr="003A0A4C" w:rsidRDefault="00D947A7" w:rsidP="00D947A7">
      <w:pPr>
        <w:tabs>
          <w:tab w:val="left" w:pos="851"/>
          <w:tab w:val="left" w:pos="1134"/>
          <w:tab w:val="left" w:pos="1418"/>
          <w:tab w:val="center" w:pos="7939"/>
          <w:tab w:val="right" w:pos="8505"/>
        </w:tabs>
        <w:spacing w:before="480"/>
        <w:ind w:left="1140" w:hanging="1140"/>
        <w:rPr>
          <w:bCs/>
          <w:lang w:val="fr-CH"/>
        </w:rPr>
      </w:pPr>
      <w:r w:rsidRPr="003A0A4C">
        <w:rPr>
          <w:b/>
          <w:lang w:val="fr-CH"/>
        </w:rPr>
        <w:t>Annexe</w:t>
      </w:r>
      <w:r w:rsidRPr="00B33D94">
        <w:rPr>
          <w:bCs/>
          <w:lang w:val="fr-CH"/>
        </w:rPr>
        <w:t>:</w:t>
      </w:r>
      <w:r w:rsidR="007F3F41">
        <w:rPr>
          <w:bCs/>
          <w:lang w:val="fr-CH"/>
        </w:rPr>
        <w:t xml:space="preserve"> </w:t>
      </w:r>
      <w:r>
        <w:rPr>
          <w:bCs/>
          <w:lang w:val="fr-CH"/>
        </w:rPr>
        <w:t>1</w:t>
      </w:r>
    </w:p>
    <w:p w:rsidR="00D947A7" w:rsidRPr="003A0A4C" w:rsidRDefault="00D947A7" w:rsidP="000511B9">
      <w:pPr>
        <w:tabs>
          <w:tab w:val="left" w:pos="284"/>
          <w:tab w:val="left" w:pos="568"/>
        </w:tabs>
        <w:spacing w:before="720" w:after="60"/>
        <w:rPr>
          <w:b/>
          <w:bCs/>
          <w:sz w:val="18"/>
          <w:szCs w:val="18"/>
          <w:lang w:val="fr-CH"/>
        </w:rPr>
      </w:pPr>
      <w:r w:rsidRPr="003A0A4C">
        <w:rPr>
          <w:b/>
          <w:bCs/>
          <w:sz w:val="18"/>
          <w:szCs w:val="18"/>
          <w:lang w:val="fr-CH"/>
        </w:rPr>
        <w:t>Distribution:</w:t>
      </w:r>
    </w:p>
    <w:p w:rsidR="00D947A7" w:rsidRPr="00317319" w:rsidRDefault="00D947A7" w:rsidP="00D947A7">
      <w:pPr>
        <w:spacing w:before="0" w:line="240" w:lineRule="auto"/>
        <w:ind w:left="289" w:hanging="289"/>
        <w:jc w:val="left"/>
        <w:rPr>
          <w:sz w:val="18"/>
          <w:szCs w:val="18"/>
          <w:lang w:val="fr-CH"/>
        </w:rPr>
      </w:pPr>
      <w:r w:rsidRPr="00677B53">
        <w:rPr>
          <w:sz w:val="18"/>
          <w:szCs w:val="18"/>
          <w:lang w:val="fr-CH"/>
        </w:rPr>
        <w:t>–</w:t>
      </w:r>
      <w:r w:rsidRPr="00902843">
        <w:rPr>
          <w:sz w:val="18"/>
          <w:szCs w:val="18"/>
          <w:lang w:val="fr-CH"/>
        </w:rPr>
        <w:tab/>
      </w:r>
      <w:r w:rsidRPr="00317319">
        <w:rPr>
          <w:sz w:val="18"/>
          <w:szCs w:val="18"/>
          <w:lang w:val="fr-CH"/>
        </w:rPr>
        <w:t xml:space="preserve">Administrations des </w:t>
      </w:r>
      <w:proofErr w:type="spellStart"/>
      <w:r w:rsidRPr="00317319">
        <w:rPr>
          <w:sz w:val="18"/>
          <w:szCs w:val="18"/>
          <w:lang w:val="fr-CH"/>
        </w:rPr>
        <w:t>Etats</w:t>
      </w:r>
      <w:proofErr w:type="spellEnd"/>
      <w:r w:rsidRPr="00317319">
        <w:rPr>
          <w:sz w:val="18"/>
          <w:szCs w:val="18"/>
          <w:lang w:val="fr-CH"/>
        </w:rPr>
        <w:t xml:space="preserve"> Membres de l'</w:t>
      </w:r>
      <w:proofErr w:type="spellStart"/>
      <w:r w:rsidRPr="00317319">
        <w:rPr>
          <w:sz w:val="18"/>
          <w:szCs w:val="18"/>
          <w:lang w:val="fr-CH"/>
        </w:rPr>
        <w:t>UIT</w:t>
      </w:r>
      <w:proofErr w:type="spellEnd"/>
      <w:r w:rsidRPr="00317319">
        <w:rPr>
          <w:sz w:val="18"/>
          <w:szCs w:val="18"/>
          <w:lang w:val="fr-CH"/>
        </w:rPr>
        <w:t xml:space="preserve"> et Membres du Secteur des radiocommunications participant aux tra</w:t>
      </w:r>
      <w:r>
        <w:rPr>
          <w:sz w:val="18"/>
          <w:szCs w:val="18"/>
          <w:lang w:val="fr-CH"/>
        </w:rPr>
        <w:t>vaux de la Commission d'études 6</w:t>
      </w:r>
      <w:r w:rsidRPr="00317319">
        <w:rPr>
          <w:sz w:val="18"/>
          <w:szCs w:val="18"/>
          <w:lang w:val="fr-CH"/>
        </w:rPr>
        <w:t xml:space="preserve"> des radiocommunications</w:t>
      </w:r>
    </w:p>
    <w:p w:rsidR="00D947A7" w:rsidRPr="00317319" w:rsidRDefault="00D947A7" w:rsidP="00D947A7">
      <w:pPr>
        <w:spacing w:before="0" w:line="240" w:lineRule="auto"/>
        <w:ind w:left="288" w:hanging="288"/>
        <w:jc w:val="left"/>
        <w:rPr>
          <w:sz w:val="18"/>
          <w:szCs w:val="18"/>
          <w:lang w:val="fr-CH"/>
        </w:rPr>
      </w:pPr>
      <w:r w:rsidRPr="00317319">
        <w:rPr>
          <w:sz w:val="18"/>
          <w:szCs w:val="18"/>
          <w:lang w:val="fr-CH"/>
        </w:rPr>
        <w:t>–</w:t>
      </w:r>
      <w:r w:rsidRPr="00317319">
        <w:rPr>
          <w:sz w:val="18"/>
          <w:szCs w:val="18"/>
          <w:lang w:val="fr-CH"/>
        </w:rPr>
        <w:tab/>
        <w:t>Associés de l'</w:t>
      </w:r>
      <w:proofErr w:type="spellStart"/>
      <w:r w:rsidRPr="00317319">
        <w:rPr>
          <w:sz w:val="18"/>
          <w:szCs w:val="18"/>
          <w:lang w:val="fr-CH"/>
        </w:rPr>
        <w:t>UIT</w:t>
      </w:r>
      <w:proofErr w:type="spellEnd"/>
      <w:r w:rsidRPr="00317319">
        <w:rPr>
          <w:sz w:val="18"/>
          <w:szCs w:val="18"/>
          <w:lang w:val="fr-CH"/>
        </w:rPr>
        <w:t xml:space="preserve">-R participant aux travaux de la Commission d'études </w:t>
      </w:r>
      <w:r>
        <w:rPr>
          <w:sz w:val="18"/>
          <w:szCs w:val="18"/>
          <w:lang w:val="fr-CH"/>
        </w:rPr>
        <w:t>6</w:t>
      </w:r>
      <w:r w:rsidRPr="00317319">
        <w:rPr>
          <w:sz w:val="18"/>
          <w:szCs w:val="18"/>
          <w:lang w:val="fr-CH"/>
        </w:rPr>
        <w:t xml:space="preserve"> des radiocommunications</w:t>
      </w:r>
    </w:p>
    <w:p w:rsidR="00D947A7" w:rsidRDefault="00D947A7" w:rsidP="00D947A7">
      <w:pPr>
        <w:tabs>
          <w:tab w:val="clear" w:pos="794"/>
          <w:tab w:val="left" w:pos="284"/>
        </w:tabs>
        <w:spacing w:before="0" w:line="240" w:lineRule="auto"/>
        <w:ind w:left="284" w:hanging="284"/>
        <w:jc w:val="left"/>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D947A7" w:rsidRDefault="00D947A7" w:rsidP="00D947A7">
      <w:pPr>
        <w:tabs>
          <w:tab w:val="clear" w:pos="794"/>
          <w:tab w:val="left" w:pos="284"/>
        </w:tabs>
        <w:spacing w:before="0" w:line="240" w:lineRule="auto"/>
        <w:jc w:val="left"/>
        <w:rPr>
          <w:sz w:val="18"/>
          <w:szCs w:val="18"/>
          <w:lang w:val="fr-CH"/>
        </w:rPr>
      </w:pPr>
      <w:r w:rsidRPr="00D01D22">
        <w:rPr>
          <w:sz w:val="18"/>
          <w:szCs w:val="18"/>
          <w:lang w:val="fr-CH"/>
        </w:rPr>
        <w:t>–</w:t>
      </w:r>
      <w:r>
        <w:rPr>
          <w:sz w:val="18"/>
          <w:szCs w:val="18"/>
          <w:lang w:val="fr-CH"/>
        </w:rPr>
        <w:tab/>
        <w:t>Président et Vice-Présidents de la Réunion de préparation à la Conférence</w:t>
      </w:r>
    </w:p>
    <w:p w:rsidR="00D947A7" w:rsidRPr="00475B8F" w:rsidRDefault="00D947A7" w:rsidP="00D947A7">
      <w:pPr>
        <w:tabs>
          <w:tab w:val="clear" w:pos="794"/>
          <w:tab w:val="left" w:pos="284"/>
        </w:tabs>
        <w:spacing w:before="0" w:line="240" w:lineRule="auto"/>
        <w:jc w:val="left"/>
        <w:rPr>
          <w:sz w:val="18"/>
          <w:szCs w:val="18"/>
          <w:lang w:val="fr-CH"/>
        </w:rPr>
      </w:pPr>
      <w:r w:rsidRPr="00D01D22">
        <w:rPr>
          <w:sz w:val="18"/>
          <w:szCs w:val="18"/>
          <w:lang w:val="fr-CH"/>
        </w:rPr>
        <w:t>–</w:t>
      </w:r>
      <w:r>
        <w:rPr>
          <w:sz w:val="18"/>
          <w:szCs w:val="18"/>
          <w:lang w:val="fr-CH"/>
        </w:rPr>
        <w:tab/>
        <w:t>Membres du Comité du Règlement des radiocommunications</w:t>
      </w:r>
    </w:p>
    <w:p w:rsidR="00D21694" w:rsidRPr="00D947A7" w:rsidRDefault="00D947A7" w:rsidP="00D947A7">
      <w:pPr>
        <w:tabs>
          <w:tab w:val="clear" w:pos="794"/>
          <w:tab w:val="left" w:pos="284"/>
        </w:tabs>
        <w:spacing w:before="0" w:line="220" w:lineRule="exact"/>
        <w:ind w:left="284" w:hanging="284"/>
        <w:rPr>
          <w:rFonts w:asciiTheme="minorHAnsi" w:hAnsiTheme="minorHAnsi" w:cstheme="minorHAnsi"/>
          <w:szCs w:val="24"/>
          <w:lang w:val="fr-CH"/>
        </w:rPr>
      </w:pPr>
      <w:r w:rsidRPr="00317319">
        <w:rPr>
          <w:sz w:val="18"/>
          <w:szCs w:val="18"/>
          <w:lang w:val="fr-CH"/>
        </w:rPr>
        <w:t>–</w:t>
      </w:r>
      <w:r w:rsidRPr="00317319">
        <w:rPr>
          <w:sz w:val="18"/>
          <w:szCs w:val="18"/>
          <w:lang w:val="fr-CH"/>
        </w:rPr>
        <w:tab/>
        <w:t>Secrétaire général de l'</w:t>
      </w:r>
      <w:proofErr w:type="spellStart"/>
      <w:r w:rsidRPr="00317319">
        <w:rPr>
          <w:sz w:val="18"/>
          <w:szCs w:val="18"/>
          <w:lang w:val="fr-CH"/>
        </w:rPr>
        <w:t>UIT</w:t>
      </w:r>
      <w:proofErr w:type="spellEnd"/>
      <w:r w:rsidRPr="00317319">
        <w:rPr>
          <w:sz w:val="18"/>
          <w:szCs w:val="18"/>
          <w:lang w:val="fr-CH"/>
        </w:rPr>
        <w:t>, Directeur du Bureau de normalisation des télécommuni</w:t>
      </w:r>
      <w:r>
        <w:rPr>
          <w:sz w:val="18"/>
          <w:szCs w:val="18"/>
          <w:lang w:val="fr-CH"/>
        </w:rPr>
        <w:t>cations, Directeur du Bureau de </w:t>
      </w:r>
      <w:r w:rsidRPr="00317319">
        <w:rPr>
          <w:sz w:val="18"/>
          <w:szCs w:val="18"/>
          <w:lang w:val="fr-CH"/>
        </w:rPr>
        <w:t>développement des télécommunications</w:t>
      </w:r>
    </w:p>
    <w:p w:rsidR="00EE1A57" w:rsidRPr="001E10D7" w:rsidRDefault="001E10D7" w:rsidP="001E10D7">
      <w:pPr>
        <w:pStyle w:val="AnnexNoTitle"/>
        <w:rPr>
          <w:rFonts w:asciiTheme="minorHAnsi" w:hAnsiTheme="minorHAnsi" w:cstheme="minorHAnsi"/>
          <w:sz w:val="28"/>
          <w:szCs w:val="28"/>
          <w:lang w:val="fr-CH"/>
        </w:rPr>
      </w:pPr>
      <w:r w:rsidRPr="001E10D7">
        <w:rPr>
          <w:sz w:val="28"/>
          <w:szCs w:val="28"/>
          <w:lang w:val="fr-CH"/>
        </w:rPr>
        <w:lastRenderedPageBreak/>
        <w:t>Annexe</w:t>
      </w:r>
      <w:r w:rsidRPr="001E10D7">
        <w:rPr>
          <w:rFonts w:asciiTheme="minorHAnsi" w:hAnsiTheme="minorHAnsi" w:cstheme="minorHAnsi"/>
          <w:sz w:val="28"/>
          <w:szCs w:val="28"/>
          <w:lang w:val="fr-CH"/>
        </w:rPr>
        <w:br/>
      </w:r>
      <w:r w:rsidRPr="001E10D7">
        <w:rPr>
          <w:rFonts w:asciiTheme="minorHAnsi" w:hAnsiTheme="minorHAnsi" w:cstheme="minorHAnsi"/>
          <w:sz w:val="28"/>
          <w:szCs w:val="28"/>
          <w:lang w:val="fr-CH"/>
        </w:rPr>
        <w:br/>
      </w:r>
      <w:bookmarkStart w:id="0" w:name="_GoBack"/>
      <w:r w:rsidR="007F3F41" w:rsidRPr="006D0B55">
        <w:rPr>
          <w:rFonts w:asciiTheme="majorBidi" w:hAnsiTheme="majorBidi" w:cstheme="majorBidi"/>
          <w:b w:val="0"/>
          <w:bCs/>
          <w:sz w:val="28"/>
          <w:szCs w:val="28"/>
          <w:lang w:val="fr-CH"/>
        </w:rPr>
        <w:t>QUESTION</w:t>
      </w:r>
      <w:bookmarkEnd w:id="0"/>
      <w:r w:rsidRPr="006D0B55">
        <w:rPr>
          <w:rFonts w:asciiTheme="majorBidi" w:hAnsiTheme="majorBidi" w:cstheme="majorBidi"/>
          <w:b w:val="0"/>
          <w:bCs/>
          <w:sz w:val="28"/>
          <w:szCs w:val="28"/>
          <w:lang w:val="fr-CH"/>
        </w:rPr>
        <w:t xml:space="preserve"> </w:t>
      </w:r>
      <w:proofErr w:type="spellStart"/>
      <w:r w:rsidRPr="006D0B55">
        <w:rPr>
          <w:rFonts w:asciiTheme="majorBidi" w:hAnsiTheme="majorBidi" w:cstheme="majorBidi"/>
          <w:b w:val="0"/>
          <w:bCs/>
          <w:sz w:val="28"/>
          <w:szCs w:val="28"/>
          <w:lang w:val="fr-CH"/>
        </w:rPr>
        <w:t>UIT</w:t>
      </w:r>
      <w:proofErr w:type="spellEnd"/>
      <w:r w:rsidRPr="006D0B55">
        <w:rPr>
          <w:rFonts w:asciiTheme="majorBidi" w:hAnsiTheme="majorBidi" w:cstheme="majorBidi"/>
          <w:b w:val="0"/>
          <w:bCs/>
          <w:sz w:val="28"/>
          <w:szCs w:val="28"/>
          <w:lang w:val="fr-CH"/>
        </w:rPr>
        <w:t>-R 140/6</w:t>
      </w:r>
    </w:p>
    <w:p w:rsidR="001E10D7" w:rsidRPr="00E15641" w:rsidRDefault="001E10D7" w:rsidP="006D0B55">
      <w:pPr>
        <w:pStyle w:val="Questiontitle"/>
        <w:rPr>
          <w:rFonts w:asciiTheme="majorBidi" w:hAnsiTheme="majorBidi" w:cstheme="majorBidi"/>
          <w:sz w:val="24"/>
          <w:szCs w:val="24"/>
          <w:lang w:val="fr-CH"/>
        </w:rPr>
      </w:pPr>
      <w:r w:rsidRPr="006F58D1">
        <w:rPr>
          <w:rFonts w:asciiTheme="majorBidi" w:hAnsiTheme="majorBidi" w:cstheme="majorBidi"/>
          <w:szCs w:val="28"/>
          <w:lang w:val="fr-CH"/>
        </w:rPr>
        <w:t>Plate-forme mondiale pour le service de radiodiffusion</w:t>
      </w:r>
      <w:r w:rsidRPr="00903AE0">
        <w:rPr>
          <w:rFonts w:asciiTheme="majorBidi" w:hAnsiTheme="majorBidi" w:cstheme="majorBidi"/>
          <w:b w:val="0"/>
          <w:bCs/>
          <w:position w:val="6"/>
          <w:sz w:val="18"/>
          <w:szCs w:val="18"/>
          <w:lang w:val="fr-CH"/>
        </w:rPr>
        <w:footnoteReference w:id="1"/>
      </w:r>
    </w:p>
    <w:p w:rsidR="006D0B55" w:rsidRPr="006D0B55" w:rsidRDefault="006D0B55" w:rsidP="006D0B55">
      <w:pPr>
        <w:pStyle w:val="Questiondate"/>
        <w:rPr>
          <w:rFonts w:asciiTheme="majorBidi" w:hAnsiTheme="majorBidi" w:cstheme="majorBidi"/>
          <w:i w:val="0"/>
          <w:iCs/>
          <w:lang w:val="fr-CH" w:eastAsia="zh-CN"/>
        </w:rPr>
      </w:pPr>
      <w:r w:rsidRPr="007F3F41">
        <w:rPr>
          <w:rFonts w:asciiTheme="majorBidi" w:hAnsiTheme="majorBidi" w:cstheme="majorBidi"/>
          <w:i w:val="0"/>
          <w:iCs/>
          <w:lang w:val="fr-CH"/>
        </w:rPr>
        <w:t>(</w:t>
      </w:r>
      <w:r w:rsidRPr="006D0B55">
        <w:rPr>
          <w:rFonts w:asciiTheme="majorBidi" w:hAnsiTheme="majorBidi" w:cstheme="majorBidi"/>
          <w:i w:val="0"/>
          <w:iCs/>
          <w:lang w:val="fr-CH"/>
        </w:rPr>
        <w:t>2015</w:t>
      </w:r>
      <w:r w:rsidRPr="006D0B55">
        <w:rPr>
          <w:rFonts w:asciiTheme="majorBidi" w:hAnsiTheme="majorBidi" w:cstheme="majorBidi"/>
          <w:i w:val="0"/>
          <w:iCs/>
          <w:lang w:val="fr-CH" w:eastAsia="zh-CN"/>
        </w:rPr>
        <w:t>)</w:t>
      </w:r>
    </w:p>
    <w:p w:rsidR="001E10D7" w:rsidRPr="00EA6FB6" w:rsidRDefault="001E10D7" w:rsidP="001E10D7">
      <w:pPr>
        <w:tabs>
          <w:tab w:val="clear" w:pos="794"/>
          <w:tab w:val="clear" w:pos="1191"/>
          <w:tab w:val="clear" w:pos="1588"/>
          <w:tab w:val="clear" w:pos="1985"/>
          <w:tab w:val="left" w:pos="1134"/>
          <w:tab w:val="left" w:pos="1871"/>
          <w:tab w:val="left" w:pos="2268"/>
        </w:tabs>
        <w:spacing w:before="480" w:line="240" w:lineRule="auto"/>
        <w:jc w:val="left"/>
        <w:rPr>
          <w:rFonts w:asciiTheme="majorBidi" w:hAnsiTheme="majorBidi" w:cstheme="majorBidi"/>
          <w:szCs w:val="24"/>
          <w:lang w:val="fr-CH"/>
        </w:rPr>
      </w:pPr>
      <w:r w:rsidRPr="00EA6FB6">
        <w:rPr>
          <w:rFonts w:asciiTheme="majorBidi" w:hAnsiTheme="majorBidi" w:cstheme="majorBidi"/>
          <w:szCs w:val="24"/>
          <w:lang w:val="fr-CH"/>
        </w:rPr>
        <w:t>L'Assemblée des radiocommunications de l'</w:t>
      </w:r>
      <w:proofErr w:type="spellStart"/>
      <w:r w:rsidRPr="00EA6FB6">
        <w:rPr>
          <w:rFonts w:asciiTheme="majorBidi" w:hAnsiTheme="majorBidi" w:cstheme="majorBidi"/>
          <w:szCs w:val="24"/>
          <w:lang w:val="fr-CH"/>
        </w:rPr>
        <w:t>UIT</w:t>
      </w:r>
      <w:proofErr w:type="spellEnd"/>
      <w:r w:rsidRPr="00EA6FB6">
        <w:rPr>
          <w:rFonts w:asciiTheme="majorBidi" w:hAnsiTheme="majorBidi" w:cstheme="majorBidi"/>
          <w:szCs w:val="24"/>
          <w:lang w:val="fr-CH"/>
        </w:rPr>
        <w:t>,</w:t>
      </w:r>
    </w:p>
    <w:p w:rsidR="001E10D7" w:rsidRPr="00EA6FB6" w:rsidRDefault="001E10D7" w:rsidP="001E10D7">
      <w:pPr>
        <w:pStyle w:val="Call"/>
        <w:spacing w:line="240" w:lineRule="auto"/>
        <w:rPr>
          <w:rFonts w:asciiTheme="majorBidi" w:hAnsiTheme="majorBidi" w:cstheme="majorBidi"/>
          <w:lang w:val="fr-CH"/>
        </w:rPr>
      </w:pPr>
      <w:proofErr w:type="gramStart"/>
      <w:r w:rsidRPr="00EA6FB6">
        <w:rPr>
          <w:rFonts w:asciiTheme="majorBidi" w:hAnsiTheme="majorBidi" w:cstheme="majorBidi"/>
          <w:lang w:val="fr-CH"/>
        </w:rPr>
        <w:t>considérant</w:t>
      </w:r>
      <w:proofErr w:type="gramEnd"/>
    </w:p>
    <w:p w:rsidR="001E10D7" w:rsidRPr="00EA6FB6" w:rsidRDefault="001E10D7" w:rsidP="00AA73D7">
      <w:pPr>
        <w:spacing w:line="240" w:lineRule="auto"/>
        <w:rPr>
          <w:rFonts w:asciiTheme="majorBidi" w:hAnsiTheme="majorBidi" w:cstheme="majorBidi"/>
          <w:szCs w:val="24"/>
          <w:lang w:val="fr-CH"/>
        </w:rPr>
      </w:pPr>
      <w:r w:rsidRPr="00EA6FB6">
        <w:rPr>
          <w:rFonts w:asciiTheme="majorBidi" w:hAnsiTheme="majorBidi" w:cstheme="majorBidi"/>
          <w:i/>
          <w:iCs/>
          <w:szCs w:val="24"/>
          <w:lang w:val="fr-CH"/>
        </w:rPr>
        <w:t>a)</w:t>
      </w:r>
      <w:r w:rsidRPr="00EA6FB6">
        <w:rPr>
          <w:rFonts w:asciiTheme="majorBidi" w:hAnsiTheme="majorBidi" w:cstheme="majorBidi"/>
          <w:szCs w:val="24"/>
          <w:lang w:val="fr-CH"/>
        </w:rPr>
        <w:tab/>
        <w:t>qu'il est possible que les futures exigences des utilisateurs et exigences techniques en matière de radiodiffusion soient très différentes des exigences actuelles;</w:t>
      </w:r>
    </w:p>
    <w:p w:rsidR="001E10D7" w:rsidRPr="00EA6FB6" w:rsidRDefault="001E10D7" w:rsidP="00AA73D7">
      <w:pPr>
        <w:spacing w:line="240" w:lineRule="auto"/>
        <w:rPr>
          <w:rFonts w:asciiTheme="majorBidi" w:hAnsiTheme="majorBidi" w:cstheme="majorBidi"/>
          <w:szCs w:val="24"/>
          <w:lang w:val="fr-CH"/>
        </w:rPr>
      </w:pPr>
      <w:r w:rsidRPr="00EA6FB6">
        <w:rPr>
          <w:rFonts w:asciiTheme="majorBidi" w:hAnsiTheme="majorBidi" w:cstheme="majorBidi"/>
          <w:i/>
          <w:iCs/>
          <w:szCs w:val="24"/>
          <w:lang w:val="fr-CH"/>
        </w:rPr>
        <w:t>b)</w:t>
      </w:r>
      <w:r w:rsidRPr="00EA6FB6">
        <w:rPr>
          <w:rFonts w:asciiTheme="majorBidi" w:hAnsiTheme="majorBidi" w:cstheme="majorBidi"/>
          <w:szCs w:val="24"/>
          <w:lang w:val="fr-CH"/>
        </w:rPr>
        <w:tab/>
        <w:t xml:space="preserve">que l'émission et la réception des divers </w:t>
      </w:r>
      <w:r w:rsidRPr="00EA6FB6">
        <w:rPr>
          <w:rFonts w:asciiTheme="majorBidi" w:hAnsiTheme="majorBidi" w:cstheme="majorBidi"/>
          <w:szCs w:val="24"/>
          <w:lang w:val="fr-CH" w:eastAsia="ja-JP"/>
        </w:rPr>
        <w:t>programmes de radiodiffusion (sonore, multimédia et télévisuelle) sont désormais assurées par des réseaux de radiodiffusion de Terre</w:t>
      </w:r>
      <w:r w:rsidRPr="00EA6FB6">
        <w:rPr>
          <w:rFonts w:asciiTheme="majorBidi" w:hAnsiTheme="majorBidi" w:cstheme="majorBidi"/>
          <w:szCs w:val="24"/>
          <w:lang w:val="fr-CH"/>
        </w:rPr>
        <w:t>, à satellite et par câble ainsi que par d'autres réseaux;</w:t>
      </w:r>
    </w:p>
    <w:p w:rsidR="001E10D7" w:rsidRPr="00EA6FB6" w:rsidRDefault="001E10D7" w:rsidP="00AA73D7">
      <w:pPr>
        <w:spacing w:line="240" w:lineRule="auto"/>
        <w:rPr>
          <w:rFonts w:asciiTheme="majorBidi" w:hAnsiTheme="majorBidi" w:cstheme="majorBidi"/>
          <w:szCs w:val="24"/>
          <w:lang w:val="fr-CH" w:eastAsia="ja-JP"/>
        </w:rPr>
      </w:pPr>
      <w:r w:rsidRPr="00EA6FB6">
        <w:rPr>
          <w:rFonts w:asciiTheme="majorBidi" w:hAnsiTheme="majorBidi" w:cstheme="majorBidi"/>
          <w:i/>
          <w:iCs/>
          <w:szCs w:val="24"/>
          <w:lang w:val="fr-CH"/>
        </w:rPr>
        <w:t>c)</w:t>
      </w:r>
      <w:r w:rsidRPr="00EA6FB6">
        <w:rPr>
          <w:rFonts w:asciiTheme="majorBidi" w:hAnsiTheme="majorBidi" w:cstheme="majorBidi"/>
          <w:szCs w:val="24"/>
          <w:lang w:val="fr-CH"/>
        </w:rPr>
        <w:tab/>
        <w:t>que grâce à une communication interactive, les utilisateurs peuvent choisir le moyen par lequel ils reçoivent les programmes;</w:t>
      </w:r>
    </w:p>
    <w:p w:rsidR="001E10D7" w:rsidRPr="00EA6FB6" w:rsidRDefault="001E10D7" w:rsidP="00AA73D7">
      <w:pPr>
        <w:spacing w:line="240" w:lineRule="auto"/>
        <w:rPr>
          <w:rFonts w:asciiTheme="majorBidi" w:hAnsiTheme="majorBidi" w:cstheme="majorBidi"/>
          <w:szCs w:val="24"/>
          <w:lang w:val="fr-CH" w:eastAsia="ja-JP"/>
        </w:rPr>
      </w:pPr>
      <w:r w:rsidRPr="00EA6FB6">
        <w:rPr>
          <w:rFonts w:asciiTheme="majorBidi" w:hAnsiTheme="majorBidi" w:cstheme="majorBidi"/>
          <w:i/>
          <w:iCs/>
          <w:szCs w:val="24"/>
          <w:lang w:val="fr-CH"/>
        </w:rPr>
        <w:t>d)</w:t>
      </w:r>
      <w:r w:rsidRPr="00EA6FB6">
        <w:rPr>
          <w:rFonts w:asciiTheme="majorBidi" w:hAnsiTheme="majorBidi" w:cstheme="majorBidi"/>
          <w:szCs w:val="24"/>
          <w:lang w:val="fr-CH"/>
        </w:rPr>
        <w:tab/>
        <w:t>que les systèmes de radiodiffusion offrent souvent une certaine interactivité et une configuration multi-écrans;</w:t>
      </w:r>
    </w:p>
    <w:p w:rsidR="001E10D7" w:rsidRPr="00EA6FB6" w:rsidRDefault="001E10D7" w:rsidP="00AA73D7">
      <w:pPr>
        <w:spacing w:line="240" w:lineRule="auto"/>
        <w:rPr>
          <w:rFonts w:asciiTheme="majorBidi" w:hAnsiTheme="majorBidi" w:cstheme="majorBidi"/>
          <w:szCs w:val="24"/>
          <w:lang w:val="fr-CH"/>
        </w:rPr>
      </w:pPr>
      <w:r w:rsidRPr="00EA6FB6">
        <w:rPr>
          <w:rFonts w:asciiTheme="majorBidi" w:hAnsiTheme="majorBidi" w:cstheme="majorBidi"/>
          <w:i/>
          <w:iCs/>
          <w:szCs w:val="24"/>
          <w:lang w:val="fr-CH"/>
        </w:rPr>
        <w:t>e)</w:t>
      </w:r>
      <w:r w:rsidRPr="00EA6FB6">
        <w:rPr>
          <w:rFonts w:asciiTheme="majorBidi" w:hAnsiTheme="majorBidi" w:cstheme="majorBidi"/>
          <w:szCs w:val="24"/>
          <w:lang w:val="fr-CH"/>
        </w:rPr>
        <w:tab/>
        <w:t>que divers systèmes numériques de radiodiffusion télévisuelle, multimédia et sonore pour la réception fixe, portable et mobile, ainsi que leurs paramètres, sont décrits dans des Recommandations et des Rapports de l'</w:t>
      </w:r>
      <w:proofErr w:type="spellStart"/>
      <w:r w:rsidRPr="00EA6FB6">
        <w:rPr>
          <w:rFonts w:asciiTheme="majorBidi" w:hAnsiTheme="majorBidi" w:cstheme="majorBidi"/>
          <w:szCs w:val="24"/>
          <w:lang w:val="fr-CH"/>
        </w:rPr>
        <w:t>UIT</w:t>
      </w:r>
      <w:proofErr w:type="spellEnd"/>
      <w:r w:rsidRPr="00EA6FB6">
        <w:rPr>
          <w:rFonts w:asciiTheme="majorBidi" w:hAnsiTheme="majorBidi" w:cstheme="majorBidi"/>
          <w:szCs w:val="24"/>
          <w:lang w:val="fr-CH"/>
        </w:rPr>
        <w:t>-R;</w:t>
      </w:r>
    </w:p>
    <w:p w:rsidR="001E10D7" w:rsidRPr="00EA6FB6" w:rsidRDefault="001E10D7" w:rsidP="00AA73D7">
      <w:pPr>
        <w:spacing w:line="240" w:lineRule="auto"/>
        <w:rPr>
          <w:rFonts w:asciiTheme="majorBidi" w:hAnsiTheme="majorBidi" w:cstheme="majorBidi"/>
          <w:szCs w:val="24"/>
          <w:lang w:val="fr-CH"/>
        </w:rPr>
      </w:pPr>
      <w:r w:rsidRPr="00EA6FB6">
        <w:rPr>
          <w:rFonts w:asciiTheme="majorBidi" w:hAnsiTheme="majorBidi" w:cstheme="majorBidi"/>
          <w:i/>
          <w:szCs w:val="24"/>
          <w:lang w:val="fr-CH"/>
        </w:rPr>
        <w:t>f)</w:t>
      </w:r>
      <w:r w:rsidRPr="00EA6FB6">
        <w:rPr>
          <w:rFonts w:asciiTheme="majorBidi" w:hAnsiTheme="majorBidi" w:cstheme="majorBidi"/>
          <w:szCs w:val="24"/>
          <w:lang w:val="fr-CH"/>
        </w:rPr>
        <w:tab/>
        <w:t>que l'</w:t>
      </w:r>
      <w:proofErr w:type="spellStart"/>
      <w:r w:rsidRPr="00EA6FB6">
        <w:rPr>
          <w:rFonts w:asciiTheme="majorBidi" w:hAnsiTheme="majorBidi" w:cstheme="majorBidi"/>
          <w:szCs w:val="24"/>
          <w:lang w:val="fr-CH"/>
        </w:rPr>
        <w:t>UIT</w:t>
      </w:r>
      <w:proofErr w:type="spellEnd"/>
      <w:r w:rsidRPr="00EA6FB6">
        <w:rPr>
          <w:rFonts w:asciiTheme="majorBidi" w:hAnsiTheme="majorBidi" w:cstheme="majorBidi"/>
          <w:szCs w:val="24"/>
          <w:lang w:val="fr-CH"/>
        </w:rPr>
        <w:t>-R mène aussi des études sur l'itinérance mondiale pour la radiodiffusion et élabore des projets de nouvelle Recommandation sur ce sujet, qui donneront au consommateur la possibilité de recevoir les programmes de radiodiffusion de son choix, en n'importe quel endroit du monde où ils sont disponibles;</w:t>
      </w:r>
    </w:p>
    <w:p w:rsidR="001E10D7" w:rsidRPr="00EA6FB6" w:rsidRDefault="001E10D7" w:rsidP="00AA73D7">
      <w:pPr>
        <w:spacing w:line="240" w:lineRule="auto"/>
        <w:rPr>
          <w:rFonts w:asciiTheme="majorBidi" w:hAnsiTheme="majorBidi" w:cstheme="majorBidi"/>
          <w:szCs w:val="24"/>
          <w:lang w:val="fr-CH"/>
        </w:rPr>
      </w:pPr>
      <w:r w:rsidRPr="00EA6FB6">
        <w:rPr>
          <w:rFonts w:asciiTheme="majorBidi" w:hAnsiTheme="majorBidi" w:cstheme="majorBidi"/>
          <w:i/>
          <w:szCs w:val="24"/>
          <w:lang w:val="fr-CH"/>
        </w:rPr>
        <w:t>g)</w:t>
      </w:r>
      <w:r w:rsidRPr="00EA6FB6">
        <w:rPr>
          <w:rFonts w:asciiTheme="majorBidi" w:hAnsiTheme="majorBidi" w:cstheme="majorBidi"/>
          <w:szCs w:val="24"/>
          <w:lang w:val="fr-CH"/>
        </w:rPr>
        <w:tab/>
        <w:t>que l'</w:t>
      </w:r>
      <w:proofErr w:type="spellStart"/>
      <w:r w:rsidRPr="00EA6FB6">
        <w:rPr>
          <w:rFonts w:asciiTheme="majorBidi" w:hAnsiTheme="majorBidi" w:cstheme="majorBidi"/>
          <w:szCs w:val="24"/>
          <w:lang w:val="fr-CH"/>
        </w:rPr>
        <w:t>UIT</w:t>
      </w:r>
      <w:proofErr w:type="spellEnd"/>
      <w:r w:rsidRPr="00EA6FB6">
        <w:rPr>
          <w:rFonts w:asciiTheme="majorBidi" w:hAnsiTheme="majorBidi" w:cstheme="majorBidi"/>
          <w:szCs w:val="24"/>
          <w:lang w:val="fr-CH"/>
        </w:rPr>
        <w:noBreakHyphen/>
        <w:t>R et l'</w:t>
      </w:r>
      <w:proofErr w:type="spellStart"/>
      <w:r w:rsidRPr="00EA6FB6">
        <w:rPr>
          <w:rFonts w:asciiTheme="majorBidi" w:hAnsiTheme="majorBidi" w:cstheme="majorBidi"/>
          <w:szCs w:val="24"/>
          <w:lang w:val="fr-CH"/>
        </w:rPr>
        <w:t>UIT</w:t>
      </w:r>
      <w:proofErr w:type="spellEnd"/>
      <w:r w:rsidRPr="00EA6FB6">
        <w:rPr>
          <w:rFonts w:asciiTheme="majorBidi" w:hAnsiTheme="majorBidi" w:cstheme="majorBidi"/>
          <w:szCs w:val="24"/>
          <w:lang w:val="fr-CH"/>
        </w:rPr>
        <w:noBreakHyphen/>
        <w:t>T conduisent en collaboration des études sur les systèmes IBB (systèmes intégrés de radiodiffusion et large bande);</w:t>
      </w:r>
    </w:p>
    <w:p w:rsidR="001E10D7" w:rsidRPr="00EA6FB6" w:rsidRDefault="001E10D7" w:rsidP="00AA73D7">
      <w:pPr>
        <w:spacing w:line="240" w:lineRule="auto"/>
        <w:rPr>
          <w:rFonts w:asciiTheme="majorBidi" w:hAnsiTheme="majorBidi" w:cstheme="majorBidi"/>
          <w:szCs w:val="24"/>
          <w:lang w:val="fr-CH"/>
        </w:rPr>
      </w:pPr>
      <w:r w:rsidRPr="00EA6FB6">
        <w:rPr>
          <w:rFonts w:asciiTheme="majorBidi" w:hAnsiTheme="majorBidi" w:cstheme="majorBidi"/>
          <w:i/>
          <w:szCs w:val="24"/>
          <w:lang w:val="fr-CH" w:eastAsia="ja-JP"/>
        </w:rPr>
        <w:t>h</w:t>
      </w:r>
      <w:r w:rsidRPr="00EA6FB6">
        <w:rPr>
          <w:rFonts w:asciiTheme="majorBidi" w:hAnsiTheme="majorBidi" w:cstheme="majorBidi"/>
          <w:i/>
          <w:szCs w:val="24"/>
          <w:lang w:val="fr-CH"/>
        </w:rPr>
        <w:t>)</w:t>
      </w:r>
      <w:r w:rsidRPr="00EA6FB6">
        <w:rPr>
          <w:rFonts w:asciiTheme="majorBidi" w:hAnsiTheme="majorBidi" w:cstheme="majorBidi"/>
          <w:szCs w:val="24"/>
          <w:lang w:val="fr-CH"/>
        </w:rPr>
        <w:tab/>
        <w:t>que l'</w:t>
      </w:r>
      <w:proofErr w:type="spellStart"/>
      <w:r w:rsidRPr="00EA6FB6">
        <w:rPr>
          <w:rFonts w:asciiTheme="majorBidi" w:hAnsiTheme="majorBidi" w:cstheme="majorBidi"/>
          <w:szCs w:val="24"/>
          <w:lang w:val="fr-CH"/>
        </w:rPr>
        <w:t>UIT</w:t>
      </w:r>
      <w:proofErr w:type="spellEnd"/>
      <w:r w:rsidRPr="00EA6FB6">
        <w:rPr>
          <w:rFonts w:asciiTheme="majorBidi" w:hAnsiTheme="majorBidi" w:cstheme="majorBidi"/>
          <w:szCs w:val="24"/>
          <w:lang w:val="fr-CH"/>
        </w:rPr>
        <w:t xml:space="preserve">-T a, en coopération avec l'ISO/CEI, procédé à des études sur </w:t>
      </w:r>
      <w:r w:rsidRPr="00EA6FB6">
        <w:rPr>
          <w:rFonts w:asciiTheme="majorBidi" w:hAnsiTheme="majorBidi" w:cstheme="majorBidi"/>
          <w:szCs w:val="24"/>
          <w:lang w:val="fr-CH" w:eastAsia="ja-JP"/>
        </w:rPr>
        <w:t>les méthodes de codage de source et les méthodes de transport haute efficacité</w:t>
      </w:r>
      <w:r w:rsidRPr="00EA6FB6">
        <w:rPr>
          <w:rFonts w:asciiTheme="majorBidi" w:hAnsiTheme="majorBidi" w:cstheme="majorBidi"/>
          <w:szCs w:val="24"/>
          <w:lang w:val="fr-CH"/>
        </w:rPr>
        <w:t>;</w:t>
      </w:r>
    </w:p>
    <w:p w:rsidR="001E10D7" w:rsidRPr="00EA6FB6" w:rsidRDefault="001E10D7" w:rsidP="00AA73D7">
      <w:pPr>
        <w:spacing w:line="240" w:lineRule="auto"/>
        <w:rPr>
          <w:rFonts w:asciiTheme="majorBidi" w:hAnsiTheme="majorBidi" w:cstheme="majorBidi"/>
          <w:bCs/>
          <w:szCs w:val="24"/>
          <w:lang w:val="fr-CH" w:eastAsia="ja-JP"/>
        </w:rPr>
      </w:pPr>
      <w:r w:rsidRPr="00EA6FB6">
        <w:rPr>
          <w:rFonts w:asciiTheme="majorBidi" w:hAnsiTheme="majorBidi" w:cstheme="majorBidi"/>
          <w:i/>
          <w:szCs w:val="24"/>
          <w:lang w:val="fr-CH"/>
        </w:rPr>
        <w:t>i)</w:t>
      </w:r>
      <w:r w:rsidRPr="00EA6FB6">
        <w:rPr>
          <w:rFonts w:asciiTheme="majorBidi" w:hAnsiTheme="majorBidi" w:cstheme="majorBidi"/>
          <w:szCs w:val="24"/>
          <w:lang w:val="fr-CH"/>
        </w:rPr>
        <w:tab/>
        <w:t xml:space="preserve">qu'il est souvent demandé aux radiodiffuseurs et aux fournisseurs de contenus de fournir des </w:t>
      </w:r>
      <w:r w:rsidRPr="00EA6FB6">
        <w:rPr>
          <w:rFonts w:asciiTheme="majorBidi" w:hAnsiTheme="majorBidi" w:cstheme="majorBidi"/>
          <w:bCs/>
          <w:szCs w:val="24"/>
          <w:lang w:val="fr-CH"/>
        </w:rPr>
        <w:t>services d'accès (sous-titrage, langue des signes, etc.) pour tous les matériels et tous les moyens de transmission</w:t>
      </w:r>
      <w:r>
        <w:rPr>
          <w:rFonts w:asciiTheme="majorBidi" w:hAnsiTheme="majorBidi" w:cstheme="majorBidi"/>
          <w:bCs/>
          <w:szCs w:val="24"/>
          <w:lang w:val="fr-CH"/>
        </w:rPr>
        <w:t>,</w:t>
      </w:r>
    </w:p>
    <w:p w:rsidR="001E10D7" w:rsidRPr="00EA6FB6" w:rsidRDefault="001E10D7" w:rsidP="00AA73D7">
      <w:pPr>
        <w:pStyle w:val="Call"/>
        <w:jc w:val="both"/>
        <w:rPr>
          <w:rFonts w:asciiTheme="majorBidi" w:hAnsiTheme="majorBidi" w:cstheme="majorBidi"/>
          <w:lang w:val="fr-CH"/>
        </w:rPr>
      </w:pPr>
      <w:proofErr w:type="gramStart"/>
      <w:r w:rsidRPr="00EA6FB6">
        <w:rPr>
          <w:rFonts w:asciiTheme="majorBidi" w:hAnsiTheme="majorBidi" w:cstheme="majorBidi"/>
          <w:lang w:val="fr-CH"/>
        </w:rPr>
        <w:t>décide</w:t>
      </w:r>
      <w:proofErr w:type="gramEnd"/>
      <w:r w:rsidRPr="00EA6FB6">
        <w:rPr>
          <w:rFonts w:asciiTheme="majorBidi" w:hAnsiTheme="majorBidi" w:cstheme="majorBidi"/>
          <w:lang w:val="fr-CH"/>
        </w:rPr>
        <w:t xml:space="preserve"> </w:t>
      </w:r>
      <w:r w:rsidRPr="006F58D1">
        <w:rPr>
          <w:rFonts w:asciiTheme="majorBidi" w:hAnsiTheme="majorBidi" w:cstheme="majorBidi"/>
          <w:i w:val="0"/>
          <w:iCs/>
          <w:lang w:val="fr-CH"/>
        </w:rPr>
        <w:t>de mettre à l'étude les Questions suivantes</w:t>
      </w:r>
    </w:p>
    <w:p w:rsidR="001E10D7" w:rsidRPr="00EA6FB6" w:rsidRDefault="001E10D7" w:rsidP="00AA73D7">
      <w:pPr>
        <w:spacing w:line="240" w:lineRule="auto"/>
        <w:rPr>
          <w:rFonts w:asciiTheme="majorBidi" w:hAnsiTheme="majorBidi" w:cstheme="majorBidi"/>
          <w:bCs/>
          <w:szCs w:val="24"/>
          <w:lang w:val="fr-CH"/>
        </w:rPr>
      </w:pPr>
      <w:r w:rsidRPr="00EA6FB6">
        <w:rPr>
          <w:rFonts w:asciiTheme="majorBidi" w:hAnsiTheme="majorBidi" w:cstheme="majorBidi"/>
          <w:bCs/>
          <w:szCs w:val="24"/>
          <w:lang w:val="fr-CH"/>
        </w:rPr>
        <w:t>1</w:t>
      </w:r>
      <w:r w:rsidRPr="00EA6FB6">
        <w:rPr>
          <w:rFonts w:asciiTheme="majorBidi" w:hAnsiTheme="majorBidi" w:cstheme="majorBidi"/>
          <w:bCs/>
          <w:szCs w:val="24"/>
          <w:lang w:val="fr-CH"/>
        </w:rPr>
        <w:tab/>
        <w:t>Quelles sont les exigences des utilisateurs concernant une plate-forme mondiale pour le service de radiodiffusion et quelles en seraient les incidences sur le plan des exigences techniques?</w:t>
      </w:r>
    </w:p>
    <w:p w:rsidR="001E10D7" w:rsidRDefault="001E10D7" w:rsidP="00AA73D7">
      <w:pPr>
        <w:spacing w:line="240" w:lineRule="auto"/>
        <w:rPr>
          <w:rFonts w:asciiTheme="majorBidi" w:hAnsiTheme="majorBidi" w:cstheme="majorBidi"/>
          <w:bCs/>
          <w:szCs w:val="24"/>
          <w:lang w:val="fr-CH"/>
        </w:rPr>
      </w:pPr>
      <w:r w:rsidRPr="00EA6FB6">
        <w:rPr>
          <w:rFonts w:asciiTheme="majorBidi" w:hAnsiTheme="majorBidi" w:cstheme="majorBidi"/>
          <w:szCs w:val="24"/>
          <w:lang w:val="fr-CH"/>
        </w:rPr>
        <w:t>2</w:t>
      </w:r>
      <w:r w:rsidRPr="00EA6FB6">
        <w:rPr>
          <w:rFonts w:asciiTheme="majorBidi" w:hAnsiTheme="majorBidi" w:cstheme="majorBidi"/>
          <w:szCs w:val="24"/>
          <w:lang w:val="fr-CH"/>
        </w:rPr>
        <w:tab/>
        <w:t>Quels moyens et quelles mesures pourrait-on recommander pour permettre une transmission souple des contenus de radiodiffusion aux utilisateurs finals via le plus grand nombre possible de dispositifs terminaux?</w:t>
      </w:r>
      <w:r>
        <w:rPr>
          <w:rFonts w:asciiTheme="majorBidi" w:hAnsiTheme="majorBidi" w:cstheme="majorBidi"/>
          <w:bCs/>
          <w:szCs w:val="24"/>
          <w:lang w:val="fr-CH"/>
        </w:rPr>
        <w:br w:type="page"/>
      </w:r>
    </w:p>
    <w:p w:rsidR="001E10D7" w:rsidRPr="00EA6FB6" w:rsidRDefault="001E10D7" w:rsidP="00AA73D7">
      <w:pPr>
        <w:spacing w:line="240" w:lineRule="auto"/>
        <w:rPr>
          <w:rFonts w:asciiTheme="majorBidi" w:hAnsiTheme="majorBidi" w:cstheme="majorBidi"/>
          <w:bCs/>
          <w:szCs w:val="24"/>
          <w:lang w:val="fr-CH"/>
        </w:rPr>
      </w:pPr>
      <w:r w:rsidRPr="00EA6FB6">
        <w:rPr>
          <w:rFonts w:asciiTheme="majorBidi" w:hAnsiTheme="majorBidi" w:cstheme="majorBidi"/>
          <w:bCs/>
          <w:szCs w:val="24"/>
          <w:lang w:val="fr-CH"/>
        </w:rPr>
        <w:lastRenderedPageBreak/>
        <w:t>3</w:t>
      </w:r>
      <w:r w:rsidRPr="00EA6FB6">
        <w:rPr>
          <w:rFonts w:asciiTheme="majorBidi" w:hAnsiTheme="majorBidi" w:cstheme="majorBidi"/>
          <w:bCs/>
          <w:szCs w:val="24"/>
          <w:lang w:val="fr-CH"/>
        </w:rPr>
        <w:tab/>
        <w:t xml:space="preserve">Quelles améliorations générales de la qualité des contenus de radiodiffusion télévisuelle, sonore et multimédia peuvent être mises en </w:t>
      </w:r>
      <w:proofErr w:type="spellStart"/>
      <w:r w:rsidRPr="00EA6FB6">
        <w:rPr>
          <w:rFonts w:asciiTheme="majorBidi" w:hAnsiTheme="majorBidi" w:cstheme="majorBidi"/>
          <w:bCs/>
          <w:szCs w:val="24"/>
          <w:lang w:val="fr-CH"/>
        </w:rPr>
        <w:t>oeuvre</w:t>
      </w:r>
      <w:proofErr w:type="spellEnd"/>
      <w:r w:rsidRPr="00EA6FB6">
        <w:rPr>
          <w:rFonts w:asciiTheme="majorBidi" w:hAnsiTheme="majorBidi" w:cstheme="majorBidi"/>
          <w:bCs/>
          <w:szCs w:val="24"/>
          <w:lang w:val="fr-CH"/>
        </w:rPr>
        <w:t xml:space="preserve"> dans la nouvelle plate-forme mondiale pour la radiodiffusion (par exemple </w:t>
      </w:r>
      <w:r w:rsidRPr="00EA6FB6">
        <w:rPr>
          <w:rFonts w:asciiTheme="majorBidi" w:hAnsiTheme="majorBidi" w:cstheme="majorBidi"/>
          <w:szCs w:val="24"/>
          <w:lang w:val="fr-CH"/>
        </w:rPr>
        <w:t>amélioration de la résolution d'image, de la gamme de couleurs, de la quantification des échantillons vidéo, de la fréquence des images, du son multicanal, de l'adaptation à l'environnement d'observation/d'écoute, etc.)?</w:t>
      </w:r>
    </w:p>
    <w:p w:rsidR="001E10D7" w:rsidRPr="00EA6FB6" w:rsidRDefault="001E10D7" w:rsidP="00AA73D7">
      <w:pPr>
        <w:spacing w:line="240" w:lineRule="auto"/>
        <w:rPr>
          <w:rFonts w:asciiTheme="majorBidi" w:hAnsiTheme="majorBidi" w:cstheme="majorBidi"/>
          <w:bCs/>
          <w:szCs w:val="24"/>
          <w:lang w:val="fr-CH" w:eastAsia="ja-JP"/>
        </w:rPr>
      </w:pPr>
      <w:r w:rsidRPr="00EA6FB6">
        <w:rPr>
          <w:rFonts w:asciiTheme="majorBidi" w:hAnsiTheme="majorBidi" w:cstheme="majorBidi"/>
          <w:bCs/>
          <w:szCs w:val="24"/>
          <w:lang w:val="fr-CH"/>
        </w:rPr>
        <w:t>4</w:t>
      </w:r>
      <w:r w:rsidRPr="00EA6FB6">
        <w:rPr>
          <w:rFonts w:asciiTheme="majorBidi" w:hAnsiTheme="majorBidi" w:cstheme="majorBidi"/>
          <w:bCs/>
          <w:szCs w:val="24"/>
          <w:lang w:val="fr-CH"/>
        </w:rPr>
        <w:tab/>
        <w:t>Comment intégrer parfaitement les exigences relatives aux services d'accès (sous-titrage, langue des signes, etc.) afin que ces derniers fassent partie des services de base?</w:t>
      </w:r>
    </w:p>
    <w:p w:rsidR="001E10D7" w:rsidRPr="00EA6FB6" w:rsidRDefault="001E10D7" w:rsidP="00AA73D7">
      <w:pPr>
        <w:pStyle w:val="Call"/>
        <w:jc w:val="both"/>
        <w:rPr>
          <w:rFonts w:asciiTheme="majorBidi" w:hAnsiTheme="majorBidi" w:cstheme="majorBidi"/>
          <w:lang w:val="fr-CH"/>
        </w:rPr>
      </w:pPr>
      <w:proofErr w:type="gramStart"/>
      <w:r w:rsidRPr="00EA6FB6">
        <w:rPr>
          <w:rFonts w:asciiTheme="majorBidi" w:hAnsiTheme="majorBidi" w:cstheme="majorBidi"/>
          <w:lang w:val="fr-CH"/>
        </w:rPr>
        <w:t>décide</w:t>
      </w:r>
      <w:proofErr w:type="gramEnd"/>
      <w:r w:rsidRPr="00EA6FB6">
        <w:rPr>
          <w:rFonts w:asciiTheme="majorBidi" w:hAnsiTheme="majorBidi" w:cstheme="majorBidi"/>
          <w:lang w:val="fr-CH"/>
        </w:rPr>
        <w:t xml:space="preserve"> en outre</w:t>
      </w:r>
    </w:p>
    <w:p w:rsidR="001E10D7" w:rsidRPr="00EA6FB6" w:rsidRDefault="001E10D7" w:rsidP="00AA73D7">
      <w:pPr>
        <w:spacing w:line="240" w:lineRule="auto"/>
        <w:rPr>
          <w:rFonts w:asciiTheme="majorBidi" w:hAnsiTheme="majorBidi" w:cstheme="majorBidi"/>
          <w:bCs/>
          <w:szCs w:val="24"/>
          <w:lang w:val="fr-CH"/>
        </w:rPr>
      </w:pPr>
      <w:r w:rsidRPr="00EA6FB6">
        <w:rPr>
          <w:rFonts w:asciiTheme="majorBidi" w:hAnsiTheme="majorBidi" w:cstheme="majorBidi"/>
          <w:bCs/>
          <w:szCs w:val="24"/>
          <w:lang w:val="fr-CH"/>
        </w:rPr>
        <w:t>1</w:t>
      </w:r>
      <w:r w:rsidRPr="00EA6FB6">
        <w:rPr>
          <w:rFonts w:asciiTheme="majorBidi" w:hAnsiTheme="majorBidi" w:cstheme="majorBidi"/>
          <w:bCs/>
          <w:szCs w:val="24"/>
          <w:lang w:val="fr-CH"/>
        </w:rPr>
        <w:tab/>
        <w:t>qu'une analyse technique</w:t>
      </w:r>
      <w:r w:rsidRPr="00EA6FB6">
        <w:rPr>
          <w:rFonts w:asciiTheme="majorBidi" w:hAnsiTheme="majorBidi" w:cstheme="majorBidi"/>
          <w:bCs/>
          <w:position w:val="6"/>
          <w:sz w:val="18"/>
          <w:szCs w:val="18"/>
          <w:lang w:val="fr-CH"/>
        </w:rPr>
        <w:footnoteReference w:id="2"/>
      </w:r>
      <w:r w:rsidRPr="00EA6FB6">
        <w:rPr>
          <w:rFonts w:asciiTheme="majorBidi" w:hAnsiTheme="majorBidi" w:cstheme="majorBidi"/>
          <w:bCs/>
          <w:szCs w:val="24"/>
          <w:lang w:val="fr-CH"/>
        </w:rPr>
        <w:t xml:space="preserve"> détaillée doit être entreprise dans chaque domaine d'étude pour faire en sorte que le contenu vidéo/audiovisuel, audio et multimédia puisse être transmis de manière souple et efficace aux utilisateurs finals via le plus grand nombre possible de réseaux;</w:t>
      </w:r>
    </w:p>
    <w:p w:rsidR="001E10D7" w:rsidRPr="00EA6FB6" w:rsidRDefault="001E10D7" w:rsidP="00AA73D7">
      <w:pPr>
        <w:spacing w:line="240" w:lineRule="auto"/>
        <w:rPr>
          <w:rFonts w:asciiTheme="majorBidi" w:hAnsiTheme="majorBidi" w:cstheme="majorBidi"/>
          <w:szCs w:val="24"/>
          <w:lang w:val="fr-CH"/>
        </w:rPr>
      </w:pPr>
      <w:r w:rsidRPr="00EA6FB6">
        <w:rPr>
          <w:rFonts w:asciiTheme="majorBidi" w:hAnsiTheme="majorBidi" w:cstheme="majorBidi"/>
          <w:bCs/>
          <w:szCs w:val="24"/>
          <w:lang w:val="fr-CH"/>
        </w:rPr>
        <w:t>2</w:t>
      </w:r>
      <w:r w:rsidRPr="00EA6FB6">
        <w:rPr>
          <w:rFonts w:asciiTheme="majorBidi" w:hAnsiTheme="majorBidi" w:cstheme="majorBidi"/>
          <w:szCs w:val="24"/>
          <w:lang w:val="fr-CH"/>
        </w:rPr>
        <w:tab/>
        <w:t>que les résultats de ces études devraient être inclus dans un ou plusieurs Rapports et/ou une ou plusieurs Recommandations;</w:t>
      </w:r>
    </w:p>
    <w:p w:rsidR="001E10D7" w:rsidRPr="00EA6FB6" w:rsidRDefault="001E10D7" w:rsidP="00AA73D7">
      <w:pPr>
        <w:spacing w:line="240" w:lineRule="auto"/>
        <w:rPr>
          <w:rFonts w:asciiTheme="majorBidi" w:hAnsiTheme="majorBidi" w:cstheme="majorBidi"/>
          <w:szCs w:val="24"/>
          <w:lang w:val="fr-CH"/>
        </w:rPr>
      </w:pPr>
      <w:r w:rsidRPr="00EA6FB6">
        <w:rPr>
          <w:rFonts w:asciiTheme="majorBidi" w:hAnsiTheme="majorBidi" w:cstheme="majorBidi"/>
          <w:szCs w:val="24"/>
          <w:lang w:val="fr-CH"/>
        </w:rPr>
        <w:t>3</w:t>
      </w:r>
      <w:r w:rsidRPr="00EA6FB6">
        <w:rPr>
          <w:rFonts w:asciiTheme="majorBidi" w:hAnsiTheme="majorBidi" w:cstheme="majorBidi"/>
          <w:szCs w:val="24"/>
          <w:lang w:val="fr-CH"/>
        </w:rPr>
        <w:tab/>
        <w:t>qu'il y a lieu de coordonner ces travaux avec les Commissions d'études compétentes du Secteur des radiocommunications, du Secteur de la normalisation des télécommunications et du Secteur du développement des télécommunications;</w:t>
      </w:r>
    </w:p>
    <w:p w:rsidR="001E10D7" w:rsidRPr="00EA6FB6" w:rsidRDefault="001E10D7" w:rsidP="00AA73D7">
      <w:pPr>
        <w:spacing w:line="240" w:lineRule="auto"/>
        <w:rPr>
          <w:rFonts w:asciiTheme="majorBidi" w:hAnsiTheme="majorBidi" w:cstheme="majorBidi"/>
          <w:szCs w:val="24"/>
          <w:lang w:val="fr-CH"/>
        </w:rPr>
      </w:pPr>
      <w:r w:rsidRPr="00EA6FB6">
        <w:rPr>
          <w:rFonts w:asciiTheme="majorBidi" w:hAnsiTheme="majorBidi" w:cstheme="majorBidi"/>
          <w:szCs w:val="24"/>
          <w:lang w:val="fr-CH"/>
        </w:rPr>
        <w:t>4</w:t>
      </w:r>
      <w:r w:rsidRPr="00EA6FB6">
        <w:rPr>
          <w:rFonts w:asciiTheme="majorBidi" w:hAnsiTheme="majorBidi" w:cstheme="majorBidi"/>
          <w:szCs w:val="24"/>
          <w:lang w:val="fr-CH"/>
        </w:rPr>
        <w:tab/>
        <w:t>que ces études devraient être achevées d'ici à 2016.</w:t>
      </w:r>
    </w:p>
    <w:p w:rsidR="0077402C" w:rsidRDefault="0077402C" w:rsidP="001E10D7">
      <w:pPr>
        <w:spacing w:line="240" w:lineRule="auto"/>
        <w:rPr>
          <w:rFonts w:asciiTheme="majorBidi" w:hAnsiTheme="majorBidi" w:cstheme="majorBidi"/>
          <w:szCs w:val="24"/>
          <w:lang w:val="fr-CH" w:eastAsia="ja-JP"/>
        </w:rPr>
      </w:pPr>
    </w:p>
    <w:p w:rsidR="001E10D7" w:rsidRPr="00EA6FB6" w:rsidRDefault="001E10D7" w:rsidP="001E10D7">
      <w:pPr>
        <w:spacing w:line="240" w:lineRule="auto"/>
        <w:rPr>
          <w:rFonts w:asciiTheme="majorBidi" w:hAnsiTheme="majorBidi" w:cstheme="majorBidi"/>
          <w:szCs w:val="24"/>
          <w:lang w:val="fr-CH"/>
        </w:rPr>
      </w:pPr>
      <w:r w:rsidRPr="00EA6FB6">
        <w:rPr>
          <w:rFonts w:asciiTheme="majorBidi" w:hAnsiTheme="majorBidi" w:cstheme="majorBidi"/>
          <w:szCs w:val="24"/>
          <w:lang w:val="fr-CH" w:eastAsia="ja-JP"/>
        </w:rPr>
        <w:t>Catégorie</w:t>
      </w:r>
      <w:r w:rsidRPr="00EA6FB6">
        <w:rPr>
          <w:rFonts w:asciiTheme="majorBidi" w:hAnsiTheme="majorBidi" w:cstheme="majorBidi"/>
          <w:szCs w:val="24"/>
          <w:lang w:val="fr-CH"/>
        </w:rPr>
        <w:t xml:space="preserve">: </w:t>
      </w:r>
      <w:proofErr w:type="spellStart"/>
      <w:r w:rsidRPr="00EA6FB6">
        <w:rPr>
          <w:rFonts w:asciiTheme="majorBidi" w:hAnsiTheme="majorBidi" w:cstheme="majorBidi"/>
          <w:szCs w:val="24"/>
          <w:lang w:val="fr-CH"/>
        </w:rPr>
        <w:t>S1</w:t>
      </w:r>
      <w:proofErr w:type="spellEnd"/>
    </w:p>
    <w:p w:rsidR="001E10D7" w:rsidRPr="00EA6FB6" w:rsidRDefault="001E10D7" w:rsidP="001E10D7">
      <w:pPr>
        <w:spacing w:line="240" w:lineRule="auto"/>
        <w:rPr>
          <w:rFonts w:asciiTheme="majorBidi" w:hAnsiTheme="majorBidi" w:cstheme="majorBidi"/>
        </w:rPr>
      </w:pPr>
    </w:p>
    <w:p w:rsidR="007F0703" w:rsidRDefault="007F0703" w:rsidP="0032202E">
      <w:pPr>
        <w:pStyle w:val="Reasons"/>
      </w:pPr>
    </w:p>
    <w:p w:rsidR="007F0703" w:rsidRDefault="007F0703">
      <w:pPr>
        <w:jc w:val="center"/>
      </w:pPr>
      <w:r>
        <w:t>______________</w:t>
      </w:r>
    </w:p>
    <w:sectPr w:rsidR="007F0703"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A7" w:rsidRDefault="00D947A7">
      <w:r>
        <w:separator/>
      </w:r>
    </w:p>
  </w:endnote>
  <w:endnote w:type="continuationSeparator" w:id="0">
    <w:p w:rsidR="00D947A7" w:rsidRDefault="00D9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proofErr w:type="spellStart"/>
      <w:r w:rsidRPr="008E7182">
        <w:rPr>
          <w:color w:val="3E8EDE"/>
          <w:sz w:val="18"/>
          <w:szCs w:val="18"/>
          <w:lang w:val="fr-CH"/>
        </w:rPr>
        <w:t>itumail@itu.int</w:t>
      </w:r>
      <w:proofErr w:type="spellEnd"/>
    </w:hyperlink>
    <w:r w:rsidRPr="008E7182">
      <w:rPr>
        <w:color w:val="3E8EDE"/>
        <w:sz w:val="18"/>
        <w:szCs w:val="18"/>
        <w:lang w:val="fr-CH"/>
      </w:rPr>
      <w:t xml:space="preserve"> • </w:t>
    </w:r>
    <w:hyperlink r:id="rId2" w:history="1">
      <w:proofErr w:type="spellStart"/>
      <w:r w:rsidRPr="008E7182">
        <w:rPr>
          <w:color w:val="3E8EDE"/>
          <w:sz w:val="18"/>
          <w:szCs w:val="18"/>
          <w:lang w:val="fr-CH"/>
        </w:rPr>
        <w:t>www.itu.int</w:t>
      </w:r>
      <w:proofErr w:type="spellEnd"/>
    </w:hyperlink>
    <w:r w:rsidRPr="008E7182">
      <w:rPr>
        <w:color w:val="3E8EDE"/>
        <w:sz w:val="18"/>
        <w:szCs w:val="18"/>
        <w:lang w:val="fr-CH"/>
      </w:rPr>
      <w:t xml:space="preserve"> • </w:t>
    </w:r>
    <w:hyperlink r:id="rId3" w:history="1">
      <w:proofErr w:type="spellStart"/>
      <w:r w:rsidR="00387AE4"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A7" w:rsidRDefault="00D947A7">
      <w:r>
        <w:t>____________________</w:t>
      </w:r>
    </w:p>
  </w:footnote>
  <w:footnote w:type="continuationSeparator" w:id="0">
    <w:p w:rsidR="00D947A7" w:rsidRDefault="00D947A7">
      <w:r>
        <w:continuationSeparator/>
      </w:r>
    </w:p>
  </w:footnote>
  <w:footnote w:id="1">
    <w:p w:rsidR="001E10D7" w:rsidRPr="00EA6FB6" w:rsidRDefault="001E10D7" w:rsidP="001E10D7">
      <w:pPr>
        <w:pStyle w:val="FootnoteText"/>
        <w:tabs>
          <w:tab w:val="clear" w:pos="255"/>
          <w:tab w:val="left" w:pos="284"/>
        </w:tabs>
        <w:spacing w:line="240" w:lineRule="auto"/>
        <w:ind w:left="0" w:firstLine="0"/>
        <w:rPr>
          <w:rFonts w:asciiTheme="majorBidi" w:hAnsiTheme="majorBidi" w:cstheme="majorBidi"/>
          <w:sz w:val="24"/>
          <w:szCs w:val="24"/>
          <w:lang w:val="fr-CH"/>
        </w:rPr>
      </w:pPr>
      <w:r w:rsidRPr="00F25B72">
        <w:rPr>
          <w:rStyle w:val="FootnoteReference"/>
          <w:rFonts w:asciiTheme="majorBidi" w:hAnsiTheme="majorBidi" w:cstheme="majorBidi"/>
          <w:szCs w:val="18"/>
        </w:rPr>
        <w:footnoteRef/>
      </w:r>
      <w:r w:rsidRPr="006B2698">
        <w:rPr>
          <w:rFonts w:asciiTheme="majorBidi" w:hAnsiTheme="majorBidi" w:cstheme="majorBidi"/>
          <w:sz w:val="24"/>
          <w:szCs w:val="24"/>
          <w:lang w:val="fr-CH"/>
        </w:rPr>
        <w:t xml:space="preserve"> </w:t>
      </w:r>
      <w:r w:rsidRPr="006B2698">
        <w:rPr>
          <w:rFonts w:asciiTheme="majorBidi" w:hAnsiTheme="majorBidi" w:cstheme="majorBidi"/>
          <w:sz w:val="24"/>
          <w:szCs w:val="24"/>
          <w:lang w:val="fr-CH"/>
        </w:rPr>
        <w:tab/>
      </w:r>
      <w:r w:rsidRPr="00EA6FB6">
        <w:rPr>
          <w:rFonts w:asciiTheme="majorBidi" w:hAnsiTheme="majorBidi" w:cstheme="majorBidi"/>
          <w:sz w:val="24"/>
          <w:szCs w:val="24"/>
          <w:lang w:val="fr-CH"/>
        </w:rPr>
        <w:t>Cette Question devrait être portée à l'attention des Commissions d'études 4 et 5 de l'</w:t>
      </w:r>
      <w:proofErr w:type="spellStart"/>
      <w:r w:rsidRPr="00EA6FB6">
        <w:rPr>
          <w:rFonts w:asciiTheme="majorBidi" w:hAnsiTheme="majorBidi" w:cstheme="majorBidi"/>
          <w:sz w:val="24"/>
          <w:szCs w:val="24"/>
          <w:lang w:val="fr-CH"/>
        </w:rPr>
        <w:t>UIT</w:t>
      </w:r>
      <w:proofErr w:type="spellEnd"/>
      <w:r w:rsidRPr="00EA6FB6">
        <w:rPr>
          <w:rFonts w:asciiTheme="majorBidi" w:hAnsiTheme="majorBidi" w:cstheme="majorBidi"/>
          <w:sz w:val="24"/>
          <w:szCs w:val="24"/>
          <w:lang w:val="fr-CH"/>
        </w:rPr>
        <w:t>-R, des Commissions d'études 9 et 16 de l'</w:t>
      </w:r>
      <w:proofErr w:type="spellStart"/>
      <w:r w:rsidRPr="00EA6FB6">
        <w:rPr>
          <w:rFonts w:asciiTheme="majorBidi" w:hAnsiTheme="majorBidi" w:cstheme="majorBidi"/>
          <w:sz w:val="24"/>
          <w:szCs w:val="24"/>
          <w:lang w:val="fr-CH"/>
        </w:rPr>
        <w:t>UIT</w:t>
      </w:r>
      <w:proofErr w:type="spellEnd"/>
      <w:r w:rsidRPr="00EA6FB6">
        <w:rPr>
          <w:rFonts w:asciiTheme="majorBidi" w:hAnsiTheme="majorBidi" w:cstheme="majorBidi"/>
          <w:sz w:val="24"/>
          <w:szCs w:val="24"/>
          <w:lang w:val="fr-CH"/>
        </w:rPr>
        <w:t>-T ainsi que de la Commission d'études 2 de l'</w:t>
      </w:r>
      <w:proofErr w:type="spellStart"/>
      <w:r w:rsidRPr="00EA6FB6">
        <w:rPr>
          <w:rFonts w:asciiTheme="majorBidi" w:hAnsiTheme="majorBidi" w:cstheme="majorBidi"/>
          <w:sz w:val="24"/>
          <w:szCs w:val="24"/>
          <w:lang w:val="fr-CH"/>
        </w:rPr>
        <w:t>UIT</w:t>
      </w:r>
      <w:proofErr w:type="spellEnd"/>
      <w:r w:rsidRPr="00EA6FB6">
        <w:rPr>
          <w:rFonts w:asciiTheme="majorBidi" w:hAnsiTheme="majorBidi" w:cstheme="majorBidi"/>
          <w:sz w:val="24"/>
          <w:szCs w:val="24"/>
          <w:lang w:val="fr-CH"/>
        </w:rPr>
        <w:noBreakHyphen/>
        <w:t>D.</w:t>
      </w:r>
    </w:p>
  </w:footnote>
  <w:footnote w:id="2">
    <w:p w:rsidR="001E10D7" w:rsidRPr="006B2698" w:rsidRDefault="001E10D7" w:rsidP="001E10D7">
      <w:pPr>
        <w:pStyle w:val="FootnoteText"/>
        <w:tabs>
          <w:tab w:val="clear" w:pos="255"/>
          <w:tab w:val="clear" w:pos="794"/>
          <w:tab w:val="left" w:pos="0"/>
          <w:tab w:val="left" w:pos="284"/>
        </w:tabs>
        <w:ind w:left="0" w:firstLine="0"/>
        <w:jc w:val="left"/>
        <w:rPr>
          <w:rFonts w:asciiTheme="minorHAnsi" w:hAnsiTheme="minorHAnsi" w:cstheme="majorBidi"/>
          <w:sz w:val="24"/>
          <w:szCs w:val="24"/>
          <w:lang w:val="fr-CH"/>
        </w:rPr>
      </w:pPr>
      <w:r w:rsidRPr="00EA6FB6">
        <w:rPr>
          <w:rStyle w:val="FootnoteReference"/>
          <w:rFonts w:asciiTheme="majorBidi" w:hAnsiTheme="majorBidi" w:cstheme="majorBidi"/>
          <w:szCs w:val="18"/>
        </w:rPr>
        <w:footnoteRef/>
      </w:r>
      <w:r w:rsidRPr="006B2698">
        <w:rPr>
          <w:rFonts w:asciiTheme="minorHAnsi" w:hAnsiTheme="minorHAnsi" w:cstheme="majorBidi"/>
          <w:sz w:val="24"/>
          <w:szCs w:val="24"/>
          <w:lang w:val="fr-CH"/>
        </w:rPr>
        <w:t xml:space="preserve"> </w:t>
      </w:r>
      <w:r w:rsidRPr="006B2698">
        <w:rPr>
          <w:rFonts w:asciiTheme="minorHAnsi" w:hAnsiTheme="minorHAnsi" w:cstheme="majorBidi"/>
          <w:sz w:val="24"/>
          <w:szCs w:val="24"/>
          <w:lang w:val="fr-CH"/>
        </w:rPr>
        <w:tab/>
      </w:r>
      <w:r w:rsidRPr="00EA6FB6">
        <w:rPr>
          <w:rFonts w:asciiTheme="majorBidi" w:hAnsiTheme="majorBidi" w:cstheme="majorBidi"/>
          <w:sz w:val="24"/>
          <w:szCs w:val="24"/>
          <w:lang w:val="fr-CH"/>
        </w:rPr>
        <w:t xml:space="preserve">Analyse d'un système et de son environnement qui est centrée sur le choix de la technologie </w:t>
      </w:r>
      <w:r>
        <w:rPr>
          <w:rFonts w:asciiTheme="majorBidi" w:hAnsiTheme="majorBidi" w:cstheme="majorBidi"/>
          <w:sz w:val="24"/>
          <w:szCs w:val="24"/>
          <w:lang w:val="fr-CH"/>
        </w:rPr>
        <w:br/>
      </w:r>
      <w:r w:rsidRPr="00EA6FB6">
        <w:rPr>
          <w:rFonts w:asciiTheme="majorBidi" w:hAnsiTheme="majorBidi" w:cstheme="majorBidi"/>
          <w:sz w:val="24"/>
          <w:szCs w:val="24"/>
          <w:lang w:val="fr-CH"/>
        </w:rPr>
        <w:t>pour ce système.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7F3F41">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F0703" w:rsidRDefault="00E915AF" w:rsidP="001E10D7">
    <w:pPr>
      <w:pStyle w:val="Header"/>
      <w:rPr>
        <w:iCs/>
        <w:sz w:val="16"/>
        <w:szCs w:val="16"/>
      </w:rPr>
    </w:pPr>
    <w:r>
      <w:tab/>
    </w:r>
    <w:r>
      <w:tab/>
    </w:r>
    <w:r w:rsidR="001E10D7" w:rsidRPr="007F0703">
      <w:rPr>
        <w:iCs/>
        <w:sz w:val="16"/>
        <w:szCs w:val="16"/>
      </w:rPr>
      <w:t>-</w:t>
    </w:r>
    <w:r w:rsidR="001E10D7" w:rsidRPr="007F0703">
      <w:rPr>
        <w:sz w:val="16"/>
        <w:szCs w:val="16"/>
      </w:rPr>
      <w:t xml:space="preserve"> </w:t>
    </w:r>
    <w:r w:rsidR="001B42C9" w:rsidRPr="007F0703">
      <w:rPr>
        <w:iCs/>
        <w:sz w:val="16"/>
        <w:szCs w:val="16"/>
      </w:rPr>
      <w:fldChar w:fldCharType="begin"/>
    </w:r>
    <w:r w:rsidRPr="007F0703">
      <w:rPr>
        <w:iCs/>
        <w:sz w:val="16"/>
        <w:szCs w:val="16"/>
      </w:rPr>
      <w:instrText xml:space="preserve"> PAGE  \* MERGEFORMAT </w:instrText>
    </w:r>
    <w:r w:rsidR="001B42C9" w:rsidRPr="007F0703">
      <w:rPr>
        <w:iCs/>
        <w:sz w:val="16"/>
        <w:szCs w:val="16"/>
      </w:rPr>
      <w:fldChar w:fldCharType="separate"/>
    </w:r>
    <w:r w:rsidR="007F3F41">
      <w:rPr>
        <w:iCs/>
        <w:noProof/>
        <w:sz w:val="16"/>
        <w:szCs w:val="16"/>
      </w:rPr>
      <w:t>3</w:t>
    </w:r>
    <w:r w:rsidR="001B42C9" w:rsidRPr="007F0703">
      <w:rPr>
        <w:iCs/>
        <w:sz w:val="16"/>
        <w:szCs w:val="16"/>
      </w:rPr>
      <w:fldChar w:fldCharType="end"/>
    </w:r>
    <w:r w:rsidR="001E10D7" w:rsidRPr="007F0703">
      <w:rPr>
        <w:iCs/>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47A7"/>
    <w:rsid w:val="00006A31"/>
    <w:rsid w:val="00006C82"/>
    <w:rsid w:val="00010E30"/>
    <w:rsid w:val="00015C76"/>
    <w:rsid w:val="00026CF8"/>
    <w:rsid w:val="00030BD7"/>
    <w:rsid w:val="00031E64"/>
    <w:rsid w:val="00034340"/>
    <w:rsid w:val="00035CB3"/>
    <w:rsid w:val="00045A8D"/>
    <w:rsid w:val="000511B9"/>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10D7"/>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63DE5"/>
    <w:rsid w:val="006829F3"/>
    <w:rsid w:val="006A518B"/>
    <w:rsid w:val="006B0590"/>
    <w:rsid w:val="006B49DA"/>
    <w:rsid w:val="006C53F8"/>
    <w:rsid w:val="006C7CDE"/>
    <w:rsid w:val="006D0B55"/>
    <w:rsid w:val="007234B1"/>
    <w:rsid w:val="00723D08"/>
    <w:rsid w:val="00725FDA"/>
    <w:rsid w:val="00727816"/>
    <w:rsid w:val="00730B9A"/>
    <w:rsid w:val="00750CFA"/>
    <w:rsid w:val="007553DA"/>
    <w:rsid w:val="00773F7E"/>
    <w:rsid w:val="0077402C"/>
    <w:rsid w:val="00775DB8"/>
    <w:rsid w:val="00782354"/>
    <w:rsid w:val="007921A7"/>
    <w:rsid w:val="007B3DB1"/>
    <w:rsid w:val="007C07AA"/>
    <w:rsid w:val="007C2E1E"/>
    <w:rsid w:val="007D183E"/>
    <w:rsid w:val="007D43D0"/>
    <w:rsid w:val="007E1833"/>
    <w:rsid w:val="007E3F13"/>
    <w:rsid w:val="007F0703"/>
    <w:rsid w:val="007F3F41"/>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A73D7"/>
    <w:rsid w:val="00AC0C22"/>
    <w:rsid w:val="00AC3896"/>
    <w:rsid w:val="00AC5CCB"/>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3FEF"/>
    <w:rsid w:val="00BD6738"/>
    <w:rsid w:val="00BD7E5E"/>
    <w:rsid w:val="00BE63DB"/>
    <w:rsid w:val="00BE6574"/>
    <w:rsid w:val="00C07319"/>
    <w:rsid w:val="00C16FD2"/>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47A7"/>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D507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622BD6A-43E5-4C1D-8C10-9C84550F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E10D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E10D7"/>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5C00-20A6-4511-90C2-FB693FE2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10</TotalTime>
  <Pages>3</Pages>
  <Words>771</Words>
  <Characters>4744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11</cp:revision>
  <cp:lastPrinted>2013-03-08T10:15:00Z</cp:lastPrinted>
  <dcterms:created xsi:type="dcterms:W3CDTF">2015-06-18T08:43:00Z</dcterms:created>
  <dcterms:modified xsi:type="dcterms:W3CDTF">2015-06-25T14:03:00Z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