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9108D8" w:rsidRPr="00773F7E" w:rsidRDefault="009108D8" w:rsidP="009108D8">
            <w:pPr>
              <w:spacing w:before="0"/>
              <w:jc w:val="left"/>
              <w:rPr>
                <w:sz w:val="28"/>
                <w:szCs w:val="28"/>
                <w:lang w:val="fr-CH"/>
              </w:rPr>
            </w:pPr>
            <w:r w:rsidRPr="00773F7E">
              <w:rPr>
                <w:szCs w:val="24"/>
              </w:rPr>
              <w:t>Circulaire administrative</w:t>
            </w:r>
          </w:p>
          <w:p w:rsidR="00E53DCE" w:rsidRPr="00773F7E" w:rsidRDefault="009108D8" w:rsidP="009108D8">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szCs w:val="24"/>
                <w:lang w:val="fr-CH"/>
              </w:rPr>
              <w:t>707</w:t>
            </w:r>
          </w:p>
        </w:tc>
        <w:tc>
          <w:tcPr>
            <w:tcW w:w="2835" w:type="dxa"/>
            <w:shd w:val="clear" w:color="auto" w:fill="auto"/>
          </w:tcPr>
          <w:p w:rsidR="00E53DCE" w:rsidRPr="00773F7E" w:rsidRDefault="009108D8" w:rsidP="006160CB">
            <w:pPr>
              <w:spacing w:before="0"/>
              <w:jc w:val="right"/>
              <w:rPr>
                <w:sz w:val="28"/>
                <w:szCs w:val="28"/>
                <w:lang w:val="en-GB"/>
              </w:rPr>
            </w:pPr>
            <w:r>
              <w:rPr>
                <w:szCs w:val="24"/>
              </w:rPr>
              <w:t>Le 16 janvier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6F58D1" w:rsidTr="006160CB">
        <w:tc>
          <w:tcPr>
            <w:tcW w:w="9889" w:type="dxa"/>
            <w:gridSpan w:val="3"/>
            <w:shd w:val="clear" w:color="auto" w:fill="auto"/>
          </w:tcPr>
          <w:p w:rsidR="00E53DCE" w:rsidRPr="00773F7E" w:rsidRDefault="009108D8" w:rsidP="006160CB">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6</w:t>
            </w:r>
            <w:r w:rsidRPr="000D290C">
              <w:rPr>
                <w:b/>
                <w:lang w:val="fr-CH"/>
              </w:rPr>
              <w:t xml:space="preserve"> des radiocommunications</w:t>
            </w:r>
            <w:r w:rsidRPr="00773F7E">
              <w:rPr>
                <w:b/>
                <w:bCs/>
                <w:szCs w:val="24"/>
                <w:lang w:val="fr-CH"/>
              </w:rPr>
              <w:t xml:space="preserve"> </w:t>
            </w:r>
          </w:p>
        </w:tc>
      </w:tr>
      <w:tr w:rsidR="00E53DCE" w:rsidRPr="006F58D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F58D1"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F58D1"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9108D8" w:rsidRDefault="009108D8" w:rsidP="009108D8">
            <w:pPr>
              <w:tabs>
                <w:tab w:val="clear" w:pos="1588"/>
                <w:tab w:val="left" w:pos="1560"/>
              </w:tabs>
              <w:spacing w:before="0"/>
              <w:jc w:val="left"/>
              <w:rPr>
                <w:b/>
                <w:bCs/>
                <w:szCs w:val="24"/>
                <w:lang w:val="fr-CH"/>
              </w:rPr>
            </w:pPr>
            <w:r>
              <w:rPr>
                <w:b/>
                <w:bCs/>
                <w:szCs w:val="24"/>
                <w:lang w:val="fr-CH"/>
              </w:rPr>
              <w:t xml:space="preserve">Commission d'études 6 des radiocommunications </w:t>
            </w:r>
            <w:r w:rsidRPr="00CC4260">
              <w:rPr>
                <w:b/>
                <w:bCs/>
                <w:szCs w:val="24"/>
                <w:lang w:val="fr-CH"/>
              </w:rPr>
              <w:t>(</w:t>
            </w:r>
            <w:r w:rsidRPr="003A4ECB">
              <w:rPr>
                <w:b/>
                <w:bCs/>
                <w:szCs w:val="24"/>
                <w:lang w:val="fr-CH"/>
              </w:rPr>
              <w:t>Service de radiodiffusion</w:t>
            </w:r>
            <w:r w:rsidRPr="00CC4260">
              <w:rPr>
                <w:b/>
                <w:bCs/>
                <w:szCs w:val="24"/>
                <w:lang w:val="fr-CH"/>
              </w:rPr>
              <w:t>)</w:t>
            </w:r>
          </w:p>
          <w:p w:rsidR="00E53DCE" w:rsidRPr="009108D8" w:rsidRDefault="009108D8" w:rsidP="00AF564C">
            <w:pPr>
              <w:tabs>
                <w:tab w:val="clear" w:pos="1588"/>
                <w:tab w:val="left" w:pos="1560"/>
              </w:tabs>
              <w:spacing w:before="120"/>
              <w:jc w:val="left"/>
              <w:rPr>
                <w:b/>
                <w:bCs/>
                <w:szCs w:val="24"/>
                <w:lang w:val="fr-CH"/>
              </w:rPr>
            </w:pPr>
            <w:r w:rsidRPr="004A0B55">
              <w:rPr>
                <w:b/>
                <w:bCs/>
                <w:szCs w:val="24"/>
                <w:lang w:val="fr-CH"/>
              </w:rPr>
              <w:t>–</w:t>
            </w:r>
            <w:r w:rsidRPr="004A0B55">
              <w:rPr>
                <w:b/>
                <w:bCs/>
                <w:szCs w:val="24"/>
                <w:lang w:val="fr-CH"/>
              </w:rPr>
              <w:tab/>
              <w:t>Proposition d</w:t>
            </w:r>
            <w:r>
              <w:rPr>
                <w:b/>
                <w:bCs/>
                <w:szCs w:val="24"/>
                <w:lang w:val="fr-CH"/>
              </w:rPr>
              <w:t>'adoption par correspondance d'un</w:t>
            </w:r>
            <w:r w:rsidRPr="004A0B55">
              <w:rPr>
                <w:b/>
                <w:bCs/>
                <w:szCs w:val="24"/>
                <w:lang w:val="fr-CH"/>
              </w:rPr>
              <w:t xml:space="preserve"> projet de nouvelle </w:t>
            </w:r>
            <w:r>
              <w:rPr>
                <w:b/>
                <w:bCs/>
                <w:szCs w:val="24"/>
                <w:lang w:val="fr-CH"/>
              </w:rPr>
              <w:br/>
            </w:r>
            <w:r>
              <w:rPr>
                <w:b/>
                <w:bCs/>
                <w:szCs w:val="24"/>
                <w:lang w:val="fr-CH"/>
              </w:rPr>
              <w:tab/>
              <w:t>Question</w:t>
            </w:r>
            <w:r w:rsidRPr="004A0B55">
              <w:rPr>
                <w:b/>
                <w:bCs/>
                <w:szCs w:val="24"/>
                <w:lang w:val="fr-CH"/>
              </w:rPr>
              <w:t xml:space="preserve"> UIT-R</w:t>
            </w:r>
          </w:p>
        </w:tc>
      </w:tr>
      <w:tr w:rsidR="00E53DCE" w:rsidRPr="006F58D1" w:rsidTr="006160CB">
        <w:tc>
          <w:tcPr>
            <w:tcW w:w="1526" w:type="dxa"/>
            <w:shd w:val="clear" w:color="auto" w:fill="auto"/>
          </w:tcPr>
          <w:p w:rsidR="00E53DCE" w:rsidRPr="009108D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108D8" w:rsidRDefault="00E53DCE" w:rsidP="006160CB">
            <w:pPr>
              <w:tabs>
                <w:tab w:val="clear" w:pos="1588"/>
                <w:tab w:val="left" w:pos="1560"/>
              </w:tabs>
              <w:spacing w:before="0"/>
              <w:rPr>
                <w:b/>
                <w:bCs/>
                <w:szCs w:val="24"/>
                <w:lang w:val="fr-CH"/>
              </w:rPr>
            </w:pPr>
          </w:p>
        </w:tc>
      </w:tr>
      <w:tr w:rsidR="00E53DCE" w:rsidRPr="006F58D1" w:rsidTr="006160CB">
        <w:tc>
          <w:tcPr>
            <w:tcW w:w="1526" w:type="dxa"/>
            <w:shd w:val="clear" w:color="auto" w:fill="auto"/>
          </w:tcPr>
          <w:p w:rsidR="00E53DCE" w:rsidRPr="009108D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108D8" w:rsidRDefault="00E53DCE" w:rsidP="006160CB">
            <w:pPr>
              <w:tabs>
                <w:tab w:val="clear" w:pos="1588"/>
                <w:tab w:val="left" w:pos="1560"/>
              </w:tabs>
              <w:spacing w:before="0"/>
              <w:rPr>
                <w:b/>
                <w:bCs/>
                <w:szCs w:val="24"/>
                <w:lang w:val="fr-CH"/>
              </w:rPr>
            </w:pPr>
          </w:p>
        </w:tc>
      </w:tr>
      <w:tr w:rsidR="00E53DCE" w:rsidRPr="006F58D1" w:rsidTr="006160CB">
        <w:tc>
          <w:tcPr>
            <w:tcW w:w="9889" w:type="dxa"/>
            <w:gridSpan w:val="3"/>
            <w:shd w:val="clear" w:color="auto" w:fill="auto"/>
          </w:tcPr>
          <w:p w:rsidR="00E53DCE" w:rsidRPr="009108D8" w:rsidRDefault="00E53DCE" w:rsidP="00E53DCE">
            <w:pPr>
              <w:tabs>
                <w:tab w:val="clear" w:pos="1588"/>
                <w:tab w:val="left" w:pos="1560"/>
              </w:tabs>
              <w:spacing w:before="0"/>
              <w:jc w:val="left"/>
              <w:rPr>
                <w:szCs w:val="24"/>
                <w:lang w:val="fr-CH"/>
              </w:rPr>
            </w:pPr>
          </w:p>
        </w:tc>
      </w:tr>
      <w:tr w:rsidR="00E53DCE" w:rsidRPr="006F58D1" w:rsidTr="006160CB">
        <w:tc>
          <w:tcPr>
            <w:tcW w:w="9889" w:type="dxa"/>
            <w:gridSpan w:val="3"/>
            <w:shd w:val="clear" w:color="auto" w:fill="auto"/>
          </w:tcPr>
          <w:p w:rsidR="00E53DCE" w:rsidRPr="009108D8" w:rsidRDefault="00E53DCE" w:rsidP="006160CB">
            <w:pPr>
              <w:spacing w:before="0"/>
              <w:jc w:val="left"/>
              <w:rPr>
                <w:b/>
                <w:bCs/>
                <w:szCs w:val="24"/>
                <w:lang w:val="fr-CH"/>
              </w:rPr>
            </w:pPr>
          </w:p>
        </w:tc>
      </w:tr>
    </w:tbl>
    <w:p w:rsidR="00E53DCE" w:rsidRPr="009108D8" w:rsidRDefault="00E53DCE" w:rsidP="00E53DCE">
      <w:pPr>
        <w:rPr>
          <w:szCs w:val="24"/>
          <w:lang w:val="fr-CH"/>
        </w:rPr>
      </w:pPr>
    </w:p>
    <w:p w:rsidR="009108D8" w:rsidRDefault="009108D8" w:rsidP="000F02FC">
      <w:pPr>
        <w:spacing w:before="480"/>
        <w:rPr>
          <w:lang w:val="fr-CH"/>
        </w:rPr>
      </w:pPr>
      <w:r>
        <w:rPr>
          <w:lang w:val="fr-CH"/>
        </w:rPr>
        <w:t xml:space="preserve">A sa réunion tenue le 21 novembre 2014, la Commission d'études 6 des radiocommunications a décidé de demander l'adoption d'un projet de nouvelle Question UIT-R conformément au § 3.1.2 de la Résolution UIT-R 1-6 (Procédure d'adoption par correspondance par une Commission d'études). </w:t>
      </w:r>
      <w:r>
        <w:rPr>
          <w:lang w:val="fr-CH"/>
        </w:rPr>
        <w:br/>
        <w:t xml:space="preserve">Le texte du projet de Question UIT-R est joint pour votre information dans l'Annexe de la présente lettre. </w:t>
      </w:r>
    </w:p>
    <w:p w:rsidR="009108D8" w:rsidRDefault="009108D8" w:rsidP="009108D8">
      <w:pPr>
        <w:rPr>
          <w:lang w:val="fr-CH"/>
        </w:rPr>
      </w:pPr>
      <w:r>
        <w:rPr>
          <w:lang w:val="fr-CH"/>
        </w:rPr>
        <w:t xml:space="preserve">La période d'examen, de deux mois, se terminera le </w:t>
      </w:r>
      <w:r w:rsidRPr="00310666">
        <w:rPr>
          <w:u w:val="single"/>
          <w:lang w:val="fr-CH"/>
        </w:rPr>
        <w:t>16 mars 2015</w:t>
      </w:r>
      <w:r>
        <w:rPr>
          <w:lang w:val="fr-CH"/>
        </w:rPr>
        <w:t>. Si, au cours de cette période, aucun Etat Membre ne soulève d'objection, la procédure d'approbation par consultation prévue au § 3.1.2 de la Résolution UIT-R 1-6 sera engagée.</w:t>
      </w:r>
    </w:p>
    <w:p w:rsidR="000F02FC" w:rsidRDefault="000F02FC">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108D8" w:rsidRDefault="009108D8" w:rsidP="009108D8">
      <w:pPr>
        <w:pStyle w:val="Normalaftertitle"/>
        <w:spacing w:before="120"/>
        <w:rPr>
          <w:lang w:val="fr-FR"/>
        </w:rPr>
      </w:pPr>
      <w:r>
        <w:rPr>
          <w:lang w:val="fr-CH"/>
        </w:rPr>
        <w:lastRenderedPageBreak/>
        <w:t>Un Etat Membre qui soulève une objection au sujet de l'adoption du projet de Question est prié d'informer le Directeur et le Président de la Commission d'études des raisons de cette objection.</w:t>
      </w:r>
    </w:p>
    <w:p w:rsidR="009108D8" w:rsidRDefault="009108D8" w:rsidP="009108D8">
      <w:pPr>
        <w:spacing w:before="1418" w:line="240" w:lineRule="auto"/>
        <w:jc w:val="left"/>
        <w:rPr>
          <w:szCs w:val="24"/>
          <w:lang w:val="fr-FR"/>
        </w:rPr>
      </w:pPr>
      <w:r w:rsidRPr="00773F7E">
        <w:rPr>
          <w:szCs w:val="24"/>
          <w:lang w:val="fr-FR"/>
        </w:rPr>
        <w:t>François Rancy</w:t>
      </w:r>
      <w:r w:rsidRPr="00773F7E">
        <w:rPr>
          <w:szCs w:val="24"/>
          <w:lang w:val="fr-FR"/>
        </w:rPr>
        <w:br/>
        <w:t xml:space="preserve">Directeur </w:t>
      </w:r>
    </w:p>
    <w:p w:rsidR="009108D8" w:rsidRDefault="009108D8" w:rsidP="000F02FC">
      <w:pPr>
        <w:spacing w:before="1200"/>
        <w:rPr>
          <w:lang w:val="fr-CH"/>
        </w:rPr>
      </w:pPr>
      <w:r>
        <w:rPr>
          <w:b/>
          <w:bCs/>
          <w:lang w:val="fr-CH"/>
        </w:rPr>
        <w:t>Annexe</w:t>
      </w:r>
      <w:r>
        <w:rPr>
          <w:lang w:val="fr-CH"/>
        </w:rPr>
        <w:t>: 1</w:t>
      </w:r>
    </w:p>
    <w:p w:rsidR="009108D8" w:rsidRDefault="009108D8" w:rsidP="009108D8">
      <w:pPr>
        <w:spacing w:before="120"/>
        <w:rPr>
          <w:lang w:val="fr-CH"/>
        </w:rPr>
      </w:pPr>
      <w:r>
        <w:rPr>
          <w:lang w:val="fr-CH"/>
        </w:rPr>
        <w:t>–</w:t>
      </w:r>
      <w:r>
        <w:rPr>
          <w:lang w:val="fr-CH"/>
        </w:rPr>
        <w:tab/>
        <w:t xml:space="preserve">un projet de nouvelle Question UIT-R </w:t>
      </w:r>
    </w:p>
    <w:p w:rsidR="009108D8" w:rsidRDefault="009108D8" w:rsidP="000F02FC">
      <w:pPr>
        <w:tabs>
          <w:tab w:val="left" w:pos="284"/>
          <w:tab w:val="left" w:pos="568"/>
        </w:tabs>
        <w:spacing w:before="7200" w:after="120" w:line="240" w:lineRule="auto"/>
        <w:rPr>
          <w:b/>
          <w:bCs/>
          <w:sz w:val="18"/>
          <w:szCs w:val="18"/>
          <w:lang w:val="fr-FR"/>
        </w:rPr>
      </w:pPr>
      <w:r w:rsidRPr="00176749">
        <w:rPr>
          <w:b/>
          <w:bCs/>
          <w:sz w:val="18"/>
          <w:szCs w:val="18"/>
          <w:lang w:val="fr-CH"/>
        </w:rPr>
        <w:t>Distribution:</w:t>
      </w:r>
    </w:p>
    <w:p w:rsidR="009108D8" w:rsidRDefault="009108D8" w:rsidP="009108D8">
      <w:pPr>
        <w:spacing w:before="0" w:line="240" w:lineRule="auto"/>
        <w:ind w:left="567" w:hanging="567"/>
        <w:jc w:val="left"/>
        <w:rPr>
          <w:sz w:val="18"/>
          <w:szCs w:val="18"/>
          <w:lang w:val="fr-CH"/>
        </w:rPr>
      </w:pPr>
      <w:r w:rsidRPr="00176749">
        <w:rPr>
          <w:sz w:val="18"/>
          <w:szCs w:val="18"/>
          <w:lang w:val="fr-CH"/>
        </w:rPr>
        <w:t>–</w:t>
      </w:r>
      <w:r w:rsidRPr="00176749">
        <w:rPr>
          <w:sz w:val="18"/>
          <w:szCs w:val="18"/>
          <w:lang w:val="fr-CH"/>
        </w:rPr>
        <w:tab/>
      </w:r>
      <w:r>
        <w:rPr>
          <w:sz w:val="18"/>
          <w:szCs w:val="18"/>
          <w:lang w:val="fr-CH"/>
        </w:rPr>
        <w:t>Administrations des Etats Membres de l'UIT et Membres du Secteur des radiocommunications participant aux travaux de la Commission d'études 6 des radiocommunications</w:t>
      </w:r>
    </w:p>
    <w:p w:rsidR="009108D8" w:rsidRDefault="009108D8" w:rsidP="009108D8">
      <w:pPr>
        <w:spacing w:before="0" w:line="240" w:lineRule="auto"/>
        <w:ind w:left="567" w:hanging="567"/>
        <w:jc w:val="left"/>
        <w:rPr>
          <w:sz w:val="18"/>
          <w:szCs w:val="18"/>
          <w:lang w:val="fr-CH"/>
        </w:rPr>
      </w:pPr>
      <w:r>
        <w:rPr>
          <w:sz w:val="18"/>
          <w:szCs w:val="18"/>
          <w:lang w:val="fr-CH"/>
        </w:rPr>
        <w:t>–</w:t>
      </w:r>
      <w:r>
        <w:rPr>
          <w:sz w:val="18"/>
          <w:szCs w:val="18"/>
          <w:lang w:val="fr-CH"/>
        </w:rPr>
        <w:tab/>
        <w:t>Associés de l'UIT-R participant aux travaux de la Commission d'études 6 des radiocommunications</w:t>
      </w:r>
    </w:p>
    <w:p w:rsidR="009108D8" w:rsidRDefault="009108D8" w:rsidP="009108D8">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Présidents et Vice-Présidents des Commissions d'études des radiocommunications et de la Commission spéciale chargée d'examiner les questions règlementaires et de procédure</w:t>
      </w:r>
    </w:p>
    <w:p w:rsidR="009108D8" w:rsidRDefault="009108D8" w:rsidP="009108D8">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Président et Vice-Présidents de la Réunion de préparation à la Conférence</w:t>
      </w:r>
    </w:p>
    <w:p w:rsidR="009108D8" w:rsidRDefault="009108D8" w:rsidP="009108D8">
      <w:pPr>
        <w:tabs>
          <w:tab w:val="clear" w:pos="794"/>
          <w:tab w:val="left" w:pos="567"/>
        </w:tabs>
        <w:spacing w:before="0" w:line="240" w:lineRule="auto"/>
        <w:ind w:left="567" w:hanging="567"/>
        <w:jc w:val="left"/>
        <w:rPr>
          <w:sz w:val="18"/>
          <w:szCs w:val="18"/>
          <w:lang w:val="fr-CH"/>
        </w:rPr>
      </w:pPr>
      <w:r>
        <w:rPr>
          <w:sz w:val="18"/>
          <w:szCs w:val="18"/>
          <w:lang w:val="fr-CH"/>
        </w:rPr>
        <w:t>–</w:t>
      </w:r>
      <w:r>
        <w:rPr>
          <w:sz w:val="18"/>
          <w:szCs w:val="18"/>
          <w:lang w:val="fr-CH"/>
        </w:rPr>
        <w:tab/>
        <w:t>Membres du Comité du Règlement des radiocommunications</w:t>
      </w:r>
    </w:p>
    <w:p w:rsidR="009108D8" w:rsidRDefault="009108D8" w:rsidP="009108D8">
      <w:pPr>
        <w:tabs>
          <w:tab w:val="left" w:pos="567"/>
        </w:tabs>
        <w:spacing w:before="0" w:after="120" w:line="240" w:lineRule="auto"/>
        <w:ind w:left="567" w:hanging="567"/>
        <w:jc w:val="left"/>
        <w:rPr>
          <w:sz w:val="18"/>
          <w:szCs w:val="18"/>
          <w:lang w:val="fr-FR"/>
        </w:rPr>
      </w:pPr>
      <w:r>
        <w:rPr>
          <w:sz w:val="18"/>
          <w:szCs w:val="18"/>
          <w:lang w:val="fr-CH"/>
        </w:rPr>
        <w:t>–</w:t>
      </w:r>
      <w:r>
        <w:rPr>
          <w:sz w:val="18"/>
          <w:szCs w:val="18"/>
          <w:lang w:val="fr-CH"/>
        </w:rPr>
        <w:tab/>
        <w:t>Secrétaire général de l'UIT, Directeur du Bureau de normalisation des télécommunications, Directeur du Bureau de développement des télécommunications</w:t>
      </w:r>
    </w:p>
    <w:p w:rsidR="009108D8" w:rsidRPr="00176749" w:rsidRDefault="006F58D1" w:rsidP="009108D8">
      <w:pPr>
        <w:pStyle w:val="AnnexNotitle0"/>
        <w:rPr>
          <w:rFonts w:asciiTheme="minorHAnsi" w:hAnsiTheme="minorHAnsi" w:cstheme="minorHAnsi"/>
          <w:lang w:val="fr-CH"/>
        </w:rPr>
      </w:pPr>
      <w:r>
        <w:rPr>
          <w:rFonts w:asciiTheme="minorHAnsi" w:hAnsiTheme="minorHAnsi" w:cstheme="minorHAnsi"/>
          <w:lang w:val="fr-CH"/>
        </w:rPr>
        <w:lastRenderedPageBreak/>
        <w:t>Annexe</w:t>
      </w:r>
    </w:p>
    <w:p w:rsidR="00EA6FB6" w:rsidRPr="00EA6FB6" w:rsidRDefault="00EA6FB6" w:rsidP="00EA6FB6">
      <w:pPr>
        <w:spacing w:before="240" w:line="240" w:lineRule="auto"/>
        <w:jc w:val="center"/>
        <w:rPr>
          <w:rFonts w:asciiTheme="majorBidi" w:hAnsiTheme="majorBidi" w:cstheme="majorBidi"/>
          <w:szCs w:val="24"/>
          <w:lang w:val="fr-CH"/>
        </w:rPr>
      </w:pPr>
      <w:r w:rsidRPr="00EA6FB6">
        <w:rPr>
          <w:rFonts w:asciiTheme="majorBidi" w:hAnsiTheme="majorBidi" w:cstheme="majorBidi"/>
          <w:szCs w:val="24"/>
          <w:lang w:val="fr-CH"/>
        </w:rPr>
        <w:t xml:space="preserve">(Document </w:t>
      </w:r>
      <w:hyperlink r:id="rId8" w:history="1">
        <w:r w:rsidRPr="00EA6FB6">
          <w:rPr>
            <w:rFonts w:asciiTheme="majorBidi" w:hAnsiTheme="majorBidi" w:cstheme="majorBidi"/>
            <w:color w:val="0000FF"/>
            <w:szCs w:val="24"/>
            <w:u w:val="single"/>
            <w:lang w:val="fr-CH"/>
          </w:rPr>
          <w:t>6/291</w:t>
        </w:r>
      </w:hyperlink>
      <w:r w:rsidRPr="00EA6FB6">
        <w:rPr>
          <w:rFonts w:asciiTheme="majorBidi" w:hAnsiTheme="majorBidi" w:cstheme="majorBidi"/>
          <w:szCs w:val="24"/>
          <w:lang w:val="fr-CH"/>
        </w:rPr>
        <w:t>)</w:t>
      </w:r>
    </w:p>
    <w:p w:rsidR="00EA6FB6" w:rsidRPr="00EA6FB6" w:rsidRDefault="00EA6FB6" w:rsidP="00EA6FB6">
      <w:pPr>
        <w:pStyle w:val="Title1"/>
        <w:rPr>
          <w:rFonts w:asciiTheme="majorBidi" w:hAnsiTheme="majorBidi" w:cstheme="majorBidi"/>
          <w:lang w:val="fr-CH" w:eastAsia="zh-CN"/>
        </w:rPr>
      </w:pPr>
      <w:bookmarkStart w:id="0" w:name="dbreak"/>
      <w:bookmarkEnd w:id="0"/>
      <w:r w:rsidRPr="00EA6FB6">
        <w:rPr>
          <w:rFonts w:asciiTheme="majorBidi" w:hAnsiTheme="majorBidi" w:cstheme="majorBidi"/>
          <w:lang w:val="fr-CH" w:eastAsia="zh-CN"/>
        </w:rPr>
        <w:t>Projet de nouvelle QUESTION UIT-R XXX/6</w:t>
      </w:r>
    </w:p>
    <w:p w:rsidR="00EA6FB6" w:rsidRPr="00E15641" w:rsidRDefault="00EA6FB6" w:rsidP="00E15641">
      <w:pPr>
        <w:pStyle w:val="Questiontitle"/>
        <w:spacing w:before="240"/>
        <w:rPr>
          <w:rFonts w:asciiTheme="majorBidi" w:hAnsiTheme="majorBidi" w:cstheme="majorBidi"/>
          <w:sz w:val="24"/>
          <w:szCs w:val="24"/>
          <w:lang w:val="fr-CH"/>
        </w:rPr>
      </w:pPr>
      <w:r w:rsidRPr="006F58D1">
        <w:rPr>
          <w:rFonts w:asciiTheme="majorBidi" w:hAnsiTheme="majorBidi" w:cstheme="majorBidi"/>
          <w:szCs w:val="28"/>
          <w:lang w:val="fr-CH"/>
        </w:rPr>
        <w:t>Plate-forme mondiale pour le service de radiodiffusion</w:t>
      </w:r>
      <w:r w:rsidRPr="00E15641">
        <w:rPr>
          <w:rFonts w:asciiTheme="majorBidi" w:hAnsiTheme="majorBidi" w:cstheme="majorBidi"/>
          <w:position w:val="6"/>
          <w:sz w:val="18"/>
          <w:szCs w:val="18"/>
          <w:lang w:val="fr-CH"/>
        </w:rPr>
        <w:footnoteReference w:id="1"/>
      </w:r>
    </w:p>
    <w:p w:rsidR="00EA6FB6" w:rsidRPr="00EA6FB6" w:rsidRDefault="00EA6FB6" w:rsidP="00EA6FB6">
      <w:pPr>
        <w:tabs>
          <w:tab w:val="clear" w:pos="794"/>
          <w:tab w:val="clear" w:pos="1191"/>
          <w:tab w:val="clear" w:pos="1588"/>
          <w:tab w:val="clear" w:pos="1985"/>
          <w:tab w:val="left" w:pos="1134"/>
          <w:tab w:val="left" w:pos="1871"/>
          <w:tab w:val="left" w:pos="2268"/>
        </w:tabs>
        <w:spacing w:before="480" w:line="240" w:lineRule="auto"/>
        <w:jc w:val="left"/>
        <w:rPr>
          <w:rFonts w:asciiTheme="majorBidi" w:hAnsiTheme="majorBidi" w:cstheme="majorBidi"/>
          <w:szCs w:val="24"/>
          <w:lang w:val="fr-CH"/>
        </w:rPr>
      </w:pPr>
      <w:r w:rsidRPr="00EA6FB6">
        <w:rPr>
          <w:rFonts w:asciiTheme="majorBidi" w:hAnsiTheme="majorBidi" w:cstheme="majorBidi"/>
          <w:szCs w:val="24"/>
          <w:lang w:val="fr-CH"/>
        </w:rPr>
        <w:t>L'Assemblée des radiocommunications de l'UIT,</w:t>
      </w:r>
    </w:p>
    <w:p w:rsidR="00EA6FB6" w:rsidRPr="00EA6FB6" w:rsidRDefault="00EA6FB6" w:rsidP="00EA6FB6">
      <w:pPr>
        <w:pStyle w:val="Call"/>
        <w:spacing w:line="240" w:lineRule="auto"/>
        <w:rPr>
          <w:rFonts w:asciiTheme="majorBidi" w:hAnsiTheme="majorBidi" w:cstheme="majorBidi"/>
          <w:lang w:val="fr-CH"/>
        </w:rPr>
      </w:pPr>
      <w:r w:rsidRPr="00EA6FB6">
        <w:rPr>
          <w:rFonts w:asciiTheme="majorBidi" w:hAnsiTheme="majorBidi" w:cstheme="majorBidi"/>
          <w:lang w:val="fr-CH"/>
        </w:rPr>
        <w:t>considérant</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a)</w:t>
      </w:r>
      <w:r w:rsidRPr="00EA6FB6">
        <w:rPr>
          <w:rFonts w:asciiTheme="majorBidi" w:hAnsiTheme="majorBidi" w:cstheme="majorBidi"/>
          <w:szCs w:val="24"/>
          <w:lang w:val="fr-CH"/>
        </w:rPr>
        <w:tab/>
        <w:t>qu'il est possible que les futures exigences des utilisateurs et exigences techniques en matière de radiodiffusion soient très différentes des exigences actuelles;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b)</w:t>
      </w:r>
      <w:r w:rsidRPr="00EA6FB6">
        <w:rPr>
          <w:rFonts w:asciiTheme="majorBidi" w:hAnsiTheme="majorBidi" w:cstheme="majorBidi"/>
          <w:szCs w:val="24"/>
          <w:lang w:val="fr-CH"/>
        </w:rPr>
        <w:tab/>
        <w:t xml:space="preserve">que l'émission et la réception des divers </w:t>
      </w:r>
      <w:r w:rsidRPr="00EA6FB6">
        <w:rPr>
          <w:rFonts w:asciiTheme="majorBidi" w:hAnsiTheme="majorBidi" w:cstheme="majorBidi"/>
          <w:szCs w:val="24"/>
          <w:lang w:val="fr-CH" w:eastAsia="ja-JP"/>
        </w:rPr>
        <w:t>programmes de radiodiffusion (sonore, multimédia et télévisuelle) sont désormais assurées par des réseaux de radiodiffusion de Terre</w:t>
      </w:r>
      <w:r w:rsidRPr="00EA6FB6">
        <w:rPr>
          <w:rFonts w:asciiTheme="majorBidi" w:hAnsiTheme="majorBidi" w:cstheme="majorBidi"/>
          <w:szCs w:val="24"/>
          <w:lang w:val="fr-CH"/>
        </w:rPr>
        <w:t>, à satellite et par câble ainsi que par d'autres réseaux;</w:t>
      </w:r>
    </w:p>
    <w:p w:rsidR="00EA6FB6" w:rsidRPr="00EA6FB6" w:rsidRDefault="00EA6FB6" w:rsidP="00EA6FB6">
      <w:pPr>
        <w:spacing w:line="240" w:lineRule="auto"/>
        <w:jc w:val="left"/>
        <w:rPr>
          <w:rFonts w:asciiTheme="majorBidi" w:hAnsiTheme="majorBidi" w:cstheme="majorBidi"/>
          <w:szCs w:val="24"/>
          <w:lang w:val="fr-CH" w:eastAsia="ja-JP"/>
        </w:rPr>
      </w:pPr>
      <w:r w:rsidRPr="00EA6FB6">
        <w:rPr>
          <w:rFonts w:asciiTheme="majorBidi" w:hAnsiTheme="majorBidi" w:cstheme="majorBidi"/>
          <w:i/>
          <w:iCs/>
          <w:szCs w:val="24"/>
          <w:lang w:val="fr-CH"/>
        </w:rPr>
        <w:t>c)</w:t>
      </w:r>
      <w:r w:rsidRPr="00EA6FB6">
        <w:rPr>
          <w:rFonts w:asciiTheme="majorBidi" w:hAnsiTheme="majorBidi" w:cstheme="majorBidi"/>
          <w:szCs w:val="24"/>
          <w:lang w:val="fr-CH"/>
        </w:rPr>
        <w:tab/>
        <w:t>que grâce à une communication interactive, les utilisateurs peuvent choisir le moyen par lequel ils reçoivent les programmes;</w:t>
      </w:r>
    </w:p>
    <w:p w:rsidR="00EA6FB6" w:rsidRPr="00EA6FB6" w:rsidRDefault="00EA6FB6" w:rsidP="00EA6FB6">
      <w:pPr>
        <w:spacing w:line="240" w:lineRule="auto"/>
        <w:jc w:val="left"/>
        <w:rPr>
          <w:rFonts w:asciiTheme="majorBidi" w:hAnsiTheme="majorBidi" w:cstheme="majorBidi"/>
          <w:szCs w:val="24"/>
          <w:lang w:val="fr-CH" w:eastAsia="ja-JP"/>
        </w:rPr>
      </w:pPr>
      <w:r w:rsidRPr="00EA6FB6">
        <w:rPr>
          <w:rFonts w:asciiTheme="majorBidi" w:hAnsiTheme="majorBidi" w:cstheme="majorBidi"/>
          <w:i/>
          <w:iCs/>
          <w:szCs w:val="24"/>
          <w:lang w:val="fr-CH"/>
        </w:rPr>
        <w:t>d)</w:t>
      </w:r>
      <w:r w:rsidRPr="00EA6FB6">
        <w:rPr>
          <w:rFonts w:asciiTheme="majorBidi" w:hAnsiTheme="majorBidi" w:cstheme="majorBidi"/>
          <w:szCs w:val="24"/>
          <w:lang w:val="fr-CH"/>
        </w:rPr>
        <w:tab/>
        <w:t>que les systèmes de radiodiffusion offrent souvent une certaine interactivité et une configuration multi-écrans;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iCs/>
          <w:szCs w:val="24"/>
          <w:lang w:val="fr-CH"/>
        </w:rPr>
        <w:t>e)</w:t>
      </w:r>
      <w:r w:rsidRPr="00EA6FB6">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rPr>
        <w:t>f)</w:t>
      </w:r>
      <w:r w:rsidRPr="00EA6FB6">
        <w:rPr>
          <w:rFonts w:asciiTheme="majorBidi" w:hAnsiTheme="majorBidi" w:cstheme="majorBidi"/>
          <w:szCs w:val="24"/>
          <w:lang w:val="fr-CH"/>
        </w:rPr>
        <w:tab/>
        <w:t>que l'UIT-R mène aussi des études sur l'itinérance mondiale pour la radiodiffusion et élabore des projets de nouvelle Recommandation sur ce sujet, qui donneront au consommateur la possibilité de recevoir les programmes de radiodiffusion de son choix, en n'importe quel endroit du monde où ils sont disponibles;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rPr>
        <w:t>g)</w:t>
      </w:r>
      <w:r w:rsidRPr="00EA6FB6">
        <w:rPr>
          <w:rFonts w:asciiTheme="majorBidi" w:hAnsiTheme="majorBidi" w:cstheme="majorBidi"/>
          <w:szCs w:val="24"/>
          <w:lang w:val="fr-CH"/>
        </w:rPr>
        <w:tab/>
        <w:t>que l'UIT</w:t>
      </w:r>
      <w:r w:rsidRPr="00EA6FB6">
        <w:rPr>
          <w:rFonts w:asciiTheme="majorBidi" w:hAnsiTheme="majorBidi" w:cstheme="majorBidi"/>
          <w:szCs w:val="24"/>
          <w:lang w:val="fr-CH"/>
        </w:rPr>
        <w:noBreakHyphen/>
        <w:t>R et l'UIT</w:t>
      </w:r>
      <w:r w:rsidRPr="00EA6FB6">
        <w:rPr>
          <w:rFonts w:asciiTheme="majorBidi" w:hAnsiTheme="majorBidi" w:cstheme="majorBidi"/>
          <w:szCs w:val="24"/>
          <w:lang w:val="fr-CH"/>
        </w:rPr>
        <w:noBreakHyphen/>
        <w:t>T conduisent en collaboration des études sur les systèmes IBB (systèmes intégrés de radiodiffusion et large bande);</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i/>
          <w:szCs w:val="24"/>
          <w:lang w:val="fr-CH" w:eastAsia="ja-JP"/>
        </w:rPr>
        <w:t>h</w:t>
      </w:r>
      <w:r w:rsidRPr="00EA6FB6">
        <w:rPr>
          <w:rFonts w:asciiTheme="majorBidi" w:hAnsiTheme="majorBidi" w:cstheme="majorBidi"/>
          <w:i/>
          <w:szCs w:val="24"/>
          <w:lang w:val="fr-CH"/>
        </w:rPr>
        <w:t>)</w:t>
      </w:r>
      <w:r w:rsidRPr="00EA6FB6">
        <w:rPr>
          <w:rFonts w:asciiTheme="majorBidi" w:hAnsiTheme="majorBidi" w:cstheme="majorBidi"/>
          <w:szCs w:val="24"/>
          <w:lang w:val="fr-CH"/>
        </w:rPr>
        <w:tab/>
        <w:t xml:space="preserve">que l'UIT-T a, en coopération avec l'ISO/CEI, procédé à des études sur </w:t>
      </w:r>
      <w:r w:rsidRPr="00EA6FB6">
        <w:rPr>
          <w:rFonts w:asciiTheme="majorBidi" w:hAnsiTheme="majorBidi" w:cstheme="majorBidi"/>
          <w:szCs w:val="24"/>
          <w:lang w:val="fr-CH" w:eastAsia="ja-JP"/>
        </w:rPr>
        <w:t>les méthodes de codage de source et les méthodes de transport haute efficacité</w:t>
      </w:r>
      <w:r w:rsidRPr="00EA6FB6">
        <w:rPr>
          <w:rFonts w:asciiTheme="majorBidi" w:hAnsiTheme="majorBidi" w:cstheme="majorBidi"/>
          <w:szCs w:val="24"/>
          <w:lang w:val="fr-CH"/>
        </w:rPr>
        <w:t>;</w:t>
      </w:r>
    </w:p>
    <w:p w:rsidR="00EA6FB6" w:rsidRPr="00EA6FB6" w:rsidRDefault="00EA6FB6" w:rsidP="00EA6FB6">
      <w:pPr>
        <w:spacing w:line="240" w:lineRule="auto"/>
        <w:jc w:val="left"/>
        <w:rPr>
          <w:rFonts w:asciiTheme="majorBidi" w:hAnsiTheme="majorBidi" w:cstheme="majorBidi"/>
          <w:bCs/>
          <w:szCs w:val="24"/>
          <w:lang w:val="fr-CH" w:eastAsia="ja-JP"/>
        </w:rPr>
      </w:pPr>
      <w:r w:rsidRPr="00EA6FB6">
        <w:rPr>
          <w:rFonts w:asciiTheme="majorBidi" w:hAnsiTheme="majorBidi" w:cstheme="majorBidi"/>
          <w:i/>
          <w:szCs w:val="24"/>
          <w:lang w:val="fr-CH"/>
        </w:rPr>
        <w:t>i)</w:t>
      </w:r>
      <w:r w:rsidRPr="00EA6FB6">
        <w:rPr>
          <w:rFonts w:asciiTheme="majorBidi" w:hAnsiTheme="majorBidi" w:cstheme="majorBidi"/>
          <w:szCs w:val="24"/>
          <w:lang w:val="fr-CH"/>
        </w:rPr>
        <w:tab/>
        <w:t xml:space="preserve">qu'il est souvent demandé aux radiodiffuseurs et aux fournisseurs de contenus de fournir des </w:t>
      </w:r>
      <w:r w:rsidRPr="00EA6FB6">
        <w:rPr>
          <w:rFonts w:asciiTheme="majorBidi" w:hAnsiTheme="majorBidi" w:cstheme="majorBidi"/>
          <w:bCs/>
          <w:szCs w:val="24"/>
          <w:lang w:val="fr-CH"/>
        </w:rPr>
        <w:t>services d'accès (sous-titrage, langue des signes, etc.) pour tous les matériels et tous les moyens de transmission;</w:t>
      </w:r>
    </w:p>
    <w:p w:rsidR="00EA6FB6" w:rsidRPr="00EA6FB6" w:rsidRDefault="00EA6FB6" w:rsidP="00EA6FB6">
      <w:pPr>
        <w:pStyle w:val="Call"/>
        <w:rPr>
          <w:rFonts w:asciiTheme="majorBidi" w:hAnsiTheme="majorBidi" w:cstheme="majorBidi"/>
          <w:lang w:val="fr-CH"/>
        </w:rPr>
      </w:pPr>
      <w:r w:rsidRPr="00EA6FB6">
        <w:rPr>
          <w:rFonts w:asciiTheme="majorBidi" w:hAnsiTheme="majorBidi" w:cstheme="majorBidi"/>
          <w:lang w:val="fr-CH"/>
        </w:rPr>
        <w:t xml:space="preserve">décide </w:t>
      </w:r>
      <w:r w:rsidRPr="006F58D1">
        <w:rPr>
          <w:rFonts w:asciiTheme="majorBidi" w:hAnsiTheme="majorBidi" w:cstheme="majorBidi"/>
          <w:i w:val="0"/>
          <w:iCs/>
          <w:lang w:val="fr-CH"/>
        </w:rPr>
        <w:t>de mettre à l'étude les Questions suivantes</w:t>
      </w:r>
    </w:p>
    <w:p w:rsidR="00EA6FB6" w:rsidRPr="00EA6FB6" w:rsidRDefault="00EA6FB6" w:rsidP="00EA6FB6">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Quelles sont les exigences des utilisateurs concernant une plate-forme mondiale pour le service de radiodiffusion et quelles en seraient les incidences sur le plan des exigences techniques?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szCs w:val="24"/>
          <w:lang w:val="fr-CH"/>
        </w:rPr>
        <w:t>2</w:t>
      </w:r>
      <w:r w:rsidRPr="00EA6FB6">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p>
    <w:p w:rsidR="00EA6FB6" w:rsidRPr="00EA6FB6" w:rsidRDefault="00EA6FB6" w:rsidP="00EA6FB6">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lastRenderedPageBreak/>
        <w:t>3</w:t>
      </w:r>
      <w:r w:rsidRPr="00EA6FB6">
        <w:rPr>
          <w:rFonts w:asciiTheme="majorBidi" w:hAnsiTheme="majorBidi" w:cstheme="majorBidi"/>
          <w:bCs/>
          <w:szCs w:val="24"/>
          <w:lang w:val="fr-CH"/>
        </w:rPr>
        <w:tab/>
        <w:t xml:space="preserve">Quelles améliorations générales de la qualité des contenus de radiodiffusion télévisuelle, sonore et multimédia peuvent être mises en oeuvre dans la nouvelle plate-forme mondiale pour la radiodiffusion (par exemple </w:t>
      </w:r>
      <w:r w:rsidRPr="00EA6FB6">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EA6FB6" w:rsidRPr="00EA6FB6" w:rsidRDefault="00EA6FB6" w:rsidP="00EA6FB6">
      <w:pPr>
        <w:spacing w:line="240" w:lineRule="auto"/>
        <w:jc w:val="left"/>
        <w:rPr>
          <w:rFonts w:asciiTheme="majorBidi" w:hAnsiTheme="majorBidi" w:cstheme="majorBidi"/>
          <w:bCs/>
          <w:szCs w:val="24"/>
          <w:lang w:val="fr-CH" w:eastAsia="ja-JP"/>
        </w:rPr>
      </w:pPr>
      <w:r w:rsidRPr="00EA6FB6">
        <w:rPr>
          <w:rFonts w:asciiTheme="majorBidi" w:hAnsiTheme="majorBidi" w:cstheme="majorBidi"/>
          <w:bCs/>
          <w:szCs w:val="24"/>
          <w:lang w:val="fr-CH"/>
        </w:rPr>
        <w:t>4</w:t>
      </w:r>
      <w:r w:rsidRPr="00EA6FB6">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EA6FB6" w:rsidRPr="00EA6FB6" w:rsidRDefault="00EA6FB6" w:rsidP="00EA6FB6">
      <w:pPr>
        <w:pStyle w:val="Call"/>
        <w:rPr>
          <w:rFonts w:asciiTheme="majorBidi" w:hAnsiTheme="majorBidi" w:cstheme="majorBidi"/>
          <w:lang w:val="fr-CH"/>
        </w:rPr>
      </w:pPr>
      <w:r w:rsidRPr="00EA6FB6">
        <w:rPr>
          <w:rFonts w:asciiTheme="majorBidi" w:hAnsiTheme="majorBidi" w:cstheme="majorBidi"/>
          <w:lang w:val="fr-CH"/>
        </w:rPr>
        <w:t>décide en outre</w:t>
      </w:r>
    </w:p>
    <w:p w:rsidR="00EA6FB6" w:rsidRPr="00EA6FB6" w:rsidRDefault="00EA6FB6" w:rsidP="00EA6FB6">
      <w:pPr>
        <w:spacing w:line="240" w:lineRule="auto"/>
        <w:jc w:val="left"/>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qu'une analyse technique</w:t>
      </w:r>
      <w:r w:rsidRPr="00EA6FB6">
        <w:rPr>
          <w:rFonts w:asciiTheme="majorBidi" w:hAnsiTheme="majorBidi" w:cstheme="majorBidi"/>
          <w:bCs/>
          <w:position w:val="6"/>
          <w:sz w:val="18"/>
          <w:szCs w:val="18"/>
          <w:lang w:val="fr-CH"/>
        </w:rPr>
        <w:footnoteReference w:id="2"/>
      </w:r>
      <w:r w:rsidRPr="00EA6FB6">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bCs/>
          <w:szCs w:val="24"/>
          <w:lang w:val="fr-CH"/>
        </w:rPr>
        <w:t>2</w:t>
      </w:r>
      <w:r w:rsidRPr="00EA6FB6">
        <w:rPr>
          <w:rFonts w:asciiTheme="majorBidi" w:hAnsiTheme="majorBidi" w:cstheme="majorBidi"/>
          <w:szCs w:val="24"/>
          <w:lang w:val="fr-CH"/>
        </w:rPr>
        <w:tab/>
        <w:t>que les résultats de ces études devraient être inclus dans un ou plusieurs Rapports et/ou une ou plusieurs Recommandations;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szCs w:val="24"/>
          <w:lang w:val="fr-CH"/>
        </w:rPr>
        <w:t>3</w:t>
      </w:r>
      <w:r w:rsidRPr="00EA6FB6">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EA6FB6" w:rsidRPr="00EA6FB6" w:rsidRDefault="00EA6FB6" w:rsidP="00EA6FB6">
      <w:pPr>
        <w:spacing w:line="240" w:lineRule="auto"/>
        <w:jc w:val="left"/>
        <w:rPr>
          <w:rFonts w:asciiTheme="majorBidi" w:hAnsiTheme="majorBidi" w:cstheme="majorBidi"/>
          <w:szCs w:val="24"/>
          <w:lang w:val="fr-CH"/>
        </w:rPr>
      </w:pPr>
      <w:r w:rsidRPr="00EA6FB6">
        <w:rPr>
          <w:rFonts w:asciiTheme="majorBidi" w:hAnsiTheme="majorBidi" w:cstheme="majorBidi"/>
          <w:szCs w:val="24"/>
          <w:lang w:val="fr-CH"/>
        </w:rPr>
        <w:t>4</w:t>
      </w:r>
      <w:r w:rsidRPr="00EA6FB6">
        <w:rPr>
          <w:rFonts w:asciiTheme="majorBidi" w:hAnsiTheme="majorBidi" w:cstheme="majorBidi"/>
          <w:szCs w:val="24"/>
          <w:lang w:val="fr-CH"/>
        </w:rPr>
        <w:tab/>
        <w:t>que ces études devraient être achevées d'ici à 2016.</w:t>
      </w:r>
    </w:p>
    <w:p w:rsidR="00EA6FB6" w:rsidRPr="00EA6FB6" w:rsidRDefault="00EA6FB6" w:rsidP="00EA6FB6">
      <w:pPr>
        <w:spacing w:line="240" w:lineRule="auto"/>
        <w:rPr>
          <w:rFonts w:asciiTheme="majorBidi" w:hAnsiTheme="majorBidi" w:cstheme="majorBidi"/>
          <w:szCs w:val="24"/>
          <w:lang w:val="fr-CH"/>
        </w:rPr>
      </w:pPr>
      <w:r w:rsidRPr="00EA6FB6">
        <w:rPr>
          <w:rFonts w:asciiTheme="majorBidi" w:hAnsiTheme="majorBidi" w:cstheme="majorBidi"/>
          <w:szCs w:val="24"/>
          <w:lang w:val="fr-CH" w:eastAsia="ja-JP"/>
        </w:rPr>
        <w:t>Catégorie</w:t>
      </w:r>
      <w:r w:rsidRPr="00EA6FB6">
        <w:rPr>
          <w:rFonts w:asciiTheme="majorBidi" w:hAnsiTheme="majorBidi" w:cstheme="majorBidi"/>
          <w:szCs w:val="24"/>
          <w:lang w:val="fr-CH"/>
        </w:rPr>
        <w:t>: S1</w:t>
      </w:r>
    </w:p>
    <w:p w:rsidR="00EA6FB6" w:rsidRPr="00EA6FB6" w:rsidRDefault="00EA6FB6" w:rsidP="00EA6FB6">
      <w:pPr>
        <w:spacing w:line="240" w:lineRule="auto"/>
        <w:rPr>
          <w:rFonts w:asciiTheme="majorBidi" w:hAnsiTheme="majorBidi" w:cstheme="majorBidi"/>
        </w:rPr>
      </w:pPr>
    </w:p>
    <w:p w:rsidR="00EA6FB6" w:rsidRPr="00EA6FB6" w:rsidRDefault="00EA6FB6" w:rsidP="00E15641">
      <w:pPr>
        <w:spacing w:before="360" w:line="240" w:lineRule="auto"/>
        <w:jc w:val="center"/>
        <w:rPr>
          <w:rFonts w:asciiTheme="majorBidi" w:hAnsiTheme="majorBidi" w:cstheme="majorBidi"/>
        </w:rPr>
      </w:pPr>
      <w:r w:rsidRPr="00EA6FB6">
        <w:rPr>
          <w:rFonts w:asciiTheme="majorBidi" w:hAnsiTheme="majorBidi" w:cstheme="majorBidi"/>
        </w:rPr>
        <w:t>______________</w:t>
      </w:r>
    </w:p>
    <w:p w:rsidR="002569F7" w:rsidRPr="00EA6FB6" w:rsidRDefault="002569F7" w:rsidP="002569F7">
      <w:pPr>
        <w:spacing w:before="0" w:line="240" w:lineRule="auto"/>
        <w:jc w:val="left"/>
        <w:rPr>
          <w:rFonts w:asciiTheme="majorBidi" w:hAnsiTheme="majorBidi" w:cstheme="majorBidi"/>
          <w:szCs w:val="24"/>
          <w:lang w:val="fr-FR"/>
        </w:rPr>
      </w:pPr>
    </w:p>
    <w:sectPr w:rsidR="002569F7" w:rsidRPr="00EA6FB6"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6D" w:rsidRDefault="00A6046D">
      <w:r>
        <w:separator/>
      </w:r>
    </w:p>
  </w:endnote>
  <w:endnote w:type="continuationSeparator" w:id="0">
    <w:p w:rsidR="00A6046D" w:rsidRDefault="00A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03" w:rsidRDefault="00F4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03" w:rsidRDefault="00F40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03" w:rsidRDefault="00F40D03" w:rsidP="00F40D03">
    <w:pPr>
      <w:pStyle w:val="FirstFooter"/>
      <w:spacing w:line="240" w:lineRule="auto"/>
      <w:ind w:left="-397" w:right="-397"/>
      <w:jc w:val="center"/>
      <w:rPr>
        <w:color w:val="3E8EDE"/>
        <w:sz w:val="18"/>
        <w:szCs w:val="18"/>
        <w:lang w:val="fr-CH"/>
      </w:rPr>
    </w:pPr>
    <w:bookmarkStart w:id="1" w:name="_GoBack"/>
    <w:bookmarkEnd w:id="1"/>
    <w:r>
      <w:rPr>
        <w:color w:val="3E8EDE"/>
        <w:sz w:val="18"/>
        <w:szCs w:val="18"/>
        <w:lang w:val="fr-CH"/>
      </w:rPr>
      <w:t>Union internationale des télécommunications • Place des Nations • CH</w:t>
    </w:r>
    <w:r>
      <w:rPr>
        <w:color w:val="3E8EDE"/>
        <w:sz w:val="18"/>
        <w:szCs w:val="18"/>
        <w:lang w:val="fr-CH"/>
      </w:rPr>
      <w:noBreakHyphen/>
      <w:t xml:space="preserve">1211 Genève 20 • Suisse </w:t>
    </w:r>
    <w:r>
      <w:rPr>
        <w:color w:val="3E8EDE"/>
        <w:sz w:val="18"/>
        <w:szCs w:val="18"/>
        <w:lang w:val="fr-CH"/>
      </w:rPr>
      <w:br/>
      <w:t xml:space="preserve">Tél: +41 22 730 5111 • Fax: +41 22 733 7256 • </w:t>
    </w:r>
  </w:p>
  <w:p w:rsidR="00E915AF" w:rsidRPr="00E53DCE" w:rsidRDefault="00F40D03" w:rsidP="00F40D03">
    <w:pPr>
      <w:pStyle w:val="FirstFooter"/>
      <w:spacing w:line="240" w:lineRule="auto"/>
      <w:ind w:left="-397" w:right="-397"/>
      <w:jc w:val="center"/>
      <w:rPr>
        <w:sz w:val="18"/>
        <w:szCs w:val="18"/>
        <w:lang w:val="fr-CH"/>
      </w:rPr>
    </w:pPr>
    <w:r>
      <w:rPr>
        <w:color w:val="3E8EDE"/>
        <w:sz w:val="18"/>
        <w:szCs w:val="18"/>
        <w:lang w:val="fr-CH"/>
      </w:rPr>
      <w:t>Courriel:</w:t>
    </w:r>
    <w:r>
      <w:rPr>
        <w:color w:val="3E8EDE"/>
        <w:lang w:val="fr-CH"/>
      </w:rPr>
      <w:t xml:space="preserve"> </w:t>
    </w:r>
    <w:hyperlink r:id="rId1" w:history="1">
      <w:r>
        <w:rPr>
          <w:rStyle w:val="Hyperlink"/>
          <w:color w:val="3E8EDE"/>
          <w:sz w:val="18"/>
          <w:szCs w:val="18"/>
          <w:lang w:val="fr-CH"/>
        </w:rPr>
        <w:t>itumail@itu.int</w:t>
      </w:r>
    </w:hyperlink>
    <w:r>
      <w:rPr>
        <w:color w:val="3E8EDE"/>
        <w:sz w:val="18"/>
        <w:szCs w:val="18"/>
        <w:lang w:val="fr-CH"/>
      </w:rPr>
      <w:t xml:space="preserve"> • </w:t>
    </w:r>
    <w:hyperlink r:id="rId2" w:history="1">
      <w:r>
        <w:rPr>
          <w:rStyle w:val="Hyperlink"/>
          <w:color w:val="3E8EDE"/>
          <w:sz w:val="18"/>
          <w:szCs w:val="18"/>
          <w:lang w:val="fr-CH"/>
        </w:rPr>
        <w:t>www.itu.int</w:t>
      </w:r>
    </w:hyperlink>
    <w:r>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6D" w:rsidRDefault="00A6046D">
      <w:r>
        <w:t>____________________</w:t>
      </w:r>
    </w:p>
  </w:footnote>
  <w:footnote w:type="continuationSeparator" w:id="0">
    <w:p w:rsidR="00A6046D" w:rsidRDefault="00A6046D">
      <w:r>
        <w:continuationSeparator/>
      </w:r>
    </w:p>
  </w:footnote>
  <w:footnote w:id="1">
    <w:p w:rsidR="00EA6FB6" w:rsidRPr="00EA6FB6" w:rsidRDefault="00EA6FB6" w:rsidP="00EA6FB6">
      <w:pPr>
        <w:pStyle w:val="FootnoteText"/>
        <w:tabs>
          <w:tab w:val="clear" w:pos="255"/>
          <w:tab w:val="left" w:pos="284"/>
        </w:tabs>
        <w:spacing w:line="240" w:lineRule="auto"/>
        <w:ind w:left="0" w:firstLine="0"/>
        <w:rPr>
          <w:rFonts w:asciiTheme="majorBidi" w:hAnsiTheme="majorBidi" w:cstheme="majorBidi"/>
          <w:sz w:val="24"/>
          <w:szCs w:val="24"/>
          <w:lang w:val="fr-CH"/>
        </w:rPr>
      </w:pPr>
      <w:r w:rsidRPr="00F25B72">
        <w:rPr>
          <w:rStyle w:val="FootnoteReference"/>
          <w:rFonts w:asciiTheme="majorBidi" w:hAnsiTheme="majorBidi" w:cstheme="majorBidi"/>
          <w:szCs w:val="18"/>
        </w:rPr>
        <w:footnoteRef/>
      </w:r>
      <w:r w:rsidRPr="006B2698">
        <w:rPr>
          <w:rFonts w:asciiTheme="majorBidi" w:hAnsiTheme="majorBidi" w:cstheme="majorBidi"/>
          <w:sz w:val="24"/>
          <w:szCs w:val="24"/>
          <w:lang w:val="fr-CH"/>
        </w:rPr>
        <w:t xml:space="preserve"> </w:t>
      </w:r>
      <w:r w:rsidRPr="006B2698">
        <w:rPr>
          <w:rFonts w:asciiTheme="majorBidi" w:hAnsiTheme="majorBidi" w:cstheme="majorBidi"/>
          <w:sz w:val="24"/>
          <w:szCs w:val="24"/>
          <w:lang w:val="fr-CH"/>
        </w:rPr>
        <w:tab/>
      </w:r>
      <w:r w:rsidRPr="00EA6FB6">
        <w:rPr>
          <w:rFonts w:asciiTheme="majorBidi" w:hAnsiTheme="majorBidi" w:cstheme="majorBidi"/>
          <w:sz w:val="24"/>
          <w:szCs w:val="24"/>
          <w:lang w:val="fr-CH"/>
        </w:rPr>
        <w:t>Cette Question devrait être portée à l'attention des Commissions d'études 4 et 5 de l'UIT-R, des Commissions d'études 9 et 16 de l'UIT-T ainsi que de la Commission d'études 2 de l'UIT</w:t>
      </w:r>
      <w:r w:rsidRPr="00EA6FB6">
        <w:rPr>
          <w:rFonts w:asciiTheme="majorBidi" w:hAnsiTheme="majorBidi" w:cstheme="majorBidi"/>
          <w:sz w:val="24"/>
          <w:szCs w:val="24"/>
          <w:lang w:val="fr-CH"/>
        </w:rPr>
        <w:noBreakHyphen/>
        <w:t>D.</w:t>
      </w:r>
    </w:p>
  </w:footnote>
  <w:footnote w:id="2">
    <w:p w:rsidR="00EA6FB6" w:rsidRPr="006B2698" w:rsidRDefault="00EA6FB6" w:rsidP="00485BCC">
      <w:pPr>
        <w:pStyle w:val="FootnoteText"/>
        <w:tabs>
          <w:tab w:val="clear" w:pos="255"/>
          <w:tab w:val="clear" w:pos="794"/>
          <w:tab w:val="left" w:pos="0"/>
          <w:tab w:val="left" w:pos="284"/>
        </w:tabs>
        <w:ind w:left="0" w:firstLine="0"/>
        <w:jc w:val="left"/>
        <w:rPr>
          <w:rFonts w:asciiTheme="minorHAnsi" w:hAnsiTheme="minorHAnsi" w:cstheme="majorBidi"/>
          <w:sz w:val="24"/>
          <w:szCs w:val="24"/>
          <w:lang w:val="fr-CH"/>
        </w:rPr>
      </w:pPr>
      <w:r w:rsidRPr="00EA6FB6">
        <w:rPr>
          <w:rStyle w:val="FootnoteReference"/>
          <w:rFonts w:asciiTheme="majorBidi" w:hAnsiTheme="majorBidi" w:cstheme="majorBidi"/>
          <w:szCs w:val="18"/>
        </w:rPr>
        <w:footnoteRef/>
      </w:r>
      <w:r w:rsidRPr="006B2698">
        <w:rPr>
          <w:rFonts w:asciiTheme="minorHAnsi" w:hAnsiTheme="minorHAnsi" w:cstheme="majorBidi"/>
          <w:sz w:val="24"/>
          <w:szCs w:val="24"/>
          <w:lang w:val="fr-CH"/>
        </w:rPr>
        <w:t xml:space="preserve"> </w:t>
      </w:r>
      <w:r w:rsidRPr="006B2698">
        <w:rPr>
          <w:rFonts w:asciiTheme="minorHAnsi" w:hAnsiTheme="minorHAnsi" w:cstheme="majorBidi"/>
          <w:sz w:val="24"/>
          <w:szCs w:val="24"/>
          <w:lang w:val="fr-CH"/>
        </w:rPr>
        <w:tab/>
      </w:r>
      <w:r w:rsidRPr="00EA6FB6">
        <w:rPr>
          <w:rFonts w:asciiTheme="majorBidi" w:hAnsiTheme="majorBidi" w:cstheme="majorBidi"/>
          <w:sz w:val="24"/>
          <w:szCs w:val="24"/>
          <w:lang w:val="fr-CH"/>
        </w:rPr>
        <w:t xml:space="preserve">Analyse d'un système et de son environnement qui est centrée sur le choix de la technologie </w:t>
      </w:r>
      <w:r w:rsidR="00E15641">
        <w:rPr>
          <w:rFonts w:asciiTheme="majorBidi" w:hAnsiTheme="majorBidi" w:cstheme="majorBidi"/>
          <w:sz w:val="24"/>
          <w:szCs w:val="24"/>
          <w:lang w:val="fr-CH"/>
        </w:rPr>
        <w:br/>
      </w:r>
      <w:r w:rsidRPr="00EA6FB6">
        <w:rPr>
          <w:rFonts w:asciiTheme="majorBidi" w:hAnsiTheme="majorBidi" w:cstheme="majorBidi"/>
          <w:sz w:val="24"/>
          <w:szCs w:val="24"/>
          <w:lang w:val="fr-CH"/>
        </w:rPr>
        <w:t>pour ce 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2569F7">
    <w:pPr>
      <w:pStyle w:val="Header"/>
      <w:rPr>
        <w:sz w:val="18"/>
        <w:szCs w:val="16"/>
      </w:rPr>
    </w:pPr>
    <w:r w:rsidRPr="002569F7">
      <w:rPr>
        <w:sz w:val="18"/>
        <w:szCs w:val="16"/>
      </w:rPr>
      <w:tab/>
    </w:r>
    <w:r w:rsidRPr="002569F7">
      <w:rPr>
        <w:sz w:val="18"/>
        <w:szCs w:val="16"/>
      </w:rPr>
      <w:tab/>
    </w:r>
    <w:r w:rsidR="002569F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F40D03">
      <w:rPr>
        <w:rStyle w:val="PageNumber"/>
        <w:noProof/>
        <w:sz w:val="18"/>
        <w:szCs w:val="16"/>
      </w:rPr>
      <w:t>4</w:t>
    </w:r>
    <w:r w:rsidR="001B42C9" w:rsidRPr="002569F7">
      <w:rPr>
        <w:rStyle w:val="PageNumber"/>
        <w:sz w:val="18"/>
        <w:szCs w:val="16"/>
      </w:rPr>
      <w:fldChar w:fldCharType="end"/>
    </w:r>
    <w:r w:rsidR="002569F7">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873F8" w:rsidRDefault="00E915AF" w:rsidP="005873F8">
    <w:pPr>
      <w:pStyle w:val="Header"/>
      <w:rPr>
        <w:iCs/>
        <w:sz w:val="18"/>
        <w:szCs w:val="18"/>
      </w:rPr>
    </w:pPr>
    <w:r>
      <w:tab/>
    </w:r>
    <w:r w:rsidR="005873F8">
      <w:tab/>
    </w:r>
    <w:r w:rsidR="005873F8" w:rsidRPr="005873F8">
      <w:rPr>
        <w:sz w:val="18"/>
        <w:szCs w:val="18"/>
      </w:rPr>
      <w:t>- 3 -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6046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2FC"/>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5BCC"/>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3F8"/>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58D1"/>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08D8"/>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046D"/>
    <w:rsid w:val="00A63355"/>
    <w:rsid w:val="00A7596D"/>
    <w:rsid w:val="00A963DF"/>
    <w:rsid w:val="00AA211B"/>
    <w:rsid w:val="00AC0C22"/>
    <w:rsid w:val="00AC3896"/>
    <w:rsid w:val="00AD2CF2"/>
    <w:rsid w:val="00AE2D88"/>
    <w:rsid w:val="00AE6F6F"/>
    <w:rsid w:val="00AF3325"/>
    <w:rsid w:val="00AF34D9"/>
    <w:rsid w:val="00AF564C"/>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564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FB6"/>
    <w:rsid w:val="00EB2358"/>
    <w:rsid w:val="00EB3EB8"/>
    <w:rsid w:val="00EC00EF"/>
    <w:rsid w:val="00EC02FE"/>
    <w:rsid w:val="00EC4A96"/>
    <w:rsid w:val="00EE03A0"/>
    <w:rsid w:val="00EE1A57"/>
    <w:rsid w:val="00F40D0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0F3EB3F-1699-4FF8-9685-82B7A493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9108D8"/>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Normal"/>
    <w:rsid w:val="009108D8"/>
    <w:pPr>
      <w:keepNext/>
      <w:keepLines/>
      <w:spacing w:before="480" w:line="240" w:lineRule="auto"/>
      <w:jc w:val="center"/>
      <w:textAlignment w:val="auto"/>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uiPriority w:val="99"/>
    <w:rsid w:val="009108D8"/>
    <w:rPr>
      <w:sz w:val="24"/>
      <w:szCs w:val="22"/>
      <w:lang w:val="en-US" w:eastAsia="en-US"/>
    </w:rPr>
  </w:style>
  <w:style w:type="paragraph" w:customStyle="1" w:styleId="Reasons">
    <w:name w:val="Reasons"/>
    <w:basedOn w:val="Normal"/>
    <w:qFormat/>
    <w:rsid w:val="000F02F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A6FB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44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9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A404-0355-458C-9F50-D18C66AF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14</TotalTime>
  <Pages>4</Pages>
  <Words>827</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10</cp:revision>
  <cp:lastPrinted>2013-03-08T10:15:00Z</cp:lastPrinted>
  <dcterms:created xsi:type="dcterms:W3CDTF">2015-01-07T08:23:00Z</dcterms:created>
  <dcterms:modified xsi:type="dcterms:W3CDTF">2015-01-16T07:24:00Z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