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 w:val="24"/>
                <w:szCs w:val="24"/>
                <w:lang w:val="fr-CH"/>
              </w:rPr>
            </w:pPr>
            <w:r w:rsidRPr="00CD4E44">
              <w:rPr>
                <w:sz w:val="24"/>
                <w:szCs w:val="24"/>
                <w:lang w:val="fr-CH"/>
              </w:rPr>
              <w:t xml:space="preserve">Administrative </w:t>
            </w:r>
            <w:proofErr w:type="spellStart"/>
            <w:r w:rsidR="008B35A3" w:rsidRPr="00CD4E44">
              <w:rPr>
                <w:sz w:val="24"/>
                <w:szCs w:val="24"/>
                <w:lang w:val="fr-CH"/>
              </w:rPr>
              <w:t>C</w:t>
            </w:r>
            <w:r w:rsidR="00C76D7F" w:rsidRPr="00CD4E44">
              <w:rPr>
                <w:sz w:val="24"/>
                <w:szCs w:val="24"/>
                <w:lang w:val="fr-CH"/>
              </w:rPr>
              <w:t>ircular</w:t>
            </w:r>
            <w:proofErr w:type="spellEnd"/>
          </w:p>
          <w:p w:rsidR="00651777" w:rsidRPr="00CD4E44" w:rsidRDefault="00E17344" w:rsidP="009710D7">
            <w:pPr>
              <w:spacing w:before="0"/>
              <w:jc w:val="left"/>
              <w:rPr>
                <w:b/>
                <w:bCs/>
                <w:sz w:val="24"/>
                <w:szCs w:val="24"/>
                <w:lang w:val="fr-CH"/>
              </w:rPr>
            </w:pPr>
            <w:r w:rsidRPr="00CD4E44">
              <w:rPr>
                <w:b/>
                <w:bCs/>
                <w:sz w:val="24"/>
                <w:szCs w:val="24"/>
                <w:lang w:val="fr-CH"/>
              </w:rPr>
              <w:t>CA</w:t>
            </w:r>
            <w:r w:rsidR="0079353C">
              <w:rPr>
                <w:b/>
                <w:bCs/>
                <w:sz w:val="24"/>
                <w:szCs w:val="24"/>
                <w:lang w:val="fr-CH"/>
              </w:rPr>
              <w:t>CE</w:t>
            </w:r>
            <w:r w:rsidR="003836D4" w:rsidRPr="00CD4E44">
              <w:rPr>
                <w:b/>
                <w:bCs/>
                <w:sz w:val="24"/>
                <w:szCs w:val="24"/>
                <w:lang w:val="fr-CH"/>
              </w:rPr>
              <w:t>/</w:t>
            </w:r>
            <w:r w:rsidR="009710D7">
              <w:rPr>
                <w:b/>
                <w:bCs/>
                <w:sz w:val="24"/>
                <w:szCs w:val="24"/>
                <w:lang w:val="fr-CH"/>
              </w:rPr>
              <w:t>686</w:t>
            </w:r>
          </w:p>
        </w:tc>
        <w:tc>
          <w:tcPr>
            <w:tcW w:w="2835" w:type="dxa"/>
            <w:shd w:val="clear" w:color="auto" w:fill="auto"/>
          </w:tcPr>
          <w:p w:rsidR="00651777" w:rsidRPr="00CD4E44" w:rsidRDefault="009710D7">
            <w:pPr>
              <w:spacing w:before="0"/>
              <w:jc w:val="right"/>
              <w:rPr>
                <w:b/>
                <w:sz w:val="24"/>
                <w:szCs w:val="24"/>
                <w:lang w:val="en-GB"/>
              </w:rPr>
            </w:pPr>
            <w:r>
              <w:rPr>
                <w:sz w:val="24"/>
                <w:szCs w:val="24"/>
                <w:lang w:val="en-GB"/>
              </w:rPr>
              <w:t>8</w:t>
            </w:r>
            <w:r w:rsidR="000204E1">
              <w:rPr>
                <w:sz w:val="24"/>
                <w:szCs w:val="24"/>
                <w:lang w:val="en-GB"/>
              </w:rPr>
              <w:t xml:space="preserve"> August</w:t>
            </w:r>
            <w:r w:rsidR="00D44FB9">
              <w:rPr>
                <w:sz w:val="24"/>
                <w:szCs w:val="24"/>
                <w:lang w:val="en-GB"/>
              </w:rPr>
              <w:t xml:space="preserve"> </w:t>
            </w:r>
            <w:r w:rsidR="0079353C">
              <w:rPr>
                <w:sz w:val="24"/>
                <w:szCs w:val="24"/>
                <w:lang w:val="en-GB"/>
              </w:rPr>
              <w:t>201</w:t>
            </w:r>
            <w:r w:rsidR="00C80232">
              <w:rPr>
                <w:sz w:val="24"/>
                <w:szCs w:val="24"/>
                <w:lang w:val="en-GB"/>
              </w:rPr>
              <w:t>4</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 w:val="24"/>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 w:val="24"/>
                <w:szCs w:val="24"/>
              </w:rPr>
            </w:pPr>
          </w:p>
        </w:tc>
      </w:tr>
      <w:tr w:rsidR="0037309C" w:rsidRPr="00CD4E44" w:rsidTr="004D02EC">
        <w:tc>
          <w:tcPr>
            <w:tcW w:w="9889" w:type="dxa"/>
            <w:gridSpan w:val="3"/>
            <w:shd w:val="clear" w:color="auto" w:fill="auto"/>
          </w:tcPr>
          <w:p w:rsidR="00D21694" w:rsidRPr="00E9522D" w:rsidRDefault="00E9522D" w:rsidP="00F40318">
            <w:pPr>
              <w:tabs>
                <w:tab w:val="left" w:pos="7513"/>
              </w:tabs>
              <w:spacing w:before="0"/>
              <w:jc w:val="left"/>
              <w:rPr>
                <w:b/>
                <w:bCs/>
                <w:sz w:val="24"/>
                <w:szCs w:val="24"/>
              </w:rPr>
            </w:pPr>
            <w:r w:rsidRPr="00E9522D">
              <w:rPr>
                <w:b/>
                <w:bCs/>
                <w:sz w:val="24"/>
                <w:szCs w:val="24"/>
              </w:rPr>
              <w:t xml:space="preserve">To Administrations of Member States of the ITU, </w:t>
            </w:r>
            <w:proofErr w:type="spellStart"/>
            <w:r w:rsidRPr="00E9522D">
              <w:rPr>
                <w:b/>
                <w:bCs/>
                <w:sz w:val="24"/>
                <w:szCs w:val="24"/>
              </w:rPr>
              <w:t>Radiocommu</w:t>
            </w:r>
            <w:r w:rsidR="005130FB">
              <w:rPr>
                <w:b/>
                <w:bCs/>
                <w:sz w:val="24"/>
                <w:szCs w:val="24"/>
              </w:rPr>
              <w:t>nication</w:t>
            </w:r>
            <w:proofErr w:type="spellEnd"/>
            <w:r w:rsidR="005130FB">
              <w:rPr>
                <w:b/>
                <w:bCs/>
                <w:sz w:val="24"/>
                <w:szCs w:val="24"/>
              </w:rPr>
              <w:t xml:space="preserve"> Sector Members and ITU</w:t>
            </w:r>
            <w:r w:rsidR="005130FB">
              <w:rPr>
                <w:b/>
                <w:bCs/>
                <w:sz w:val="24"/>
                <w:szCs w:val="24"/>
              </w:rPr>
              <w:noBreakHyphen/>
            </w:r>
            <w:r w:rsidRPr="00E9522D">
              <w:rPr>
                <w:b/>
                <w:bCs/>
                <w:sz w:val="24"/>
                <w:szCs w:val="24"/>
              </w:rPr>
              <w:t xml:space="preserve">R Associates participating in the work of the </w:t>
            </w:r>
            <w:proofErr w:type="spellStart"/>
            <w:r w:rsidRPr="00E9522D">
              <w:rPr>
                <w:b/>
                <w:bCs/>
                <w:sz w:val="24"/>
                <w:szCs w:val="24"/>
              </w:rPr>
              <w:t>Radiocommunication</w:t>
            </w:r>
            <w:proofErr w:type="spellEnd"/>
            <w:r w:rsidRPr="00E9522D">
              <w:rPr>
                <w:b/>
                <w:bCs/>
                <w:sz w:val="24"/>
                <w:szCs w:val="24"/>
              </w:rPr>
              <w:t xml:space="preserve"> Study Group 6</w:t>
            </w: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 w:val="24"/>
                <w:szCs w:val="24"/>
              </w:rPr>
            </w:pPr>
          </w:p>
        </w:tc>
      </w:tr>
      <w:tr w:rsidR="00B4054B" w:rsidRPr="00CD4E44" w:rsidTr="0037309C">
        <w:tc>
          <w:tcPr>
            <w:tcW w:w="1526" w:type="dxa"/>
            <w:shd w:val="clear" w:color="auto" w:fill="auto"/>
          </w:tcPr>
          <w:p w:rsidR="00B4054B" w:rsidRPr="00CD4E44" w:rsidRDefault="00B4054B" w:rsidP="006A0053">
            <w:pPr>
              <w:spacing w:before="0"/>
              <w:jc w:val="left"/>
              <w:rPr>
                <w:sz w:val="24"/>
                <w:szCs w:val="24"/>
                <w:lang w:val="en-GB"/>
              </w:rPr>
            </w:pPr>
            <w:r w:rsidRPr="00CD4E44">
              <w:rPr>
                <w:sz w:val="24"/>
                <w:szCs w:val="24"/>
              </w:rPr>
              <w:t>Subject:</w:t>
            </w:r>
          </w:p>
        </w:tc>
        <w:tc>
          <w:tcPr>
            <w:tcW w:w="8363" w:type="dxa"/>
            <w:gridSpan w:val="2"/>
            <w:vMerge w:val="restart"/>
            <w:shd w:val="clear" w:color="auto" w:fill="auto"/>
          </w:tcPr>
          <w:p w:rsidR="00B4054B" w:rsidRPr="00D44FB9" w:rsidRDefault="00E9522D" w:rsidP="006F0C91">
            <w:pPr>
              <w:spacing w:before="0"/>
              <w:jc w:val="left"/>
              <w:rPr>
                <w:rFonts w:asciiTheme="minorHAnsi" w:hAnsiTheme="minorHAnsi" w:cstheme="minorHAnsi"/>
                <w:b/>
                <w:bCs/>
                <w:sz w:val="24"/>
                <w:szCs w:val="24"/>
                <w:lang w:val="en-GB"/>
              </w:rPr>
            </w:pPr>
            <w:r w:rsidRPr="00D44FB9">
              <w:rPr>
                <w:rFonts w:asciiTheme="minorHAnsi" w:hAnsiTheme="minorHAnsi" w:cstheme="minorHAnsi"/>
                <w:b/>
                <w:bCs/>
                <w:sz w:val="24"/>
                <w:szCs w:val="24"/>
              </w:rPr>
              <w:t xml:space="preserve">Meeting of </w:t>
            </w:r>
            <w:proofErr w:type="spellStart"/>
            <w:r w:rsidRPr="00D44FB9">
              <w:rPr>
                <w:rFonts w:asciiTheme="minorHAnsi" w:hAnsiTheme="minorHAnsi" w:cstheme="minorHAnsi"/>
                <w:b/>
                <w:bCs/>
                <w:sz w:val="24"/>
                <w:szCs w:val="24"/>
              </w:rPr>
              <w:t>Radiocommunication</w:t>
            </w:r>
            <w:proofErr w:type="spellEnd"/>
            <w:r w:rsidRPr="00D44FB9">
              <w:rPr>
                <w:rFonts w:asciiTheme="minorHAnsi" w:hAnsiTheme="minorHAnsi" w:cstheme="minorHAnsi"/>
                <w:b/>
                <w:bCs/>
                <w:sz w:val="24"/>
                <w:szCs w:val="24"/>
              </w:rPr>
              <w:t xml:space="preserve"> Study Group 6 (Broadcasting service),</w:t>
            </w:r>
            <w:r w:rsidRPr="00D44FB9">
              <w:rPr>
                <w:rFonts w:asciiTheme="minorHAnsi" w:hAnsiTheme="minorHAnsi" w:cstheme="minorHAnsi"/>
                <w:b/>
                <w:bCs/>
                <w:sz w:val="24"/>
                <w:szCs w:val="24"/>
              </w:rPr>
              <w:br/>
              <w:t xml:space="preserve">Geneva, </w:t>
            </w:r>
            <w:r w:rsidR="006F0C91">
              <w:rPr>
                <w:rFonts w:asciiTheme="minorHAnsi" w:hAnsiTheme="minorHAnsi" w:cstheme="minorHAnsi"/>
                <w:b/>
                <w:bCs/>
                <w:sz w:val="24"/>
                <w:szCs w:val="24"/>
              </w:rPr>
              <w:t>21 November</w:t>
            </w:r>
            <w:r w:rsidR="00C80232">
              <w:rPr>
                <w:rFonts w:asciiTheme="minorHAnsi" w:hAnsiTheme="minorHAnsi" w:cstheme="minorHAnsi"/>
                <w:b/>
                <w:bCs/>
                <w:sz w:val="24"/>
                <w:szCs w:val="24"/>
              </w:rPr>
              <w:t xml:space="preserve"> 2014</w:t>
            </w: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 w:val="24"/>
                <w:szCs w:val="24"/>
                <w:lang w:val="en-GB"/>
              </w:rPr>
            </w:pPr>
          </w:p>
        </w:tc>
        <w:tc>
          <w:tcPr>
            <w:tcW w:w="8363" w:type="dxa"/>
            <w:gridSpan w:val="2"/>
            <w:vMerge/>
            <w:shd w:val="clear" w:color="auto" w:fill="auto"/>
          </w:tcPr>
          <w:p w:rsidR="00B4054B" w:rsidRPr="00CD4E44" w:rsidRDefault="00B4054B" w:rsidP="006A0053">
            <w:pPr>
              <w:spacing w:before="0"/>
              <w:rPr>
                <w:b/>
                <w:bCs/>
                <w:sz w:val="24"/>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 w:val="24"/>
                <w:szCs w:val="24"/>
              </w:rPr>
            </w:pPr>
          </w:p>
        </w:tc>
      </w:tr>
    </w:tbl>
    <w:p w:rsidR="0079353C" w:rsidRPr="00D44FB9" w:rsidRDefault="0079353C" w:rsidP="0064651C">
      <w:pPr>
        <w:pStyle w:val="Heading1"/>
        <w:spacing w:before="240"/>
        <w:rPr>
          <w:szCs w:val="24"/>
        </w:rPr>
      </w:pPr>
      <w:r w:rsidRPr="00D44FB9">
        <w:rPr>
          <w:szCs w:val="24"/>
        </w:rPr>
        <w:t>1</w:t>
      </w:r>
      <w:r w:rsidRPr="00D44FB9">
        <w:rPr>
          <w:szCs w:val="24"/>
        </w:rPr>
        <w:tab/>
        <w:t>Introduction</w:t>
      </w:r>
    </w:p>
    <w:p w:rsidR="0079353C" w:rsidRPr="00D44FB9" w:rsidRDefault="0079353C">
      <w:pPr>
        <w:spacing w:before="120" w:line="240" w:lineRule="auto"/>
        <w:rPr>
          <w:sz w:val="24"/>
          <w:szCs w:val="24"/>
        </w:rPr>
      </w:pPr>
      <w:r w:rsidRPr="00D44FB9">
        <w:rPr>
          <w:sz w:val="24"/>
          <w:szCs w:val="24"/>
        </w:rPr>
        <w:t>By means of this Administrative Circular, we wish to announce that a meeting of ITU</w:t>
      </w:r>
      <w:r w:rsidRPr="00D44FB9">
        <w:rPr>
          <w:sz w:val="24"/>
          <w:szCs w:val="24"/>
        </w:rPr>
        <w:noBreakHyphen/>
        <w:t xml:space="preserve">R Study Group 6 will take place in Geneva on </w:t>
      </w:r>
      <w:r w:rsidR="006F0C91">
        <w:rPr>
          <w:sz w:val="24"/>
          <w:szCs w:val="24"/>
        </w:rPr>
        <w:t>21 November</w:t>
      </w:r>
      <w:r w:rsidR="00C80232">
        <w:rPr>
          <w:sz w:val="24"/>
          <w:szCs w:val="24"/>
        </w:rPr>
        <w:t xml:space="preserve"> 2014</w:t>
      </w:r>
      <w:r w:rsidRPr="00D44FB9">
        <w:rPr>
          <w:sz w:val="24"/>
          <w:szCs w:val="24"/>
        </w:rPr>
        <w:t xml:space="preserve">, following the meetings of Working Parties 6A, 6B and 6C (see Circular </w:t>
      </w:r>
      <w:r w:rsidRPr="009710D7">
        <w:rPr>
          <w:sz w:val="24"/>
          <w:szCs w:val="24"/>
        </w:rPr>
        <w:t>Letter</w:t>
      </w:r>
      <w:r w:rsidR="00027901" w:rsidRPr="009710D7">
        <w:rPr>
          <w:sz w:val="24"/>
          <w:szCs w:val="24"/>
        </w:rPr>
        <w:t xml:space="preserve"> </w:t>
      </w:r>
      <w:hyperlink r:id="rId9" w:history="1">
        <w:r w:rsidR="006F0C91" w:rsidRPr="009710D7">
          <w:rPr>
            <w:rStyle w:val="Hyperlink"/>
            <w:sz w:val="24"/>
            <w:szCs w:val="24"/>
          </w:rPr>
          <w:t>6/LCCE/</w:t>
        </w:r>
        <w:r w:rsidR="000204E1" w:rsidRPr="009710D7">
          <w:rPr>
            <w:rStyle w:val="Hyperlink"/>
            <w:sz w:val="24"/>
            <w:szCs w:val="24"/>
          </w:rPr>
          <w:t>89</w:t>
        </w:r>
      </w:hyperlink>
      <w:r w:rsidRPr="00920C06">
        <w:rPr>
          <w:sz w:val="24"/>
          <w:szCs w:val="24"/>
        </w:rPr>
        <w:t>).</w:t>
      </w:r>
    </w:p>
    <w:p w:rsidR="0079353C" w:rsidRPr="00D44FB9" w:rsidRDefault="0079353C" w:rsidP="009710D7">
      <w:pPr>
        <w:spacing w:before="120" w:after="120" w:line="240" w:lineRule="auto"/>
        <w:rPr>
          <w:sz w:val="24"/>
          <w:szCs w:val="24"/>
        </w:rPr>
      </w:pPr>
      <w:r w:rsidRPr="00D44FB9">
        <w:rPr>
          <w:sz w:val="24"/>
          <w:szCs w:val="24"/>
        </w:rPr>
        <w:t>The Study Group meeting will be held in the ITU Headquarters, Geneva. The opening session will take place at 0930 hours.</w:t>
      </w:r>
    </w:p>
    <w:tbl>
      <w:tblPr>
        <w:tblW w:w="9463"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039"/>
        <w:gridCol w:w="2780"/>
        <w:gridCol w:w="2943"/>
      </w:tblGrid>
      <w:tr w:rsidR="0079353C" w:rsidRPr="005130FB" w:rsidTr="005221A2">
        <w:trPr>
          <w:jc w:val="center"/>
        </w:trPr>
        <w:tc>
          <w:tcPr>
            <w:tcW w:w="1701" w:type="dxa"/>
          </w:tcPr>
          <w:p w:rsidR="0079353C" w:rsidRPr="005130FB" w:rsidRDefault="0079353C" w:rsidP="005221A2">
            <w:pPr>
              <w:pStyle w:val="Tablehead"/>
            </w:pPr>
            <w:r w:rsidRPr="005130FB">
              <w:t>Group</w:t>
            </w:r>
          </w:p>
        </w:tc>
        <w:tc>
          <w:tcPr>
            <w:tcW w:w="2039" w:type="dxa"/>
          </w:tcPr>
          <w:p w:rsidR="0079353C" w:rsidRPr="005130FB" w:rsidRDefault="0079353C" w:rsidP="005221A2">
            <w:pPr>
              <w:pStyle w:val="Tablehead"/>
            </w:pPr>
            <w:r w:rsidRPr="005130FB">
              <w:t>Meeting date</w:t>
            </w:r>
          </w:p>
        </w:tc>
        <w:tc>
          <w:tcPr>
            <w:tcW w:w="2780" w:type="dxa"/>
          </w:tcPr>
          <w:p w:rsidR="0079353C" w:rsidRPr="005130FB" w:rsidRDefault="0079353C" w:rsidP="005221A2">
            <w:pPr>
              <w:pStyle w:val="Tablehead"/>
            </w:pPr>
            <w:r w:rsidRPr="005130FB">
              <w:t>Deadline for contributions</w:t>
            </w:r>
          </w:p>
        </w:tc>
        <w:tc>
          <w:tcPr>
            <w:tcW w:w="2943" w:type="dxa"/>
          </w:tcPr>
          <w:p w:rsidR="0079353C" w:rsidRPr="005130FB" w:rsidRDefault="0079353C" w:rsidP="005221A2">
            <w:pPr>
              <w:pStyle w:val="Tablehead"/>
            </w:pPr>
            <w:r w:rsidRPr="005130FB">
              <w:t>Opening session</w:t>
            </w:r>
          </w:p>
        </w:tc>
      </w:tr>
      <w:tr w:rsidR="0079353C" w:rsidRPr="005130FB" w:rsidTr="005221A2">
        <w:trPr>
          <w:jc w:val="center"/>
        </w:trPr>
        <w:tc>
          <w:tcPr>
            <w:tcW w:w="1701" w:type="dxa"/>
            <w:vAlign w:val="center"/>
          </w:tcPr>
          <w:p w:rsidR="0079353C" w:rsidRPr="005130FB" w:rsidRDefault="0079353C" w:rsidP="005221A2">
            <w:pPr>
              <w:pStyle w:val="Tabletext"/>
              <w:jc w:val="center"/>
            </w:pPr>
            <w:r w:rsidRPr="005130FB">
              <w:t>Study Group 6</w:t>
            </w:r>
          </w:p>
        </w:tc>
        <w:tc>
          <w:tcPr>
            <w:tcW w:w="2039" w:type="dxa"/>
            <w:vAlign w:val="center"/>
          </w:tcPr>
          <w:p w:rsidR="0079353C" w:rsidRPr="005130FB" w:rsidRDefault="00F90161" w:rsidP="00027901">
            <w:pPr>
              <w:pStyle w:val="Tabletext"/>
              <w:jc w:val="center"/>
              <w:rPr>
                <w:b/>
              </w:rPr>
            </w:pPr>
            <w:r>
              <w:t>21 November</w:t>
            </w:r>
            <w:r w:rsidR="00C80232">
              <w:t xml:space="preserve"> 2014</w:t>
            </w:r>
          </w:p>
        </w:tc>
        <w:tc>
          <w:tcPr>
            <w:tcW w:w="2780" w:type="dxa"/>
            <w:vAlign w:val="center"/>
          </w:tcPr>
          <w:p w:rsidR="0079353C" w:rsidRPr="005130FB" w:rsidRDefault="0079353C">
            <w:pPr>
              <w:pStyle w:val="Tabletext"/>
              <w:jc w:val="center"/>
              <w:rPr>
                <w:b/>
              </w:rPr>
            </w:pPr>
            <w:r w:rsidRPr="005130FB">
              <w:t xml:space="preserve">Friday, </w:t>
            </w:r>
            <w:r w:rsidR="00F90161">
              <w:t>14 November</w:t>
            </w:r>
            <w:r w:rsidR="00C80232">
              <w:t xml:space="preserve"> 2014</w:t>
            </w:r>
            <w:r w:rsidRPr="005130FB">
              <w:br/>
              <w:t xml:space="preserve">at 1600 hours UTC </w:t>
            </w:r>
          </w:p>
        </w:tc>
        <w:tc>
          <w:tcPr>
            <w:tcW w:w="2943" w:type="dxa"/>
            <w:vAlign w:val="center"/>
          </w:tcPr>
          <w:p w:rsidR="0079353C" w:rsidRPr="005130FB" w:rsidRDefault="0079353C">
            <w:pPr>
              <w:pStyle w:val="Tabletext"/>
              <w:jc w:val="center"/>
              <w:rPr>
                <w:b/>
              </w:rPr>
            </w:pPr>
            <w:r w:rsidRPr="005130FB">
              <w:t>Friday,</w:t>
            </w:r>
            <w:r w:rsidR="00D44FB9" w:rsidRPr="005130FB">
              <w:t xml:space="preserve"> </w:t>
            </w:r>
            <w:r w:rsidR="00F90161">
              <w:t>21 November</w:t>
            </w:r>
            <w:r w:rsidR="00027901">
              <w:t xml:space="preserve"> 2014</w:t>
            </w:r>
            <w:r w:rsidRPr="005130FB">
              <w:br/>
              <w:t>at 0930 hours (local time)</w:t>
            </w:r>
          </w:p>
        </w:tc>
      </w:tr>
    </w:tbl>
    <w:p w:rsidR="0079353C" w:rsidRPr="00D44FB9" w:rsidRDefault="0079353C" w:rsidP="0064651C">
      <w:pPr>
        <w:pStyle w:val="Heading1"/>
        <w:spacing w:before="240"/>
        <w:rPr>
          <w:szCs w:val="24"/>
        </w:rPr>
      </w:pPr>
      <w:r w:rsidRPr="00D44FB9">
        <w:rPr>
          <w:szCs w:val="24"/>
        </w:rPr>
        <w:t>2</w:t>
      </w:r>
      <w:r w:rsidRPr="00D44FB9">
        <w:rPr>
          <w:szCs w:val="24"/>
        </w:rPr>
        <w:tab/>
      </w:r>
      <w:proofErr w:type="spellStart"/>
      <w:r w:rsidRPr="00D44FB9">
        <w:rPr>
          <w:szCs w:val="24"/>
        </w:rPr>
        <w:t>Programme</w:t>
      </w:r>
      <w:proofErr w:type="spellEnd"/>
      <w:r w:rsidRPr="00D44FB9">
        <w:rPr>
          <w:szCs w:val="24"/>
        </w:rPr>
        <w:t xml:space="preserve"> of the meeting</w:t>
      </w:r>
    </w:p>
    <w:p w:rsidR="0079353C" w:rsidRPr="00D44FB9" w:rsidRDefault="0079353C" w:rsidP="005C4C63">
      <w:pPr>
        <w:spacing w:before="120" w:line="240" w:lineRule="auto"/>
        <w:rPr>
          <w:sz w:val="24"/>
          <w:szCs w:val="24"/>
        </w:rPr>
      </w:pPr>
      <w:r w:rsidRPr="00D44FB9">
        <w:rPr>
          <w:sz w:val="24"/>
          <w:szCs w:val="24"/>
        </w:rPr>
        <w:t>The draft agenda for the meeting of Study Group 6 is contained in Annex 1. The Questions assigned to Study Group 6 may be found on:</w:t>
      </w:r>
    </w:p>
    <w:p w:rsidR="0079353C" w:rsidRPr="00D44FB9" w:rsidRDefault="00712EE9" w:rsidP="009F7D90">
      <w:pPr>
        <w:spacing w:before="120"/>
        <w:jc w:val="center"/>
        <w:rPr>
          <w:sz w:val="24"/>
          <w:szCs w:val="24"/>
        </w:rPr>
      </w:pPr>
      <w:hyperlink r:id="rId10" w:history="1">
        <w:r w:rsidR="0079353C" w:rsidRPr="00D44FB9">
          <w:rPr>
            <w:rStyle w:val="Hyperlink"/>
            <w:sz w:val="24"/>
            <w:szCs w:val="24"/>
          </w:rPr>
          <w:t>http://www.itu.int/pub/R-QUE-SG06/en</w:t>
        </w:r>
      </w:hyperlink>
    </w:p>
    <w:p w:rsidR="0079353C" w:rsidRPr="00D44FB9" w:rsidRDefault="0079353C" w:rsidP="00D90F07">
      <w:pPr>
        <w:pStyle w:val="Heading2"/>
        <w:spacing w:before="240"/>
        <w:rPr>
          <w:szCs w:val="24"/>
        </w:rPr>
      </w:pPr>
      <w:r w:rsidRPr="00D44FB9">
        <w:rPr>
          <w:szCs w:val="24"/>
        </w:rPr>
        <w:t>2.1</w:t>
      </w:r>
      <w:r w:rsidRPr="00D44FB9">
        <w:rPr>
          <w:szCs w:val="24"/>
        </w:rPr>
        <w:tab/>
        <w:t>Adoption of draft Recommendations at the Study Group meeting (§ 10.2.2 of Resolution ITU-R 1-6)</w:t>
      </w:r>
    </w:p>
    <w:p w:rsidR="0079353C" w:rsidRPr="00DF6107" w:rsidRDefault="0079353C" w:rsidP="005C4C63">
      <w:pPr>
        <w:spacing w:before="120" w:line="240" w:lineRule="auto"/>
        <w:rPr>
          <w:sz w:val="24"/>
          <w:szCs w:val="24"/>
        </w:rPr>
      </w:pPr>
      <w:r w:rsidRPr="000C38E4">
        <w:rPr>
          <w:sz w:val="24"/>
          <w:szCs w:val="24"/>
        </w:rPr>
        <w:t>No Recommendations are proposed for adoption by the Study Group in accordance with § 10.2.2 of Resolution ITU-R 1-6.</w:t>
      </w:r>
    </w:p>
    <w:p w:rsidR="0079353C" w:rsidRPr="00D44FB9" w:rsidRDefault="0079353C" w:rsidP="00D90F07">
      <w:pPr>
        <w:pStyle w:val="Heading2"/>
        <w:spacing w:before="240"/>
        <w:rPr>
          <w:szCs w:val="24"/>
        </w:rPr>
      </w:pPr>
      <w:r w:rsidRPr="00D44FB9">
        <w:rPr>
          <w:szCs w:val="24"/>
        </w:rPr>
        <w:t>2.2</w:t>
      </w:r>
      <w:r w:rsidRPr="00D44FB9">
        <w:rPr>
          <w:szCs w:val="24"/>
        </w:rPr>
        <w:tab/>
        <w:t xml:space="preserve">Adoption of draft Recommendations by a Study Group by correspondence </w:t>
      </w:r>
      <w:r w:rsidRPr="00D44FB9">
        <w:rPr>
          <w:szCs w:val="24"/>
        </w:rPr>
        <w:br/>
        <w:t>(§ 10.2.3 of Resolution ITU</w:t>
      </w:r>
      <w:r w:rsidRPr="00D44FB9">
        <w:rPr>
          <w:szCs w:val="24"/>
        </w:rPr>
        <w:noBreakHyphen/>
        <w:t>R 1-6)</w:t>
      </w:r>
    </w:p>
    <w:p w:rsidR="0079353C" w:rsidRPr="00D44FB9" w:rsidRDefault="0079353C" w:rsidP="005C4C63">
      <w:pPr>
        <w:spacing w:before="120" w:line="240" w:lineRule="auto"/>
        <w:rPr>
          <w:sz w:val="24"/>
          <w:szCs w:val="24"/>
        </w:rPr>
      </w:pPr>
      <w:r w:rsidRPr="00D44FB9">
        <w:rPr>
          <w:sz w:val="24"/>
          <w:szCs w:val="24"/>
        </w:rPr>
        <w:t>The procedure described in § 10.2.3 of Resolution ITU-R 1-6 concerns draft new or revised Recommendations that are not specifically included in the agenda of a Study Group meeting.</w:t>
      </w:r>
    </w:p>
    <w:p w:rsidR="00F40318" w:rsidRDefault="00F40318">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79353C" w:rsidRPr="00D44FB9" w:rsidRDefault="0079353C" w:rsidP="005C4C63">
      <w:pPr>
        <w:spacing w:before="120" w:line="240" w:lineRule="auto"/>
        <w:rPr>
          <w:sz w:val="24"/>
          <w:szCs w:val="24"/>
        </w:rPr>
      </w:pPr>
      <w:r w:rsidRPr="00D44FB9">
        <w:rPr>
          <w:sz w:val="24"/>
          <w:szCs w:val="24"/>
        </w:rPr>
        <w:lastRenderedPageBreak/>
        <w:t>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10.3 of Resolution ITU-R 1-6 (see also § 2.3 below), if there is no objection by any Member State attending the meeting.</w:t>
      </w:r>
    </w:p>
    <w:p w:rsidR="0079353C" w:rsidRPr="00D44FB9" w:rsidRDefault="0079353C" w:rsidP="000C38E4">
      <w:pPr>
        <w:spacing w:before="120" w:line="240" w:lineRule="auto"/>
        <w:rPr>
          <w:sz w:val="24"/>
          <w:szCs w:val="24"/>
        </w:rPr>
      </w:pPr>
      <w:r w:rsidRPr="00D44FB9">
        <w:rPr>
          <w:sz w:val="24"/>
          <w:szCs w:val="24"/>
        </w:rPr>
        <w:t xml:space="preserve">In accordance with § 2.25 of Resolution ITU-R 1-6, Annex </w:t>
      </w:r>
      <w:r w:rsidR="000C38E4">
        <w:rPr>
          <w:sz w:val="24"/>
          <w:szCs w:val="24"/>
        </w:rPr>
        <w:t>2</w:t>
      </w:r>
      <w:r w:rsidRPr="00D44FB9">
        <w:rPr>
          <w:sz w:val="24"/>
          <w:szCs w:val="24"/>
        </w:rPr>
        <w:t xml:space="preserve"> to this Circular contains a list of topics to be addressed at the meetings of the Working Parties held just prior to the Study Group meeting, and for which draft Recommendations may be developed.</w:t>
      </w:r>
    </w:p>
    <w:p w:rsidR="0079353C" w:rsidRPr="00D44FB9" w:rsidRDefault="0079353C" w:rsidP="00D90F07">
      <w:pPr>
        <w:pStyle w:val="Heading2"/>
        <w:spacing w:before="240"/>
        <w:rPr>
          <w:szCs w:val="24"/>
        </w:rPr>
      </w:pPr>
      <w:r w:rsidRPr="00BF40A2">
        <w:rPr>
          <w:szCs w:val="24"/>
        </w:rPr>
        <w:t>2.3</w:t>
      </w:r>
      <w:r w:rsidRPr="00BF40A2">
        <w:rPr>
          <w:szCs w:val="24"/>
        </w:rPr>
        <w:tab/>
        <w:t>Decision on approval procedure</w:t>
      </w:r>
    </w:p>
    <w:p w:rsidR="0079353C" w:rsidRPr="00D44FB9" w:rsidRDefault="0079353C" w:rsidP="005C4C63">
      <w:pPr>
        <w:spacing w:before="120" w:line="240" w:lineRule="auto"/>
        <w:rPr>
          <w:sz w:val="24"/>
          <w:szCs w:val="24"/>
        </w:rPr>
      </w:pPr>
      <w:r w:rsidRPr="00D44FB9">
        <w:rPr>
          <w:sz w:val="24"/>
          <w:szCs w:val="24"/>
        </w:rPr>
        <w:t>At the meeting, the Study Group shall decide on the eventual procedure to be followed for seeking approval for each draft Recommendation in accordance with § 10.4.3 of Resolution ITU</w:t>
      </w:r>
      <w:r w:rsidRPr="00D44FB9">
        <w:rPr>
          <w:sz w:val="24"/>
          <w:szCs w:val="24"/>
        </w:rPr>
        <w:noBreakHyphen/>
        <w:t>R 1</w:t>
      </w:r>
      <w:r w:rsidRPr="00D44FB9">
        <w:rPr>
          <w:sz w:val="24"/>
          <w:szCs w:val="24"/>
        </w:rPr>
        <w:noBreakHyphen/>
        <w:t>6, unless the Study Group has decided to use the PSAA procedure as described in § 10.3 of Resolution ITU-R 1-6 (see § 2.2 above).</w:t>
      </w:r>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3</w:t>
      </w:r>
      <w:r w:rsidRPr="00D44FB9">
        <w:rPr>
          <w:rFonts w:asciiTheme="minorHAnsi" w:hAnsiTheme="minorHAnsi" w:cstheme="minorHAnsi"/>
          <w:szCs w:val="24"/>
        </w:rPr>
        <w:tab/>
        <w:t>Contributions</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Contributions in response to the work of Study Group 6 are processed according to the provisions laid down in Resolution ITU-R 1-6.</w:t>
      </w:r>
    </w:p>
    <w:p w:rsidR="0079353C" w:rsidRPr="00D44FB9" w:rsidRDefault="0079353C" w:rsidP="0064651C">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w:t>
      </w:r>
      <w:r w:rsidR="0064651C">
        <w:rPr>
          <w:rFonts w:asciiTheme="minorHAnsi" w:hAnsiTheme="minorHAnsi" w:cstheme="minorHAnsi"/>
          <w:sz w:val="24"/>
          <w:szCs w:val="24"/>
        </w:rPr>
        <w:t>7</w:t>
      </w:r>
      <w:r w:rsidRPr="00D44FB9">
        <w:rPr>
          <w:rFonts w:asciiTheme="minorHAnsi" w:hAnsiTheme="minorHAnsi" w:cstheme="minorHAnsi"/>
          <w:sz w:val="24"/>
          <w:szCs w:val="24"/>
        </w:rPr>
        <w:t xml:space="preserve"> calendar days (1600 hours UTC) prior to the start of the meeting. </w:t>
      </w:r>
      <w:r w:rsidRPr="00D44FB9">
        <w:rPr>
          <w:rFonts w:asciiTheme="minorHAnsi" w:hAnsiTheme="minorHAnsi" w:cstheme="minorHAnsi"/>
          <w:b/>
          <w:bCs/>
          <w:sz w:val="24"/>
          <w:szCs w:val="24"/>
        </w:rPr>
        <w:t>The deadline for reception of contributions for this meeting is specified in the table above.</w:t>
      </w:r>
      <w:r w:rsidRPr="00D44FB9">
        <w:rPr>
          <w:rFonts w:asciiTheme="minorHAnsi" w:hAnsiTheme="minorHAnsi" w:cstheme="minorHAnsi"/>
          <w:sz w:val="24"/>
          <w:szCs w:val="24"/>
        </w:rPr>
        <w:t xml:space="preserve"> Contributions received later than this deadline cannot be accepted. Resolution ITU-R 1-6 provides that contributions which are not available to participants at the opening of the m</w:t>
      </w:r>
      <w:r w:rsidR="00915F9F">
        <w:rPr>
          <w:rFonts w:asciiTheme="minorHAnsi" w:hAnsiTheme="minorHAnsi" w:cstheme="minorHAnsi"/>
          <w:sz w:val="24"/>
          <w:szCs w:val="24"/>
        </w:rPr>
        <w:t>eeting shall not be considered.</w:t>
      </w:r>
    </w:p>
    <w:p w:rsidR="0079353C" w:rsidRPr="00D44FB9"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Participants are requested to submit contributions by electronic mail to:</w:t>
      </w:r>
    </w:p>
    <w:p w:rsidR="0079353C" w:rsidRPr="00D44FB9" w:rsidRDefault="00712EE9" w:rsidP="0079353C">
      <w:pPr>
        <w:spacing w:before="240" w:after="120"/>
        <w:jc w:val="center"/>
        <w:rPr>
          <w:rStyle w:val="Hyperlink"/>
          <w:rFonts w:asciiTheme="minorHAnsi" w:hAnsiTheme="minorHAnsi" w:cstheme="minorHAnsi"/>
          <w:sz w:val="24"/>
          <w:szCs w:val="24"/>
        </w:rPr>
      </w:pPr>
      <w:hyperlink r:id="rId11" w:history="1">
        <w:r w:rsidR="0079353C" w:rsidRPr="00D44FB9">
          <w:rPr>
            <w:rStyle w:val="Hyperlink"/>
            <w:rFonts w:asciiTheme="minorHAnsi" w:hAnsiTheme="minorHAnsi" w:cstheme="minorHAnsi"/>
            <w:sz w:val="24"/>
            <w:szCs w:val="24"/>
          </w:rPr>
          <w:t>rsg6@itu.int</w:t>
        </w:r>
      </w:hyperlink>
    </w:p>
    <w:p w:rsidR="0079353C" w:rsidRPr="00F40318" w:rsidRDefault="0079353C" w:rsidP="00F40318">
      <w:pPr>
        <w:rPr>
          <w:sz w:val="24"/>
          <w:szCs w:val="24"/>
        </w:rPr>
      </w:pPr>
      <w:r w:rsidRPr="00F40318">
        <w:rPr>
          <w:sz w:val="24"/>
          <w:szCs w:val="24"/>
        </w:rPr>
        <w:t>A copy should also be sent to the Chairman and Vice-Chairmen of Study Group 6. The pertinent addresses can be found on:</w:t>
      </w:r>
    </w:p>
    <w:p w:rsidR="0079353C" w:rsidRPr="00F40318" w:rsidRDefault="00712EE9" w:rsidP="009710D7">
      <w:pPr>
        <w:keepNext/>
        <w:keepLines/>
        <w:spacing w:before="0" w:line="320" w:lineRule="exact"/>
        <w:ind w:left="794" w:hanging="794"/>
        <w:jc w:val="center"/>
        <w:outlineLvl w:val="0"/>
        <w:rPr>
          <w:b/>
          <w:sz w:val="24"/>
          <w:szCs w:val="24"/>
        </w:rPr>
      </w:pPr>
      <w:hyperlink r:id="rId12" w:tooltip="click to update" w:history="1">
        <w:r w:rsidR="0079353C" w:rsidRPr="00F40318">
          <w:rPr>
            <w:rStyle w:val="Hyperlink"/>
            <w:rFonts w:asciiTheme="minorHAnsi" w:hAnsiTheme="minorHAnsi" w:cstheme="minorHAnsi"/>
            <w:bCs/>
            <w:sz w:val="24"/>
            <w:szCs w:val="24"/>
          </w:rPr>
          <w:t>http://www.itu.int/go/rsg6/ch</w:t>
        </w:r>
      </w:hyperlink>
    </w:p>
    <w:p w:rsidR="0079353C" w:rsidRPr="00D44FB9" w:rsidRDefault="0079353C" w:rsidP="00D90F07">
      <w:pPr>
        <w:pStyle w:val="Heading1"/>
        <w:spacing w:before="240"/>
        <w:rPr>
          <w:rFonts w:asciiTheme="minorHAnsi" w:hAnsiTheme="minorHAnsi" w:cstheme="minorHAnsi"/>
          <w:szCs w:val="24"/>
        </w:rPr>
      </w:pPr>
      <w:r w:rsidRPr="00D44FB9">
        <w:rPr>
          <w:rFonts w:asciiTheme="minorHAnsi" w:hAnsiTheme="minorHAnsi" w:cstheme="minorHAnsi"/>
          <w:szCs w:val="24"/>
        </w:rPr>
        <w:t>4</w:t>
      </w:r>
      <w:r w:rsidRPr="00D44FB9">
        <w:rPr>
          <w:rFonts w:asciiTheme="minorHAnsi" w:hAnsiTheme="minorHAnsi" w:cstheme="minorHAnsi"/>
          <w:szCs w:val="24"/>
        </w:rPr>
        <w:tab/>
        <w:t>Documents</w:t>
      </w:r>
    </w:p>
    <w:p w:rsidR="0079353C" w:rsidRPr="00D05B43" w:rsidRDefault="0079353C" w:rsidP="005C4C63">
      <w:pPr>
        <w:spacing w:before="120" w:line="240" w:lineRule="auto"/>
        <w:rPr>
          <w:rFonts w:asciiTheme="minorHAnsi" w:hAnsiTheme="minorHAnsi" w:cstheme="minorHAnsi"/>
          <w:sz w:val="24"/>
          <w:szCs w:val="24"/>
        </w:rPr>
      </w:pPr>
      <w:r w:rsidRPr="00D44FB9">
        <w:rPr>
          <w:rFonts w:asciiTheme="minorHAnsi" w:hAnsiTheme="minorHAnsi" w:cstheme="minorHAnsi"/>
          <w:bCs/>
          <w:sz w:val="24"/>
          <w:szCs w:val="24"/>
        </w:rPr>
        <w:t xml:space="preserve">Contributions will be posted “as received” within one working day on the webpage established for this </w:t>
      </w:r>
      <w:r w:rsidRPr="00D05B43">
        <w:rPr>
          <w:rFonts w:asciiTheme="minorHAnsi" w:hAnsiTheme="minorHAnsi" w:cstheme="minorHAnsi"/>
          <w:bCs/>
          <w:sz w:val="24"/>
          <w:szCs w:val="24"/>
        </w:rPr>
        <w:t>purpose:</w:t>
      </w:r>
    </w:p>
    <w:p w:rsidR="0079353C" w:rsidRPr="00D44FB9" w:rsidRDefault="00712EE9" w:rsidP="009710D7">
      <w:pPr>
        <w:keepNext/>
        <w:keepLines/>
        <w:spacing w:before="0" w:line="320" w:lineRule="exact"/>
        <w:ind w:left="794" w:hanging="794"/>
        <w:jc w:val="center"/>
        <w:outlineLvl w:val="0"/>
        <w:rPr>
          <w:rFonts w:asciiTheme="minorHAnsi" w:hAnsiTheme="minorHAnsi" w:cstheme="minorHAnsi"/>
          <w:bCs/>
          <w:sz w:val="24"/>
          <w:szCs w:val="24"/>
        </w:rPr>
      </w:pPr>
      <w:hyperlink r:id="rId13" w:history="1">
        <w:r w:rsidR="0079353C" w:rsidRPr="00D05B43">
          <w:rPr>
            <w:rStyle w:val="Hyperlink"/>
            <w:rFonts w:asciiTheme="minorHAnsi" w:hAnsiTheme="minorHAnsi" w:cstheme="minorHAnsi"/>
            <w:bCs/>
            <w:sz w:val="24"/>
            <w:szCs w:val="24"/>
          </w:rPr>
          <w:t>http://www.itu.int/md/R12-SG06.AR-C/en</w:t>
        </w:r>
      </w:hyperlink>
    </w:p>
    <w:p w:rsidR="0079353C" w:rsidRPr="00D44FB9" w:rsidRDefault="0079353C" w:rsidP="005C4C63">
      <w:pPr>
        <w:spacing w:before="240" w:line="240" w:lineRule="auto"/>
        <w:rPr>
          <w:rStyle w:val="Hyperlink"/>
          <w:rFonts w:asciiTheme="minorHAnsi" w:hAnsiTheme="minorHAnsi" w:cstheme="minorHAnsi"/>
          <w:sz w:val="24"/>
          <w:szCs w:val="24"/>
        </w:rPr>
      </w:pPr>
      <w:r w:rsidRPr="00D44FB9">
        <w:rPr>
          <w:rFonts w:asciiTheme="minorHAnsi" w:hAnsiTheme="minorHAnsi" w:cstheme="minorHAnsi"/>
          <w:bCs/>
          <w:sz w:val="24"/>
          <w:szCs w:val="24"/>
        </w:rPr>
        <w:t xml:space="preserve">The official versions will be posted on </w:t>
      </w:r>
      <w:hyperlink r:id="rId14" w:history="1">
        <w:r w:rsidRPr="00D44FB9">
          <w:rPr>
            <w:rStyle w:val="Hyperlink"/>
            <w:rFonts w:asciiTheme="minorHAnsi" w:hAnsiTheme="minorHAnsi" w:cstheme="minorHAnsi"/>
            <w:bCs/>
            <w:sz w:val="24"/>
            <w:szCs w:val="24"/>
          </w:rPr>
          <w:t>http://www.itu.int/md/R12-SG06-C/</w:t>
        </w:r>
        <w:r w:rsidRPr="00425FD7">
          <w:rPr>
            <w:rStyle w:val="Hyperlink"/>
            <w:rFonts w:asciiTheme="minorHAnsi" w:hAnsiTheme="minorHAnsi" w:cstheme="minorHAnsi"/>
            <w:bCs/>
            <w:sz w:val="24"/>
            <w:szCs w:val="24"/>
          </w:rPr>
          <w:t>en</w:t>
        </w:r>
      </w:hyperlink>
      <w:r w:rsidR="00D66D05" w:rsidRPr="00D66D05">
        <w:rPr>
          <w:rStyle w:val="Hyperlink"/>
          <w:rFonts w:asciiTheme="minorHAnsi" w:hAnsiTheme="minorHAnsi" w:cstheme="minorHAnsi"/>
          <w:bCs/>
          <w:color w:val="auto"/>
          <w:sz w:val="24"/>
          <w:szCs w:val="24"/>
          <w:u w:val="none"/>
        </w:rPr>
        <w:t xml:space="preserve"> </w:t>
      </w:r>
      <w:r w:rsidRPr="00D66D05">
        <w:rPr>
          <w:rStyle w:val="Hyperlink"/>
          <w:rFonts w:asciiTheme="minorHAnsi" w:hAnsiTheme="minorHAnsi" w:cstheme="minorHAnsi"/>
          <w:color w:val="auto"/>
          <w:sz w:val="24"/>
          <w:szCs w:val="24"/>
          <w:u w:val="none"/>
        </w:rPr>
        <w:t>within 3 working days.</w:t>
      </w:r>
    </w:p>
    <w:p w:rsidR="008F6835" w:rsidRDefault="008F683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eastAsia="MS PGothic" w:hAnsiTheme="minorHAnsi" w:cstheme="minorHAnsi"/>
          <w:sz w:val="24"/>
          <w:szCs w:val="24"/>
          <w:lang w:eastAsia="zh-CN"/>
        </w:rPr>
      </w:pPr>
      <w:r>
        <w:rPr>
          <w:rFonts w:asciiTheme="minorHAnsi" w:eastAsia="MS PGothic" w:hAnsiTheme="minorHAnsi" w:cstheme="minorHAnsi"/>
          <w:sz w:val="24"/>
          <w:szCs w:val="24"/>
          <w:lang w:eastAsia="zh-CN"/>
        </w:rPr>
        <w:br w:type="page"/>
      </w:r>
    </w:p>
    <w:p w:rsidR="0079353C" w:rsidRPr="00D44FB9" w:rsidRDefault="0079353C" w:rsidP="00093242">
      <w:pPr>
        <w:tabs>
          <w:tab w:val="left" w:pos="720"/>
        </w:tabs>
        <w:spacing w:before="120" w:line="240" w:lineRule="auto"/>
        <w:rPr>
          <w:rFonts w:asciiTheme="minorHAnsi" w:eastAsia="SimSun" w:hAnsiTheme="minorHAnsi" w:cstheme="minorHAnsi"/>
          <w:sz w:val="24"/>
          <w:szCs w:val="24"/>
          <w:lang w:eastAsia="zh-CN"/>
        </w:rPr>
      </w:pPr>
      <w:r w:rsidRPr="00D44FB9">
        <w:rPr>
          <w:rFonts w:asciiTheme="minorHAnsi" w:eastAsia="MS PGothic" w:hAnsiTheme="minorHAnsi" w:cstheme="minorHAnsi"/>
          <w:sz w:val="24"/>
          <w:szCs w:val="24"/>
          <w:lang w:eastAsia="zh-CN"/>
        </w:rPr>
        <w:lastRenderedPageBreak/>
        <w:t xml:space="preserve">In agreement with the </w:t>
      </w:r>
      <w:r w:rsidRPr="00D44FB9">
        <w:rPr>
          <w:rFonts w:asciiTheme="minorHAnsi" w:hAnsiTheme="minorHAnsi" w:cstheme="minorHAnsi"/>
          <w:sz w:val="24"/>
          <w:szCs w:val="24"/>
        </w:rPr>
        <w:t>Chairman of Study Group 6</w:t>
      </w:r>
      <w:r w:rsidRPr="00D44FB9">
        <w:rPr>
          <w:rFonts w:asciiTheme="minorHAnsi" w:eastAsia="MS PGothic" w:hAnsiTheme="minorHAnsi" w:cstheme="minorHAnsi"/>
          <w:sz w:val="24"/>
          <w:szCs w:val="24"/>
          <w:lang w:eastAsia="zh-CN"/>
        </w:rPr>
        <w:t xml:space="preserve">, </w:t>
      </w:r>
      <w:r w:rsidRPr="00D44FB9">
        <w:rPr>
          <w:rFonts w:asciiTheme="minorHAnsi" w:eastAsia="MS PGothic" w:hAnsiTheme="minorHAnsi" w:cstheme="minorHAnsi"/>
          <w:b/>
          <w:bCs/>
          <w:sz w:val="24"/>
          <w:szCs w:val="24"/>
          <w:lang w:eastAsia="zh-CN"/>
        </w:rPr>
        <w:t xml:space="preserve">the </w:t>
      </w:r>
      <w:r w:rsidRPr="00D44FB9">
        <w:rPr>
          <w:rFonts w:asciiTheme="minorHAnsi" w:hAnsiTheme="minorHAnsi" w:cstheme="minorHAnsi"/>
          <w:b/>
          <w:bCs/>
          <w:sz w:val="24"/>
          <w:szCs w:val="24"/>
        </w:rPr>
        <w:t>Study Group</w:t>
      </w:r>
      <w:r w:rsidRPr="00D44FB9">
        <w:rPr>
          <w:rFonts w:asciiTheme="minorHAnsi" w:eastAsia="MS PGothic" w:hAnsiTheme="minorHAnsi" w:cstheme="minorHAnsi"/>
          <w:b/>
          <w:bCs/>
          <w:sz w:val="24"/>
          <w:szCs w:val="24"/>
          <w:lang w:eastAsia="zh-CN"/>
        </w:rPr>
        <w:t xml:space="preserve"> meeting will be completely paperless.</w:t>
      </w:r>
      <w:r w:rsidRPr="00D44FB9">
        <w:rPr>
          <w:rFonts w:asciiTheme="minorHAnsi" w:eastAsia="MS PGothic" w:hAnsiTheme="minorHAnsi" w:cstheme="minorHAnsi"/>
          <w:sz w:val="24"/>
          <w:szCs w:val="24"/>
          <w:lang w:eastAsia="zh-CN"/>
        </w:rPr>
        <w:t xml:space="preserve"> Wireless LAN facilities will be available for use by delegates in the meeting rooms. </w:t>
      </w:r>
      <w:r w:rsidRPr="00D44FB9">
        <w:rPr>
          <w:rFonts w:asciiTheme="minorHAnsi" w:eastAsia="SimSun" w:hAnsiTheme="minorHAnsi" w:cstheme="minorHAnsi"/>
          <w:sz w:val="24"/>
          <w:szCs w:val="24"/>
          <w:lang w:eastAsia="zh-CN"/>
        </w:rPr>
        <w:t>Printers are available in the cyber café of the 2</w:t>
      </w:r>
      <w:r w:rsidRPr="00D44FB9">
        <w:rPr>
          <w:rFonts w:asciiTheme="minorHAnsi" w:eastAsia="SimSun" w:hAnsiTheme="minorHAnsi" w:cstheme="minorHAnsi"/>
          <w:sz w:val="24"/>
          <w:szCs w:val="24"/>
          <w:vertAlign w:val="superscript"/>
          <w:lang w:eastAsia="zh-CN"/>
        </w:rPr>
        <w:t>nd</w:t>
      </w:r>
      <w:r w:rsidRPr="00D44FB9">
        <w:rPr>
          <w:rFonts w:asciiTheme="minorHAnsi" w:eastAsia="SimSun" w:hAnsiTheme="minorHAnsi" w:cstheme="minorHAnsi"/>
          <w:sz w:val="24"/>
          <w:szCs w:val="24"/>
          <w:lang w:eastAsia="zh-CN"/>
        </w:rPr>
        <w:t xml:space="preserve"> basement of the Tower building and on the ground floor and first floor of the </w:t>
      </w:r>
      <w:proofErr w:type="spellStart"/>
      <w:r w:rsidRPr="00D44FB9">
        <w:rPr>
          <w:rFonts w:asciiTheme="minorHAnsi" w:eastAsia="SimSun" w:hAnsiTheme="minorHAnsi" w:cstheme="minorHAnsi"/>
          <w:sz w:val="24"/>
          <w:szCs w:val="24"/>
          <w:lang w:eastAsia="zh-CN"/>
        </w:rPr>
        <w:t>Montbrillant</w:t>
      </w:r>
      <w:proofErr w:type="spellEnd"/>
      <w:r w:rsidRPr="00D44FB9">
        <w:rPr>
          <w:rFonts w:asciiTheme="minorHAnsi" w:eastAsia="SimSun" w:hAnsiTheme="minorHAnsi" w:cstheme="minorHAnsi"/>
          <w:sz w:val="24"/>
          <w:szCs w:val="24"/>
          <w:lang w:eastAsia="zh-CN"/>
        </w:rPr>
        <w:t xml:space="preserve"> building for delegates who wish to print documents.  In addition, </w:t>
      </w:r>
      <w:r w:rsidR="00D66D05">
        <w:rPr>
          <w:rFonts w:asciiTheme="minorHAnsi" w:eastAsia="SimSun" w:hAnsiTheme="minorHAnsi" w:cstheme="minorHAnsi"/>
          <w:sz w:val="24"/>
          <w:szCs w:val="24"/>
          <w:lang w:eastAsia="zh-CN"/>
        </w:rPr>
        <w:t>the Service Desk (</w:t>
      </w:r>
      <w:hyperlink r:id="rId15" w:history="1">
        <w:r w:rsidR="00D66D05" w:rsidRPr="00A313FE">
          <w:rPr>
            <w:rStyle w:val="Hyperlink"/>
            <w:rFonts w:asciiTheme="minorHAnsi" w:eastAsia="SimSun" w:hAnsiTheme="minorHAnsi" w:cstheme="minorHAnsi"/>
            <w:sz w:val="24"/>
            <w:szCs w:val="24"/>
            <w:lang w:eastAsia="zh-CN"/>
          </w:rPr>
          <w:t>servicedesk@itu.int</w:t>
        </w:r>
      </w:hyperlink>
      <w:r w:rsidR="00D66D05">
        <w:rPr>
          <w:rFonts w:asciiTheme="minorHAnsi" w:eastAsia="SimSun" w:hAnsiTheme="minorHAnsi" w:cstheme="minorHAnsi"/>
          <w:sz w:val="24"/>
          <w:szCs w:val="24"/>
          <w:lang w:eastAsia="zh-CN"/>
        </w:rPr>
        <w:t xml:space="preserve">) has prepared </w:t>
      </w:r>
      <w:r w:rsidRPr="00D44FB9">
        <w:rPr>
          <w:rFonts w:asciiTheme="minorHAnsi" w:eastAsia="SimSun" w:hAnsiTheme="minorHAnsi" w:cstheme="minorHAnsi"/>
          <w:sz w:val="24"/>
          <w:szCs w:val="24"/>
          <w:lang w:eastAsia="zh-CN"/>
        </w:rPr>
        <w:t xml:space="preserve">a limited number of laptops </w:t>
      </w:r>
      <w:r w:rsidR="00F40318">
        <w:rPr>
          <w:rFonts w:asciiTheme="minorHAnsi" w:eastAsia="SimSun" w:hAnsiTheme="minorHAnsi" w:cstheme="minorHAnsi"/>
          <w:sz w:val="24"/>
          <w:szCs w:val="24"/>
          <w:lang w:eastAsia="zh-CN"/>
        </w:rPr>
        <w:t>for those who do not have one.</w:t>
      </w:r>
    </w:p>
    <w:p w:rsidR="0079353C" w:rsidRPr="00D44FB9" w:rsidRDefault="00D66D05" w:rsidP="00093242">
      <w:pPr>
        <w:keepNext/>
        <w:keepLines/>
        <w:tabs>
          <w:tab w:val="left" w:pos="720"/>
        </w:tabs>
        <w:spacing w:before="240" w:line="320" w:lineRule="exact"/>
        <w:ind w:left="794" w:hanging="794"/>
        <w:outlineLvl w:val="0"/>
        <w:rPr>
          <w:rFonts w:asciiTheme="minorHAnsi" w:hAnsiTheme="minorHAnsi" w:cstheme="minorHAnsi"/>
          <w:b/>
          <w:bCs/>
          <w:sz w:val="24"/>
          <w:szCs w:val="24"/>
        </w:rPr>
      </w:pPr>
      <w:r>
        <w:rPr>
          <w:rFonts w:asciiTheme="minorHAnsi" w:hAnsiTheme="minorHAnsi" w:cstheme="minorHAnsi"/>
          <w:b/>
          <w:bCs/>
          <w:sz w:val="24"/>
          <w:szCs w:val="24"/>
        </w:rPr>
        <w:t>5</w:t>
      </w:r>
      <w:r w:rsidR="0079353C" w:rsidRPr="00D44FB9">
        <w:rPr>
          <w:rFonts w:asciiTheme="minorHAnsi" w:hAnsiTheme="minorHAnsi" w:cstheme="minorHAnsi"/>
          <w:b/>
          <w:bCs/>
          <w:sz w:val="24"/>
          <w:szCs w:val="24"/>
        </w:rPr>
        <w:tab/>
        <w:t>Remote participation</w:t>
      </w:r>
    </w:p>
    <w:p w:rsidR="0079353C" w:rsidRPr="00D44FB9" w:rsidRDefault="0079353C" w:rsidP="00093242">
      <w:pPr>
        <w:spacing w:before="120" w:line="240" w:lineRule="auto"/>
        <w:rPr>
          <w:rFonts w:asciiTheme="minorHAnsi" w:hAnsiTheme="minorHAnsi" w:cstheme="minorHAnsi"/>
          <w:sz w:val="24"/>
          <w:szCs w:val="24"/>
        </w:rPr>
      </w:pPr>
      <w:r w:rsidRPr="00D44FB9">
        <w:rPr>
          <w:rFonts w:asciiTheme="minorHAnsi" w:hAnsiTheme="minorHAnsi" w:cstheme="minorHAnsi"/>
          <w:sz w:val="24"/>
          <w:szCs w:val="24"/>
        </w:rPr>
        <w:t>In order to facilitate remote participation in ITU-R meetings an audio webcast of the Study Group Plenary meetings in all languages will be provided through the ITU Internet Broadcasting Service (IBS).</w:t>
      </w:r>
      <w:r w:rsidR="00F90161">
        <w:rPr>
          <w:rFonts w:asciiTheme="minorHAnsi" w:hAnsiTheme="minorHAnsi" w:cstheme="minorHAnsi"/>
          <w:sz w:val="24"/>
          <w:szCs w:val="24"/>
        </w:rPr>
        <w:t xml:space="preserve"> Participants do not need to register for the meeting to use the webcast facility</w:t>
      </w:r>
      <w:r w:rsidR="000204E1">
        <w:rPr>
          <w:rFonts w:asciiTheme="minorHAnsi" w:hAnsiTheme="minorHAnsi" w:cstheme="minorHAnsi"/>
          <w:sz w:val="24"/>
          <w:szCs w:val="24"/>
        </w:rPr>
        <w:t xml:space="preserve">, </w:t>
      </w:r>
      <w:r w:rsidR="000204E1" w:rsidRPr="001668F4">
        <w:rPr>
          <w:rFonts w:asciiTheme="minorHAnsi" w:hAnsiTheme="minorHAnsi"/>
          <w:color w:val="000000"/>
          <w:sz w:val="24"/>
          <w:szCs w:val="24"/>
          <w:shd w:val="clear" w:color="auto" w:fill="FFFFFF"/>
        </w:rPr>
        <w:t xml:space="preserve">however, an ITU </w:t>
      </w:r>
      <w:hyperlink r:id="rId16" w:history="1">
        <w:r w:rsidR="000204E1" w:rsidRPr="001668F4">
          <w:rPr>
            <w:rStyle w:val="Hyperlink"/>
            <w:rFonts w:asciiTheme="minorHAnsi" w:hAnsiTheme="minorHAnsi"/>
            <w:sz w:val="24"/>
            <w:szCs w:val="24"/>
            <w:shd w:val="clear" w:color="auto" w:fill="FFFFFF"/>
          </w:rPr>
          <w:t>TIES account</w:t>
        </w:r>
      </w:hyperlink>
      <w:r w:rsidR="000204E1" w:rsidRPr="001668F4">
        <w:rPr>
          <w:rFonts w:asciiTheme="minorHAnsi" w:hAnsiTheme="minorHAnsi"/>
          <w:color w:val="000000"/>
          <w:sz w:val="24"/>
          <w:szCs w:val="24"/>
          <w:shd w:val="clear" w:color="auto" w:fill="FFFFFF"/>
        </w:rPr>
        <w:t xml:space="preserve"> is required to access the webcast</w:t>
      </w:r>
      <w:r w:rsidR="00F90161">
        <w:rPr>
          <w:rFonts w:asciiTheme="minorHAnsi" w:hAnsiTheme="minorHAnsi" w:cstheme="minorHAnsi"/>
          <w:sz w:val="24"/>
          <w:szCs w:val="24"/>
        </w:rPr>
        <w:t>.</w:t>
      </w:r>
    </w:p>
    <w:p w:rsidR="00D66D05" w:rsidRPr="00A3492C" w:rsidRDefault="00D66D05" w:rsidP="00093242">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lang w:val="en-US"/>
        </w:rPr>
      </w:pPr>
      <w:r w:rsidRPr="00A3492C">
        <w:rPr>
          <w:rFonts w:asciiTheme="minorHAnsi" w:hAnsiTheme="minorHAnsi" w:cstheme="minorHAnsi"/>
          <w:szCs w:val="24"/>
          <w:lang w:val="en-US"/>
        </w:rPr>
        <w:t>6</w:t>
      </w:r>
      <w:r w:rsidRPr="00A3492C">
        <w:rPr>
          <w:rFonts w:asciiTheme="minorHAnsi" w:hAnsiTheme="minorHAnsi" w:cstheme="minorHAnsi"/>
          <w:szCs w:val="24"/>
          <w:lang w:val="en-US"/>
        </w:rPr>
        <w:tab/>
        <w:t xml:space="preserve">Participation/Visa </w:t>
      </w:r>
      <w:r w:rsidRPr="00A3492C">
        <w:rPr>
          <w:rFonts w:asciiTheme="minorHAnsi" w:hAnsiTheme="minorHAnsi" w:cstheme="minorHAnsi"/>
          <w:szCs w:val="24"/>
        </w:rPr>
        <w:t>requirements/Accommodation</w:t>
      </w:r>
    </w:p>
    <w:p w:rsidR="00093242" w:rsidRDefault="00D66D05" w:rsidP="00093242">
      <w:pPr>
        <w:spacing w:before="120" w:line="240" w:lineRule="auto"/>
        <w:rPr>
          <w:rFonts w:asciiTheme="minorHAnsi" w:hAnsiTheme="minorHAnsi" w:cstheme="minorHAnsi"/>
          <w:color w:val="000000" w:themeColor="text1"/>
          <w:sz w:val="24"/>
          <w:szCs w:val="24"/>
        </w:rPr>
      </w:pPr>
      <w:r w:rsidRPr="00A3492C">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A3492C">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A3492C" w:rsidDel="00B24E71">
        <w:rPr>
          <w:rFonts w:asciiTheme="minorHAnsi" w:hAnsiTheme="minorHAnsi" w:cstheme="minorHAnsi"/>
          <w:color w:val="000000" w:themeColor="text1"/>
          <w:sz w:val="24"/>
          <w:szCs w:val="24"/>
        </w:rPr>
        <w:t xml:space="preserve"> </w:t>
      </w:r>
      <w:r w:rsidRPr="00A3492C">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r w:rsidR="005C4C63">
        <w:rPr>
          <w:rFonts w:asciiTheme="minorHAnsi" w:hAnsiTheme="minorHAnsi" w:cstheme="minorHAnsi"/>
          <w:color w:val="000000" w:themeColor="text1"/>
          <w:sz w:val="24"/>
          <w:szCs w:val="24"/>
        </w:rPr>
        <w:t xml:space="preserve"> </w:t>
      </w:r>
    </w:p>
    <w:p w:rsidR="00D66D05" w:rsidRPr="00A3492C" w:rsidRDefault="00712EE9" w:rsidP="00093242">
      <w:pPr>
        <w:spacing w:before="120" w:line="240" w:lineRule="auto"/>
        <w:jc w:val="center"/>
        <w:rPr>
          <w:rFonts w:asciiTheme="minorHAnsi" w:hAnsiTheme="minorHAnsi" w:cstheme="minorHAnsi"/>
          <w:sz w:val="24"/>
          <w:szCs w:val="24"/>
        </w:rPr>
      </w:pPr>
      <w:hyperlink r:id="rId17" w:history="1">
        <w:r w:rsidR="00D66D05" w:rsidRPr="00A3492C">
          <w:rPr>
            <w:rStyle w:val="Hyperlink"/>
            <w:rFonts w:asciiTheme="minorHAnsi" w:hAnsiTheme="minorHAnsi" w:cstheme="minorHAnsi"/>
            <w:noProof/>
            <w:sz w:val="24"/>
            <w:szCs w:val="24"/>
          </w:rPr>
          <w:t>www.itu.int/en/ITU-R/information/events</w:t>
        </w:r>
      </w:hyperlink>
    </w:p>
    <w:p w:rsidR="00D66D05" w:rsidRPr="00CD4E44" w:rsidRDefault="00D66D05" w:rsidP="009710D7">
      <w:pPr>
        <w:spacing w:before="1680" w:line="240" w:lineRule="auto"/>
        <w:jc w:val="left"/>
        <w:rPr>
          <w:rFonts w:asciiTheme="minorHAnsi" w:hAnsiTheme="minorHAnsi" w:cstheme="minorHAnsi"/>
          <w:sz w:val="24"/>
          <w:szCs w:val="24"/>
          <w:lang w:val="fr-CH"/>
        </w:rPr>
      </w:pPr>
      <w:r w:rsidRPr="00CD4E44">
        <w:rPr>
          <w:rFonts w:asciiTheme="minorHAnsi" w:hAnsiTheme="minorHAnsi" w:cstheme="minorHAnsi"/>
          <w:sz w:val="24"/>
          <w:szCs w:val="24"/>
          <w:lang w:val="fr-CH"/>
        </w:rPr>
        <w:t xml:space="preserve">François </w:t>
      </w:r>
      <w:proofErr w:type="spellStart"/>
      <w:r w:rsidRPr="00CD4E44">
        <w:rPr>
          <w:rFonts w:asciiTheme="minorHAnsi" w:hAnsiTheme="minorHAnsi" w:cstheme="minorHAnsi"/>
          <w:sz w:val="24"/>
          <w:szCs w:val="24"/>
          <w:lang w:val="fr-CH"/>
        </w:rPr>
        <w:t>Rancy</w:t>
      </w:r>
      <w:proofErr w:type="spellEnd"/>
    </w:p>
    <w:p w:rsidR="00D66D05" w:rsidRPr="00CD4E44" w:rsidRDefault="00D66D05" w:rsidP="00D66D05">
      <w:pPr>
        <w:spacing w:before="0" w:line="240" w:lineRule="auto"/>
        <w:jc w:val="left"/>
        <w:rPr>
          <w:rFonts w:asciiTheme="minorHAnsi" w:hAnsiTheme="minorHAnsi" w:cstheme="minorHAnsi"/>
          <w:sz w:val="24"/>
          <w:szCs w:val="24"/>
          <w:lang w:val="fr-CH"/>
        </w:rPr>
      </w:pPr>
      <w:proofErr w:type="spellStart"/>
      <w:r w:rsidRPr="00CD4E44">
        <w:rPr>
          <w:rFonts w:asciiTheme="minorHAnsi" w:hAnsiTheme="minorHAnsi" w:cstheme="minorHAnsi"/>
          <w:sz w:val="24"/>
          <w:szCs w:val="24"/>
          <w:lang w:val="fr-CH"/>
        </w:rPr>
        <w:t>Director</w:t>
      </w:r>
      <w:proofErr w:type="spellEnd"/>
    </w:p>
    <w:p w:rsidR="0079353C" w:rsidRPr="00D44FB9" w:rsidRDefault="0079353C" w:rsidP="0079353C">
      <w:pPr>
        <w:tabs>
          <w:tab w:val="center" w:pos="7371"/>
          <w:tab w:val="right" w:pos="8505"/>
        </w:tabs>
        <w:spacing w:before="0"/>
        <w:rPr>
          <w:rFonts w:asciiTheme="minorHAnsi" w:hAnsiTheme="minorHAnsi" w:cstheme="minorHAnsi"/>
          <w:sz w:val="24"/>
          <w:szCs w:val="24"/>
          <w:u w:val="single"/>
          <w:lang w:val="fr-FR"/>
        </w:rPr>
      </w:pPr>
    </w:p>
    <w:p w:rsidR="0079353C" w:rsidRDefault="0079353C" w:rsidP="0079353C">
      <w:pPr>
        <w:tabs>
          <w:tab w:val="center" w:pos="7371"/>
          <w:tab w:val="right" w:pos="8505"/>
        </w:tabs>
        <w:spacing w:before="0"/>
        <w:rPr>
          <w:u w:val="single"/>
          <w:lang w:val="fr-FR"/>
        </w:rPr>
      </w:pPr>
    </w:p>
    <w:p w:rsidR="0079353C" w:rsidRPr="00F40318" w:rsidRDefault="0079353C" w:rsidP="000C38E4">
      <w:pPr>
        <w:tabs>
          <w:tab w:val="center" w:pos="7371"/>
          <w:tab w:val="right" w:pos="8505"/>
        </w:tabs>
        <w:spacing w:before="0"/>
        <w:rPr>
          <w:sz w:val="24"/>
          <w:szCs w:val="24"/>
          <w:lang w:val="fr-FR"/>
        </w:rPr>
      </w:pPr>
      <w:r w:rsidRPr="00F40318">
        <w:rPr>
          <w:b/>
          <w:bCs/>
          <w:sz w:val="24"/>
          <w:szCs w:val="24"/>
          <w:lang w:val="fr-FR"/>
        </w:rPr>
        <w:t>Annexes</w:t>
      </w:r>
      <w:r w:rsidRPr="00F40318">
        <w:rPr>
          <w:sz w:val="24"/>
          <w:szCs w:val="24"/>
          <w:lang w:val="fr-FR"/>
        </w:rPr>
        <w:t>: 2</w:t>
      </w:r>
    </w:p>
    <w:p w:rsidR="0079353C" w:rsidRPr="00390D24" w:rsidRDefault="0079353C" w:rsidP="0079353C">
      <w:pPr>
        <w:pStyle w:val="BodyText3"/>
        <w:rPr>
          <w:sz w:val="24"/>
          <w:szCs w:val="24"/>
          <w:lang w:val="fr-FR"/>
        </w:rPr>
      </w:pPr>
    </w:p>
    <w:p w:rsidR="0079353C" w:rsidRPr="00390D24" w:rsidRDefault="0079353C" w:rsidP="0079353C">
      <w:pPr>
        <w:pStyle w:val="BodyText3"/>
        <w:rPr>
          <w:sz w:val="24"/>
          <w:szCs w:val="24"/>
          <w:lang w:val="fr-FR"/>
        </w:rPr>
      </w:pPr>
    </w:p>
    <w:p w:rsidR="0079353C" w:rsidRDefault="0079353C" w:rsidP="0079353C">
      <w:pPr>
        <w:pStyle w:val="BodyText3"/>
        <w:rPr>
          <w:sz w:val="24"/>
          <w:szCs w:val="24"/>
          <w:lang w:val="fr-FR"/>
        </w:rPr>
      </w:pPr>
    </w:p>
    <w:p w:rsidR="0079353C" w:rsidRPr="005130FB" w:rsidRDefault="0079353C" w:rsidP="00093242">
      <w:pPr>
        <w:pStyle w:val="BodyText3"/>
        <w:spacing w:before="840" w:after="120"/>
        <w:rPr>
          <w:rFonts w:asciiTheme="minorHAnsi" w:hAnsiTheme="minorHAnsi" w:cstheme="minorHAnsi"/>
          <w:b/>
          <w:bCs/>
          <w:sz w:val="18"/>
          <w:szCs w:val="18"/>
          <w:u w:val="none"/>
          <w:lang w:val="fr-CH"/>
        </w:rPr>
      </w:pPr>
      <w:r w:rsidRPr="005130FB">
        <w:rPr>
          <w:rFonts w:asciiTheme="minorHAnsi" w:hAnsiTheme="minorHAnsi" w:cstheme="minorHAnsi"/>
          <w:b/>
          <w:bCs/>
          <w:sz w:val="18"/>
          <w:szCs w:val="18"/>
          <w:u w:val="none"/>
          <w:lang w:val="fr-CH"/>
        </w:rPr>
        <w:t>Distribution:</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 xml:space="preserve">Administrations of Member States of the ITU and </w:t>
      </w:r>
      <w:proofErr w:type="spellStart"/>
      <w:r w:rsidRPr="00D44FB9">
        <w:rPr>
          <w:rFonts w:asciiTheme="minorHAnsi" w:hAnsiTheme="minorHAnsi" w:cstheme="minorHAnsi"/>
          <w:sz w:val="18"/>
          <w:szCs w:val="18"/>
        </w:rPr>
        <w:t>Radiocommunication</w:t>
      </w:r>
      <w:proofErr w:type="spellEnd"/>
      <w:r w:rsidRPr="00D44FB9">
        <w:rPr>
          <w:rFonts w:asciiTheme="minorHAnsi" w:hAnsiTheme="minorHAnsi" w:cstheme="minorHAnsi"/>
          <w:sz w:val="18"/>
          <w:szCs w:val="18"/>
        </w:rPr>
        <w:t xml:space="preserve"> Sector Members participating in the work of </w:t>
      </w:r>
      <w:proofErr w:type="spellStart"/>
      <w:r w:rsidRPr="00D44FB9">
        <w:rPr>
          <w:rFonts w:asciiTheme="minorHAnsi" w:hAnsiTheme="minorHAnsi" w:cstheme="minorHAnsi"/>
          <w:sz w:val="18"/>
          <w:szCs w:val="18"/>
        </w:rPr>
        <w:t>Radiocommunication</w:t>
      </w:r>
      <w:proofErr w:type="spellEnd"/>
      <w:r w:rsidRPr="00D44FB9">
        <w:rPr>
          <w:rFonts w:asciiTheme="minorHAnsi" w:hAnsiTheme="minorHAnsi" w:cstheme="minorHAnsi"/>
          <w:sz w:val="18"/>
          <w:szCs w:val="18"/>
        </w:rPr>
        <w:t xml:space="preserve">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 xml:space="preserve">ITU-R Associates participating in the work of </w:t>
      </w:r>
      <w:proofErr w:type="spellStart"/>
      <w:r w:rsidRPr="00D44FB9">
        <w:rPr>
          <w:rFonts w:asciiTheme="minorHAnsi" w:hAnsiTheme="minorHAnsi" w:cstheme="minorHAnsi"/>
          <w:sz w:val="18"/>
          <w:szCs w:val="18"/>
        </w:rPr>
        <w:t>Radiocommunication</w:t>
      </w:r>
      <w:proofErr w:type="spellEnd"/>
      <w:r w:rsidRPr="00D44FB9">
        <w:rPr>
          <w:rFonts w:asciiTheme="minorHAnsi" w:hAnsiTheme="minorHAnsi" w:cstheme="minorHAnsi"/>
          <w:sz w:val="18"/>
          <w:szCs w:val="18"/>
        </w:rPr>
        <w:t xml:space="preserve"> Study Group 6</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 xml:space="preserve">Chairmen and Vice-Chairmen of </w:t>
      </w:r>
      <w:proofErr w:type="spellStart"/>
      <w:r w:rsidRPr="00D44FB9">
        <w:rPr>
          <w:rFonts w:asciiTheme="minorHAnsi" w:hAnsiTheme="minorHAnsi" w:cstheme="minorHAnsi"/>
          <w:sz w:val="18"/>
          <w:szCs w:val="18"/>
        </w:rPr>
        <w:t>Radiocommunication</w:t>
      </w:r>
      <w:proofErr w:type="spellEnd"/>
      <w:r w:rsidRPr="00D44FB9">
        <w:rPr>
          <w:rFonts w:asciiTheme="minorHAnsi" w:hAnsiTheme="minorHAnsi" w:cstheme="minorHAnsi"/>
          <w:sz w:val="18"/>
          <w:szCs w:val="18"/>
        </w:rPr>
        <w:t xml:space="preserve"> Study Groups and Special Committee on Regulatory/Procedural Matters</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Chairman and Vice-Chairmen of the Conference Preparatory Meeting</w:t>
      </w:r>
    </w:p>
    <w:p w:rsidR="0079353C" w:rsidRPr="00D44FB9" w:rsidRDefault="0079353C" w:rsidP="00D44FB9">
      <w:pPr>
        <w:tabs>
          <w:tab w:val="left" w:pos="284"/>
        </w:tabs>
        <w:spacing w:before="0" w:line="240" w:lineRule="auto"/>
        <w:ind w:left="284" w:hanging="284"/>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Members of the Radio Regulations Board</w:t>
      </w:r>
    </w:p>
    <w:p w:rsidR="0079353C" w:rsidRPr="00D44FB9" w:rsidRDefault="0079353C" w:rsidP="00D44FB9">
      <w:pPr>
        <w:pStyle w:val="BodyTextIndent"/>
        <w:rPr>
          <w:rFonts w:asciiTheme="minorHAnsi" w:hAnsiTheme="minorHAnsi" w:cstheme="minorHAnsi"/>
          <w:sz w:val="18"/>
          <w:szCs w:val="18"/>
        </w:rPr>
      </w:pPr>
      <w:r w:rsidRPr="00D44FB9">
        <w:rPr>
          <w:rFonts w:asciiTheme="minorHAnsi" w:hAnsiTheme="minorHAnsi" w:cstheme="minorHAnsi"/>
          <w:sz w:val="18"/>
          <w:szCs w:val="18"/>
        </w:rPr>
        <w:t>–</w:t>
      </w:r>
      <w:r w:rsidRPr="00D44FB9">
        <w:rPr>
          <w:rFonts w:asciiTheme="minorHAnsi" w:hAnsiTheme="minorHAnsi" w:cstheme="minorHAnsi"/>
          <w:sz w:val="18"/>
          <w:szCs w:val="18"/>
        </w:rPr>
        <w:tab/>
        <w:t>Secretary-General of the ITU, Director of the Telecommunication Standardization Bureau, Director of the Telecommunication Development Bureau</w:t>
      </w:r>
    </w:p>
    <w:p w:rsidR="00D05B43" w:rsidRPr="005130FB" w:rsidRDefault="0079353C">
      <w:pPr>
        <w:pStyle w:val="AnnexNotitle0"/>
        <w:spacing w:before="0"/>
        <w:rPr>
          <w:rFonts w:asciiTheme="minorHAnsi" w:hAnsiTheme="minorHAnsi" w:cstheme="minorHAnsi"/>
          <w:sz w:val="24"/>
          <w:szCs w:val="24"/>
        </w:rPr>
      </w:pPr>
      <w:r>
        <w:rPr>
          <w:sz w:val="16"/>
        </w:rPr>
        <w:br w:type="page"/>
      </w:r>
      <w:r w:rsidRPr="005130FB">
        <w:rPr>
          <w:rFonts w:asciiTheme="minorHAnsi" w:hAnsiTheme="minorHAnsi" w:cstheme="minorHAnsi"/>
          <w:sz w:val="24"/>
          <w:szCs w:val="24"/>
        </w:rPr>
        <w:lastRenderedPageBreak/>
        <w:t>Annex 1</w:t>
      </w:r>
      <w:r w:rsidR="005130FB">
        <w:rPr>
          <w:rFonts w:asciiTheme="minorHAnsi" w:hAnsiTheme="minorHAnsi" w:cstheme="minorHAnsi"/>
          <w:sz w:val="24"/>
          <w:szCs w:val="24"/>
        </w:rPr>
        <w:br/>
      </w:r>
      <w:r w:rsidR="005130FB">
        <w:rPr>
          <w:rFonts w:asciiTheme="minorHAnsi" w:hAnsiTheme="minorHAnsi" w:cstheme="minorHAnsi"/>
          <w:sz w:val="24"/>
          <w:szCs w:val="24"/>
        </w:rPr>
        <w:br/>
      </w:r>
      <w:r w:rsidR="00D05B43" w:rsidRPr="005130FB">
        <w:rPr>
          <w:rFonts w:asciiTheme="minorHAnsi" w:hAnsiTheme="minorHAnsi" w:cstheme="minorHAnsi"/>
          <w:sz w:val="24"/>
          <w:szCs w:val="24"/>
        </w:rPr>
        <w:t xml:space="preserve">Draft agenda for the </w:t>
      </w:r>
      <w:r w:rsidR="00F90161">
        <w:rPr>
          <w:rFonts w:asciiTheme="minorHAnsi" w:hAnsiTheme="minorHAnsi" w:cstheme="minorHAnsi"/>
          <w:sz w:val="24"/>
          <w:szCs w:val="24"/>
        </w:rPr>
        <w:t>6</w:t>
      </w:r>
      <w:r w:rsidR="00F90161" w:rsidRPr="00027901">
        <w:rPr>
          <w:rFonts w:asciiTheme="minorHAnsi" w:hAnsiTheme="minorHAnsi" w:cstheme="minorHAnsi"/>
          <w:sz w:val="24"/>
          <w:szCs w:val="24"/>
          <w:vertAlign w:val="superscript"/>
        </w:rPr>
        <w:t>th</w:t>
      </w:r>
      <w:r w:rsidR="00F90161" w:rsidRPr="005130FB">
        <w:rPr>
          <w:rFonts w:asciiTheme="minorHAnsi" w:hAnsiTheme="minorHAnsi" w:cstheme="minorHAnsi"/>
          <w:sz w:val="24"/>
          <w:szCs w:val="24"/>
        </w:rPr>
        <w:t xml:space="preserve"> </w:t>
      </w:r>
      <w:r w:rsidR="00D05B43" w:rsidRPr="005130FB">
        <w:rPr>
          <w:rFonts w:asciiTheme="minorHAnsi" w:hAnsiTheme="minorHAnsi" w:cstheme="minorHAnsi"/>
          <w:sz w:val="24"/>
          <w:szCs w:val="24"/>
        </w:rPr>
        <w:t xml:space="preserve">meeting of </w:t>
      </w:r>
      <w:proofErr w:type="spellStart"/>
      <w:r w:rsidR="00D05B43" w:rsidRPr="005130FB">
        <w:rPr>
          <w:rFonts w:asciiTheme="minorHAnsi" w:hAnsiTheme="minorHAnsi" w:cstheme="minorHAnsi"/>
          <w:sz w:val="24"/>
          <w:szCs w:val="24"/>
        </w:rPr>
        <w:t>Radiocommunication</w:t>
      </w:r>
      <w:proofErr w:type="spellEnd"/>
      <w:r w:rsidR="00D05B43" w:rsidRPr="005130FB">
        <w:rPr>
          <w:rFonts w:asciiTheme="minorHAnsi" w:hAnsiTheme="minorHAnsi" w:cstheme="minorHAnsi"/>
          <w:sz w:val="24"/>
          <w:szCs w:val="24"/>
        </w:rPr>
        <w:t xml:space="preserve"> Study Group 6</w:t>
      </w:r>
    </w:p>
    <w:p w:rsidR="00D05B43" w:rsidRDefault="009F7D90">
      <w:pPr>
        <w:pStyle w:val="Normalaftertitle"/>
        <w:spacing w:before="360" w:after="120"/>
        <w:jc w:val="center"/>
        <w:rPr>
          <w:rFonts w:asciiTheme="minorHAnsi" w:hAnsiTheme="minorHAnsi" w:cstheme="minorHAnsi"/>
          <w:sz w:val="24"/>
          <w:szCs w:val="24"/>
        </w:rPr>
      </w:pPr>
      <w:r>
        <w:rPr>
          <w:rFonts w:asciiTheme="minorHAnsi" w:hAnsiTheme="minorHAnsi" w:cstheme="minorHAnsi"/>
          <w:sz w:val="24"/>
          <w:szCs w:val="24"/>
        </w:rPr>
        <w:t>(Geneva,</w:t>
      </w:r>
      <w:r w:rsidR="00A25717" w:rsidRPr="00B42BC4">
        <w:rPr>
          <w:rFonts w:asciiTheme="minorHAnsi" w:hAnsiTheme="minorHAnsi" w:cstheme="minorHAnsi"/>
          <w:sz w:val="24"/>
          <w:szCs w:val="24"/>
        </w:rPr>
        <w:t xml:space="preserve"> </w:t>
      </w:r>
      <w:r w:rsidR="00F90161">
        <w:rPr>
          <w:sz w:val="24"/>
          <w:szCs w:val="24"/>
        </w:rPr>
        <w:t>21 November</w:t>
      </w:r>
      <w:r w:rsidR="00DF6107" w:rsidRPr="00B42BC4">
        <w:rPr>
          <w:rFonts w:asciiTheme="minorHAnsi" w:hAnsiTheme="minorHAnsi" w:cstheme="minorHAnsi"/>
          <w:sz w:val="24"/>
          <w:szCs w:val="24"/>
        </w:rPr>
        <w:t xml:space="preserve"> 2014</w:t>
      </w:r>
      <w:r w:rsidR="00D05B43" w:rsidRPr="00557C82">
        <w:rPr>
          <w:rFonts w:asciiTheme="minorHAnsi" w:hAnsiTheme="minorHAnsi" w:cstheme="minorHAnsi"/>
          <w:sz w:val="24"/>
          <w:szCs w:val="24"/>
        </w:rPr>
        <w:t>)</w:t>
      </w:r>
    </w:p>
    <w:p w:rsidR="00D05B43" w:rsidRPr="00D05B43" w:rsidRDefault="00D05B43" w:rsidP="00D05B43">
      <w:pPr>
        <w:spacing w:before="0"/>
      </w:pPr>
    </w:p>
    <w:p w:rsidR="00D05B43" w:rsidRPr="00B42BC4" w:rsidRDefault="00D05B43" w:rsidP="00D05B43">
      <w:pPr>
        <w:tabs>
          <w:tab w:val="clear" w:pos="794"/>
          <w:tab w:val="clear" w:pos="1191"/>
          <w:tab w:val="clear" w:pos="1588"/>
          <w:tab w:val="clear" w:pos="1985"/>
          <w:tab w:val="left" w:pos="709"/>
        </w:tabs>
        <w:overflowPunct/>
        <w:autoSpaceDE/>
        <w:autoSpaceDN/>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1</w:t>
      </w:r>
      <w:r w:rsidRPr="00B42BC4">
        <w:rPr>
          <w:rFonts w:asciiTheme="minorHAnsi" w:eastAsia="SimSun" w:hAnsiTheme="minorHAnsi" w:cstheme="minorHAnsi"/>
          <w:b/>
          <w:bCs/>
          <w:sz w:val="24"/>
          <w:szCs w:val="24"/>
          <w:lang w:eastAsia="zh-CN"/>
        </w:rPr>
        <w:tab/>
      </w:r>
      <w:r w:rsidRPr="00B42BC4">
        <w:rPr>
          <w:rFonts w:asciiTheme="minorHAnsi" w:eastAsia="SimSun" w:hAnsiTheme="minorHAnsi" w:cstheme="minorHAnsi"/>
          <w:sz w:val="24"/>
          <w:szCs w:val="24"/>
          <w:lang w:eastAsia="zh-CN"/>
        </w:rPr>
        <w:t>Opening of the meeting</w:t>
      </w:r>
    </w:p>
    <w:p w:rsidR="00D05B43" w:rsidRPr="00B42BC4"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2</w:t>
      </w:r>
      <w:r w:rsidRPr="00B42BC4">
        <w:rPr>
          <w:rFonts w:asciiTheme="minorHAnsi" w:eastAsia="SimSun" w:hAnsiTheme="minorHAnsi" w:cstheme="minorHAnsi"/>
          <w:b/>
          <w:bCs/>
          <w:sz w:val="24"/>
          <w:szCs w:val="24"/>
          <w:lang w:eastAsia="zh-CN"/>
        </w:rPr>
        <w:tab/>
      </w:r>
      <w:r w:rsidRPr="00B42BC4">
        <w:rPr>
          <w:rFonts w:asciiTheme="minorHAnsi" w:eastAsia="SimSun" w:hAnsiTheme="minorHAnsi" w:cstheme="minorHAnsi"/>
          <w:sz w:val="24"/>
          <w:szCs w:val="24"/>
          <w:lang w:eastAsia="zh-CN"/>
        </w:rPr>
        <w:t>Approval of the agenda</w:t>
      </w:r>
    </w:p>
    <w:p w:rsidR="00D05B43" w:rsidRPr="00B42BC4" w:rsidRDefault="00D05B43" w:rsidP="00D05B43">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3</w:t>
      </w:r>
      <w:r w:rsidRPr="00B42BC4">
        <w:rPr>
          <w:rFonts w:asciiTheme="minorHAnsi" w:eastAsia="SimSun" w:hAnsiTheme="minorHAnsi" w:cstheme="minorHAnsi"/>
          <w:sz w:val="24"/>
          <w:szCs w:val="24"/>
          <w:lang w:eastAsia="zh-CN"/>
        </w:rPr>
        <w:tab/>
        <w:t>Appointment of the Rapporteur</w:t>
      </w:r>
    </w:p>
    <w:p w:rsidR="00A25717" w:rsidRPr="00B42BC4" w:rsidRDefault="00A25717">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4</w:t>
      </w:r>
      <w:r w:rsidRPr="00B42BC4">
        <w:rPr>
          <w:rFonts w:asciiTheme="minorHAnsi" w:eastAsia="SimSun" w:hAnsiTheme="minorHAnsi" w:cstheme="minorHAnsi"/>
          <w:sz w:val="24"/>
          <w:szCs w:val="24"/>
          <w:lang w:eastAsia="zh-CN"/>
        </w:rPr>
        <w:tab/>
      </w:r>
      <w:r w:rsidR="00027901" w:rsidRPr="00B42BC4">
        <w:rPr>
          <w:rFonts w:eastAsia="SimSun"/>
          <w:sz w:val="24"/>
          <w:szCs w:val="24"/>
          <w:lang w:eastAsia="zh-CN"/>
        </w:rPr>
        <w:t>Summary Record of the previous meeting (Document</w:t>
      </w:r>
      <w:r w:rsidR="00F90161">
        <w:rPr>
          <w:rStyle w:val="Hyperlink"/>
          <w:rFonts w:eastAsia="SimSun"/>
          <w:sz w:val="24"/>
          <w:szCs w:val="24"/>
          <w:lang w:eastAsia="zh-CN"/>
        </w:rPr>
        <w:t xml:space="preserve"> </w:t>
      </w:r>
      <w:hyperlink r:id="rId18" w:history="1">
        <w:r w:rsidR="00F90161" w:rsidRPr="00F90161">
          <w:rPr>
            <w:rStyle w:val="Hyperlink"/>
            <w:rFonts w:eastAsia="SimSun"/>
            <w:sz w:val="24"/>
            <w:szCs w:val="24"/>
            <w:lang w:eastAsia="zh-CN"/>
          </w:rPr>
          <w:t>6/249</w:t>
        </w:r>
      </w:hyperlink>
      <w:r w:rsidR="00027901" w:rsidRPr="00B42BC4">
        <w:rPr>
          <w:rFonts w:eastAsia="SimSun"/>
          <w:sz w:val="24"/>
          <w:szCs w:val="24"/>
          <w:lang w:eastAsia="zh-CN"/>
        </w:rPr>
        <w:t>)</w:t>
      </w:r>
    </w:p>
    <w:p w:rsidR="00D05B43" w:rsidRPr="00B42BC4" w:rsidRDefault="00206895" w:rsidP="00027901">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B42BC4">
        <w:rPr>
          <w:rFonts w:asciiTheme="minorHAnsi" w:eastAsia="SimSun" w:hAnsiTheme="minorHAnsi" w:cstheme="minorHAnsi"/>
          <w:b/>
          <w:bCs/>
          <w:sz w:val="24"/>
          <w:szCs w:val="24"/>
          <w:lang w:eastAsia="zh-CN"/>
        </w:rPr>
        <w:t>5</w:t>
      </w:r>
      <w:r w:rsidR="00D05B43" w:rsidRPr="00B42BC4">
        <w:rPr>
          <w:rFonts w:asciiTheme="minorHAnsi" w:eastAsia="SimSun" w:hAnsiTheme="minorHAnsi" w:cstheme="minorHAnsi"/>
          <w:sz w:val="24"/>
          <w:szCs w:val="24"/>
          <w:lang w:eastAsia="zh-CN"/>
        </w:rPr>
        <w:tab/>
      </w:r>
      <w:r w:rsidR="00027901" w:rsidRPr="00B42BC4">
        <w:rPr>
          <w:rFonts w:eastAsia="SimSun"/>
          <w:sz w:val="24"/>
          <w:szCs w:val="24"/>
          <w:lang w:eastAsia="zh-CN"/>
        </w:rPr>
        <w:t>Executive Reports from Working Party Chairmen</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b/>
          <w:bCs/>
          <w:sz w:val="24"/>
          <w:szCs w:val="24"/>
          <w:lang w:eastAsia="zh-CN"/>
        </w:rPr>
      </w:pPr>
      <w:r w:rsidRPr="00B42BC4">
        <w:rPr>
          <w:rFonts w:eastAsia="SimSun"/>
          <w:b/>
          <w:bCs/>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.1</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6A</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b/>
          <w:bCs/>
          <w:sz w:val="24"/>
          <w:szCs w:val="24"/>
          <w:lang w:eastAsia="zh-CN"/>
        </w:rPr>
      </w:pPr>
      <w:r w:rsidRPr="00B42BC4">
        <w:rPr>
          <w:rFonts w:eastAsia="SimSun"/>
          <w:b/>
          <w:bCs/>
          <w:sz w:val="24"/>
          <w:szCs w:val="24"/>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.2</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6B</w:t>
      </w:r>
    </w:p>
    <w:p w:rsidR="00D05B43" w:rsidRPr="00B42BC4" w:rsidRDefault="005C4C63" w:rsidP="00F40318">
      <w:pPr>
        <w:pStyle w:val="enumlev1"/>
        <w:tabs>
          <w:tab w:val="clear" w:pos="794"/>
          <w:tab w:val="clear" w:pos="1588"/>
          <w:tab w:val="clear" w:pos="1985"/>
          <w:tab w:val="left" w:pos="1134"/>
          <w:tab w:val="left" w:pos="1843"/>
        </w:tabs>
        <w:ind w:left="1134" w:hanging="1134"/>
        <w:rPr>
          <w:rFonts w:eastAsia="SimSun"/>
          <w:sz w:val="24"/>
          <w:szCs w:val="24"/>
          <w:lang w:eastAsia="zh-CN"/>
        </w:rPr>
      </w:pPr>
      <w:r w:rsidRPr="00B42BC4">
        <w:rPr>
          <w:rFonts w:eastAsia="SimSun"/>
          <w:b/>
          <w:bCs/>
          <w:sz w:val="24"/>
          <w:szCs w:val="24"/>
          <w:lang w:eastAsia="zh-CN"/>
        </w:rPr>
        <w:tab/>
      </w:r>
      <w:r w:rsidR="00027901" w:rsidRPr="00B42BC4">
        <w:rPr>
          <w:rFonts w:eastAsia="SimSun"/>
          <w:b/>
          <w:bCs/>
          <w:sz w:val="24"/>
          <w:szCs w:val="24"/>
          <w:lang w:eastAsia="zh-CN"/>
        </w:rPr>
        <w:t>5</w:t>
      </w:r>
      <w:r w:rsidR="00D05B43" w:rsidRPr="00B42BC4">
        <w:rPr>
          <w:rFonts w:eastAsia="SimSun"/>
          <w:b/>
          <w:bCs/>
          <w:sz w:val="24"/>
          <w:szCs w:val="24"/>
          <w:lang w:eastAsia="zh-CN"/>
        </w:rPr>
        <w:t>.3</w:t>
      </w:r>
      <w:r w:rsidR="00D05B43" w:rsidRPr="00B42BC4">
        <w:rPr>
          <w:rFonts w:eastAsia="SimSun"/>
          <w:b/>
          <w:bCs/>
          <w:sz w:val="24"/>
          <w:szCs w:val="24"/>
          <w:lang w:eastAsia="zh-CN"/>
        </w:rPr>
        <w:tab/>
      </w:r>
      <w:r w:rsidR="00B80880" w:rsidRPr="00B42BC4">
        <w:rPr>
          <w:rFonts w:eastAsia="SimSun"/>
          <w:sz w:val="24"/>
          <w:szCs w:val="24"/>
          <w:lang w:eastAsia="zh-CN"/>
        </w:rPr>
        <w:t>Working Party</w:t>
      </w:r>
      <w:r w:rsidR="00D05B43" w:rsidRPr="00B42BC4">
        <w:rPr>
          <w:rFonts w:eastAsia="SimSun"/>
          <w:sz w:val="24"/>
          <w:szCs w:val="24"/>
          <w:lang w:eastAsia="zh-CN"/>
        </w:rPr>
        <w:t xml:space="preserve"> 6C</w:t>
      </w:r>
    </w:p>
    <w:p w:rsidR="00027901" w:rsidRPr="00F4744C" w:rsidRDefault="00027901" w:rsidP="00027901">
      <w:pPr>
        <w:tabs>
          <w:tab w:val="clear" w:pos="794"/>
          <w:tab w:val="clear" w:pos="1191"/>
          <w:tab w:val="clear" w:pos="1588"/>
          <w:tab w:val="clear" w:pos="1985"/>
          <w:tab w:val="left" w:pos="709"/>
        </w:tabs>
        <w:adjustRightInd/>
        <w:spacing w:before="120"/>
        <w:textAlignment w:val="auto"/>
        <w:rPr>
          <w:rFonts w:eastAsia="SimSun"/>
          <w:sz w:val="24"/>
          <w:szCs w:val="24"/>
          <w:lang w:eastAsia="zh-CN"/>
        </w:rPr>
      </w:pPr>
      <w:r w:rsidRPr="00E02CBA">
        <w:rPr>
          <w:rFonts w:asciiTheme="minorHAnsi" w:eastAsia="SimSun" w:hAnsiTheme="minorHAnsi" w:cstheme="minorHAnsi"/>
          <w:b/>
          <w:bCs/>
          <w:sz w:val="24"/>
          <w:szCs w:val="24"/>
          <w:lang w:eastAsia="zh-CN"/>
        </w:rPr>
        <w:t>6</w:t>
      </w:r>
      <w:r w:rsidRPr="00B42BC4">
        <w:rPr>
          <w:rFonts w:asciiTheme="minorHAnsi" w:eastAsia="SimSun" w:hAnsiTheme="minorHAnsi" w:cstheme="minorHAnsi"/>
          <w:sz w:val="24"/>
          <w:szCs w:val="24"/>
          <w:lang w:eastAsia="zh-CN"/>
        </w:rPr>
        <w:tab/>
      </w:r>
      <w:r w:rsidRPr="00F4744C">
        <w:rPr>
          <w:rFonts w:eastAsia="SimSun"/>
          <w:sz w:val="24"/>
          <w:szCs w:val="24"/>
          <w:lang w:eastAsia="zh-CN"/>
        </w:rPr>
        <w:t>Consideration of new and revised Recommendations</w:t>
      </w:r>
    </w:p>
    <w:p w:rsidR="00027901" w:rsidRPr="00F4744C" w:rsidRDefault="005878AB" w:rsidP="005878AB">
      <w:pPr>
        <w:pStyle w:val="enumlev1"/>
        <w:tabs>
          <w:tab w:val="clear" w:pos="794"/>
          <w:tab w:val="clear" w:pos="1191"/>
          <w:tab w:val="clear" w:pos="1588"/>
          <w:tab w:val="clear" w:pos="1985"/>
          <w:tab w:val="left" w:pos="1134"/>
          <w:tab w:val="left" w:pos="1843"/>
        </w:tabs>
        <w:ind w:left="1843" w:hanging="1134"/>
        <w:rPr>
          <w:rFonts w:eastAsia="SimSun"/>
          <w:b/>
          <w:bCs/>
          <w:sz w:val="24"/>
          <w:szCs w:val="24"/>
          <w:lang w:eastAsia="zh-CN"/>
        </w:rPr>
      </w:pPr>
      <w:r w:rsidRPr="00F4744C">
        <w:rPr>
          <w:rFonts w:eastAsia="SimSun"/>
          <w:b/>
          <w:bCs/>
          <w:sz w:val="24"/>
          <w:szCs w:val="24"/>
          <w:lang w:eastAsia="zh-CN"/>
        </w:rPr>
        <w:tab/>
      </w:r>
      <w:r w:rsidR="00027901" w:rsidRPr="00F4744C">
        <w:rPr>
          <w:rFonts w:eastAsia="SimSun"/>
          <w:b/>
          <w:bCs/>
          <w:sz w:val="24"/>
          <w:szCs w:val="24"/>
          <w:lang w:eastAsia="zh-CN"/>
        </w:rPr>
        <w:t>6.1</w:t>
      </w:r>
      <w:r w:rsidR="00027901" w:rsidRPr="00F4744C">
        <w:rPr>
          <w:rFonts w:eastAsia="SimSun"/>
          <w:b/>
          <w:bCs/>
          <w:sz w:val="24"/>
          <w:szCs w:val="24"/>
        </w:rPr>
        <w:tab/>
      </w:r>
      <w:r w:rsidR="00027901" w:rsidRPr="00F4744C">
        <w:rPr>
          <w:rFonts w:eastAsia="SimSun"/>
          <w:sz w:val="24"/>
          <w:szCs w:val="24"/>
        </w:rPr>
        <w:t>Recommendations where notice of intention to seek adoption was not given (see Resolution ITU-R 1-6, §§ 10.2.3, 10.3 and 10.4</w:t>
      </w:r>
      <w:r w:rsidR="00027901" w:rsidRPr="00F4744C">
        <w:rPr>
          <w:rFonts w:eastAsia="SimSun"/>
          <w:sz w:val="24"/>
          <w:szCs w:val="24"/>
          <w:lang w:eastAsia="zh-CN"/>
        </w:rPr>
        <w:t>)</w:t>
      </w:r>
    </w:p>
    <w:p w:rsidR="00027901" w:rsidRPr="00F4744C" w:rsidRDefault="0064651C" w:rsidP="0064651C">
      <w:pPr>
        <w:pStyle w:val="enumlev2"/>
        <w:rPr>
          <w:rFonts w:eastAsia="SimSun"/>
          <w:sz w:val="24"/>
          <w:szCs w:val="24"/>
          <w:lang w:eastAsia="zh-CN"/>
        </w:rPr>
      </w:pPr>
      <w:r w:rsidRPr="00F4744C">
        <w:rPr>
          <w:rFonts w:eastAsia="SimSun"/>
          <w:sz w:val="24"/>
          <w:szCs w:val="24"/>
          <w:lang w:eastAsia="zh-CN"/>
        </w:rPr>
        <w:tab/>
      </w:r>
      <w:r w:rsidR="00027901" w:rsidRPr="00F4744C">
        <w:rPr>
          <w:rFonts w:eastAsia="SimSun"/>
          <w:sz w:val="24"/>
          <w:szCs w:val="24"/>
          <w:lang w:eastAsia="zh-CN"/>
        </w:rPr>
        <w:t>–</w:t>
      </w:r>
      <w:r w:rsidR="00027901" w:rsidRPr="00F4744C">
        <w:rPr>
          <w:rFonts w:eastAsia="SimSun"/>
          <w:sz w:val="24"/>
          <w:szCs w:val="24"/>
          <w:lang w:eastAsia="zh-CN"/>
        </w:rPr>
        <w:tab/>
        <w:t>Decision to adopt the text by Study Group</w:t>
      </w:r>
    </w:p>
    <w:p w:rsidR="00027901" w:rsidRPr="00F4744C" w:rsidRDefault="0064651C" w:rsidP="0064651C">
      <w:pPr>
        <w:pStyle w:val="enumlev2"/>
        <w:rPr>
          <w:rFonts w:eastAsia="SimSun"/>
          <w:sz w:val="24"/>
          <w:szCs w:val="24"/>
          <w:lang w:eastAsia="zh-CN"/>
        </w:rPr>
      </w:pPr>
      <w:r w:rsidRPr="00F4744C">
        <w:rPr>
          <w:rFonts w:eastAsia="SimSun"/>
          <w:sz w:val="24"/>
          <w:szCs w:val="24"/>
          <w:lang w:eastAsia="zh-CN"/>
        </w:rPr>
        <w:tab/>
      </w:r>
      <w:r w:rsidR="00027901" w:rsidRPr="00F4744C">
        <w:rPr>
          <w:rFonts w:eastAsia="SimSun"/>
          <w:sz w:val="24"/>
          <w:szCs w:val="24"/>
          <w:lang w:eastAsia="zh-CN"/>
        </w:rPr>
        <w:t>–</w:t>
      </w:r>
      <w:r w:rsidR="00027901" w:rsidRPr="00F4744C">
        <w:rPr>
          <w:rFonts w:eastAsia="SimSun"/>
          <w:sz w:val="24"/>
          <w:szCs w:val="24"/>
          <w:lang w:eastAsia="zh-CN"/>
        </w:rPr>
        <w:tab/>
        <w:t>Decision on eventual approval procedure to be followed</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7</w:t>
      </w:r>
      <w:r w:rsidRPr="00F4744C">
        <w:rPr>
          <w:rFonts w:eastAsia="SimSun"/>
          <w:b/>
          <w:bCs/>
          <w:sz w:val="24"/>
          <w:szCs w:val="24"/>
          <w:lang w:eastAsia="zh-CN"/>
        </w:rPr>
        <w:tab/>
      </w:r>
      <w:r w:rsidRPr="00F4744C">
        <w:rPr>
          <w:rFonts w:eastAsia="SimSun"/>
          <w:sz w:val="24"/>
          <w:szCs w:val="24"/>
          <w:lang w:eastAsia="zh-CN"/>
        </w:rPr>
        <w:t>Consideration of new and revised Reports</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8</w:t>
      </w:r>
      <w:r w:rsidRPr="00F4744C">
        <w:rPr>
          <w:rFonts w:eastAsia="SimSun"/>
          <w:b/>
          <w:bCs/>
          <w:sz w:val="24"/>
          <w:szCs w:val="24"/>
          <w:lang w:eastAsia="zh-CN"/>
        </w:rPr>
        <w:tab/>
      </w:r>
      <w:r w:rsidRPr="00F4744C">
        <w:rPr>
          <w:rFonts w:eastAsia="SimSun"/>
          <w:sz w:val="24"/>
          <w:szCs w:val="24"/>
          <w:lang w:eastAsia="zh-CN"/>
        </w:rPr>
        <w:t>Consideration of new and revised Questions</w:t>
      </w:r>
    </w:p>
    <w:p w:rsidR="00027901" w:rsidRPr="00F4744C"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9</w:t>
      </w:r>
      <w:r w:rsidRPr="00F4744C">
        <w:rPr>
          <w:rFonts w:eastAsia="SimSun"/>
          <w:b/>
          <w:bCs/>
          <w:sz w:val="24"/>
          <w:szCs w:val="24"/>
          <w:lang w:eastAsia="zh-CN"/>
        </w:rPr>
        <w:tab/>
      </w:r>
      <w:r w:rsidRPr="00F4744C">
        <w:rPr>
          <w:rFonts w:eastAsia="SimSun"/>
          <w:sz w:val="24"/>
          <w:szCs w:val="24"/>
          <w:lang w:eastAsia="zh-CN"/>
        </w:rPr>
        <w:t>Suppression of Recommendations, Reports and Questions</w:t>
      </w:r>
    </w:p>
    <w:p w:rsidR="00027901" w:rsidRPr="00027901" w:rsidRDefault="00027901" w:rsidP="00027901">
      <w:pPr>
        <w:tabs>
          <w:tab w:val="clear" w:pos="794"/>
          <w:tab w:val="clear" w:pos="1191"/>
          <w:tab w:val="clear" w:pos="1588"/>
          <w:tab w:val="clear" w:pos="1985"/>
        </w:tabs>
        <w:adjustRightInd/>
        <w:textAlignment w:val="auto"/>
        <w:rPr>
          <w:rFonts w:eastAsia="SimSun"/>
          <w:sz w:val="24"/>
          <w:szCs w:val="24"/>
          <w:lang w:eastAsia="zh-CN"/>
        </w:rPr>
      </w:pPr>
      <w:r w:rsidRPr="00F4744C">
        <w:rPr>
          <w:rFonts w:eastAsia="SimSun"/>
          <w:b/>
          <w:bCs/>
          <w:sz w:val="24"/>
          <w:szCs w:val="24"/>
          <w:lang w:eastAsia="zh-CN"/>
        </w:rPr>
        <w:t>10</w:t>
      </w:r>
      <w:r w:rsidRPr="00F4744C">
        <w:rPr>
          <w:rFonts w:eastAsia="SimSun"/>
          <w:b/>
          <w:bCs/>
          <w:sz w:val="24"/>
          <w:szCs w:val="24"/>
          <w:lang w:eastAsia="zh-CN"/>
        </w:rPr>
        <w:tab/>
      </w:r>
      <w:r w:rsidRPr="00F4744C">
        <w:rPr>
          <w:rFonts w:eastAsia="SimSun"/>
          <w:sz w:val="24"/>
          <w:szCs w:val="24"/>
          <w:lang w:eastAsia="zh-CN"/>
        </w:rPr>
        <w:t>Consideration of other contributions</w:t>
      </w:r>
    </w:p>
    <w:p w:rsidR="00027901" w:rsidRPr="00027901" w:rsidRDefault="00027901" w:rsidP="00D343AC">
      <w:pPr>
        <w:tabs>
          <w:tab w:val="clear" w:pos="794"/>
          <w:tab w:val="clear" w:pos="1191"/>
          <w:tab w:val="clear" w:pos="1588"/>
          <w:tab w:val="clear" w:pos="1985"/>
        </w:tabs>
        <w:adjustRightInd/>
        <w:ind w:left="742" w:hanging="742"/>
        <w:textAlignment w:val="auto"/>
        <w:rPr>
          <w:rFonts w:eastAsia="SimSun"/>
          <w:sz w:val="24"/>
          <w:szCs w:val="24"/>
          <w:lang w:eastAsia="zh-CN"/>
        </w:rPr>
      </w:pPr>
      <w:r w:rsidRPr="00027901">
        <w:rPr>
          <w:rFonts w:eastAsia="SimSun"/>
          <w:b/>
          <w:bCs/>
          <w:sz w:val="24"/>
          <w:szCs w:val="24"/>
          <w:lang w:eastAsia="zh-CN"/>
        </w:rPr>
        <w:t>11</w:t>
      </w:r>
      <w:r w:rsidRPr="00027901">
        <w:rPr>
          <w:rFonts w:eastAsia="SimSun"/>
          <w:b/>
          <w:bCs/>
          <w:sz w:val="24"/>
          <w:szCs w:val="24"/>
          <w:lang w:eastAsia="zh-CN"/>
        </w:rPr>
        <w:tab/>
      </w:r>
      <w:r w:rsidRPr="00027901">
        <w:rPr>
          <w:rFonts w:eastAsia="SimSun"/>
          <w:sz w:val="24"/>
          <w:szCs w:val="24"/>
          <w:lang w:eastAsia="zh-CN"/>
        </w:rPr>
        <w:t>Results of the meetings of ITU-R SG 6 Steering Committee</w:t>
      </w:r>
    </w:p>
    <w:p w:rsidR="00027901" w:rsidRPr="00027901" w:rsidRDefault="00027901" w:rsidP="00D343AC">
      <w:pPr>
        <w:tabs>
          <w:tab w:val="clear" w:pos="794"/>
          <w:tab w:val="clear" w:pos="1191"/>
          <w:tab w:val="clear" w:pos="1588"/>
          <w:tab w:val="clear" w:pos="1985"/>
        </w:tabs>
        <w:adjustRightInd/>
        <w:ind w:left="742" w:hanging="742"/>
        <w:textAlignment w:val="auto"/>
        <w:rPr>
          <w:rFonts w:eastAsia="SimSun"/>
          <w:sz w:val="24"/>
          <w:szCs w:val="24"/>
          <w:lang w:eastAsia="zh-CN"/>
        </w:rPr>
      </w:pPr>
      <w:r w:rsidRPr="00027901">
        <w:rPr>
          <w:rFonts w:eastAsia="SimSun"/>
          <w:b/>
          <w:bCs/>
          <w:sz w:val="24"/>
          <w:szCs w:val="24"/>
          <w:lang w:eastAsia="zh-CN"/>
        </w:rPr>
        <w:t>12</w:t>
      </w:r>
      <w:r w:rsidRPr="00027901">
        <w:rPr>
          <w:rFonts w:eastAsia="SimSun"/>
          <w:b/>
          <w:bCs/>
          <w:sz w:val="24"/>
          <w:szCs w:val="24"/>
          <w:lang w:eastAsia="zh-CN"/>
        </w:rPr>
        <w:tab/>
      </w:r>
      <w:r w:rsidRPr="00027901">
        <w:rPr>
          <w:rFonts w:eastAsia="SimSun"/>
          <w:sz w:val="24"/>
          <w:szCs w:val="24"/>
          <w:lang w:eastAsia="zh-CN"/>
        </w:rPr>
        <w:t>Status of Handbooks, Questions, Recommendations, Reports, Opinions, Resolutions and Decisions</w:t>
      </w:r>
    </w:p>
    <w:p w:rsidR="00027901" w:rsidRPr="00027901" w:rsidRDefault="00027901" w:rsidP="00290D6D">
      <w:pPr>
        <w:tabs>
          <w:tab w:val="clear" w:pos="794"/>
          <w:tab w:val="clear" w:pos="1191"/>
          <w:tab w:val="clear" w:pos="1588"/>
          <w:tab w:val="clear" w:pos="1985"/>
        </w:tabs>
        <w:adjustRightInd/>
        <w:textAlignment w:val="auto"/>
        <w:rPr>
          <w:rFonts w:eastAsia="SimSun"/>
          <w:sz w:val="24"/>
          <w:szCs w:val="24"/>
          <w:lang w:eastAsia="zh-CN"/>
        </w:rPr>
      </w:pPr>
      <w:r w:rsidRPr="00027901">
        <w:rPr>
          <w:rFonts w:eastAsia="SimSun"/>
          <w:b/>
          <w:bCs/>
          <w:sz w:val="24"/>
          <w:szCs w:val="24"/>
          <w:lang w:eastAsia="zh-CN"/>
        </w:rPr>
        <w:t>13</w:t>
      </w:r>
      <w:r w:rsidRPr="00027901">
        <w:rPr>
          <w:rFonts w:eastAsia="SimSun"/>
          <w:sz w:val="24"/>
          <w:szCs w:val="24"/>
          <w:lang w:eastAsia="zh-CN"/>
        </w:rPr>
        <w:tab/>
        <w:t>Liaison with other Study Groups and international organizations</w:t>
      </w:r>
    </w:p>
    <w:p w:rsidR="00027901" w:rsidRPr="00027901" w:rsidRDefault="00027901" w:rsidP="00027901">
      <w:pPr>
        <w:tabs>
          <w:tab w:val="clear" w:pos="794"/>
          <w:tab w:val="clear" w:pos="1191"/>
          <w:tab w:val="clear" w:pos="1588"/>
          <w:tab w:val="clear" w:pos="1985"/>
        </w:tabs>
        <w:adjustRightInd/>
        <w:textAlignment w:val="auto"/>
        <w:rPr>
          <w:rFonts w:eastAsia="SimSun"/>
          <w:b/>
          <w:bCs/>
          <w:sz w:val="24"/>
          <w:szCs w:val="24"/>
          <w:lang w:eastAsia="zh-CN"/>
        </w:rPr>
      </w:pPr>
      <w:r w:rsidRPr="00027901">
        <w:rPr>
          <w:rFonts w:eastAsia="SimSun"/>
          <w:b/>
          <w:bCs/>
          <w:sz w:val="24"/>
          <w:szCs w:val="24"/>
          <w:lang w:eastAsia="zh-CN"/>
        </w:rPr>
        <w:t>14</w:t>
      </w:r>
      <w:r w:rsidRPr="00027901">
        <w:rPr>
          <w:rFonts w:eastAsia="SimSun"/>
          <w:b/>
          <w:bCs/>
          <w:sz w:val="24"/>
          <w:szCs w:val="24"/>
          <w:lang w:eastAsia="zh-CN"/>
        </w:rPr>
        <w:tab/>
      </w:r>
      <w:r w:rsidRPr="00027901">
        <w:rPr>
          <w:rFonts w:eastAsia="SimSun"/>
          <w:sz w:val="24"/>
          <w:szCs w:val="24"/>
          <w:lang w:eastAsia="zh-CN"/>
        </w:rPr>
        <w:t>Schedule of meetings</w:t>
      </w:r>
    </w:p>
    <w:p w:rsidR="00D05B43" w:rsidRPr="00557C82" w:rsidRDefault="00027901" w:rsidP="00027901">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 w:val="24"/>
          <w:szCs w:val="24"/>
          <w:lang w:eastAsia="zh-CN"/>
        </w:rPr>
      </w:pPr>
      <w:r w:rsidRPr="00027901">
        <w:rPr>
          <w:rFonts w:eastAsia="SimSun"/>
          <w:b/>
          <w:bCs/>
          <w:sz w:val="24"/>
          <w:szCs w:val="24"/>
          <w:lang w:eastAsia="zh-CN"/>
        </w:rPr>
        <w:t>15</w:t>
      </w:r>
      <w:r w:rsidRPr="00027901">
        <w:rPr>
          <w:rFonts w:eastAsia="SimSun"/>
          <w:b/>
          <w:bCs/>
          <w:sz w:val="24"/>
          <w:szCs w:val="24"/>
          <w:lang w:eastAsia="zh-CN"/>
        </w:rPr>
        <w:tab/>
      </w:r>
      <w:r w:rsidRPr="00027901">
        <w:rPr>
          <w:rFonts w:eastAsia="SimSun"/>
          <w:sz w:val="24"/>
          <w:szCs w:val="24"/>
          <w:lang w:eastAsia="zh-CN"/>
        </w:rPr>
        <w:t xml:space="preserve">Any other </w:t>
      </w:r>
      <w:r w:rsidR="009710D7" w:rsidRPr="00027901">
        <w:rPr>
          <w:rFonts w:eastAsia="SimSun"/>
          <w:sz w:val="24"/>
          <w:szCs w:val="24"/>
          <w:lang w:eastAsia="zh-CN"/>
        </w:rPr>
        <w:t>business</w:t>
      </w:r>
    </w:p>
    <w:p w:rsidR="00D05B43" w:rsidRPr="00D05B43" w:rsidRDefault="00D05B43" w:rsidP="00D05B43">
      <w:pPr>
        <w:pStyle w:val="fig"/>
        <w:keepNext w:val="0"/>
        <w:tabs>
          <w:tab w:val="center" w:pos="7088"/>
        </w:tabs>
        <w:spacing w:before="360" w:after="0"/>
        <w:jc w:val="left"/>
        <w:rPr>
          <w:rFonts w:asciiTheme="minorHAnsi" w:hAnsiTheme="minorHAnsi" w:cstheme="minorHAnsi"/>
          <w:szCs w:val="24"/>
          <w:lang w:val="en-US"/>
        </w:rPr>
      </w:pPr>
      <w:r w:rsidRPr="00557C82">
        <w:rPr>
          <w:rFonts w:asciiTheme="minorHAnsi" w:hAnsiTheme="minorHAnsi" w:cstheme="minorHAnsi"/>
          <w:szCs w:val="24"/>
          <w:lang w:val="en-US"/>
        </w:rPr>
        <w:tab/>
      </w:r>
      <w:r w:rsidRPr="00D05B43">
        <w:rPr>
          <w:rFonts w:asciiTheme="minorHAnsi" w:hAnsiTheme="minorHAnsi" w:cstheme="minorHAnsi"/>
          <w:szCs w:val="24"/>
          <w:lang w:val="en-US"/>
        </w:rPr>
        <w:t>C. DOSCH</w:t>
      </w:r>
      <w:r w:rsidRPr="00D05B43">
        <w:rPr>
          <w:rFonts w:asciiTheme="minorHAnsi" w:hAnsiTheme="minorHAnsi" w:cstheme="minorHAnsi"/>
          <w:szCs w:val="24"/>
          <w:lang w:val="en-US"/>
        </w:rPr>
        <w:br/>
      </w:r>
      <w:r w:rsidRPr="00D05B43">
        <w:rPr>
          <w:rFonts w:asciiTheme="minorHAnsi" w:hAnsiTheme="minorHAnsi" w:cstheme="minorHAnsi"/>
          <w:szCs w:val="24"/>
          <w:lang w:val="en-US"/>
        </w:rPr>
        <w:tab/>
        <w:t xml:space="preserve">Chairman, </w:t>
      </w:r>
      <w:proofErr w:type="spellStart"/>
      <w:r w:rsidRPr="00D05B43">
        <w:rPr>
          <w:rFonts w:asciiTheme="minorHAnsi" w:hAnsiTheme="minorHAnsi" w:cstheme="minorHAnsi"/>
          <w:szCs w:val="24"/>
          <w:lang w:val="en-US"/>
        </w:rPr>
        <w:t>Radiocommunication</w:t>
      </w:r>
      <w:proofErr w:type="spellEnd"/>
      <w:r w:rsidRPr="00D05B43">
        <w:rPr>
          <w:rFonts w:asciiTheme="minorHAnsi" w:hAnsiTheme="minorHAnsi" w:cstheme="minorHAnsi"/>
          <w:szCs w:val="24"/>
          <w:lang w:val="en-US"/>
        </w:rPr>
        <w:t xml:space="preserve"> Study Group 6</w:t>
      </w:r>
    </w:p>
    <w:p w:rsidR="00D05B43" w:rsidRPr="00557C82" w:rsidRDefault="00D05B43" w:rsidP="00D05B43">
      <w:pPr>
        <w:spacing w:before="120"/>
        <w:rPr>
          <w:rFonts w:asciiTheme="minorHAnsi" w:hAnsiTheme="minorHAnsi" w:cstheme="minorHAnsi"/>
          <w:sz w:val="24"/>
          <w:szCs w:val="24"/>
          <w:u w:val="single"/>
        </w:rPr>
      </w:pPr>
    </w:p>
    <w:p w:rsidR="00D05B43" w:rsidRDefault="005C4C63" w:rsidP="00027901">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Pr>
          <w:rFonts w:asciiTheme="minorHAnsi" w:hAnsiTheme="minorHAnsi" w:cstheme="minorHAnsi"/>
          <w:b/>
          <w:bCs/>
          <w:sz w:val="24"/>
          <w:szCs w:val="24"/>
        </w:rPr>
        <w:br w:type="page"/>
      </w:r>
    </w:p>
    <w:p w:rsidR="002F1D04" w:rsidRPr="005130FB" w:rsidRDefault="002F1D04" w:rsidP="002F1D04">
      <w:pPr>
        <w:pStyle w:val="AnnexNotitle0"/>
        <w:spacing w:before="120"/>
        <w:rPr>
          <w:rFonts w:asciiTheme="minorHAnsi" w:hAnsiTheme="minorHAnsi" w:cstheme="minorHAnsi"/>
          <w:sz w:val="24"/>
          <w:szCs w:val="24"/>
        </w:rPr>
      </w:pPr>
      <w:r w:rsidRPr="005130FB">
        <w:rPr>
          <w:rFonts w:asciiTheme="minorHAnsi" w:hAnsiTheme="minorHAnsi" w:cstheme="minorHAnsi"/>
          <w:sz w:val="24"/>
          <w:szCs w:val="24"/>
        </w:rPr>
        <w:lastRenderedPageBreak/>
        <w:t>Annex 2</w:t>
      </w:r>
      <w:r w:rsidRPr="005130FB">
        <w:rPr>
          <w:rFonts w:asciiTheme="minorHAnsi" w:hAnsiTheme="minorHAnsi" w:cstheme="minorHAnsi"/>
          <w:sz w:val="24"/>
          <w:szCs w:val="24"/>
        </w:rPr>
        <w:br/>
      </w:r>
      <w:r w:rsidRPr="005130FB">
        <w:rPr>
          <w:rFonts w:asciiTheme="minorHAnsi" w:hAnsiTheme="minorHAnsi" w:cstheme="minorHAnsi"/>
          <w:sz w:val="24"/>
          <w:szCs w:val="24"/>
        </w:rPr>
        <w:br/>
        <w:t>Topics to be addressed at meetings of Working Parties 6A, 6B and 6C held prior to the meeting of Study Group 6 and for which draft Recommendations may be developed</w:t>
      </w:r>
    </w:p>
    <w:p w:rsidR="002F1D04" w:rsidRDefault="002F1D04" w:rsidP="009710D7">
      <w:pPr>
        <w:pStyle w:val="Source"/>
        <w:spacing w:before="480" w:after="120"/>
        <w:rPr>
          <w:sz w:val="24"/>
          <w:szCs w:val="24"/>
        </w:rPr>
      </w:pPr>
      <w:r w:rsidRPr="005130FB">
        <w:rPr>
          <w:sz w:val="24"/>
          <w:szCs w:val="24"/>
        </w:rPr>
        <w:t>Working Party 6A</w:t>
      </w:r>
    </w:p>
    <w:p w:rsidR="002F1D04" w:rsidRPr="00030875" w:rsidRDefault="002F1D04" w:rsidP="00E37129">
      <w:pPr>
        <w:pStyle w:val="Normalaftertitle"/>
        <w:spacing w:before="120"/>
        <w:rPr>
          <w:rFonts w:asciiTheme="minorHAnsi" w:hAnsiTheme="minorHAnsi" w:cstheme="majorBidi"/>
          <w:sz w:val="24"/>
          <w:szCs w:val="24"/>
        </w:rPr>
      </w:pPr>
      <w:r w:rsidRPr="00030875">
        <w:rPr>
          <w:rFonts w:asciiTheme="minorHAnsi" w:hAnsiTheme="minorHAnsi" w:cstheme="majorBidi"/>
          <w:sz w:val="24"/>
          <w:szCs w:val="24"/>
        </w:rPr>
        <w:t xml:space="preserve">Main functionalities of consumer receivers for worldwide broadcasting roaming (PDNR ITU-R BT.[R-WBR] - See Annex 2 to </w:t>
      </w:r>
      <w:hyperlink r:id="rId19" w:history="1">
        <w:r w:rsidRPr="00030875">
          <w:rPr>
            <w:rStyle w:val="Hyperlink"/>
            <w:rFonts w:asciiTheme="minorHAnsi" w:hAnsiTheme="minorHAnsi" w:cstheme="majorBidi"/>
            <w:sz w:val="24"/>
            <w:szCs w:val="24"/>
          </w:rPr>
          <w:t>Document 6A/414</w:t>
        </w:r>
      </w:hyperlink>
      <w:r w:rsidRPr="00030875">
        <w:rPr>
          <w:rFonts w:asciiTheme="minorHAnsi" w:hAnsiTheme="minorHAnsi" w:cstheme="majorBidi"/>
          <w:sz w:val="24"/>
          <w:szCs w:val="24"/>
        </w:rPr>
        <w:t>)</w:t>
      </w:r>
    </w:p>
    <w:p w:rsidR="002F1D04" w:rsidRPr="00C12F7D" w:rsidRDefault="002F1D04" w:rsidP="00E37129">
      <w:pPr>
        <w:spacing w:before="120"/>
        <w:rPr>
          <w:rFonts w:cstheme="majorBidi"/>
          <w:sz w:val="24"/>
          <w:szCs w:val="24"/>
        </w:rPr>
      </w:pPr>
      <w:r w:rsidRPr="00C12F7D">
        <w:rPr>
          <w:rFonts w:cstheme="majorBidi"/>
          <w:sz w:val="24"/>
          <w:szCs w:val="24"/>
        </w:rPr>
        <w:t xml:space="preserve">User requirements for wireless microphones (PDRRR ITU-R BT.1871 - See Annex 3 to </w:t>
      </w:r>
      <w:r w:rsidR="00712EE9">
        <w:rPr>
          <w:rFonts w:cstheme="majorBidi"/>
          <w:sz w:val="24"/>
          <w:szCs w:val="24"/>
        </w:rPr>
        <w:br/>
      </w:r>
      <w:hyperlink r:id="rId20" w:history="1">
        <w:r w:rsidRPr="00C12F7D">
          <w:rPr>
            <w:rStyle w:val="Hyperlink"/>
            <w:rFonts w:cstheme="majorBidi"/>
            <w:sz w:val="24"/>
            <w:szCs w:val="24"/>
          </w:rPr>
          <w:t>Document 6A/414</w:t>
        </w:r>
      </w:hyperlink>
      <w:r w:rsidRPr="00C12F7D">
        <w:rPr>
          <w:rFonts w:cstheme="majorBidi"/>
          <w:sz w:val="24"/>
          <w:szCs w:val="24"/>
        </w:rPr>
        <w:t>)</w:t>
      </w:r>
    </w:p>
    <w:p w:rsidR="002F1D04" w:rsidRPr="00C12F7D" w:rsidRDefault="002F1D04" w:rsidP="00E37129">
      <w:pPr>
        <w:spacing w:before="120"/>
        <w:rPr>
          <w:rFonts w:cstheme="majorBidi"/>
          <w:sz w:val="24"/>
          <w:szCs w:val="24"/>
        </w:rPr>
      </w:pPr>
      <w:r w:rsidRPr="00C12F7D">
        <w:rPr>
          <w:rFonts w:cstheme="majorBidi"/>
          <w:sz w:val="24"/>
          <w:szCs w:val="24"/>
        </w:rPr>
        <w:t xml:space="preserve">Planning criteria, including protection ratios, for digital terrestrial television services in the VHF/UHF bands (PDRR ITU-R BT.1368-11 - See Annex 4 to </w:t>
      </w:r>
      <w:hyperlink r:id="rId21" w:history="1">
        <w:r w:rsidRPr="00C12F7D">
          <w:rPr>
            <w:rStyle w:val="Hyperlink"/>
            <w:rFonts w:cstheme="majorBidi"/>
            <w:sz w:val="24"/>
            <w:szCs w:val="24"/>
          </w:rPr>
          <w:t>Document 6A/414</w:t>
        </w:r>
      </w:hyperlink>
      <w:r w:rsidRPr="00C12F7D">
        <w:rPr>
          <w:rFonts w:cstheme="majorBidi"/>
          <w:sz w:val="24"/>
          <w:szCs w:val="24"/>
        </w:rPr>
        <w:t>)</w:t>
      </w:r>
    </w:p>
    <w:p w:rsidR="002F1D04" w:rsidRPr="00C12F7D" w:rsidRDefault="002F1D04" w:rsidP="00E37129">
      <w:pPr>
        <w:spacing w:before="120"/>
        <w:rPr>
          <w:rFonts w:cstheme="majorBidi"/>
          <w:sz w:val="24"/>
          <w:szCs w:val="24"/>
        </w:rPr>
      </w:pPr>
      <w:r w:rsidRPr="00C12F7D">
        <w:rPr>
          <w:rFonts w:cstheme="majorBidi"/>
          <w:sz w:val="24"/>
          <w:szCs w:val="24"/>
        </w:rPr>
        <w:t>Elements to be considered for inclusion in the Revision of Recommendation ITU-R BT.1893 - Assessment of impairment caused to digital television reception by a wind turbine, (PDNR on the assessment of impairment caused to terrestrial television reception by a wind farm</w:t>
      </w:r>
      <w:r w:rsidR="00712EE9">
        <w:rPr>
          <w:rFonts w:cstheme="majorBidi"/>
          <w:sz w:val="24"/>
          <w:szCs w:val="24"/>
        </w:rPr>
        <w:t xml:space="preserve"> </w:t>
      </w:r>
      <w:r w:rsidR="00712EE9" w:rsidRPr="00712EE9">
        <w:rPr>
          <w:rFonts w:cstheme="majorBidi"/>
          <w:sz w:val="24"/>
          <w:szCs w:val="24"/>
        </w:rPr>
        <w:t>–</w:t>
      </w:r>
      <w:r w:rsidR="00712EE9">
        <w:rPr>
          <w:rFonts w:cstheme="majorBidi"/>
          <w:sz w:val="24"/>
          <w:szCs w:val="24"/>
        </w:rPr>
        <w:t xml:space="preserve"> </w:t>
      </w:r>
      <w:r w:rsidRPr="00C12F7D">
        <w:rPr>
          <w:rFonts w:cstheme="majorBidi"/>
          <w:sz w:val="24"/>
          <w:szCs w:val="24"/>
        </w:rPr>
        <w:t xml:space="preserve">See Annex 7 to </w:t>
      </w:r>
      <w:hyperlink r:id="rId22" w:history="1">
        <w:r w:rsidRPr="00C12F7D">
          <w:rPr>
            <w:rStyle w:val="Hyperlink"/>
            <w:rFonts w:cstheme="majorBidi"/>
            <w:sz w:val="24"/>
            <w:szCs w:val="24"/>
          </w:rPr>
          <w:t>Document 6A/414</w:t>
        </w:r>
      </w:hyperlink>
      <w:r w:rsidRPr="00C12F7D">
        <w:rPr>
          <w:rFonts w:cstheme="majorBidi"/>
          <w:sz w:val="24"/>
          <w:szCs w:val="24"/>
        </w:rPr>
        <w:t>)</w:t>
      </w:r>
    </w:p>
    <w:p w:rsidR="002F1D04" w:rsidRPr="00C12F7D" w:rsidRDefault="002F1D04" w:rsidP="00E37129">
      <w:pPr>
        <w:spacing w:before="120"/>
        <w:rPr>
          <w:rFonts w:cstheme="majorBidi"/>
          <w:sz w:val="24"/>
          <w:szCs w:val="24"/>
        </w:rPr>
      </w:pPr>
      <w:r w:rsidRPr="00C12F7D">
        <w:rPr>
          <w:rFonts w:cstheme="majorBidi"/>
          <w:sz w:val="24"/>
          <w:szCs w:val="24"/>
        </w:rPr>
        <w:t xml:space="preserve">Working document towards draft revision of Recommendation ITU-R BT.2033 - Planning criteria, including protection ratios, for second generation of digital terrestrial television broadcasting systems in the VHF/UHF bands (See Annex 8 to </w:t>
      </w:r>
      <w:hyperlink r:id="rId23" w:history="1">
        <w:r w:rsidRPr="00C12F7D">
          <w:rPr>
            <w:rStyle w:val="Hyperlink"/>
            <w:rFonts w:cstheme="majorBidi"/>
            <w:sz w:val="24"/>
            <w:szCs w:val="24"/>
          </w:rPr>
          <w:t>Document 6A/414</w:t>
        </w:r>
      </w:hyperlink>
      <w:r w:rsidRPr="00C12F7D">
        <w:rPr>
          <w:rFonts w:cstheme="majorBidi"/>
          <w:sz w:val="24"/>
          <w:szCs w:val="24"/>
        </w:rPr>
        <w:t>)</w:t>
      </w:r>
    </w:p>
    <w:p w:rsidR="002F1D04" w:rsidRDefault="002F1D04" w:rsidP="009710D7">
      <w:pPr>
        <w:pStyle w:val="Source"/>
        <w:spacing w:before="480" w:after="120"/>
        <w:rPr>
          <w:sz w:val="24"/>
          <w:szCs w:val="24"/>
        </w:rPr>
      </w:pPr>
      <w:r w:rsidRPr="005130FB">
        <w:rPr>
          <w:sz w:val="24"/>
          <w:szCs w:val="24"/>
        </w:rPr>
        <w:t>Working Party 6B</w:t>
      </w:r>
    </w:p>
    <w:p w:rsidR="002F1D04" w:rsidRPr="00FF4C16" w:rsidRDefault="002F1D04" w:rsidP="00E37129">
      <w:pPr>
        <w:pStyle w:val="Normalaftertitle"/>
        <w:spacing w:before="120"/>
        <w:rPr>
          <w:rFonts w:asciiTheme="minorHAnsi" w:hAnsiTheme="minorHAnsi" w:cstheme="majorBidi"/>
          <w:sz w:val="24"/>
          <w:szCs w:val="24"/>
        </w:rPr>
      </w:pPr>
      <w:r w:rsidRPr="00FF4C16">
        <w:rPr>
          <w:rFonts w:asciiTheme="minorHAnsi" w:hAnsiTheme="minorHAnsi" w:cstheme="majorBidi"/>
          <w:sz w:val="24"/>
          <w:szCs w:val="24"/>
        </w:rPr>
        <w:t xml:space="preserve">Integrated broadcast-broadband system - Working document towards a PDNR ITU-R BT.[IBB-SYSTEM] (See Annex 2 to </w:t>
      </w:r>
      <w:hyperlink r:id="rId24" w:history="1">
        <w:r w:rsidRPr="00FF4C16">
          <w:rPr>
            <w:rStyle w:val="Hyperlink"/>
            <w:rFonts w:asciiTheme="minorHAnsi" w:hAnsiTheme="minorHAnsi" w:cstheme="majorBidi"/>
            <w:sz w:val="24"/>
            <w:szCs w:val="24"/>
          </w:rPr>
          <w:t>Document 6B/215</w:t>
        </w:r>
      </w:hyperlink>
      <w:r w:rsidRPr="00FF4C16">
        <w:rPr>
          <w:rFonts w:asciiTheme="minorHAnsi" w:hAnsiTheme="minorHAnsi" w:cstheme="majorBidi"/>
          <w:sz w:val="24"/>
          <w:szCs w:val="24"/>
        </w:rPr>
        <w:t>)</w:t>
      </w:r>
    </w:p>
    <w:p w:rsidR="002F1D04" w:rsidRPr="00FF4C16" w:rsidRDefault="002F1D04" w:rsidP="00E37129">
      <w:pPr>
        <w:pStyle w:val="Normalaftertitle"/>
        <w:spacing w:before="120"/>
        <w:rPr>
          <w:rFonts w:asciiTheme="minorHAnsi" w:hAnsiTheme="minorHAnsi" w:cstheme="majorBidi"/>
          <w:sz w:val="24"/>
          <w:szCs w:val="24"/>
        </w:rPr>
      </w:pPr>
      <w:r w:rsidRPr="00FF4C16">
        <w:rPr>
          <w:rFonts w:asciiTheme="minorHAnsi" w:hAnsiTheme="minorHAnsi" w:cstheme="majorBidi"/>
          <w:sz w:val="24"/>
          <w:szCs w:val="24"/>
        </w:rPr>
        <w:t xml:space="preserve">Real-time serial digital interfaces for UHDTV signals  (PDNR ITU-R BT.[UHDTV-IF] (See Annex 4 to </w:t>
      </w:r>
      <w:hyperlink r:id="rId25" w:history="1">
        <w:r w:rsidRPr="00FF4C16">
          <w:rPr>
            <w:rStyle w:val="Hyperlink"/>
            <w:rFonts w:asciiTheme="minorHAnsi" w:hAnsiTheme="minorHAnsi" w:cstheme="majorBidi"/>
            <w:sz w:val="24"/>
            <w:szCs w:val="24"/>
          </w:rPr>
          <w:t>Document 6B/215</w:t>
        </w:r>
      </w:hyperlink>
      <w:r w:rsidRPr="00FF4C16">
        <w:rPr>
          <w:rFonts w:asciiTheme="minorHAnsi" w:hAnsiTheme="minorHAnsi" w:cstheme="majorBidi"/>
          <w:sz w:val="24"/>
          <w:szCs w:val="24"/>
        </w:rPr>
        <w:t>)</w:t>
      </w:r>
    </w:p>
    <w:p w:rsidR="002F1D04" w:rsidRPr="00FF4C16" w:rsidRDefault="002F1D04" w:rsidP="00E37129">
      <w:pPr>
        <w:pStyle w:val="Normalaftertitle"/>
        <w:spacing w:before="120"/>
        <w:rPr>
          <w:rFonts w:asciiTheme="minorHAnsi" w:hAnsiTheme="minorHAnsi" w:cstheme="majorBidi"/>
          <w:sz w:val="24"/>
          <w:szCs w:val="24"/>
        </w:rPr>
      </w:pPr>
      <w:r w:rsidRPr="00FF4C16">
        <w:rPr>
          <w:rFonts w:asciiTheme="minorHAnsi" w:hAnsiTheme="minorHAnsi" w:cstheme="majorBidi"/>
          <w:sz w:val="24"/>
          <w:szCs w:val="24"/>
        </w:rPr>
        <w:t>6</w:t>
      </w:r>
      <w:r w:rsidR="00FC6305">
        <w:rPr>
          <w:rFonts w:asciiTheme="minorHAnsi" w:hAnsiTheme="minorHAnsi" w:cstheme="majorBidi"/>
          <w:sz w:val="24"/>
          <w:szCs w:val="24"/>
        </w:rPr>
        <w:t xml:space="preserve"> </w:t>
      </w:r>
      <w:proofErr w:type="spellStart"/>
      <w:r w:rsidRPr="00FF4C16">
        <w:rPr>
          <w:rFonts w:asciiTheme="minorHAnsi" w:hAnsiTheme="minorHAnsi" w:cstheme="majorBidi"/>
          <w:sz w:val="24"/>
          <w:szCs w:val="24"/>
        </w:rPr>
        <w:t>Gbit</w:t>
      </w:r>
      <w:proofErr w:type="spellEnd"/>
      <w:r w:rsidRPr="00FF4C16">
        <w:rPr>
          <w:rFonts w:asciiTheme="minorHAnsi" w:hAnsiTheme="minorHAnsi" w:cstheme="majorBidi"/>
          <w:sz w:val="24"/>
          <w:szCs w:val="24"/>
        </w:rPr>
        <w:t>/s, 12</w:t>
      </w:r>
      <w:r w:rsidR="009710D7">
        <w:rPr>
          <w:rFonts w:asciiTheme="minorHAnsi" w:hAnsiTheme="minorHAnsi" w:cstheme="majorBidi"/>
          <w:sz w:val="24"/>
          <w:szCs w:val="24"/>
        </w:rPr>
        <w:t xml:space="preserve"> </w:t>
      </w:r>
      <w:proofErr w:type="spellStart"/>
      <w:r w:rsidRPr="00FF4C16">
        <w:rPr>
          <w:rFonts w:asciiTheme="minorHAnsi" w:hAnsiTheme="minorHAnsi" w:cstheme="majorBidi"/>
          <w:sz w:val="24"/>
          <w:szCs w:val="24"/>
        </w:rPr>
        <w:t>Gbit</w:t>
      </w:r>
      <w:proofErr w:type="spellEnd"/>
      <w:r w:rsidRPr="00FF4C16">
        <w:rPr>
          <w:rFonts w:asciiTheme="minorHAnsi" w:hAnsiTheme="minorHAnsi" w:cstheme="majorBidi"/>
          <w:sz w:val="24"/>
          <w:szCs w:val="24"/>
        </w:rPr>
        <w:t>/s and 24</w:t>
      </w:r>
      <w:r w:rsidR="009710D7">
        <w:rPr>
          <w:rFonts w:asciiTheme="minorHAnsi" w:hAnsiTheme="minorHAnsi" w:cstheme="majorBidi"/>
          <w:sz w:val="24"/>
          <w:szCs w:val="24"/>
        </w:rPr>
        <w:t xml:space="preserve"> </w:t>
      </w:r>
      <w:proofErr w:type="spellStart"/>
      <w:r w:rsidRPr="00FF4C16">
        <w:rPr>
          <w:rFonts w:asciiTheme="minorHAnsi" w:hAnsiTheme="minorHAnsi" w:cstheme="majorBidi"/>
          <w:sz w:val="24"/>
          <w:szCs w:val="24"/>
        </w:rPr>
        <w:t>Gbit</w:t>
      </w:r>
      <w:proofErr w:type="spellEnd"/>
      <w:r w:rsidRPr="00FF4C16">
        <w:rPr>
          <w:rFonts w:asciiTheme="minorHAnsi" w:hAnsiTheme="minorHAnsi" w:cstheme="majorBidi"/>
          <w:sz w:val="24"/>
          <w:szCs w:val="24"/>
        </w:rPr>
        <w:t xml:space="preserve">/s electrical and optical digital interfaces for UHDTV studio signals (Working document towards a PDNR ITU-R BT.[UHD-SDI] (See Annex 8 to </w:t>
      </w:r>
      <w:hyperlink r:id="rId26" w:history="1">
        <w:r w:rsidRPr="00FF4C16">
          <w:rPr>
            <w:rStyle w:val="Hyperlink"/>
            <w:rFonts w:asciiTheme="minorHAnsi" w:hAnsiTheme="minorHAnsi" w:cstheme="majorBidi"/>
            <w:sz w:val="24"/>
            <w:szCs w:val="24"/>
          </w:rPr>
          <w:t>Document 6B/215</w:t>
        </w:r>
      </w:hyperlink>
      <w:r w:rsidRPr="00FF4C16">
        <w:rPr>
          <w:rFonts w:asciiTheme="minorHAnsi" w:hAnsiTheme="minorHAnsi" w:cstheme="majorBidi"/>
          <w:sz w:val="24"/>
          <w:szCs w:val="24"/>
        </w:rPr>
        <w:t>)</w:t>
      </w:r>
    </w:p>
    <w:p w:rsidR="002F1D04" w:rsidRPr="00FF4C16" w:rsidRDefault="002F1D04" w:rsidP="00E37129">
      <w:pPr>
        <w:pStyle w:val="Normalaftertitle"/>
        <w:spacing w:before="120"/>
        <w:rPr>
          <w:rFonts w:asciiTheme="minorHAnsi" w:hAnsiTheme="minorHAnsi" w:cstheme="majorBidi"/>
          <w:sz w:val="24"/>
          <w:szCs w:val="24"/>
        </w:rPr>
      </w:pPr>
      <w:r w:rsidRPr="00FF4C16">
        <w:rPr>
          <w:rFonts w:asciiTheme="minorHAnsi" w:hAnsiTheme="minorHAnsi" w:cstheme="majorBidi"/>
          <w:sz w:val="24"/>
          <w:szCs w:val="24"/>
        </w:rPr>
        <w:t xml:space="preserve">The Audio Definition Model (Working document towards PDNR ITU-R BS.[ADM] - See Annex 10 to </w:t>
      </w:r>
      <w:hyperlink r:id="rId27" w:history="1">
        <w:r w:rsidRPr="00FF4C16">
          <w:rPr>
            <w:rStyle w:val="Hyperlink"/>
            <w:rFonts w:asciiTheme="minorHAnsi" w:hAnsiTheme="minorHAnsi" w:cstheme="majorBidi"/>
            <w:sz w:val="24"/>
            <w:szCs w:val="24"/>
          </w:rPr>
          <w:t>Document 6B/215</w:t>
        </w:r>
      </w:hyperlink>
      <w:r w:rsidRPr="00FF4C16">
        <w:rPr>
          <w:rFonts w:asciiTheme="minorHAnsi" w:hAnsiTheme="minorHAnsi" w:cstheme="majorBidi"/>
          <w:sz w:val="24"/>
          <w:szCs w:val="24"/>
        </w:rPr>
        <w:t>)</w:t>
      </w:r>
    </w:p>
    <w:p w:rsidR="002F1D04" w:rsidRPr="00C12F7D" w:rsidRDefault="002F1D04" w:rsidP="00093242">
      <w:pPr>
        <w:spacing w:before="360" w:after="120"/>
        <w:jc w:val="center"/>
        <w:rPr>
          <w:b/>
          <w:bCs/>
          <w:sz w:val="24"/>
          <w:szCs w:val="24"/>
        </w:rPr>
      </w:pPr>
      <w:r w:rsidRPr="00C12F7D">
        <w:rPr>
          <w:b/>
          <w:bCs/>
          <w:sz w:val="24"/>
          <w:szCs w:val="24"/>
        </w:rPr>
        <w:t>Working Party 6C</w:t>
      </w:r>
    </w:p>
    <w:p w:rsidR="002F1D04" w:rsidRPr="00C12F7D" w:rsidRDefault="002F1D04" w:rsidP="002F1D04">
      <w:pPr>
        <w:spacing w:line="240" w:lineRule="exact"/>
        <w:rPr>
          <w:sz w:val="24"/>
          <w:szCs w:val="24"/>
        </w:rPr>
      </w:pPr>
      <w:r w:rsidRPr="00C12F7D">
        <w:rPr>
          <w:sz w:val="24"/>
          <w:szCs w:val="24"/>
        </w:rPr>
        <w:t>Draft new Recommendation on Enhanced Image Dynamic Range for all video scanning formats.</w:t>
      </w:r>
    </w:p>
    <w:p w:rsidR="002F1D04" w:rsidRPr="00C12F7D" w:rsidRDefault="002F1D04" w:rsidP="00712EE9">
      <w:pPr>
        <w:spacing w:before="120" w:line="240" w:lineRule="exact"/>
        <w:rPr>
          <w:sz w:val="24"/>
          <w:szCs w:val="24"/>
        </w:rPr>
      </w:pPr>
      <w:r w:rsidRPr="00C12F7D">
        <w:rPr>
          <w:sz w:val="24"/>
          <w:szCs w:val="24"/>
        </w:rPr>
        <w:t>Draft amendment to ITU-R BT</w:t>
      </w:r>
      <w:r w:rsidR="00712EE9">
        <w:rPr>
          <w:sz w:val="24"/>
          <w:szCs w:val="24"/>
        </w:rPr>
        <w:t>.</w:t>
      </w:r>
      <w:bookmarkStart w:id="0" w:name="_GoBack"/>
      <w:bookmarkEnd w:id="0"/>
      <w:r w:rsidRPr="00C12F7D">
        <w:rPr>
          <w:sz w:val="24"/>
          <w:szCs w:val="24"/>
        </w:rPr>
        <w:t>2020 concerning higher frame rates.</w:t>
      </w:r>
    </w:p>
    <w:p w:rsidR="002F1D04" w:rsidRPr="00C12F7D" w:rsidRDefault="002F1D04" w:rsidP="00E37129">
      <w:pPr>
        <w:spacing w:before="120" w:line="240" w:lineRule="exact"/>
        <w:rPr>
          <w:sz w:val="24"/>
          <w:szCs w:val="24"/>
        </w:rPr>
      </w:pPr>
      <w:r w:rsidRPr="00C12F7D">
        <w:rPr>
          <w:sz w:val="24"/>
          <w:szCs w:val="24"/>
        </w:rPr>
        <w:t xml:space="preserve">Draft new Recommendation on </w:t>
      </w:r>
      <w:proofErr w:type="spellStart"/>
      <w:r w:rsidRPr="00C12F7D">
        <w:rPr>
          <w:sz w:val="24"/>
          <w:szCs w:val="24"/>
        </w:rPr>
        <w:t>colour</w:t>
      </w:r>
      <w:proofErr w:type="spellEnd"/>
      <w:r w:rsidRPr="00C12F7D">
        <w:rPr>
          <w:sz w:val="24"/>
          <w:szCs w:val="24"/>
        </w:rPr>
        <w:t xml:space="preserve"> gamut mapping for UHDTV, HDTV, and SDTV</w:t>
      </w:r>
      <w:r w:rsidR="00093242">
        <w:rPr>
          <w:sz w:val="24"/>
          <w:szCs w:val="24"/>
        </w:rPr>
        <w:t>.</w:t>
      </w:r>
      <w:r w:rsidRPr="00C12F7D">
        <w:rPr>
          <w:sz w:val="24"/>
          <w:szCs w:val="24"/>
        </w:rPr>
        <w:t xml:space="preserve"> </w:t>
      </w:r>
    </w:p>
    <w:p w:rsidR="002F1D04" w:rsidRPr="00C12F7D" w:rsidRDefault="002F1D04" w:rsidP="00E37129">
      <w:pPr>
        <w:spacing w:before="120" w:line="240" w:lineRule="exact"/>
        <w:rPr>
          <w:sz w:val="24"/>
          <w:szCs w:val="24"/>
        </w:rPr>
      </w:pPr>
      <w:r w:rsidRPr="00C12F7D">
        <w:rPr>
          <w:sz w:val="24"/>
          <w:szCs w:val="24"/>
        </w:rPr>
        <w:t>Draft new Recommendation giving a glossary of terms relating to audio and video quality</w:t>
      </w:r>
      <w:r w:rsidR="00093242">
        <w:rPr>
          <w:sz w:val="24"/>
          <w:szCs w:val="24"/>
        </w:rPr>
        <w:t>.</w:t>
      </w:r>
    </w:p>
    <w:p w:rsidR="008E38B4" w:rsidRPr="005130FB" w:rsidRDefault="0079353C" w:rsidP="00511E26">
      <w:pPr>
        <w:spacing w:before="480"/>
        <w:jc w:val="center"/>
        <w:rPr>
          <w:rFonts w:asciiTheme="minorHAnsi" w:hAnsiTheme="minorHAnsi" w:cstheme="minorHAnsi"/>
          <w:sz w:val="24"/>
          <w:szCs w:val="24"/>
        </w:rPr>
      </w:pPr>
      <w:r w:rsidRPr="005130FB">
        <w:rPr>
          <w:sz w:val="24"/>
          <w:szCs w:val="24"/>
        </w:rPr>
        <w:t>_______________</w:t>
      </w:r>
    </w:p>
    <w:sectPr w:rsidR="008E38B4" w:rsidRPr="005130FB" w:rsidSect="00031E64">
      <w:headerReference w:type="even" r:id="rId28"/>
      <w:headerReference w:type="default" r:id="rId29"/>
      <w:headerReference w:type="first" r:id="rId30"/>
      <w:footerReference w:type="first" r:id="rId3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53C" w:rsidRDefault="0079353C">
      <w:r>
        <w:separator/>
      </w:r>
    </w:p>
  </w:endnote>
  <w:endnote w:type="continuationSeparator" w:id="0">
    <w:p w:rsidR="0079353C" w:rsidRDefault="0079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53C" w:rsidRDefault="0079353C">
      <w:r>
        <w:t>____________________</w:t>
      </w:r>
    </w:p>
  </w:footnote>
  <w:footnote w:type="continuationSeparator" w:id="0">
    <w:p w:rsidR="0079353C" w:rsidRDefault="0079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712EE9">
      <w:rPr>
        <w:rStyle w:val="PageNumber"/>
        <w:noProof/>
        <w:sz w:val="18"/>
        <w:szCs w:val="18"/>
      </w:rPr>
      <w:t>4</w:t>
    </w:r>
    <w:r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05" w:rsidRPr="00D80521" w:rsidRDefault="00D66D05" w:rsidP="00D66D05">
    <w:pPr>
      <w:pStyle w:val="Header"/>
      <w:jc w:val="center"/>
      <w:rPr>
        <w:sz w:val="18"/>
        <w:szCs w:val="18"/>
      </w:rPr>
    </w:pPr>
    <w:r w:rsidRPr="00D80521">
      <w:rPr>
        <w:sz w:val="18"/>
        <w:szCs w:val="18"/>
      </w:rPr>
      <w:t xml:space="preserve">- </w:t>
    </w:r>
    <w:r w:rsidRPr="00D80521">
      <w:rPr>
        <w:rStyle w:val="PageNumber"/>
        <w:sz w:val="18"/>
        <w:szCs w:val="18"/>
      </w:rPr>
      <w:fldChar w:fldCharType="begin"/>
    </w:r>
    <w:r w:rsidRPr="00D80521">
      <w:rPr>
        <w:rStyle w:val="PageNumber"/>
        <w:sz w:val="18"/>
        <w:szCs w:val="18"/>
      </w:rPr>
      <w:instrText xml:space="preserve"> PAGE </w:instrText>
    </w:r>
    <w:r w:rsidRPr="00D80521">
      <w:rPr>
        <w:rStyle w:val="PageNumber"/>
        <w:sz w:val="18"/>
        <w:szCs w:val="18"/>
      </w:rPr>
      <w:fldChar w:fldCharType="separate"/>
    </w:r>
    <w:r w:rsidR="00712EE9">
      <w:rPr>
        <w:rStyle w:val="PageNumber"/>
        <w:noProof/>
        <w:sz w:val="18"/>
        <w:szCs w:val="18"/>
      </w:rPr>
      <w:t>5</w:t>
    </w:r>
    <w:r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F884380"/>
    <w:multiLevelType w:val="hybridMultilevel"/>
    <w:tmpl w:val="1B82A3A0"/>
    <w:lvl w:ilvl="0" w:tplc="445AB6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E63794"/>
    <w:multiLevelType w:val="hybridMultilevel"/>
    <w:tmpl w:val="901E6CA4"/>
    <w:lvl w:ilvl="0" w:tplc="6ABE7CF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9353C"/>
    <w:rsid w:val="00006A31"/>
    <w:rsid w:val="00006C82"/>
    <w:rsid w:val="00010E30"/>
    <w:rsid w:val="00015C76"/>
    <w:rsid w:val="000204E1"/>
    <w:rsid w:val="00026CF8"/>
    <w:rsid w:val="00027901"/>
    <w:rsid w:val="00030875"/>
    <w:rsid w:val="00030BD7"/>
    <w:rsid w:val="00031E64"/>
    <w:rsid w:val="00034340"/>
    <w:rsid w:val="00045A8D"/>
    <w:rsid w:val="0005167A"/>
    <w:rsid w:val="00054E5D"/>
    <w:rsid w:val="00070258"/>
    <w:rsid w:val="0007323C"/>
    <w:rsid w:val="0007464E"/>
    <w:rsid w:val="00086D03"/>
    <w:rsid w:val="00093242"/>
    <w:rsid w:val="000A096A"/>
    <w:rsid w:val="000A375E"/>
    <w:rsid w:val="000A7051"/>
    <w:rsid w:val="000B0AF6"/>
    <w:rsid w:val="000B0E9B"/>
    <w:rsid w:val="000B2CAE"/>
    <w:rsid w:val="000C03C7"/>
    <w:rsid w:val="000C2AD0"/>
    <w:rsid w:val="000C38E4"/>
    <w:rsid w:val="000D7E9E"/>
    <w:rsid w:val="000E3DEE"/>
    <w:rsid w:val="00100B72"/>
    <w:rsid w:val="00101F7D"/>
    <w:rsid w:val="00103C76"/>
    <w:rsid w:val="00104C35"/>
    <w:rsid w:val="0011265F"/>
    <w:rsid w:val="00117282"/>
    <w:rsid w:val="00117389"/>
    <w:rsid w:val="00121C2D"/>
    <w:rsid w:val="00134404"/>
    <w:rsid w:val="00144DFB"/>
    <w:rsid w:val="001668F4"/>
    <w:rsid w:val="001758A8"/>
    <w:rsid w:val="00187CA3"/>
    <w:rsid w:val="00196710"/>
    <w:rsid w:val="00197324"/>
    <w:rsid w:val="001B1A99"/>
    <w:rsid w:val="001B351B"/>
    <w:rsid w:val="001C06DB"/>
    <w:rsid w:val="001C6971"/>
    <w:rsid w:val="001D2785"/>
    <w:rsid w:val="001D7070"/>
    <w:rsid w:val="001D7BEC"/>
    <w:rsid w:val="001F2170"/>
    <w:rsid w:val="001F3948"/>
    <w:rsid w:val="001F5A49"/>
    <w:rsid w:val="00201097"/>
    <w:rsid w:val="00201B6E"/>
    <w:rsid w:val="00206895"/>
    <w:rsid w:val="002302B3"/>
    <w:rsid w:val="00230C66"/>
    <w:rsid w:val="00235A29"/>
    <w:rsid w:val="0024005D"/>
    <w:rsid w:val="00241526"/>
    <w:rsid w:val="002443A2"/>
    <w:rsid w:val="00266E74"/>
    <w:rsid w:val="00283C3B"/>
    <w:rsid w:val="002861E6"/>
    <w:rsid w:val="00287D18"/>
    <w:rsid w:val="00290D6D"/>
    <w:rsid w:val="002A2618"/>
    <w:rsid w:val="002A5DD7"/>
    <w:rsid w:val="002B0CAC"/>
    <w:rsid w:val="002D5A15"/>
    <w:rsid w:val="002D5BDD"/>
    <w:rsid w:val="002E3D27"/>
    <w:rsid w:val="002E72A6"/>
    <w:rsid w:val="002F0890"/>
    <w:rsid w:val="002F1D04"/>
    <w:rsid w:val="002F2531"/>
    <w:rsid w:val="002F4967"/>
    <w:rsid w:val="00316935"/>
    <w:rsid w:val="00320AE0"/>
    <w:rsid w:val="003266ED"/>
    <w:rsid w:val="003370B8"/>
    <w:rsid w:val="00345D38"/>
    <w:rsid w:val="00352097"/>
    <w:rsid w:val="003666FF"/>
    <w:rsid w:val="0037309C"/>
    <w:rsid w:val="00380A6E"/>
    <w:rsid w:val="003836D4"/>
    <w:rsid w:val="0038447B"/>
    <w:rsid w:val="003A1F49"/>
    <w:rsid w:val="003A5D52"/>
    <w:rsid w:val="003B2BDA"/>
    <w:rsid w:val="003B55EC"/>
    <w:rsid w:val="003C2EA7"/>
    <w:rsid w:val="003C4471"/>
    <w:rsid w:val="003C7D41"/>
    <w:rsid w:val="003D4A69"/>
    <w:rsid w:val="003E504F"/>
    <w:rsid w:val="003E78D6"/>
    <w:rsid w:val="00400573"/>
    <w:rsid w:val="004007A3"/>
    <w:rsid w:val="00406D71"/>
    <w:rsid w:val="00425FD7"/>
    <w:rsid w:val="0043176B"/>
    <w:rsid w:val="004326DB"/>
    <w:rsid w:val="0043682E"/>
    <w:rsid w:val="00447ECB"/>
    <w:rsid w:val="004623F7"/>
    <w:rsid w:val="00462EB3"/>
    <w:rsid w:val="00480F51"/>
    <w:rsid w:val="00481124"/>
    <w:rsid w:val="004815EB"/>
    <w:rsid w:val="00487569"/>
    <w:rsid w:val="00496864"/>
    <w:rsid w:val="00496920"/>
    <w:rsid w:val="004A4496"/>
    <w:rsid w:val="004B11AB"/>
    <w:rsid w:val="004B7C9A"/>
    <w:rsid w:val="004C2A38"/>
    <w:rsid w:val="004C4568"/>
    <w:rsid w:val="004C6779"/>
    <w:rsid w:val="004D733B"/>
    <w:rsid w:val="004E0DC4"/>
    <w:rsid w:val="004E0FB5"/>
    <w:rsid w:val="004E2C03"/>
    <w:rsid w:val="004E43BB"/>
    <w:rsid w:val="004E460D"/>
    <w:rsid w:val="004E5912"/>
    <w:rsid w:val="004F0D29"/>
    <w:rsid w:val="004F178E"/>
    <w:rsid w:val="004F4543"/>
    <w:rsid w:val="004F57BB"/>
    <w:rsid w:val="00505309"/>
    <w:rsid w:val="0050789B"/>
    <w:rsid w:val="00511E26"/>
    <w:rsid w:val="005130FB"/>
    <w:rsid w:val="005224A1"/>
    <w:rsid w:val="00534372"/>
    <w:rsid w:val="00543DF8"/>
    <w:rsid w:val="00546101"/>
    <w:rsid w:val="005522E5"/>
    <w:rsid w:val="00553DD7"/>
    <w:rsid w:val="005638CF"/>
    <w:rsid w:val="00564756"/>
    <w:rsid w:val="0056741E"/>
    <w:rsid w:val="0057325A"/>
    <w:rsid w:val="0057469A"/>
    <w:rsid w:val="00580814"/>
    <w:rsid w:val="00583A0B"/>
    <w:rsid w:val="00586BD3"/>
    <w:rsid w:val="00586EB3"/>
    <w:rsid w:val="005878AB"/>
    <w:rsid w:val="005A03A3"/>
    <w:rsid w:val="005A2B92"/>
    <w:rsid w:val="005A79E9"/>
    <w:rsid w:val="005B214C"/>
    <w:rsid w:val="005C4C63"/>
    <w:rsid w:val="005D3669"/>
    <w:rsid w:val="005E5EB3"/>
    <w:rsid w:val="005F3CB6"/>
    <w:rsid w:val="005F657C"/>
    <w:rsid w:val="00602D53"/>
    <w:rsid w:val="006047E5"/>
    <w:rsid w:val="0064371D"/>
    <w:rsid w:val="00643B08"/>
    <w:rsid w:val="0064651C"/>
    <w:rsid w:val="00650B2A"/>
    <w:rsid w:val="00651777"/>
    <w:rsid w:val="006550F8"/>
    <w:rsid w:val="00656226"/>
    <w:rsid w:val="006829F3"/>
    <w:rsid w:val="006A518B"/>
    <w:rsid w:val="006B0590"/>
    <w:rsid w:val="006B49DA"/>
    <w:rsid w:val="006C53F8"/>
    <w:rsid w:val="006C7CDE"/>
    <w:rsid w:val="006F0C91"/>
    <w:rsid w:val="00712EE9"/>
    <w:rsid w:val="007234B1"/>
    <w:rsid w:val="00723D08"/>
    <w:rsid w:val="00725FDA"/>
    <w:rsid w:val="00727816"/>
    <w:rsid w:val="00730B9A"/>
    <w:rsid w:val="00750CFA"/>
    <w:rsid w:val="007553DA"/>
    <w:rsid w:val="00760CEB"/>
    <w:rsid w:val="00782354"/>
    <w:rsid w:val="007921A7"/>
    <w:rsid w:val="0079353C"/>
    <w:rsid w:val="007B3DB1"/>
    <w:rsid w:val="007D183E"/>
    <w:rsid w:val="007D43D0"/>
    <w:rsid w:val="007E1833"/>
    <w:rsid w:val="007E3F13"/>
    <w:rsid w:val="007F6C4F"/>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8F6835"/>
    <w:rsid w:val="00904D4A"/>
    <w:rsid w:val="009151BA"/>
    <w:rsid w:val="00915F9F"/>
    <w:rsid w:val="00920C06"/>
    <w:rsid w:val="00925023"/>
    <w:rsid w:val="009277BC"/>
    <w:rsid w:val="00927D57"/>
    <w:rsid w:val="00931A51"/>
    <w:rsid w:val="00947185"/>
    <w:rsid w:val="009518B3"/>
    <w:rsid w:val="00963D9D"/>
    <w:rsid w:val="009710D7"/>
    <w:rsid w:val="0097560C"/>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7D90"/>
    <w:rsid w:val="00A119E6"/>
    <w:rsid w:val="00A15BEC"/>
    <w:rsid w:val="00A20FBC"/>
    <w:rsid w:val="00A25717"/>
    <w:rsid w:val="00A31370"/>
    <w:rsid w:val="00A32BE6"/>
    <w:rsid w:val="00A34D6F"/>
    <w:rsid w:val="00A41F91"/>
    <w:rsid w:val="00A63355"/>
    <w:rsid w:val="00A7596D"/>
    <w:rsid w:val="00A963DF"/>
    <w:rsid w:val="00AB1F6F"/>
    <w:rsid w:val="00AC0C22"/>
    <w:rsid w:val="00AC3896"/>
    <w:rsid w:val="00AD2CF2"/>
    <w:rsid w:val="00AE0499"/>
    <w:rsid w:val="00AE2D88"/>
    <w:rsid w:val="00AE6F6F"/>
    <w:rsid w:val="00AF3325"/>
    <w:rsid w:val="00AF34D9"/>
    <w:rsid w:val="00AF70DA"/>
    <w:rsid w:val="00B019D3"/>
    <w:rsid w:val="00B34CF9"/>
    <w:rsid w:val="00B37559"/>
    <w:rsid w:val="00B4054B"/>
    <w:rsid w:val="00B42BC4"/>
    <w:rsid w:val="00B579B0"/>
    <w:rsid w:val="00B57D11"/>
    <w:rsid w:val="00B649D7"/>
    <w:rsid w:val="00B80880"/>
    <w:rsid w:val="00B81C2F"/>
    <w:rsid w:val="00B90743"/>
    <w:rsid w:val="00B90C45"/>
    <w:rsid w:val="00B933BE"/>
    <w:rsid w:val="00BD6738"/>
    <w:rsid w:val="00BD7E5E"/>
    <w:rsid w:val="00BE33F3"/>
    <w:rsid w:val="00BE63DB"/>
    <w:rsid w:val="00BE6574"/>
    <w:rsid w:val="00BF40A2"/>
    <w:rsid w:val="00C07319"/>
    <w:rsid w:val="00C102CF"/>
    <w:rsid w:val="00C16FD2"/>
    <w:rsid w:val="00C4395E"/>
    <w:rsid w:val="00C47FFD"/>
    <w:rsid w:val="00C51E92"/>
    <w:rsid w:val="00C57E2C"/>
    <w:rsid w:val="00C608B7"/>
    <w:rsid w:val="00C66F24"/>
    <w:rsid w:val="00C76D7F"/>
    <w:rsid w:val="00C80232"/>
    <w:rsid w:val="00C813AA"/>
    <w:rsid w:val="00C818D7"/>
    <w:rsid w:val="00C9291E"/>
    <w:rsid w:val="00CA3F44"/>
    <w:rsid w:val="00CA4E58"/>
    <w:rsid w:val="00CB3771"/>
    <w:rsid w:val="00CB44BF"/>
    <w:rsid w:val="00CB5153"/>
    <w:rsid w:val="00CD4E44"/>
    <w:rsid w:val="00CE076A"/>
    <w:rsid w:val="00CE463D"/>
    <w:rsid w:val="00D05B43"/>
    <w:rsid w:val="00D10BA0"/>
    <w:rsid w:val="00D21694"/>
    <w:rsid w:val="00D24EB5"/>
    <w:rsid w:val="00D343AC"/>
    <w:rsid w:val="00D35AB9"/>
    <w:rsid w:val="00D41571"/>
    <w:rsid w:val="00D416A0"/>
    <w:rsid w:val="00D44FB9"/>
    <w:rsid w:val="00D47672"/>
    <w:rsid w:val="00D5123C"/>
    <w:rsid w:val="00D55560"/>
    <w:rsid w:val="00D61C5A"/>
    <w:rsid w:val="00D65099"/>
    <w:rsid w:val="00D66D05"/>
    <w:rsid w:val="00D6790C"/>
    <w:rsid w:val="00D73277"/>
    <w:rsid w:val="00D76586"/>
    <w:rsid w:val="00D76BFC"/>
    <w:rsid w:val="00D82657"/>
    <w:rsid w:val="00D87E20"/>
    <w:rsid w:val="00D90F07"/>
    <w:rsid w:val="00DA0BAF"/>
    <w:rsid w:val="00DA4037"/>
    <w:rsid w:val="00DE66A5"/>
    <w:rsid w:val="00DF2B50"/>
    <w:rsid w:val="00DF6107"/>
    <w:rsid w:val="00E02CBA"/>
    <w:rsid w:val="00E04C86"/>
    <w:rsid w:val="00E17344"/>
    <w:rsid w:val="00E20F30"/>
    <w:rsid w:val="00E2189C"/>
    <w:rsid w:val="00E25BB1"/>
    <w:rsid w:val="00E26A56"/>
    <w:rsid w:val="00E27BBA"/>
    <w:rsid w:val="00E30E3F"/>
    <w:rsid w:val="00E35E8F"/>
    <w:rsid w:val="00E37129"/>
    <w:rsid w:val="00E428AB"/>
    <w:rsid w:val="00E438E8"/>
    <w:rsid w:val="00E447FA"/>
    <w:rsid w:val="00E453A3"/>
    <w:rsid w:val="00E520E2"/>
    <w:rsid w:val="00E530C4"/>
    <w:rsid w:val="00E55996"/>
    <w:rsid w:val="00E64254"/>
    <w:rsid w:val="00E660C3"/>
    <w:rsid w:val="00E67928"/>
    <w:rsid w:val="00E70FB5"/>
    <w:rsid w:val="00E75898"/>
    <w:rsid w:val="00E85BC0"/>
    <w:rsid w:val="00E915AF"/>
    <w:rsid w:val="00E9522D"/>
    <w:rsid w:val="00E96415"/>
    <w:rsid w:val="00EA15B3"/>
    <w:rsid w:val="00EB2358"/>
    <w:rsid w:val="00EB3EB8"/>
    <w:rsid w:val="00EC02FE"/>
    <w:rsid w:val="00EC4A96"/>
    <w:rsid w:val="00ED0AE2"/>
    <w:rsid w:val="00ED73FE"/>
    <w:rsid w:val="00F15AF6"/>
    <w:rsid w:val="00F16414"/>
    <w:rsid w:val="00F40318"/>
    <w:rsid w:val="00F424BF"/>
    <w:rsid w:val="00F44FC3"/>
    <w:rsid w:val="00F46107"/>
    <w:rsid w:val="00F468C5"/>
    <w:rsid w:val="00F4744C"/>
    <w:rsid w:val="00F52F39"/>
    <w:rsid w:val="00F6184F"/>
    <w:rsid w:val="00F8310E"/>
    <w:rsid w:val="00F90161"/>
    <w:rsid w:val="00F914DD"/>
    <w:rsid w:val="00FA2358"/>
    <w:rsid w:val="00FB2592"/>
    <w:rsid w:val="00FB2810"/>
    <w:rsid w:val="00FB7A2C"/>
    <w:rsid w:val="00FC2947"/>
    <w:rsid w:val="00FC6305"/>
    <w:rsid w:val="00FE0818"/>
    <w:rsid w:val="00FE6FB1"/>
    <w:rsid w:val="00FF33EF"/>
    <w:rsid w:val="00FF4C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uiPriority w:val="99"/>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ing1Char">
    <w:name w:val="Heading 1 Char"/>
    <w:aliases w:val="Section of paper Char,título 1 Char"/>
    <w:basedOn w:val="DefaultParagraphFont"/>
    <w:link w:val="Heading1"/>
    <w:uiPriority w:val="99"/>
    <w:locked/>
    <w:rsid w:val="0079353C"/>
    <w:rPr>
      <w:b/>
      <w:sz w:val="24"/>
      <w:szCs w:val="22"/>
      <w:lang w:val="en-US" w:eastAsia="en-US"/>
    </w:rPr>
  </w:style>
  <w:style w:type="character" w:customStyle="1" w:styleId="Heading2Char">
    <w:name w:val="Heading 2 Char"/>
    <w:basedOn w:val="DefaultParagraphFont"/>
    <w:link w:val="Heading2"/>
    <w:uiPriority w:val="99"/>
    <w:locked/>
    <w:rsid w:val="0079353C"/>
    <w:rPr>
      <w:b/>
      <w:sz w:val="24"/>
      <w:szCs w:val="22"/>
      <w:lang w:val="en-US" w:eastAsia="en-US"/>
    </w:rPr>
  </w:style>
  <w:style w:type="paragraph" w:customStyle="1" w:styleId="AnnexNotitle0">
    <w:name w:val="Annex_No &amp; title"/>
    <w:basedOn w:val="Normal"/>
    <w:next w:val="Normalaftertitle"/>
    <w:uiPriority w:val="99"/>
    <w:rsid w:val="0079353C"/>
    <w:pPr>
      <w:keepNext/>
      <w:keepLines/>
      <w:spacing w:before="480" w:line="240" w:lineRule="auto"/>
      <w:jc w:val="center"/>
    </w:pPr>
    <w:rPr>
      <w:rFonts w:ascii="Times New Roman" w:hAnsi="Times New Roman" w:cs="Times New Roman"/>
      <w:b/>
      <w:sz w:val="28"/>
      <w:szCs w:val="20"/>
      <w:lang w:val="en-GB"/>
    </w:rPr>
  </w:style>
  <w:style w:type="paragraph" w:customStyle="1" w:styleId="Times">
    <w:name w:val="Times"/>
    <w:basedOn w:val="Normal"/>
    <w:uiPriority w:val="99"/>
    <w:rsid w:val="0079353C"/>
    <w:pPr>
      <w:tabs>
        <w:tab w:val="clear" w:pos="794"/>
        <w:tab w:val="clear" w:pos="1191"/>
        <w:tab w:val="clear" w:pos="1588"/>
        <w:tab w:val="clear" w:pos="1985"/>
      </w:tabs>
      <w:spacing w:before="0" w:line="240" w:lineRule="auto"/>
      <w:jc w:val="left"/>
    </w:pPr>
    <w:rPr>
      <w:rFonts w:ascii="Helvetica" w:eastAsia="MS Mincho" w:hAnsi="Helvetica" w:cs="Times New Roman"/>
      <w:sz w:val="24"/>
      <w:szCs w:val="20"/>
      <w:lang w:val="fr-FR"/>
    </w:rPr>
  </w:style>
  <w:style w:type="paragraph" w:styleId="BodyText3">
    <w:name w:val="Body Text 3"/>
    <w:basedOn w:val="Normal"/>
    <w:link w:val="BodyText3Char"/>
    <w:uiPriority w:val="99"/>
    <w:rsid w:val="0079353C"/>
    <w:pPr>
      <w:tabs>
        <w:tab w:val="left" w:pos="284"/>
        <w:tab w:val="left" w:pos="568"/>
      </w:tabs>
      <w:overflowPunct/>
      <w:autoSpaceDE/>
      <w:autoSpaceDN/>
      <w:adjustRightInd/>
      <w:spacing w:before="0" w:line="240" w:lineRule="auto"/>
      <w:jc w:val="left"/>
      <w:textAlignment w:val="auto"/>
    </w:pPr>
    <w:rPr>
      <w:rFonts w:ascii="Times New Roman" w:eastAsia="MS Mincho" w:hAnsi="Times New Roman" w:cs="Times New Roman"/>
      <w:sz w:val="16"/>
      <w:szCs w:val="20"/>
      <w:u w:val="single"/>
      <w:lang w:val="en-GB"/>
    </w:rPr>
  </w:style>
  <w:style w:type="character" w:customStyle="1" w:styleId="BodyText3Char">
    <w:name w:val="Body Text 3 Char"/>
    <w:basedOn w:val="DefaultParagraphFont"/>
    <w:link w:val="BodyText3"/>
    <w:uiPriority w:val="99"/>
    <w:rsid w:val="0079353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79353C"/>
    <w:pPr>
      <w:tabs>
        <w:tab w:val="left" w:pos="284"/>
      </w:tabs>
      <w:overflowPunct/>
      <w:autoSpaceDE/>
      <w:autoSpaceDN/>
      <w:adjustRightInd/>
      <w:spacing w:before="0" w:line="240" w:lineRule="auto"/>
      <w:ind w:left="284" w:hanging="284"/>
      <w:jc w:val="left"/>
      <w:textAlignment w:val="auto"/>
    </w:pPr>
    <w:rPr>
      <w:rFonts w:ascii="Times New Roman" w:eastAsia="MS Mincho" w:hAnsi="Times New Roman" w:cs="Times New Roman"/>
      <w:sz w:val="16"/>
      <w:szCs w:val="20"/>
      <w:lang w:val="en-GB"/>
    </w:rPr>
  </w:style>
  <w:style w:type="character" w:customStyle="1" w:styleId="BodyTextIndentChar">
    <w:name w:val="Body Text Indent Char"/>
    <w:basedOn w:val="DefaultParagraphFont"/>
    <w:link w:val="BodyTextIndent"/>
    <w:uiPriority w:val="99"/>
    <w:rsid w:val="0079353C"/>
    <w:rPr>
      <w:rFonts w:ascii="Times New Roman" w:eastAsia="MS Mincho" w:hAnsi="Times New Roman" w:cs="Times New Roman"/>
      <w:sz w:val="16"/>
      <w:lang w:val="en-GB" w:eastAsia="en-US"/>
    </w:rPr>
  </w:style>
  <w:style w:type="paragraph" w:customStyle="1" w:styleId="fig">
    <w:name w:val="fig"/>
    <w:basedOn w:val="Normal"/>
    <w:next w:val="Heading4"/>
    <w:rsid w:val="0079353C"/>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styleId="FollowedHyperlink">
    <w:name w:val="FollowedHyperlink"/>
    <w:basedOn w:val="DefaultParagraphFont"/>
    <w:rsid w:val="00D90F07"/>
    <w:rPr>
      <w:color w:val="800080" w:themeColor="followedHyperlink"/>
      <w:u w:val="single"/>
    </w:rPr>
  </w:style>
  <w:style w:type="paragraph" w:styleId="BodyText2">
    <w:name w:val="Body Text 2"/>
    <w:basedOn w:val="Normal"/>
    <w:link w:val="BodyText2Char"/>
    <w:uiPriority w:val="99"/>
    <w:rsid w:val="00D90F07"/>
    <w:pPr>
      <w:spacing w:before="120" w:after="120" w:line="480" w:lineRule="auto"/>
      <w:jc w:val="left"/>
    </w:pPr>
    <w:rPr>
      <w:rFonts w:ascii="Times New Roman" w:hAnsi="Times New Roman" w:cs="Times New Roman"/>
      <w:sz w:val="24"/>
      <w:szCs w:val="20"/>
      <w:lang w:val="en-GB"/>
    </w:rPr>
  </w:style>
  <w:style w:type="character" w:customStyle="1" w:styleId="BodyText2Char">
    <w:name w:val="Body Text 2 Char"/>
    <w:basedOn w:val="DefaultParagraphFont"/>
    <w:link w:val="BodyText2"/>
    <w:uiPriority w:val="99"/>
    <w:rsid w:val="00D90F07"/>
    <w:rPr>
      <w:rFonts w:ascii="Times New Roman" w:hAnsi="Times New Roman" w:cs="Times New Roman"/>
      <w:sz w:val="24"/>
      <w:lang w:val="en-GB" w:eastAsia="en-US"/>
    </w:rPr>
  </w:style>
  <w:style w:type="paragraph" w:customStyle="1" w:styleId="headingb0">
    <w:name w:val="heading_b"/>
    <w:basedOn w:val="Heading3"/>
    <w:next w:val="Normal"/>
    <w:rsid w:val="00D66D05"/>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HeaderChar">
    <w:name w:val="Header Char"/>
    <w:basedOn w:val="DefaultParagraphFont"/>
    <w:link w:val="Header"/>
    <w:uiPriority w:val="99"/>
    <w:rsid w:val="00D66D05"/>
    <w:rPr>
      <w:sz w:val="22"/>
      <w:szCs w:val="22"/>
      <w:lang w:val="en-US" w:eastAsia="en-US"/>
    </w:rPr>
  </w:style>
  <w:style w:type="paragraph" w:styleId="ListParagraph">
    <w:name w:val="List Paragraph"/>
    <w:basedOn w:val="Normal"/>
    <w:uiPriority w:val="34"/>
    <w:qFormat/>
    <w:rsid w:val="001758A8"/>
    <w:pPr>
      <w:ind w:left="720"/>
      <w:contextualSpacing/>
    </w:pPr>
  </w:style>
  <w:style w:type="character" w:customStyle="1" w:styleId="FooterChar">
    <w:name w:val="Footer Char"/>
    <w:basedOn w:val="DefaultParagraphFont"/>
    <w:link w:val="Footer"/>
    <w:uiPriority w:val="99"/>
    <w:rsid w:val="00462EB3"/>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6.AR-C/en" TargetMode="External"/><Relationship Id="rId18" Type="http://schemas.openxmlformats.org/officeDocument/2006/relationships/hyperlink" Target="http://www.itu.int/md/R12-SG06-C-0249/en" TargetMode="External"/><Relationship Id="rId26" Type="http://schemas.openxmlformats.org/officeDocument/2006/relationships/hyperlink" Target="http://www.itu.int/md/R12-WP6B-C-0215/en" TargetMode="External"/><Relationship Id="rId3" Type="http://schemas.openxmlformats.org/officeDocument/2006/relationships/styles" Target="styles.xml"/><Relationship Id="rId21" Type="http://schemas.openxmlformats.org/officeDocument/2006/relationships/hyperlink" Target="http://www.itu.int/md/R12-WP6A-C-0414/en" TargetMode="External"/><Relationship Id="rId7" Type="http://schemas.openxmlformats.org/officeDocument/2006/relationships/footnotes" Target="foot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2-WP6B-C-021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TIES/" TargetMode="External"/><Relationship Id="rId20" Type="http://schemas.openxmlformats.org/officeDocument/2006/relationships/hyperlink" Target="http://www.itu.int/md/R12-WP6A-C-0414/en"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6@itu.int" TargetMode="External"/><Relationship Id="rId24" Type="http://schemas.openxmlformats.org/officeDocument/2006/relationships/hyperlink" Target="http://www.itu.int/md/R12-WP6B-C-0215/e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WP6A-C-0414/en" TargetMode="External"/><Relationship Id="rId28" Type="http://schemas.openxmlformats.org/officeDocument/2006/relationships/header" Target="header1.xml"/><Relationship Id="rId10" Type="http://schemas.openxmlformats.org/officeDocument/2006/relationships/hyperlink" Target="http://www.itu.int/pub/R-QUE-SG06/en" TargetMode="External"/><Relationship Id="rId19" Type="http://schemas.openxmlformats.org/officeDocument/2006/relationships/hyperlink" Target="http://www.itu.int/md/R12-WP6A-C-0414/en"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tu.int/md/R00-SG06-CIR-0089/en" TargetMode="External"/><Relationship Id="rId14" Type="http://schemas.openxmlformats.org/officeDocument/2006/relationships/hyperlink" Target="http://www.itu.int/md/R12-SG06-C/en" TargetMode="External"/><Relationship Id="rId22" Type="http://schemas.openxmlformats.org/officeDocument/2006/relationships/hyperlink" Target="http://www.itu.int/md/R12-WP6A-C-0414/en" TargetMode="External"/><Relationship Id="rId27" Type="http://schemas.openxmlformats.org/officeDocument/2006/relationships/hyperlink" Target="http://www.itu.int/md/R12-WP6B-C-0215/en"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93E9D-D7DD-4BBF-BA16-D2949E28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44</TotalTime>
  <Pages>5</Pages>
  <Words>1452</Words>
  <Characters>9180</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10611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9</cp:revision>
  <cp:lastPrinted>2014-07-24T09:37:00Z</cp:lastPrinted>
  <dcterms:created xsi:type="dcterms:W3CDTF">2014-07-24T09:03:00Z</dcterms:created>
  <dcterms:modified xsi:type="dcterms:W3CDTF">2014-08-08T08:58:00Z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