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435773" w:rsidTr="00651777">
        <w:tc>
          <w:tcPr>
            <w:tcW w:w="5353" w:type="dxa"/>
            <w:gridSpan w:val="4"/>
          </w:tcPr>
          <w:p w:rsidR="00651777" w:rsidRPr="00435773" w:rsidRDefault="00CD0E47" w:rsidP="00CD0E47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435773">
              <w:rPr>
                <w:sz w:val="24"/>
                <w:szCs w:val="24"/>
              </w:rPr>
              <w:t>Circular Administrativa</w:t>
            </w:r>
            <w:r w:rsidRPr="00435773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435773">
              <w:rPr>
                <w:b/>
                <w:bCs/>
                <w:sz w:val="24"/>
                <w:szCs w:val="24"/>
              </w:rPr>
              <w:t>CACE/</w:t>
            </w:r>
            <w:r w:rsidR="002D716A" w:rsidRPr="00435773">
              <w:rPr>
                <w:b/>
                <w:bCs/>
                <w:sz w:val="24"/>
                <w:szCs w:val="24"/>
              </w:rPr>
              <w:t>682</w:t>
            </w:r>
          </w:p>
        </w:tc>
        <w:tc>
          <w:tcPr>
            <w:tcW w:w="4536" w:type="dxa"/>
          </w:tcPr>
          <w:p w:rsidR="00651777" w:rsidRPr="00435773" w:rsidRDefault="002268BC" w:rsidP="006C04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bookmarkStart w:id="3" w:name="_GoBack"/>
            <w:bookmarkEnd w:id="3"/>
            <w:r w:rsidR="002D716A" w:rsidRPr="00435773">
              <w:rPr>
                <w:sz w:val="24"/>
                <w:szCs w:val="24"/>
              </w:rPr>
              <w:t xml:space="preserve"> de julio de 2014</w:t>
            </w:r>
          </w:p>
        </w:tc>
      </w:tr>
      <w:tr w:rsidR="00D2339B" w:rsidRPr="00F42C8C" w:rsidTr="00D2339B">
        <w:tc>
          <w:tcPr>
            <w:tcW w:w="1384" w:type="dxa"/>
          </w:tcPr>
          <w:p w:rsidR="00D2339B" w:rsidRPr="00F42C8C" w:rsidRDefault="00D2339B" w:rsidP="00651777">
            <w:pPr>
              <w:spacing w:before="0"/>
              <w:jc w:val="left"/>
            </w:pPr>
          </w:p>
        </w:tc>
        <w:tc>
          <w:tcPr>
            <w:tcW w:w="3685" w:type="dxa"/>
            <w:gridSpan w:val="2"/>
          </w:tcPr>
          <w:p w:rsidR="00D2339B" w:rsidRPr="00F42C8C" w:rsidRDefault="00D2339B" w:rsidP="00651777">
            <w:pPr>
              <w:spacing w:before="0"/>
              <w:jc w:val="left"/>
            </w:pPr>
          </w:p>
        </w:tc>
        <w:tc>
          <w:tcPr>
            <w:tcW w:w="284" w:type="dxa"/>
          </w:tcPr>
          <w:p w:rsidR="00D2339B" w:rsidRPr="00F42C8C" w:rsidRDefault="00D2339B" w:rsidP="00651777">
            <w:pPr>
              <w:spacing w:before="0"/>
            </w:pPr>
          </w:p>
        </w:tc>
        <w:tc>
          <w:tcPr>
            <w:tcW w:w="4536" w:type="dxa"/>
          </w:tcPr>
          <w:p w:rsidR="00D2339B" w:rsidRPr="00F42C8C" w:rsidRDefault="00D2339B" w:rsidP="00651777">
            <w:pPr>
              <w:spacing w:before="0"/>
            </w:pPr>
          </w:p>
        </w:tc>
      </w:tr>
      <w:tr w:rsidR="00D2339B" w:rsidRPr="00F42C8C" w:rsidTr="00EA15B3">
        <w:tc>
          <w:tcPr>
            <w:tcW w:w="9889" w:type="dxa"/>
            <w:gridSpan w:val="5"/>
          </w:tcPr>
          <w:p w:rsidR="00D2339B" w:rsidRDefault="00CD0E47" w:rsidP="002D716A">
            <w:pPr>
              <w:jc w:val="left"/>
              <w:rPr>
                <w:b/>
                <w:sz w:val="24"/>
                <w:szCs w:val="24"/>
              </w:rPr>
            </w:pPr>
            <w:r w:rsidRPr="00435773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Pr="00435773">
              <w:rPr>
                <w:b/>
                <w:sz w:val="24"/>
                <w:szCs w:val="24"/>
              </w:rPr>
              <w:br/>
              <w:t>del Sector de Radiocomunicaciones y a los Asociados del UIT-R que participan</w:t>
            </w:r>
            <w:r w:rsidRPr="00435773">
              <w:rPr>
                <w:b/>
                <w:sz w:val="24"/>
                <w:szCs w:val="24"/>
              </w:rPr>
              <w:br/>
              <w:t xml:space="preserve">en los trabajos de la Comisión de Estudio </w:t>
            </w:r>
            <w:r w:rsidR="002D716A" w:rsidRPr="00435773">
              <w:rPr>
                <w:b/>
                <w:sz w:val="24"/>
                <w:szCs w:val="24"/>
              </w:rPr>
              <w:t>4</w:t>
            </w:r>
            <w:r w:rsidRPr="00435773">
              <w:rPr>
                <w:b/>
                <w:sz w:val="24"/>
                <w:szCs w:val="24"/>
              </w:rPr>
              <w:t xml:space="preserve"> de </w:t>
            </w:r>
            <w:r w:rsidR="006C04E0" w:rsidRPr="00435773">
              <w:rPr>
                <w:b/>
                <w:sz w:val="24"/>
                <w:szCs w:val="24"/>
              </w:rPr>
              <w:t>Radiocomunicaciones</w:t>
            </w:r>
          </w:p>
          <w:p w:rsidR="00463552" w:rsidRPr="00435773" w:rsidRDefault="00463552" w:rsidP="002D716A">
            <w:pPr>
              <w:jc w:val="left"/>
              <w:rPr>
                <w:b/>
                <w:sz w:val="24"/>
                <w:szCs w:val="24"/>
              </w:rPr>
            </w:pPr>
          </w:p>
          <w:p w:rsidR="00CD0E47" w:rsidRPr="00F42C8C" w:rsidRDefault="00CD0E47" w:rsidP="00CD0E47">
            <w:pPr>
              <w:jc w:val="left"/>
            </w:pPr>
          </w:p>
        </w:tc>
      </w:tr>
      <w:tr w:rsidR="00CD0E47" w:rsidRPr="00CD0E47" w:rsidTr="00471EDA">
        <w:tc>
          <w:tcPr>
            <w:tcW w:w="1526" w:type="dxa"/>
            <w:gridSpan w:val="2"/>
            <w:shd w:val="clear" w:color="auto" w:fill="auto"/>
          </w:tcPr>
          <w:p w:rsidR="00CD0E47" w:rsidRPr="002C54C3" w:rsidRDefault="00CD0E47" w:rsidP="006C04E0">
            <w:pPr>
              <w:spacing w:before="0"/>
              <w:jc w:val="left"/>
              <w:rPr>
                <w:lang w:val="en-GB"/>
              </w:rPr>
            </w:pPr>
            <w:bookmarkStart w:id="4" w:name="Formula"/>
            <w:bookmarkStart w:id="5" w:name="MainStory"/>
            <w:bookmarkStart w:id="6" w:name="CurrentLocation"/>
            <w:bookmarkEnd w:id="4"/>
            <w:bookmarkEnd w:id="5"/>
            <w:bookmarkEnd w:id="6"/>
            <w:r w:rsidRPr="002C54C3">
              <w:rPr>
                <w:lang w:val="en-US"/>
              </w:rPr>
              <w:t>Objeto</w:t>
            </w:r>
            <w:r w:rsidR="006C04E0" w:rsidRPr="002C54C3">
              <w:rPr>
                <w:lang w:val="en-US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4442E1" w:rsidRDefault="002D716A" w:rsidP="00CD0E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4442E1">
              <w:rPr>
                <w:b/>
                <w:bCs/>
                <w:sz w:val="24"/>
                <w:szCs w:val="24"/>
              </w:rPr>
              <w:t>Comisión de Estudio 4</w:t>
            </w:r>
            <w:r w:rsidR="00CD0E47" w:rsidRPr="004442E1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2C54C3" w:rsidRPr="004442E1">
              <w:rPr>
                <w:b/>
                <w:bCs/>
                <w:sz w:val="24"/>
                <w:szCs w:val="24"/>
              </w:rPr>
              <w:t>(</w:t>
            </w:r>
            <w:r w:rsidRPr="004442E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Servicios por satélite</w:t>
            </w:r>
            <w:r w:rsidR="002C54C3" w:rsidRPr="004442E1">
              <w:rPr>
                <w:b/>
                <w:bCs/>
                <w:sz w:val="24"/>
                <w:szCs w:val="24"/>
              </w:rPr>
              <w:t>)</w:t>
            </w:r>
          </w:p>
          <w:p w:rsidR="00CD0E47" w:rsidRPr="00CD0E47" w:rsidRDefault="00CD0E47" w:rsidP="002D716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</w:rPr>
            </w:pPr>
            <w:r w:rsidRPr="00CD0E47">
              <w:t>–</w:t>
            </w:r>
            <w:r w:rsidRPr="00CD0E47">
              <w:rPr>
                <w:b/>
                <w:bCs/>
              </w:rPr>
              <w:tab/>
            </w:r>
            <w:r w:rsidR="00A20AAF" w:rsidRPr="004442E1">
              <w:rPr>
                <w:b/>
                <w:bCs/>
                <w:sz w:val="24"/>
                <w:szCs w:val="24"/>
              </w:rPr>
              <w:t xml:space="preserve">Aprobación de </w:t>
            </w:r>
            <w:r w:rsidR="002D716A" w:rsidRPr="004442E1">
              <w:rPr>
                <w:b/>
                <w:bCs/>
                <w:sz w:val="24"/>
                <w:szCs w:val="24"/>
              </w:rPr>
              <w:t>1</w:t>
            </w:r>
            <w:r w:rsidR="00A20AAF" w:rsidRPr="004442E1">
              <w:rPr>
                <w:b/>
                <w:bCs/>
                <w:sz w:val="24"/>
                <w:szCs w:val="24"/>
              </w:rPr>
              <w:t xml:space="preserve"> </w:t>
            </w:r>
            <w:r w:rsidR="002D716A" w:rsidRPr="004442E1">
              <w:rPr>
                <w:b/>
                <w:bCs/>
                <w:sz w:val="24"/>
                <w:szCs w:val="24"/>
              </w:rPr>
              <w:t>Recomendación</w:t>
            </w:r>
            <w:r w:rsidR="00A20AAF" w:rsidRPr="004442E1">
              <w:rPr>
                <w:b/>
                <w:bCs/>
                <w:sz w:val="24"/>
                <w:szCs w:val="24"/>
              </w:rPr>
              <w:t xml:space="preserve"> UIT-R revisada</w:t>
            </w:r>
          </w:p>
        </w:tc>
      </w:tr>
      <w:tr w:rsidR="00CD0E47" w:rsidRPr="00CD0E47" w:rsidTr="00471EDA">
        <w:tc>
          <w:tcPr>
            <w:tcW w:w="1526" w:type="dxa"/>
            <w:gridSpan w:val="2"/>
            <w:shd w:val="clear" w:color="auto" w:fill="auto"/>
          </w:tcPr>
          <w:p w:rsidR="00CD0E47" w:rsidRPr="00CD0E4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D0E47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D0E47" w:rsidTr="00471EDA">
        <w:tc>
          <w:tcPr>
            <w:tcW w:w="1526" w:type="dxa"/>
            <w:gridSpan w:val="2"/>
            <w:shd w:val="clear" w:color="auto" w:fill="auto"/>
          </w:tcPr>
          <w:p w:rsidR="00CD0E47" w:rsidRPr="00CD0E4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D0E47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D0E47" w:rsidTr="00471EDA">
        <w:tc>
          <w:tcPr>
            <w:tcW w:w="9889" w:type="dxa"/>
            <w:gridSpan w:val="5"/>
            <w:shd w:val="clear" w:color="auto" w:fill="auto"/>
          </w:tcPr>
          <w:p w:rsidR="00CD0E47" w:rsidRPr="00CD0E4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A20AAF" w:rsidRPr="00A20AAF" w:rsidRDefault="00A20AAF" w:rsidP="00435773">
      <w:pPr>
        <w:spacing w:before="480"/>
        <w:textAlignment w:val="auto"/>
        <w:rPr>
          <w:sz w:val="24"/>
          <w:szCs w:val="24"/>
        </w:rPr>
      </w:pPr>
      <w:r w:rsidRPr="00A20AAF">
        <w:rPr>
          <w:sz w:val="24"/>
          <w:szCs w:val="24"/>
        </w:rPr>
        <w:t>Mediante la</w:t>
      </w:r>
      <w:r w:rsidR="00435773">
        <w:rPr>
          <w:sz w:val="24"/>
          <w:szCs w:val="24"/>
        </w:rPr>
        <w:t xml:space="preserve"> Circular Administrativa CACE/659</w:t>
      </w:r>
      <w:r w:rsidRPr="00A20AAF">
        <w:rPr>
          <w:sz w:val="24"/>
          <w:szCs w:val="24"/>
        </w:rPr>
        <w:t xml:space="preserve">, de </w:t>
      </w:r>
      <w:r w:rsidR="002D716A">
        <w:rPr>
          <w:sz w:val="24"/>
          <w:szCs w:val="24"/>
        </w:rPr>
        <w:t>12 de mayo de 2014</w:t>
      </w:r>
      <w:r w:rsidRPr="00A20AAF">
        <w:rPr>
          <w:sz w:val="24"/>
          <w:szCs w:val="24"/>
        </w:rPr>
        <w:t xml:space="preserve">, </w:t>
      </w:r>
      <w:r w:rsidR="002D716A">
        <w:rPr>
          <w:sz w:val="24"/>
          <w:szCs w:val="24"/>
        </w:rPr>
        <w:t>1</w:t>
      </w:r>
      <w:r w:rsidRPr="00A20AAF">
        <w:rPr>
          <w:sz w:val="24"/>
          <w:szCs w:val="24"/>
        </w:rPr>
        <w:t xml:space="preserve"> proyecto de Recomendación UIT-R revisada</w:t>
      </w:r>
      <w:r w:rsidR="00435773">
        <w:rPr>
          <w:sz w:val="24"/>
          <w:szCs w:val="24"/>
        </w:rPr>
        <w:t xml:space="preserve"> fue</w:t>
      </w:r>
      <w:r w:rsidR="002D716A">
        <w:rPr>
          <w:sz w:val="24"/>
          <w:szCs w:val="24"/>
        </w:rPr>
        <w:t xml:space="preserve"> sometido</w:t>
      </w:r>
      <w:r w:rsidRPr="00A20AAF">
        <w:rPr>
          <w:sz w:val="24"/>
          <w:szCs w:val="24"/>
        </w:rPr>
        <w:t xml:space="preserve"> a aprobación por correspondencia de conformidad con el procedimient</w:t>
      </w:r>
      <w:r w:rsidR="002D716A">
        <w:rPr>
          <w:sz w:val="24"/>
          <w:szCs w:val="24"/>
        </w:rPr>
        <w:t>o descrito en la Resolución UIT-</w:t>
      </w:r>
      <w:r w:rsidRPr="00A20AAF">
        <w:rPr>
          <w:sz w:val="24"/>
          <w:szCs w:val="24"/>
        </w:rPr>
        <w:t>R 1-6 (§ 10.4).</w:t>
      </w:r>
    </w:p>
    <w:p w:rsidR="002D716A" w:rsidRPr="00C25420" w:rsidRDefault="002D716A" w:rsidP="002D716A">
      <w:pPr>
        <w:rPr>
          <w:sz w:val="24"/>
          <w:szCs w:val="24"/>
        </w:rPr>
      </w:pPr>
      <w:r w:rsidRPr="00C25420">
        <w:rPr>
          <w:sz w:val="24"/>
          <w:szCs w:val="24"/>
        </w:rPr>
        <w:t xml:space="preserve">Las condiciones que determinan este procedimiento se cumplieron el </w:t>
      </w:r>
      <w:r>
        <w:rPr>
          <w:sz w:val="24"/>
          <w:szCs w:val="24"/>
        </w:rPr>
        <w:t>12</w:t>
      </w:r>
      <w:r w:rsidR="001A397E">
        <w:rPr>
          <w:sz w:val="24"/>
          <w:szCs w:val="24"/>
        </w:rPr>
        <w:t xml:space="preserve"> </w:t>
      </w:r>
      <w:r>
        <w:rPr>
          <w:sz w:val="24"/>
          <w:szCs w:val="24"/>
        </w:rPr>
        <w:t>de julio</w:t>
      </w:r>
      <w:r w:rsidRPr="00C25420">
        <w:rPr>
          <w:sz w:val="24"/>
          <w:szCs w:val="24"/>
        </w:rPr>
        <w:t xml:space="preserve"> de 201</w:t>
      </w:r>
      <w:r>
        <w:rPr>
          <w:sz w:val="24"/>
          <w:szCs w:val="24"/>
        </w:rPr>
        <w:t>4</w:t>
      </w:r>
      <w:r w:rsidRPr="00C25420">
        <w:rPr>
          <w:sz w:val="24"/>
          <w:szCs w:val="24"/>
        </w:rPr>
        <w:t>.</w:t>
      </w:r>
    </w:p>
    <w:p w:rsidR="00A20AAF" w:rsidRDefault="002D716A" w:rsidP="00435773">
      <w:pPr>
        <w:textAlignment w:val="auto"/>
        <w:rPr>
          <w:sz w:val="24"/>
          <w:szCs w:val="24"/>
        </w:rPr>
      </w:pPr>
      <w:r>
        <w:rPr>
          <w:sz w:val="24"/>
          <w:szCs w:val="24"/>
        </w:rPr>
        <w:t>La Recomendaci</w:t>
      </w:r>
      <w:r w:rsidR="001A397E" w:rsidRPr="00A20AAF">
        <w:rPr>
          <w:sz w:val="24"/>
          <w:szCs w:val="24"/>
        </w:rPr>
        <w:t>ó</w:t>
      </w:r>
      <w:r>
        <w:rPr>
          <w:sz w:val="24"/>
          <w:szCs w:val="24"/>
        </w:rPr>
        <w:t>n aprobada sera publicada</w:t>
      </w:r>
      <w:r w:rsidR="00A20AAF" w:rsidRPr="00A20AAF">
        <w:rPr>
          <w:sz w:val="24"/>
          <w:szCs w:val="24"/>
        </w:rPr>
        <w:t xml:space="preserve"> por la UIT</w:t>
      </w:r>
      <w:r>
        <w:rPr>
          <w:sz w:val="24"/>
          <w:szCs w:val="24"/>
        </w:rPr>
        <w:t xml:space="preserve"> y e</w:t>
      </w:r>
      <w:r w:rsidR="00A20AAF" w:rsidRPr="00A20AAF">
        <w:rPr>
          <w:sz w:val="24"/>
          <w:szCs w:val="24"/>
        </w:rPr>
        <w:t xml:space="preserve">n el Anexo </w:t>
      </w:r>
      <w:r>
        <w:rPr>
          <w:sz w:val="24"/>
          <w:szCs w:val="24"/>
        </w:rPr>
        <w:t>a la presente Circular figura su</w:t>
      </w:r>
      <w:r w:rsidR="00A20AAF" w:rsidRPr="00A20AAF">
        <w:rPr>
          <w:sz w:val="24"/>
          <w:szCs w:val="24"/>
        </w:rPr>
        <w:t xml:space="preserve"> títul</w:t>
      </w:r>
      <w:r w:rsidR="00435773">
        <w:rPr>
          <w:sz w:val="24"/>
          <w:szCs w:val="24"/>
        </w:rPr>
        <w:t>o junto con el número que se le</w:t>
      </w:r>
      <w:r w:rsidR="00A20AAF" w:rsidRPr="00A20AAF">
        <w:rPr>
          <w:sz w:val="24"/>
          <w:szCs w:val="24"/>
        </w:rPr>
        <w:t xml:space="preserve"> ha asignado. </w:t>
      </w:r>
    </w:p>
    <w:p w:rsidR="00A20AAF" w:rsidRPr="00A20AAF" w:rsidRDefault="00A20AAF" w:rsidP="002D716A">
      <w:pPr>
        <w:pStyle w:val="BodyTextIndent2"/>
        <w:tabs>
          <w:tab w:val="clear" w:pos="4820"/>
        </w:tabs>
        <w:spacing w:before="1418"/>
        <w:ind w:left="0"/>
        <w:jc w:val="left"/>
        <w:rPr>
          <w:rFonts w:asciiTheme="minorHAnsi" w:hAnsiTheme="minorHAnsi"/>
          <w:lang w:val="es-ES_tradnl"/>
        </w:rPr>
      </w:pPr>
      <w:r w:rsidRPr="00A20AAF">
        <w:rPr>
          <w:rFonts w:asciiTheme="minorHAnsi" w:hAnsiTheme="minorHAnsi"/>
          <w:lang w:val="es-ES_tradnl"/>
        </w:rPr>
        <w:t xml:space="preserve">François </w:t>
      </w:r>
      <w:r>
        <w:rPr>
          <w:rFonts w:asciiTheme="minorHAnsi" w:hAnsiTheme="minorHAnsi"/>
          <w:lang w:val="es-ES_tradnl"/>
        </w:rPr>
        <w:t>Rancy</w:t>
      </w:r>
      <w:r>
        <w:rPr>
          <w:rFonts w:asciiTheme="minorHAnsi" w:hAnsiTheme="minorHAnsi"/>
          <w:lang w:val="es-ES_tradnl"/>
        </w:rPr>
        <w:br/>
        <w:t>Director</w:t>
      </w:r>
    </w:p>
    <w:p w:rsidR="00A20AAF" w:rsidRPr="00A20AAF" w:rsidRDefault="00A20AAF" w:rsidP="00334E8F">
      <w:pPr>
        <w:spacing w:before="0"/>
        <w:rPr>
          <w:rFonts w:asciiTheme="minorHAnsi" w:hAnsiTheme="minorHAnsi"/>
          <w:b/>
          <w:bCs/>
        </w:rPr>
      </w:pPr>
    </w:p>
    <w:p w:rsidR="00A20AAF" w:rsidRDefault="00A20AAF" w:rsidP="00334E8F">
      <w:pPr>
        <w:spacing w:before="360"/>
        <w:rPr>
          <w:sz w:val="24"/>
          <w:szCs w:val="24"/>
        </w:rPr>
      </w:pPr>
      <w:r w:rsidRPr="00435773">
        <w:rPr>
          <w:b/>
          <w:bCs/>
          <w:sz w:val="24"/>
          <w:szCs w:val="24"/>
        </w:rPr>
        <w:t>Anexo</w:t>
      </w:r>
      <w:r w:rsidR="002D716A" w:rsidRPr="00435773">
        <w:rPr>
          <w:sz w:val="24"/>
          <w:szCs w:val="24"/>
        </w:rPr>
        <w:t>: 1</w:t>
      </w:r>
    </w:p>
    <w:p w:rsidR="00334E8F" w:rsidRPr="00435773" w:rsidRDefault="00334E8F" w:rsidP="00334E8F">
      <w:pPr>
        <w:spacing w:before="120"/>
        <w:rPr>
          <w:sz w:val="24"/>
          <w:szCs w:val="24"/>
        </w:rPr>
      </w:pPr>
    </w:p>
    <w:p w:rsidR="00A20AAF" w:rsidRPr="00C8796B" w:rsidRDefault="00A20AAF" w:rsidP="00A20AAF">
      <w:pPr>
        <w:tabs>
          <w:tab w:val="left" w:pos="6237"/>
        </w:tabs>
        <w:rPr>
          <w:b/>
          <w:bCs/>
          <w:sz w:val="18"/>
          <w:szCs w:val="18"/>
        </w:rPr>
      </w:pPr>
      <w:r w:rsidRPr="00C8796B">
        <w:rPr>
          <w:b/>
          <w:bCs/>
          <w:sz w:val="18"/>
          <w:szCs w:val="18"/>
        </w:rPr>
        <w:t>Distribución:</w:t>
      </w:r>
    </w:p>
    <w:p w:rsidR="00A20AAF" w:rsidRPr="00C8796B" w:rsidRDefault="00A20AAF" w:rsidP="004442E1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2D716A">
        <w:rPr>
          <w:sz w:val="18"/>
          <w:szCs w:val="18"/>
        </w:rPr>
        <w:t>4</w:t>
      </w:r>
      <w:r w:rsidRPr="00C8796B">
        <w:rPr>
          <w:sz w:val="18"/>
          <w:szCs w:val="18"/>
        </w:rPr>
        <w:t xml:space="preserve"> de Radiocomunicaciones</w:t>
      </w:r>
    </w:p>
    <w:p w:rsidR="00A20AAF" w:rsidRPr="00C8796B" w:rsidRDefault="00A20AAF" w:rsidP="004442E1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Asociados del UIT-R que participan en los trab</w:t>
      </w:r>
      <w:r w:rsidR="002D716A">
        <w:rPr>
          <w:sz w:val="18"/>
          <w:szCs w:val="18"/>
        </w:rPr>
        <w:t>ajos de la Comisión de Estudio 4</w:t>
      </w:r>
      <w:r w:rsidRPr="00C8796B">
        <w:rPr>
          <w:sz w:val="18"/>
          <w:szCs w:val="18"/>
        </w:rPr>
        <w:t xml:space="preserve"> de Radiocomunicaciones</w:t>
      </w:r>
    </w:p>
    <w:p w:rsidR="00A20AAF" w:rsidRPr="00C8796B" w:rsidRDefault="00A20AAF" w:rsidP="004442E1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Presidentes y Vice</w:t>
      </w:r>
      <w:r w:rsidR="00463552">
        <w:rPr>
          <w:sz w:val="18"/>
          <w:szCs w:val="18"/>
        </w:rPr>
        <w:t>-</w:t>
      </w:r>
      <w:r w:rsidRPr="00C8796B">
        <w:rPr>
          <w:sz w:val="18"/>
          <w:szCs w:val="18"/>
        </w:rPr>
        <w:t>presidentes de las Comisiones de Estudio de Radiocomunicaciones y Comisión Especial para asuntos reglamentarios y de procedimiento</w:t>
      </w:r>
    </w:p>
    <w:p w:rsidR="00A20AAF" w:rsidRPr="00C8796B" w:rsidRDefault="00A20AAF" w:rsidP="004442E1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 y Vice</w:t>
      </w:r>
      <w:r w:rsidR="001A397E">
        <w:rPr>
          <w:sz w:val="18"/>
          <w:szCs w:val="18"/>
        </w:rPr>
        <w:t>-</w:t>
      </w:r>
      <w:r w:rsidRPr="00C8796B">
        <w:rPr>
          <w:sz w:val="18"/>
          <w:szCs w:val="18"/>
        </w:rPr>
        <w:t>presidentes de la Reunión Preparatoria de la Conferencia</w:t>
      </w:r>
    </w:p>
    <w:p w:rsidR="00A20AAF" w:rsidRPr="00C8796B" w:rsidRDefault="00A20AAF" w:rsidP="004442E1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Miembros de la Junta del Reglamento de Radiocomunicaciones</w:t>
      </w:r>
    </w:p>
    <w:p w:rsidR="00A20AAF" w:rsidRPr="00C8796B" w:rsidRDefault="00A20AAF" w:rsidP="004442E1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FB376F" w:rsidRDefault="00FB376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br w:type="page"/>
      </w:r>
    </w:p>
    <w:p w:rsidR="00A20AAF" w:rsidRDefault="00A20AAF" w:rsidP="00DA0B58">
      <w:pPr>
        <w:pStyle w:val="AnnexNotitle0"/>
        <w:spacing w:before="120"/>
        <w:rPr>
          <w:rFonts w:asciiTheme="minorHAnsi" w:hAnsiTheme="minorHAnsi"/>
          <w:sz w:val="24"/>
          <w:szCs w:val="24"/>
          <w:lang w:val="es-ES"/>
        </w:rPr>
      </w:pPr>
      <w:r w:rsidRPr="00DA0B58">
        <w:rPr>
          <w:rFonts w:asciiTheme="minorHAnsi" w:hAnsiTheme="minorHAnsi"/>
          <w:szCs w:val="28"/>
          <w:lang w:val="es-ES"/>
        </w:rPr>
        <w:lastRenderedPageBreak/>
        <w:t xml:space="preserve">Anexo </w:t>
      </w:r>
      <w:r w:rsidRPr="00A20AAF">
        <w:rPr>
          <w:rFonts w:asciiTheme="minorHAnsi" w:hAnsiTheme="minorHAnsi"/>
          <w:bCs/>
          <w:sz w:val="24"/>
          <w:szCs w:val="24"/>
          <w:lang w:val="es-ES"/>
        </w:rPr>
        <w:br/>
      </w:r>
      <w:r w:rsidRPr="00A20AAF">
        <w:rPr>
          <w:rFonts w:asciiTheme="minorHAnsi" w:hAnsiTheme="minorHAnsi"/>
          <w:bCs/>
          <w:sz w:val="24"/>
          <w:szCs w:val="24"/>
          <w:lang w:val="es-ES"/>
        </w:rPr>
        <w:br/>
      </w:r>
      <w:r w:rsidRPr="00DA0B58">
        <w:rPr>
          <w:rFonts w:asciiTheme="minorHAnsi" w:hAnsiTheme="minorHAnsi"/>
          <w:szCs w:val="28"/>
          <w:lang w:val="es-ES"/>
        </w:rPr>
        <w:t xml:space="preserve">Título de la </w:t>
      </w:r>
      <w:r w:rsidRPr="00DA0B58">
        <w:rPr>
          <w:rFonts w:asciiTheme="minorHAnsi" w:hAnsiTheme="minorHAnsi"/>
          <w:bCs/>
          <w:szCs w:val="28"/>
        </w:rPr>
        <w:t>Recomendación</w:t>
      </w:r>
      <w:r w:rsidRPr="00DA0B58">
        <w:rPr>
          <w:rFonts w:asciiTheme="minorHAnsi" w:hAnsiTheme="minorHAnsi"/>
          <w:szCs w:val="28"/>
          <w:lang w:val="es-ES"/>
        </w:rPr>
        <w:t xml:space="preserve"> aprobada</w:t>
      </w:r>
    </w:p>
    <w:p w:rsidR="00DA0B58" w:rsidRDefault="00DA0B58" w:rsidP="00DA0B58">
      <w:pPr>
        <w:pStyle w:val="Normalaftertitle"/>
        <w:rPr>
          <w:lang w:val="es-ES"/>
        </w:rPr>
      </w:pPr>
    </w:p>
    <w:p w:rsidR="00DA0B58" w:rsidRPr="0037588F" w:rsidRDefault="00DA0B58" w:rsidP="00DA0B58">
      <w:pPr>
        <w:tabs>
          <w:tab w:val="right" w:pos="9639"/>
        </w:tabs>
        <w:rPr>
          <w:sz w:val="24"/>
          <w:szCs w:val="24"/>
          <w:lang w:eastAsia="ko-KR"/>
        </w:rPr>
      </w:pPr>
      <w:r w:rsidRPr="0037588F">
        <w:rPr>
          <w:sz w:val="24"/>
          <w:szCs w:val="24"/>
          <w:u w:val="single"/>
        </w:rPr>
        <w:t xml:space="preserve">Recomendación UIT-R </w:t>
      </w:r>
      <w:r w:rsidRPr="0037588F">
        <w:rPr>
          <w:sz w:val="24"/>
          <w:szCs w:val="24"/>
          <w:u w:val="single"/>
          <w:lang w:eastAsia="ko-KR"/>
        </w:rPr>
        <w:t>BO.1443-</w:t>
      </w:r>
      <w:r>
        <w:rPr>
          <w:sz w:val="24"/>
          <w:szCs w:val="24"/>
          <w:u w:val="single"/>
          <w:lang w:eastAsia="ko-KR"/>
        </w:rPr>
        <w:t>3</w:t>
      </w:r>
      <w:r w:rsidRPr="0037588F">
        <w:rPr>
          <w:sz w:val="24"/>
          <w:szCs w:val="24"/>
          <w:lang w:eastAsia="ko-KR"/>
        </w:rPr>
        <w:tab/>
        <w:t>Doc. 4/BL/4</w:t>
      </w:r>
    </w:p>
    <w:p w:rsidR="00DA0B58" w:rsidRPr="0062447D" w:rsidRDefault="00DA0B58" w:rsidP="00DA0B58">
      <w:pPr>
        <w:pStyle w:val="Rectitle"/>
      </w:pPr>
      <w:r w:rsidRPr="0007025F">
        <w:t>Diagramas de antena de referencia de estación terrena del servicio</w:t>
      </w:r>
      <w:r>
        <w:t xml:space="preserve"> </w:t>
      </w:r>
      <w:r w:rsidRPr="0007025F">
        <w:t>de radiodifusión por satélite para utilizar en la evaluación de la</w:t>
      </w:r>
      <w:r>
        <w:t xml:space="preserve"> </w:t>
      </w:r>
      <w:r w:rsidRPr="0007025F">
        <w:t xml:space="preserve">interferencia </w:t>
      </w:r>
      <w:r>
        <w:br/>
      </w:r>
      <w:r w:rsidRPr="0007025F">
        <w:t>entre satélites no geoestacionarios en las bandas</w:t>
      </w:r>
      <w:r>
        <w:t xml:space="preserve"> </w:t>
      </w:r>
      <w:r w:rsidRPr="0007025F">
        <w:t xml:space="preserve">de frecuencias </w:t>
      </w:r>
      <w:r>
        <w:br/>
      </w:r>
      <w:r w:rsidRPr="0007025F">
        <w:t>incluidas en el Apéndice 30 del RR</w:t>
      </w:r>
    </w:p>
    <w:p w:rsidR="00A20AAF" w:rsidRDefault="00A20AAF" w:rsidP="00DA0B58">
      <w:pPr>
        <w:spacing w:before="960"/>
        <w:jc w:val="center"/>
      </w:pPr>
      <w:r>
        <w:t>______________</w:t>
      </w:r>
    </w:p>
    <w:sectPr w:rsidR="00A20AAF" w:rsidSect="00235A2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AAF" w:rsidRPr="00A20AAF" w:rsidRDefault="00A20AAF" w:rsidP="00A20AAF">
    <w:pPr>
      <w:pStyle w:val="Footer"/>
      <w:rPr>
        <w:sz w:val="18"/>
        <w:szCs w:val="18"/>
      </w:rPr>
    </w:pPr>
    <w:r w:rsidRPr="00A20AAF">
      <w:rPr>
        <w:sz w:val="18"/>
        <w:szCs w:val="18"/>
      </w:rPr>
      <w:fldChar w:fldCharType="begin"/>
    </w:r>
    <w:r w:rsidRPr="00A20AAF">
      <w:rPr>
        <w:sz w:val="18"/>
        <w:szCs w:val="18"/>
      </w:rPr>
      <w:instrText xml:space="preserve"> FILENAME \p  \* MERGEFORMAT </w:instrText>
    </w:r>
    <w:r w:rsidRPr="00A20AAF">
      <w:rPr>
        <w:sz w:val="18"/>
        <w:szCs w:val="18"/>
      </w:rPr>
      <w:fldChar w:fldCharType="separate"/>
    </w:r>
    <w:r w:rsidR="00F94841">
      <w:rPr>
        <w:noProof/>
        <w:sz w:val="18"/>
        <w:szCs w:val="18"/>
      </w:rPr>
      <w:t>P:\ESP\ITU-R\BR\SGD\332236v2s.docx</w:t>
    </w:r>
    <w:r w:rsidRPr="00A20AAF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(332236)</w:t>
    </w:r>
    <w:r w:rsidRPr="00A20AAF">
      <w:rPr>
        <w:sz w:val="18"/>
        <w:szCs w:val="18"/>
      </w:rPr>
      <w:tab/>
    </w:r>
    <w:r w:rsidRPr="00A20AAF">
      <w:rPr>
        <w:sz w:val="18"/>
        <w:szCs w:val="18"/>
      </w:rPr>
      <w:fldChar w:fldCharType="begin"/>
    </w:r>
    <w:r w:rsidRPr="00A20AAF">
      <w:rPr>
        <w:sz w:val="18"/>
        <w:szCs w:val="18"/>
      </w:rPr>
      <w:instrText xml:space="preserve"> SAVEDATE \@ DD.MM.YY </w:instrText>
    </w:r>
    <w:r w:rsidRPr="00A20AAF">
      <w:rPr>
        <w:sz w:val="18"/>
        <w:szCs w:val="18"/>
      </w:rPr>
      <w:fldChar w:fldCharType="separate"/>
    </w:r>
    <w:r w:rsidR="002268BC">
      <w:rPr>
        <w:noProof/>
        <w:sz w:val="18"/>
        <w:szCs w:val="18"/>
      </w:rPr>
      <w:t>17.07.14</w:t>
    </w:r>
    <w:r w:rsidRPr="00A20AAF">
      <w:rPr>
        <w:sz w:val="18"/>
        <w:szCs w:val="18"/>
      </w:rPr>
      <w:fldChar w:fldCharType="end"/>
    </w:r>
    <w:r w:rsidRPr="00A20AAF">
      <w:rPr>
        <w:sz w:val="18"/>
        <w:szCs w:val="18"/>
      </w:rPr>
      <w:tab/>
    </w:r>
    <w:r w:rsidRPr="00A20AAF">
      <w:rPr>
        <w:sz w:val="18"/>
        <w:szCs w:val="18"/>
      </w:rPr>
      <w:fldChar w:fldCharType="begin"/>
    </w:r>
    <w:r w:rsidRPr="00A20AAF">
      <w:rPr>
        <w:sz w:val="18"/>
        <w:szCs w:val="18"/>
      </w:rPr>
      <w:instrText xml:space="preserve"> PRINTDATE \@ DD.MM.YY </w:instrText>
    </w:r>
    <w:r w:rsidRPr="00A20AAF">
      <w:rPr>
        <w:sz w:val="18"/>
        <w:szCs w:val="18"/>
      </w:rPr>
      <w:fldChar w:fldCharType="separate"/>
    </w:r>
    <w:r w:rsidR="00F94841">
      <w:rPr>
        <w:noProof/>
        <w:sz w:val="18"/>
        <w:szCs w:val="18"/>
      </w:rPr>
      <w:t>29.10.13</w:t>
    </w:r>
    <w:r w:rsidRPr="00A20AAF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D7997" w:rsidRDefault="00EC23B2" w:rsidP="0041334A">
    <w:pPr>
      <w:pStyle w:val="Header"/>
      <w:rPr>
        <w:sz w:val="18"/>
        <w:szCs w:val="18"/>
      </w:rPr>
    </w:pPr>
    <w:r>
      <w:ptab w:relativeTo="margin" w:alignment="center" w:leader="none"/>
    </w:r>
    <w:r w:rsidR="002D716A">
      <w:t xml:space="preserve">- </w:t>
    </w:r>
    <w:r w:rsidR="00026CF8" w:rsidRPr="00ED7997">
      <w:rPr>
        <w:rStyle w:val="PageNumber"/>
        <w:rFonts w:cs="Calibri"/>
        <w:sz w:val="18"/>
        <w:szCs w:val="18"/>
      </w:rPr>
      <w:fldChar w:fldCharType="begin"/>
    </w:r>
    <w:r w:rsidR="00026CF8" w:rsidRPr="00ED7997">
      <w:rPr>
        <w:rStyle w:val="PageNumber"/>
        <w:rFonts w:cs="Calibri"/>
        <w:sz w:val="18"/>
        <w:szCs w:val="18"/>
      </w:rPr>
      <w:instrText xml:space="preserve"> PAGE </w:instrText>
    </w:r>
    <w:r w:rsidR="00026CF8" w:rsidRPr="00ED7997">
      <w:rPr>
        <w:rStyle w:val="PageNumber"/>
        <w:rFonts w:cs="Calibri"/>
        <w:sz w:val="18"/>
        <w:szCs w:val="18"/>
      </w:rPr>
      <w:fldChar w:fldCharType="separate"/>
    </w:r>
    <w:r w:rsidR="002268BC">
      <w:rPr>
        <w:rStyle w:val="PageNumber"/>
        <w:rFonts w:cs="Calibri"/>
        <w:noProof/>
        <w:sz w:val="18"/>
        <w:szCs w:val="18"/>
      </w:rPr>
      <w:t>2</w:t>
    </w:r>
    <w:r w:rsidR="00026CF8" w:rsidRPr="00ED7997">
      <w:rPr>
        <w:rStyle w:val="PageNumber"/>
        <w:rFonts w:cs="Calibri"/>
        <w:sz w:val="18"/>
        <w:szCs w:val="18"/>
      </w:rPr>
      <w:fldChar w:fldCharType="end"/>
    </w:r>
    <w:r w:rsidR="002D716A"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AF3325" w:rsidRDefault="00AD1140" w:rsidP="00AD1140">
    <w:pPr>
      <w:pStyle w:val="Header"/>
    </w:pPr>
    <w:r>
      <w:ptab w:relativeTo="margin" w:alignment="center" w:leader="none"/>
    </w:r>
    <w:r w:rsidRPr="00AD1140">
      <w:rPr>
        <w:sz w:val="18"/>
        <w:szCs w:val="18"/>
      </w:rPr>
      <w:fldChar w:fldCharType="begin"/>
    </w:r>
    <w:r w:rsidRPr="00AD1140">
      <w:rPr>
        <w:sz w:val="18"/>
        <w:szCs w:val="18"/>
      </w:rPr>
      <w:instrText xml:space="preserve"> PAGE   \* MERGEFORMAT </w:instrText>
    </w:r>
    <w:r w:rsidRPr="00AD1140">
      <w:rPr>
        <w:sz w:val="18"/>
        <w:szCs w:val="18"/>
      </w:rPr>
      <w:fldChar w:fldCharType="separate"/>
    </w:r>
    <w:r w:rsidR="00334E8F">
      <w:rPr>
        <w:noProof/>
        <w:sz w:val="18"/>
        <w:szCs w:val="18"/>
      </w:rPr>
      <w:t>3</w:t>
    </w:r>
    <w:r w:rsidRPr="00AD1140">
      <w:rPr>
        <w:noProof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 wp14:anchorId="58DD93DE" wp14:editId="477E8C4E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4192"/>
    <w:rsid w:val="000D786F"/>
    <w:rsid w:val="000E2185"/>
    <w:rsid w:val="000E3DEE"/>
    <w:rsid w:val="00103C76"/>
    <w:rsid w:val="0011265F"/>
    <w:rsid w:val="00145AA2"/>
    <w:rsid w:val="0016308F"/>
    <w:rsid w:val="00196710"/>
    <w:rsid w:val="00197324"/>
    <w:rsid w:val="001A397E"/>
    <w:rsid w:val="001B1CE8"/>
    <w:rsid w:val="001D7070"/>
    <w:rsid w:val="001F5A49"/>
    <w:rsid w:val="00200936"/>
    <w:rsid w:val="00201097"/>
    <w:rsid w:val="00201B6E"/>
    <w:rsid w:val="002240B2"/>
    <w:rsid w:val="002255B1"/>
    <w:rsid w:val="002268BC"/>
    <w:rsid w:val="00235A29"/>
    <w:rsid w:val="00251766"/>
    <w:rsid w:val="002861E6"/>
    <w:rsid w:val="002A2700"/>
    <w:rsid w:val="002C54C3"/>
    <w:rsid w:val="002D6688"/>
    <w:rsid w:val="002D716A"/>
    <w:rsid w:val="002E1472"/>
    <w:rsid w:val="002F0890"/>
    <w:rsid w:val="00334E8F"/>
    <w:rsid w:val="003370B8"/>
    <w:rsid w:val="003666FF"/>
    <w:rsid w:val="003741EE"/>
    <w:rsid w:val="003B2BDA"/>
    <w:rsid w:val="003B55EC"/>
    <w:rsid w:val="003C4471"/>
    <w:rsid w:val="003E504F"/>
    <w:rsid w:val="0041334A"/>
    <w:rsid w:val="004326DB"/>
    <w:rsid w:val="00435773"/>
    <w:rsid w:val="0043682E"/>
    <w:rsid w:val="004442E1"/>
    <w:rsid w:val="00460CEC"/>
    <w:rsid w:val="00463552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2795"/>
    <w:rsid w:val="00515771"/>
    <w:rsid w:val="00542A47"/>
    <w:rsid w:val="00543DF8"/>
    <w:rsid w:val="00546101"/>
    <w:rsid w:val="00553DD7"/>
    <w:rsid w:val="005558BD"/>
    <w:rsid w:val="0057469A"/>
    <w:rsid w:val="00577A01"/>
    <w:rsid w:val="00580814"/>
    <w:rsid w:val="005A03A3"/>
    <w:rsid w:val="005B214C"/>
    <w:rsid w:val="00602D53"/>
    <w:rsid w:val="00651777"/>
    <w:rsid w:val="00674F4F"/>
    <w:rsid w:val="006B0590"/>
    <w:rsid w:val="006B49DA"/>
    <w:rsid w:val="006C04E0"/>
    <w:rsid w:val="00700636"/>
    <w:rsid w:val="00707216"/>
    <w:rsid w:val="00712C78"/>
    <w:rsid w:val="007234B1"/>
    <w:rsid w:val="00730B9A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3445"/>
    <w:rsid w:val="00847D46"/>
    <w:rsid w:val="00854131"/>
    <w:rsid w:val="0085652D"/>
    <w:rsid w:val="00865A1D"/>
    <w:rsid w:val="0087694B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72264"/>
    <w:rsid w:val="00976AAD"/>
    <w:rsid w:val="00981B54"/>
    <w:rsid w:val="009842C3"/>
    <w:rsid w:val="009A6BB6"/>
    <w:rsid w:val="009B3F43"/>
    <w:rsid w:val="009C161F"/>
    <w:rsid w:val="009C7017"/>
    <w:rsid w:val="009E4AEC"/>
    <w:rsid w:val="009E5BD8"/>
    <w:rsid w:val="009E681E"/>
    <w:rsid w:val="00A05186"/>
    <w:rsid w:val="00A20AAF"/>
    <w:rsid w:val="00A34D6F"/>
    <w:rsid w:val="00A369C5"/>
    <w:rsid w:val="00A41F91"/>
    <w:rsid w:val="00A963DF"/>
    <w:rsid w:val="00AC3896"/>
    <w:rsid w:val="00AD1140"/>
    <w:rsid w:val="00AE6CFA"/>
    <w:rsid w:val="00AF3325"/>
    <w:rsid w:val="00B34CF9"/>
    <w:rsid w:val="00B67004"/>
    <w:rsid w:val="00B90C45"/>
    <w:rsid w:val="00B933BE"/>
    <w:rsid w:val="00BB4069"/>
    <w:rsid w:val="00BD38D8"/>
    <w:rsid w:val="00BD7E5E"/>
    <w:rsid w:val="00BE6574"/>
    <w:rsid w:val="00C03FC2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91B"/>
    <w:rsid w:val="00D61C5A"/>
    <w:rsid w:val="00DA0B58"/>
    <w:rsid w:val="00DA1A76"/>
    <w:rsid w:val="00DB3A18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EC23B2"/>
    <w:rsid w:val="00ED7997"/>
    <w:rsid w:val="00F1226E"/>
    <w:rsid w:val="00F42C8C"/>
    <w:rsid w:val="00F468C5"/>
    <w:rsid w:val="00F52F39"/>
    <w:rsid w:val="00F55EAB"/>
    <w:rsid w:val="00F914DD"/>
    <w:rsid w:val="00F938C0"/>
    <w:rsid w:val="00F94841"/>
    <w:rsid w:val="00FA2358"/>
    <w:rsid w:val="00FB2592"/>
    <w:rsid w:val="00FB2810"/>
    <w:rsid w:val="00FB376F"/>
    <w:rsid w:val="00FC2947"/>
    <w:rsid w:val="00FE0818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A20AA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RectitleChar">
    <w:name w:val="Rec_title Char"/>
    <w:basedOn w:val="DefaultParagraphFont"/>
    <w:link w:val="Rectitle"/>
    <w:rsid w:val="00A20AAF"/>
    <w:rPr>
      <w:b/>
      <w:sz w:val="28"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A20AA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RectitleChar">
    <w:name w:val="Rec_title Char"/>
    <w:basedOn w:val="DefaultParagraphFont"/>
    <w:link w:val="Rectitle"/>
    <w:rsid w:val="00A20AAF"/>
    <w:rPr>
      <w:b/>
      <w:sz w:val="28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12</TotalTime>
  <Pages>2</Pages>
  <Words>300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ITU</cp:lastModifiedBy>
  <cp:revision>10</cp:revision>
  <cp:lastPrinted>2013-10-29T13:04:00Z</cp:lastPrinted>
  <dcterms:created xsi:type="dcterms:W3CDTF">2014-07-14T07:36:00Z</dcterms:created>
  <dcterms:modified xsi:type="dcterms:W3CDTF">2014-07-17T13:50:00Z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