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A594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9A594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A5944" w:rsidTr="009C00EC">
        <w:tc>
          <w:tcPr>
            <w:tcW w:w="7054" w:type="dxa"/>
            <w:gridSpan w:val="2"/>
            <w:shd w:val="clear" w:color="auto" w:fill="auto"/>
          </w:tcPr>
          <w:p w:rsidR="00E53DCE" w:rsidRPr="009A5944" w:rsidRDefault="001152EF" w:rsidP="00943E6C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9A5944">
              <w:rPr>
                <w:lang w:val="ru-RU"/>
              </w:rPr>
              <w:t>Административный циркуляр</w:t>
            </w:r>
            <w:r w:rsidR="009A5944" w:rsidRPr="009A5944">
              <w:rPr>
                <w:lang w:val="ru-RU"/>
              </w:rPr>
              <w:br/>
            </w:r>
            <w:r w:rsidR="00E53DCE" w:rsidRPr="009A5944">
              <w:rPr>
                <w:b/>
                <w:bCs/>
                <w:lang w:val="ru-RU"/>
              </w:rPr>
              <w:t>CA</w:t>
            </w:r>
            <w:r w:rsidR="00F06759" w:rsidRPr="009A5944">
              <w:rPr>
                <w:b/>
                <w:bCs/>
                <w:lang w:val="ru-RU"/>
              </w:rPr>
              <w:t>CE</w:t>
            </w:r>
            <w:r w:rsidR="00E53DCE" w:rsidRPr="009A5944">
              <w:rPr>
                <w:b/>
                <w:bCs/>
                <w:lang w:val="ru-RU"/>
              </w:rPr>
              <w:t>/</w:t>
            </w:r>
            <w:r w:rsidR="009C00EC" w:rsidRPr="009A5944">
              <w:rPr>
                <w:b/>
                <w:bCs/>
                <w:lang w:val="ru-RU"/>
              </w:rPr>
              <w:t>6</w:t>
            </w:r>
            <w:r w:rsidR="00943E6C">
              <w:rPr>
                <w:b/>
                <w:bCs/>
                <w:lang w:val="ru-RU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:rsidR="00E53DCE" w:rsidRPr="009A5944" w:rsidRDefault="00AB0A79" w:rsidP="00AB0A7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-425814482"/>
                <w:placeholder>
                  <w:docPart w:val="293BF8A0123A4C00A91226FF8C9BBFFC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fr-CH"/>
                  </w:rPr>
                  <w:t>22</w:t>
                </w:r>
                <w:r w:rsidR="004762F6">
                  <w:rPr>
                    <w:lang w:val="ru-RU"/>
                  </w:rPr>
                  <w:t xml:space="preserve"> </w:t>
                </w:r>
                <w:r w:rsidR="00943E6C">
                  <w:rPr>
                    <w:lang w:val="ru-RU"/>
                  </w:rPr>
                  <w:t xml:space="preserve">июля </w:t>
                </w:r>
                <w:r w:rsidR="004762F6" w:rsidRPr="00745A59">
                  <w:rPr>
                    <w:lang w:val="ru-RU"/>
                  </w:rPr>
                  <w:t>201</w:t>
                </w:r>
                <w:r w:rsidR="004762F6">
                  <w:rPr>
                    <w:lang w:val="ru-RU"/>
                  </w:rPr>
                  <w:t>4</w:t>
                </w:r>
                <w:r w:rsidR="004762F6" w:rsidRPr="00745A59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9C00E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9C00E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B0A79" w:rsidTr="009C00EC">
        <w:tc>
          <w:tcPr>
            <w:tcW w:w="9889" w:type="dxa"/>
            <w:gridSpan w:val="3"/>
            <w:shd w:val="clear" w:color="auto" w:fill="auto"/>
          </w:tcPr>
          <w:p w:rsidR="007012C1" w:rsidRPr="009A5944" w:rsidRDefault="007012C1" w:rsidP="009C00E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A594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принимающим участие в работе </w:t>
            </w:r>
            <w:r w:rsidR="009C00EC" w:rsidRPr="009A5944">
              <w:rPr>
                <w:b/>
                <w:bCs/>
                <w:lang w:val="ru-RU"/>
              </w:rPr>
              <w:t>4</w:t>
            </w:r>
            <w:r w:rsidRPr="009A5944">
              <w:rPr>
                <w:b/>
                <w:bCs/>
                <w:lang w:val="ru-RU"/>
              </w:rPr>
              <w:t>-й Исследовательской комиссии</w:t>
            </w:r>
          </w:p>
        </w:tc>
      </w:tr>
      <w:tr w:rsidR="00E53DCE" w:rsidRPr="00AB0A79" w:rsidTr="009C00EC">
        <w:tc>
          <w:tcPr>
            <w:tcW w:w="9889" w:type="dxa"/>
            <w:gridSpan w:val="3"/>
            <w:shd w:val="clear" w:color="auto" w:fill="auto"/>
          </w:tcPr>
          <w:p w:rsidR="00E53DCE" w:rsidRPr="0035480D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35480D" w:rsidRPr="0035480D" w:rsidRDefault="0035480D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B0A79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B0A79" w:rsidTr="009C00EC">
        <w:tc>
          <w:tcPr>
            <w:tcW w:w="1526" w:type="dxa"/>
            <w:shd w:val="clear" w:color="auto" w:fill="auto"/>
          </w:tcPr>
          <w:p w:rsidR="00E53DCE" w:rsidRPr="009A5944" w:rsidRDefault="001152EF" w:rsidP="009C00E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A594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12C1" w:rsidRPr="009A5944" w:rsidRDefault="009C00EC" w:rsidP="009C00EC">
            <w:pPr>
              <w:spacing w:before="0"/>
              <w:rPr>
                <w:b/>
                <w:bCs/>
                <w:lang w:val="ru-RU"/>
              </w:rPr>
            </w:pPr>
            <w:r w:rsidRPr="009A5944">
              <w:rPr>
                <w:b/>
                <w:bCs/>
                <w:lang w:val="ru-RU"/>
              </w:rPr>
              <w:t>4</w:t>
            </w:r>
            <w:r w:rsidR="007012C1" w:rsidRPr="009A5944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9A5944">
              <w:rPr>
                <w:b/>
                <w:bCs/>
                <w:lang w:val="ru-RU"/>
              </w:rPr>
              <w:t>Спутниковые службы</w:t>
            </w:r>
            <w:r w:rsidR="007012C1" w:rsidRPr="009A5944">
              <w:rPr>
                <w:b/>
                <w:bCs/>
                <w:lang w:val="ru-RU"/>
              </w:rPr>
              <w:t>)</w:t>
            </w:r>
          </w:p>
          <w:p w:rsidR="007012C1" w:rsidRPr="00AB0A79" w:rsidRDefault="007012C1" w:rsidP="00943E6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9A5944">
              <w:rPr>
                <w:b/>
                <w:lang w:val="ru-RU"/>
              </w:rPr>
              <w:t>–</w:t>
            </w:r>
            <w:r w:rsidRPr="009A5944">
              <w:rPr>
                <w:b/>
                <w:lang w:val="ru-RU"/>
              </w:rPr>
              <w:tab/>
            </w:r>
            <w:r w:rsidR="00943E6C">
              <w:rPr>
                <w:b/>
                <w:lang w:val="ru-RU"/>
              </w:rPr>
              <w:t>У</w:t>
            </w:r>
            <w:r w:rsidRPr="009A5944">
              <w:rPr>
                <w:b/>
                <w:lang w:val="ru-RU"/>
              </w:rPr>
              <w:t xml:space="preserve">тверждение </w:t>
            </w:r>
            <w:r w:rsidR="009C00EC" w:rsidRPr="009A5944">
              <w:rPr>
                <w:b/>
                <w:lang w:val="ru-RU"/>
              </w:rPr>
              <w:t>одной</w:t>
            </w:r>
            <w:r w:rsidRPr="009A5944">
              <w:rPr>
                <w:b/>
                <w:lang w:val="ru-RU"/>
              </w:rPr>
              <w:t xml:space="preserve"> пересмотренной Рекомендации </w:t>
            </w:r>
            <w:r w:rsidR="009C00EC" w:rsidRPr="009A5944">
              <w:rPr>
                <w:b/>
                <w:lang w:val="ru-RU"/>
              </w:rPr>
              <w:t>МСЭ-R</w:t>
            </w:r>
          </w:p>
        </w:tc>
      </w:tr>
      <w:tr w:rsidR="00E53DCE" w:rsidRPr="00AB0A79" w:rsidTr="009C00EC">
        <w:tc>
          <w:tcPr>
            <w:tcW w:w="1526" w:type="dxa"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B0A79" w:rsidTr="009C00EC">
        <w:tc>
          <w:tcPr>
            <w:tcW w:w="1526" w:type="dxa"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5480D" w:rsidRPr="00AB0A79" w:rsidTr="009C00EC">
        <w:tc>
          <w:tcPr>
            <w:tcW w:w="1526" w:type="dxa"/>
            <w:shd w:val="clear" w:color="auto" w:fill="auto"/>
          </w:tcPr>
          <w:p w:rsidR="0035480D" w:rsidRPr="009A5944" w:rsidRDefault="0035480D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35480D" w:rsidRPr="009A5944" w:rsidRDefault="0035480D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43E6C" w:rsidRPr="00F317A0" w:rsidRDefault="00943E6C" w:rsidP="00943E6C">
      <w:pPr>
        <w:pStyle w:val="Normalaftertitle"/>
        <w:spacing w:before="480"/>
      </w:pPr>
      <w:r w:rsidRPr="00F317A0">
        <w:t xml:space="preserve">В Административном циркуляре </w:t>
      </w:r>
      <w:r>
        <w:rPr>
          <w:lang w:val="en-GB"/>
        </w:rPr>
        <w:t>CACE</w:t>
      </w:r>
      <w:r w:rsidRPr="00F317A0">
        <w:t>/</w:t>
      </w:r>
      <w:r>
        <w:t>659</w:t>
      </w:r>
      <w:r w:rsidRPr="00F317A0">
        <w:t xml:space="preserve"> от </w:t>
      </w:r>
      <w:r>
        <w:t>12 мая</w:t>
      </w:r>
      <w:r w:rsidRPr="00F317A0">
        <w:t xml:space="preserve"> 201</w:t>
      </w:r>
      <w:r>
        <w:t>4</w:t>
      </w:r>
      <w:r w:rsidRPr="00F317A0">
        <w:t> года был представлен проект</w:t>
      </w:r>
      <w:r>
        <w:t xml:space="preserve"> одной</w:t>
      </w:r>
      <w:r w:rsidRPr="00F317A0">
        <w:t xml:space="preserve"> </w:t>
      </w:r>
      <w:r w:rsidRPr="000A2877">
        <w:t>пересмотренной Рекомендации</w:t>
      </w:r>
      <w:r w:rsidRPr="00F317A0">
        <w:t> МСЭ-R для утверждения</w:t>
      </w:r>
      <w:r>
        <w:t xml:space="preserve"> по переписке</w:t>
      </w:r>
      <w:r w:rsidRPr="00F317A0">
        <w:t xml:space="preserve"> согласно процедуре, предусмотренной в</w:t>
      </w:r>
      <w:r>
        <w:t> </w:t>
      </w:r>
      <w:r w:rsidRPr="00F317A0">
        <w:t>Резолюции МСЭ-R 1-</w:t>
      </w:r>
      <w:r>
        <w:t>6</w:t>
      </w:r>
      <w:r w:rsidRPr="00F317A0">
        <w:t xml:space="preserve"> (п. </w:t>
      </w:r>
      <w:r>
        <w:t>10.4</w:t>
      </w:r>
      <w:r w:rsidRPr="00F317A0">
        <w:t>).</w:t>
      </w:r>
    </w:p>
    <w:p w:rsidR="00943E6C" w:rsidRPr="00943E6C" w:rsidRDefault="00943E6C" w:rsidP="00943E6C">
      <w:pPr>
        <w:rPr>
          <w:lang w:val="ru-RU"/>
        </w:rPr>
      </w:pPr>
      <w:r w:rsidRPr="00943E6C">
        <w:rPr>
          <w:lang w:val="ru-RU"/>
        </w:rPr>
        <w:t xml:space="preserve">Условия, регулирующие эту процедуру, были выполнены </w:t>
      </w:r>
      <w:r>
        <w:rPr>
          <w:lang w:val="ru-RU"/>
        </w:rPr>
        <w:t>12 июля</w:t>
      </w:r>
      <w:r w:rsidRPr="00943E6C">
        <w:rPr>
          <w:lang w:val="ru-RU"/>
        </w:rPr>
        <w:t xml:space="preserve"> 201</w:t>
      </w:r>
      <w:r>
        <w:rPr>
          <w:lang w:val="ru-RU"/>
        </w:rPr>
        <w:t>4</w:t>
      </w:r>
      <w:r w:rsidRPr="00F317A0">
        <w:t> </w:t>
      </w:r>
      <w:r w:rsidRPr="00943E6C">
        <w:rPr>
          <w:lang w:val="ru-RU"/>
        </w:rPr>
        <w:t>года.</w:t>
      </w:r>
    </w:p>
    <w:p w:rsidR="007012C1" w:rsidRPr="009A5944" w:rsidRDefault="00943E6C" w:rsidP="00943E6C">
      <w:pPr>
        <w:rPr>
          <w:lang w:val="ru-RU"/>
        </w:rPr>
      </w:pPr>
      <w:r w:rsidRPr="00943E6C">
        <w:rPr>
          <w:lang w:val="ru-RU"/>
        </w:rPr>
        <w:t>Текст утвержденной Рекомендации</w:t>
      </w:r>
      <w:r w:rsidRPr="00943E6C">
        <w:rPr>
          <w:b/>
          <w:bCs/>
          <w:lang w:val="ru-RU"/>
        </w:rPr>
        <w:t xml:space="preserve"> </w:t>
      </w:r>
      <w:r w:rsidRPr="00943E6C">
        <w:rPr>
          <w:lang w:val="ru-RU"/>
        </w:rPr>
        <w:t>будет опубликован МСЭ, и в Приложении к</w:t>
      </w:r>
      <w:r>
        <w:t> </w:t>
      </w:r>
      <w:r w:rsidRPr="00943E6C">
        <w:rPr>
          <w:lang w:val="ru-RU"/>
        </w:rPr>
        <w:t>настоящему циркуляру приведен</w:t>
      </w:r>
      <w:r>
        <w:rPr>
          <w:lang w:val="ru-RU"/>
        </w:rPr>
        <w:t>о</w:t>
      </w:r>
      <w:r w:rsidRPr="00943E6C">
        <w:rPr>
          <w:lang w:val="ru-RU"/>
        </w:rPr>
        <w:t xml:space="preserve"> ее название с присвоенным номером</w:t>
      </w:r>
      <w:r>
        <w:rPr>
          <w:lang w:val="ru-RU"/>
        </w:rPr>
        <w:t>.</w:t>
      </w:r>
    </w:p>
    <w:p w:rsidR="0077032E" w:rsidRPr="009A5944" w:rsidRDefault="0077032E" w:rsidP="0044518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jc w:val="left"/>
        <w:rPr>
          <w:lang w:val="ru-RU"/>
        </w:rPr>
      </w:pPr>
      <w:bookmarkStart w:id="1" w:name="ddistribution"/>
      <w:bookmarkEnd w:id="1"/>
      <w:r w:rsidRPr="009A5944">
        <w:rPr>
          <w:rFonts w:asciiTheme="minorHAnsi" w:hAnsiTheme="minorHAnsi" w:cstheme="minorHAnsi"/>
          <w:lang w:val="ru-RU"/>
        </w:rPr>
        <w:t>Франсуа Ранси</w:t>
      </w:r>
      <w:r w:rsidRPr="009A5944">
        <w:rPr>
          <w:rFonts w:asciiTheme="minorHAnsi" w:hAnsiTheme="minorHAnsi" w:cstheme="minorHAnsi"/>
          <w:lang w:val="ru-RU"/>
        </w:rPr>
        <w:br/>
      </w:r>
      <w:r w:rsidRPr="009A5944">
        <w:rPr>
          <w:lang w:val="ru-RU"/>
        </w:rPr>
        <w:t>Директор</w:t>
      </w:r>
    </w:p>
    <w:p w:rsidR="00F96643" w:rsidRDefault="007012C1" w:rsidP="00943E6C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1440"/>
        <w:ind w:left="1985" w:hanging="1985"/>
        <w:jc w:val="left"/>
        <w:rPr>
          <w:lang w:val="ru-RU"/>
        </w:rPr>
      </w:pPr>
      <w:r w:rsidRPr="009A5944">
        <w:rPr>
          <w:b/>
          <w:bCs/>
          <w:lang w:val="ru-RU"/>
        </w:rPr>
        <w:t>Приложение</w:t>
      </w:r>
      <w:r w:rsidRPr="009A5944">
        <w:rPr>
          <w:lang w:val="ru-RU"/>
        </w:rPr>
        <w:t>:</w:t>
      </w:r>
      <w:r w:rsidRPr="009A5944">
        <w:rPr>
          <w:lang w:val="ru-RU"/>
        </w:rPr>
        <w:tab/>
      </w:r>
      <w:r w:rsidR="00943E6C">
        <w:rPr>
          <w:lang w:val="ru-RU"/>
        </w:rPr>
        <w:t>1</w:t>
      </w:r>
    </w:p>
    <w:p w:rsidR="0077032E" w:rsidRPr="009A5944" w:rsidRDefault="0077032E" w:rsidP="0035480D">
      <w:pPr>
        <w:widowControl w:val="0"/>
        <w:spacing w:before="600"/>
        <w:rPr>
          <w:lang w:val="ru-RU"/>
        </w:rPr>
      </w:pPr>
      <w:r w:rsidRPr="009A5944">
        <w:rPr>
          <w:b/>
          <w:bCs/>
          <w:sz w:val="18"/>
          <w:szCs w:val="18"/>
          <w:lang w:val="ru-RU"/>
        </w:rPr>
        <w:t>Рассылка</w:t>
      </w:r>
      <w:r w:rsidRPr="009A5944">
        <w:rPr>
          <w:sz w:val="18"/>
          <w:szCs w:val="18"/>
          <w:lang w:val="ru-RU"/>
        </w:rPr>
        <w:t>:</w:t>
      </w:r>
    </w:p>
    <w:p w:rsidR="0077032E" w:rsidRPr="009A5944" w:rsidRDefault="0077032E" w:rsidP="009C00E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33A24" w:rsidRPr="009A5944">
        <w:rPr>
          <w:sz w:val="18"/>
          <w:szCs w:val="18"/>
          <w:lang w:val="ru-RU"/>
        </w:rPr>
        <w:t>4</w:t>
      </w:r>
      <w:r w:rsidRPr="009A594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9A5944" w:rsidRDefault="0077032E" w:rsidP="009C00E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B33A24" w:rsidRPr="009A5944">
        <w:rPr>
          <w:sz w:val="18"/>
          <w:szCs w:val="18"/>
          <w:lang w:val="ru-RU"/>
        </w:rPr>
        <w:t>4</w:t>
      </w:r>
      <w:r w:rsidRPr="009A5944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Председателю и заместителям </w:t>
      </w:r>
      <w:r w:rsidR="00265E08" w:rsidRPr="009A5944">
        <w:rPr>
          <w:sz w:val="18"/>
          <w:szCs w:val="18"/>
          <w:lang w:val="ru-RU"/>
        </w:rPr>
        <w:t xml:space="preserve">Председателя </w:t>
      </w:r>
      <w:r w:rsidRPr="009A5944">
        <w:rPr>
          <w:sz w:val="18"/>
          <w:szCs w:val="18"/>
          <w:lang w:val="ru-RU"/>
        </w:rPr>
        <w:t>Подготовительного собрания к конференции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9A5944" w:rsidRDefault="00CF3F9B" w:rsidP="001F799C">
      <w:pPr>
        <w:pStyle w:val="AnnexNo"/>
      </w:pPr>
      <w:r w:rsidRPr="009A5944">
        <w:lastRenderedPageBreak/>
        <w:t>ПРИЛОЖЕНИЕ</w:t>
      </w:r>
    </w:p>
    <w:p w:rsidR="00FF742D" w:rsidRPr="009A5944" w:rsidRDefault="007012C1" w:rsidP="0083582F">
      <w:pPr>
        <w:pStyle w:val="Annextitle"/>
      </w:pPr>
      <w:r w:rsidRPr="009A5944">
        <w:t>Названи</w:t>
      </w:r>
      <w:r w:rsidR="006F495F">
        <w:t>е</w:t>
      </w:r>
      <w:r w:rsidRPr="009A5944">
        <w:t xml:space="preserve"> </w:t>
      </w:r>
      <w:r w:rsidR="0083582F">
        <w:t>утвержденной</w:t>
      </w:r>
      <w:r w:rsidR="00F55BB3">
        <w:t xml:space="preserve"> </w:t>
      </w:r>
      <w:r w:rsidRPr="009A5944">
        <w:t>Рекомендаци</w:t>
      </w:r>
      <w:r w:rsidR="006F495F">
        <w:t>и</w:t>
      </w:r>
    </w:p>
    <w:p w:rsidR="00A540B2" w:rsidRPr="009A5944" w:rsidRDefault="00A540B2" w:rsidP="00CC4FA7">
      <w:pPr>
        <w:tabs>
          <w:tab w:val="right" w:pos="9639"/>
        </w:tabs>
        <w:spacing w:before="720"/>
        <w:rPr>
          <w:lang w:val="ru-RU"/>
        </w:rPr>
      </w:pPr>
      <w:r w:rsidRPr="009A5944">
        <w:rPr>
          <w:u w:val="single"/>
          <w:lang w:val="ru-RU"/>
        </w:rPr>
        <w:t>Рекомендаци</w:t>
      </w:r>
      <w:r w:rsidR="00F55BB3">
        <w:rPr>
          <w:u w:val="single"/>
          <w:lang w:val="ru-RU"/>
        </w:rPr>
        <w:t>я</w:t>
      </w:r>
      <w:r w:rsidRPr="009A5944">
        <w:rPr>
          <w:u w:val="single"/>
          <w:lang w:val="ru-RU"/>
        </w:rPr>
        <w:t xml:space="preserve"> МСЭ-</w:t>
      </w:r>
      <w:r w:rsidRPr="009A5944">
        <w:rPr>
          <w:u w:val="single"/>
          <w:lang w:val="ru-RU" w:bidi="ar-EG"/>
        </w:rPr>
        <w:t>R</w:t>
      </w:r>
      <w:r w:rsidRPr="009A5944">
        <w:rPr>
          <w:rFonts w:asciiTheme="minorHAnsi" w:hAnsiTheme="minorHAnsi" w:cstheme="minorHAnsi"/>
          <w:szCs w:val="24"/>
          <w:u w:val="single"/>
          <w:lang w:val="ru-RU"/>
        </w:rPr>
        <w:t xml:space="preserve"> BO.1443-</w:t>
      </w:r>
      <w:r w:rsidR="00F55BB3">
        <w:rPr>
          <w:rFonts w:asciiTheme="minorHAnsi" w:hAnsiTheme="minorHAnsi" w:cstheme="minorHAnsi"/>
          <w:szCs w:val="24"/>
          <w:u w:val="single"/>
          <w:lang w:val="ru-RU"/>
        </w:rPr>
        <w:t>3</w:t>
      </w:r>
      <w:r w:rsidRPr="009A5944">
        <w:rPr>
          <w:rFonts w:asciiTheme="minorHAnsi" w:hAnsiTheme="minorHAnsi" w:cstheme="minorHAnsi"/>
          <w:szCs w:val="24"/>
          <w:lang w:val="ru-RU"/>
        </w:rPr>
        <w:tab/>
      </w:r>
      <w:r w:rsidRPr="009A5944">
        <w:rPr>
          <w:lang w:val="ru-RU"/>
        </w:rPr>
        <w:t>Док. 4/BL/4</w:t>
      </w:r>
    </w:p>
    <w:p w:rsidR="00A540B2" w:rsidRDefault="00A540B2" w:rsidP="002C2984">
      <w:pPr>
        <w:pStyle w:val="Rectitle"/>
        <w:rPr>
          <w:lang w:val="ru-RU"/>
        </w:rPr>
      </w:pPr>
      <w:r w:rsidRPr="009A5944">
        <w:rPr>
          <w:lang w:val="ru-RU"/>
        </w:rPr>
        <w:t>Эталонные диаграммы направленности антенн земных станций РСС для использования с целью оценки помех, вызываемых спутниками НГСО</w:t>
      </w:r>
      <w:r w:rsidR="002C2984">
        <w:rPr>
          <w:lang w:val="ru-RU"/>
        </w:rPr>
        <w:t xml:space="preserve"> </w:t>
      </w:r>
      <w:r w:rsidRPr="009A5944">
        <w:rPr>
          <w:lang w:val="ru-RU"/>
        </w:rPr>
        <w:br/>
        <w:t>в полосах частот, охватываемых Приложением 30 к РР</w:t>
      </w:r>
    </w:p>
    <w:p w:rsidR="00FF7835" w:rsidRPr="009A5944" w:rsidRDefault="00FF7835" w:rsidP="00445188">
      <w:pPr>
        <w:spacing w:before="960"/>
        <w:jc w:val="center"/>
        <w:rPr>
          <w:lang w:val="ru-RU"/>
        </w:rPr>
      </w:pPr>
      <w:r w:rsidRPr="009A5944">
        <w:rPr>
          <w:lang w:val="ru-RU"/>
        </w:rPr>
        <w:t>______________</w:t>
      </w:r>
    </w:p>
    <w:sectPr w:rsidR="00FF7835" w:rsidRPr="009A5944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70" w:rsidRDefault="00616670">
      <w:r>
        <w:separator/>
      </w:r>
    </w:p>
  </w:endnote>
  <w:endnote w:type="continuationSeparator" w:id="0">
    <w:p w:rsidR="00616670" w:rsidRDefault="0061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D735A8" w:rsidRDefault="0061667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65E08">
      <w:rPr>
        <w:noProof/>
        <w:sz w:val="16"/>
        <w:szCs w:val="16"/>
        <w:lang w:val="fr-CH"/>
      </w:rPr>
      <w:t>P:\RUS\ITU-R\BR\DIR\CACE\600\659V2R.docx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B0A79">
      <w:rPr>
        <w:noProof/>
        <w:sz w:val="16"/>
        <w:szCs w:val="16"/>
      </w:rPr>
      <w:t>17.07.14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65E08">
      <w:rPr>
        <w:noProof/>
        <w:sz w:val="16"/>
        <w:szCs w:val="16"/>
      </w:rPr>
      <w:t>09.05.14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420D8" w:rsidRDefault="00616670" w:rsidP="008420D8">
    <w:pPr>
      <w:pStyle w:val="Footer"/>
      <w:tabs>
        <w:tab w:val="clear" w:pos="4320"/>
        <w:tab w:val="clear" w:pos="8640"/>
        <w:tab w:val="center" w:pos="5387"/>
        <w:tab w:val="right" w:pos="9498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Default="00616670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70" w:rsidRDefault="00616670">
      <w:r>
        <w:t>____________________</w:t>
      </w:r>
    </w:p>
  </w:footnote>
  <w:footnote w:type="continuationSeparator" w:id="0">
    <w:p w:rsidR="00616670" w:rsidRDefault="0061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C66C84" w:rsidRDefault="0061667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9678A" w:rsidRDefault="00616670" w:rsidP="007F1EF2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B0A79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EA15B3" w:rsidRDefault="00616670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C0D8844" wp14:editId="1E316F9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2E8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F8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FA8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7A5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30A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24B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AD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F07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AC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E26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2796E"/>
    <w:rsid w:val="00030BD7"/>
    <w:rsid w:val="00031E64"/>
    <w:rsid w:val="00032C8E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6053"/>
    <w:rsid w:val="000D638F"/>
    <w:rsid w:val="000E0633"/>
    <w:rsid w:val="000E3DEE"/>
    <w:rsid w:val="000F13FE"/>
    <w:rsid w:val="000F1443"/>
    <w:rsid w:val="000F23D2"/>
    <w:rsid w:val="000F4D8D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24C7E"/>
    <w:rsid w:val="002265EF"/>
    <w:rsid w:val="002302B3"/>
    <w:rsid w:val="00230C66"/>
    <w:rsid w:val="00235A29"/>
    <w:rsid w:val="00236262"/>
    <w:rsid w:val="002414E7"/>
    <w:rsid w:val="00241526"/>
    <w:rsid w:val="002443A2"/>
    <w:rsid w:val="00261F1E"/>
    <w:rsid w:val="0026331E"/>
    <w:rsid w:val="00265E08"/>
    <w:rsid w:val="00266E74"/>
    <w:rsid w:val="002813BD"/>
    <w:rsid w:val="00283C3B"/>
    <w:rsid w:val="002861E6"/>
    <w:rsid w:val="00287D18"/>
    <w:rsid w:val="002A2618"/>
    <w:rsid w:val="002A5DD7"/>
    <w:rsid w:val="002B0CAC"/>
    <w:rsid w:val="002C21EF"/>
    <w:rsid w:val="002C2984"/>
    <w:rsid w:val="002C457F"/>
    <w:rsid w:val="002D5A15"/>
    <w:rsid w:val="002D5BDD"/>
    <w:rsid w:val="002E2B72"/>
    <w:rsid w:val="002E3D27"/>
    <w:rsid w:val="002F0890"/>
    <w:rsid w:val="002F2489"/>
    <w:rsid w:val="002F2531"/>
    <w:rsid w:val="002F2FBF"/>
    <w:rsid w:val="002F33E0"/>
    <w:rsid w:val="002F4967"/>
    <w:rsid w:val="002F626C"/>
    <w:rsid w:val="00310B43"/>
    <w:rsid w:val="00311E81"/>
    <w:rsid w:val="00316935"/>
    <w:rsid w:val="003266ED"/>
    <w:rsid w:val="00326C68"/>
    <w:rsid w:val="003370B8"/>
    <w:rsid w:val="00337F88"/>
    <w:rsid w:val="00345D38"/>
    <w:rsid w:val="00352097"/>
    <w:rsid w:val="0035480D"/>
    <w:rsid w:val="003666FF"/>
    <w:rsid w:val="0037031B"/>
    <w:rsid w:val="0037309C"/>
    <w:rsid w:val="0037592D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5188"/>
    <w:rsid w:val="00447ECB"/>
    <w:rsid w:val="004514C4"/>
    <w:rsid w:val="004561AA"/>
    <w:rsid w:val="004623F7"/>
    <w:rsid w:val="004630D5"/>
    <w:rsid w:val="004762F6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134"/>
    <w:rsid w:val="0050789B"/>
    <w:rsid w:val="00511AE1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D7D43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6670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6D1266"/>
    <w:rsid w:val="006F495F"/>
    <w:rsid w:val="007012C1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603DE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5C50"/>
    <w:rsid w:val="007B3DB1"/>
    <w:rsid w:val="007C3BC7"/>
    <w:rsid w:val="007D183E"/>
    <w:rsid w:val="007D43D0"/>
    <w:rsid w:val="007D562A"/>
    <w:rsid w:val="007D7D89"/>
    <w:rsid w:val="007E13E8"/>
    <w:rsid w:val="007E1833"/>
    <w:rsid w:val="007E3F13"/>
    <w:rsid w:val="007E7719"/>
    <w:rsid w:val="007F0265"/>
    <w:rsid w:val="007F1EF2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3582F"/>
    <w:rsid w:val="008420D8"/>
    <w:rsid w:val="008448E7"/>
    <w:rsid w:val="00854131"/>
    <w:rsid w:val="0085652D"/>
    <w:rsid w:val="00872395"/>
    <w:rsid w:val="0087694B"/>
    <w:rsid w:val="0088073F"/>
    <w:rsid w:val="00880F4D"/>
    <w:rsid w:val="00882DFD"/>
    <w:rsid w:val="0089678A"/>
    <w:rsid w:val="008A160E"/>
    <w:rsid w:val="008B2147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AA"/>
    <w:rsid w:val="00904D4A"/>
    <w:rsid w:val="009076D7"/>
    <w:rsid w:val="0091177D"/>
    <w:rsid w:val="009151BA"/>
    <w:rsid w:val="00917283"/>
    <w:rsid w:val="00925023"/>
    <w:rsid w:val="009277BC"/>
    <w:rsid w:val="00927D35"/>
    <w:rsid w:val="00927D57"/>
    <w:rsid w:val="00931A51"/>
    <w:rsid w:val="00941CE1"/>
    <w:rsid w:val="009435D4"/>
    <w:rsid w:val="00943E6C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5944"/>
    <w:rsid w:val="009A6BB6"/>
    <w:rsid w:val="009B3F43"/>
    <w:rsid w:val="009B5CFA"/>
    <w:rsid w:val="009C00EC"/>
    <w:rsid w:val="009C07C6"/>
    <w:rsid w:val="009C161F"/>
    <w:rsid w:val="009C28C8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3F9"/>
    <w:rsid w:val="00A20FBC"/>
    <w:rsid w:val="00A236BF"/>
    <w:rsid w:val="00A31370"/>
    <w:rsid w:val="00A34D6F"/>
    <w:rsid w:val="00A40DC7"/>
    <w:rsid w:val="00A41F91"/>
    <w:rsid w:val="00A540B2"/>
    <w:rsid w:val="00A63355"/>
    <w:rsid w:val="00A7596D"/>
    <w:rsid w:val="00A92E6B"/>
    <w:rsid w:val="00A963DF"/>
    <w:rsid w:val="00AA3D49"/>
    <w:rsid w:val="00AB0A7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0BAE"/>
    <w:rsid w:val="00B019D3"/>
    <w:rsid w:val="00B02C55"/>
    <w:rsid w:val="00B1489E"/>
    <w:rsid w:val="00B14ACA"/>
    <w:rsid w:val="00B14C86"/>
    <w:rsid w:val="00B3151B"/>
    <w:rsid w:val="00B33A24"/>
    <w:rsid w:val="00B34CF9"/>
    <w:rsid w:val="00B37508"/>
    <w:rsid w:val="00B37559"/>
    <w:rsid w:val="00B4054B"/>
    <w:rsid w:val="00B42A1B"/>
    <w:rsid w:val="00B466AF"/>
    <w:rsid w:val="00B50814"/>
    <w:rsid w:val="00B513D9"/>
    <w:rsid w:val="00B579B0"/>
    <w:rsid w:val="00B57D11"/>
    <w:rsid w:val="00B62C15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535B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5D40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492B"/>
    <w:rsid w:val="00CC4FA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3EFE"/>
    <w:rsid w:val="00D24EB5"/>
    <w:rsid w:val="00D27FF9"/>
    <w:rsid w:val="00D3045A"/>
    <w:rsid w:val="00D343B8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236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463C8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D3879"/>
    <w:rsid w:val="00EE03A0"/>
    <w:rsid w:val="00EF4ECD"/>
    <w:rsid w:val="00F06759"/>
    <w:rsid w:val="00F16076"/>
    <w:rsid w:val="00F26672"/>
    <w:rsid w:val="00F314AE"/>
    <w:rsid w:val="00F31A4B"/>
    <w:rsid w:val="00F376D6"/>
    <w:rsid w:val="00F424BF"/>
    <w:rsid w:val="00F44FC3"/>
    <w:rsid w:val="00F46107"/>
    <w:rsid w:val="00F468C5"/>
    <w:rsid w:val="00F52F39"/>
    <w:rsid w:val="00F55BB3"/>
    <w:rsid w:val="00F6184F"/>
    <w:rsid w:val="00F6337F"/>
    <w:rsid w:val="00F8310E"/>
    <w:rsid w:val="00F914DD"/>
    <w:rsid w:val="00F96643"/>
    <w:rsid w:val="00FA15A0"/>
    <w:rsid w:val="00FA2358"/>
    <w:rsid w:val="00FB2592"/>
    <w:rsid w:val="00FB2810"/>
    <w:rsid w:val="00FB7A2C"/>
    <w:rsid w:val="00FC2947"/>
    <w:rsid w:val="00FC6991"/>
    <w:rsid w:val="00FD3B39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3BF8A0123A4C00A91226FF8C9B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84DA-FB7B-4132-80DA-9591ADCCA63C}"/>
      </w:docPartPr>
      <w:docPartBody>
        <w:p w:rsidR="007567D2" w:rsidRDefault="004C02A8" w:rsidP="004C02A8">
          <w:pPr>
            <w:pStyle w:val="293BF8A0123A4C00A91226FF8C9BBFF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8"/>
    <w:rsid w:val="004C02A8"/>
    <w:rsid w:val="007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A8"/>
    <w:rPr>
      <w:color w:val="808080"/>
    </w:rPr>
  </w:style>
  <w:style w:type="paragraph" w:customStyle="1" w:styleId="293BF8A0123A4C00A91226FF8C9BBFFC">
    <w:name w:val="293BF8A0123A4C00A91226FF8C9BBFFC"/>
    <w:rsid w:val="004C02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A8"/>
    <w:rPr>
      <w:color w:val="808080"/>
    </w:rPr>
  </w:style>
  <w:style w:type="paragraph" w:customStyle="1" w:styleId="293BF8A0123A4C00A91226FF8C9BBFFC">
    <w:name w:val="293BF8A0123A4C00A91226FF8C9BBFFC"/>
    <w:rsid w:val="004C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60B9-2365-424A-BD9B-139A478E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2</Pages>
  <Words>203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8</cp:revision>
  <cp:lastPrinted>2014-05-09T12:51:00Z</cp:lastPrinted>
  <dcterms:created xsi:type="dcterms:W3CDTF">2014-07-17T06:26:00Z</dcterms:created>
  <dcterms:modified xsi:type="dcterms:W3CDTF">2014-07-17T13:51:00Z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