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A0D2B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A0B55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C2539E">
              <w:rPr>
                <w:b/>
                <w:bCs/>
                <w:szCs w:val="24"/>
                <w:lang w:val="fr-CH"/>
              </w:rPr>
              <w:t>677</w:t>
            </w:r>
          </w:p>
        </w:tc>
        <w:tc>
          <w:tcPr>
            <w:tcW w:w="2835" w:type="dxa"/>
            <w:shd w:val="clear" w:color="auto" w:fill="auto"/>
          </w:tcPr>
          <w:p w:rsidR="00E53DCE" w:rsidRPr="00CA0D2B" w:rsidRDefault="00C2539E" w:rsidP="004A0B55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27 juin 2014</w:t>
            </w:r>
            <w:r w:rsidR="004A0B55" w:rsidRPr="00CA0D2B">
              <w:rPr>
                <w:szCs w:val="24"/>
              </w:rPr>
              <w:t xml:space="preserve"> 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B70591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4A0B55" w:rsidP="007C2BB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D290C">
              <w:rPr>
                <w:b/>
                <w:lang w:val="fr-CH"/>
              </w:rPr>
              <w:t>Aux Administrations des Etats Membres de l</w:t>
            </w:r>
            <w:r>
              <w:rPr>
                <w:b/>
                <w:lang w:val="fr-CH"/>
              </w:rPr>
              <w:t>'</w:t>
            </w:r>
            <w:r w:rsidRPr="000D290C">
              <w:rPr>
                <w:b/>
                <w:lang w:val="fr-CH"/>
              </w:rPr>
              <w:t xml:space="preserve">UIT, aux Membres du </w:t>
            </w:r>
            <w:r>
              <w:rPr>
                <w:b/>
                <w:lang w:val="fr-CH"/>
              </w:rPr>
              <w:t>Secteur des radiocommunications et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aux</w:t>
            </w:r>
            <w:r w:rsidRPr="000D290C">
              <w:rPr>
                <w:b/>
                <w:lang w:val="fr-CH"/>
              </w:rPr>
              <w:t xml:space="preserve"> </w:t>
            </w:r>
            <w:r w:rsidRPr="000D290C">
              <w:rPr>
                <w:b/>
                <w:bCs/>
                <w:lang w:val="fr-CH"/>
              </w:rPr>
              <w:t>Associés de l</w:t>
            </w:r>
            <w:r>
              <w:rPr>
                <w:b/>
                <w:bCs/>
                <w:lang w:val="fr-CH"/>
              </w:rPr>
              <w:t>'</w:t>
            </w:r>
            <w:r w:rsidRPr="000D290C">
              <w:rPr>
                <w:b/>
                <w:bCs/>
                <w:lang w:val="fr-CH"/>
              </w:rPr>
              <w:t>UIT</w:t>
            </w:r>
            <w:r w:rsidRPr="000D290C">
              <w:rPr>
                <w:b/>
                <w:bCs/>
                <w:lang w:val="fr-CH"/>
              </w:rPr>
              <w:noBreakHyphen/>
              <w:t>R</w:t>
            </w:r>
            <w:r w:rsidRPr="000D290C">
              <w:rPr>
                <w:b/>
                <w:lang w:val="fr-CH"/>
              </w:rPr>
              <w:t xml:space="preserve"> participant aux tra</w:t>
            </w:r>
            <w:r>
              <w:rPr>
                <w:b/>
                <w:lang w:val="fr-CH"/>
              </w:rPr>
              <w:t>vaux</w:t>
            </w:r>
            <w:r>
              <w:rPr>
                <w:b/>
                <w:lang w:val="fr-CH"/>
              </w:rPr>
              <w:br/>
              <w:t>de la Commission d'études </w:t>
            </w:r>
            <w:r w:rsidR="007C2BBE">
              <w:rPr>
                <w:b/>
                <w:lang w:val="fr-CH"/>
              </w:rPr>
              <w:t>1</w:t>
            </w:r>
            <w:r w:rsidRPr="000D290C">
              <w:rPr>
                <w:b/>
                <w:lang w:val="fr-CH"/>
              </w:rPr>
              <w:t xml:space="preserve"> des radiocommunications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70591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70591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70591" w:rsidTr="006160CB">
        <w:tc>
          <w:tcPr>
            <w:tcW w:w="1526" w:type="dxa"/>
            <w:shd w:val="clear" w:color="auto" w:fill="auto"/>
          </w:tcPr>
          <w:p w:rsidR="00E53DCE" w:rsidRPr="00773F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773F7E">
              <w:rPr>
                <w:szCs w:val="24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C2BBE" w:rsidRDefault="004A0B55" w:rsidP="007C2BBE">
            <w:pPr>
              <w:tabs>
                <w:tab w:val="clear" w:pos="794"/>
                <w:tab w:val="clear" w:pos="1588"/>
                <w:tab w:val="left" w:pos="1560"/>
              </w:tabs>
              <w:spacing w:before="0"/>
              <w:ind w:left="459" w:hanging="459"/>
              <w:jc w:val="left"/>
              <w:rPr>
                <w:b/>
                <w:bCs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C2539E">
              <w:rPr>
                <w:b/>
                <w:bCs/>
                <w:szCs w:val="24"/>
                <w:lang w:val="fr-CH"/>
              </w:rPr>
              <w:t>1</w:t>
            </w:r>
            <w:r w:rsidRPr="004A0B55">
              <w:rPr>
                <w:b/>
                <w:bCs/>
                <w:szCs w:val="24"/>
                <w:lang w:val="fr-CH"/>
              </w:rPr>
              <w:t xml:space="preserve"> des radiocommunications </w:t>
            </w:r>
            <w:r w:rsidR="00C2539E">
              <w:rPr>
                <w:b/>
                <w:bCs/>
                <w:lang w:val="fr-CH"/>
              </w:rPr>
              <w:t>(Gestion du spectre)</w:t>
            </w:r>
          </w:p>
          <w:p w:rsidR="004A0B55" w:rsidRPr="004A0B55" w:rsidRDefault="00C2539E" w:rsidP="00B70591">
            <w:pPr>
              <w:tabs>
                <w:tab w:val="clear" w:pos="794"/>
                <w:tab w:val="clear" w:pos="1588"/>
                <w:tab w:val="left" w:pos="1560"/>
              </w:tabs>
              <w:spacing w:before="12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4A0B55">
              <w:rPr>
                <w:b/>
                <w:bCs/>
                <w:szCs w:val="24"/>
                <w:lang w:val="fr-CH"/>
              </w:rPr>
              <w:t xml:space="preserve"> </w:t>
            </w:r>
            <w:r w:rsidR="004A0B55" w:rsidRPr="004A0B55">
              <w:rPr>
                <w:b/>
                <w:bCs/>
                <w:szCs w:val="24"/>
                <w:lang w:val="fr-CH"/>
              </w:rPr>
              <w:t>–</w:t>
            </w:r>
            <w:r w:rsidR="004A0B55" w:rsidRPr="004A0B55">
              <w:rPr>
                <w:b/>
                <w:bCs/>
                <w:szCs w:val="24"/>
                <w:lang w:val="fr-CH"/>
              </w:rPr>
              <w:tab/>
              <w:t xml:space="preserve">Proposition d'adoption par correspondance de </w:t>
            </w:r>
            <w:r>
              <w:rPr>
                <w:b/>
                <w:bCs/>
                <w:szCs w:val="24"/>
                <w:lang w:val="fr-CH"/>
              </w:rPr>
              <w:t>deux</w:t>
            </w:r>
            <w:r w:rsidR="004A0B55" w:rsidRPr="004A0B55">
              <w:rPr>
                <w:b/>
                <w:bCs/>
                <w:szCs w:val="24"/>
                <w:lang w:val="fr-CH"/>
              </w:rPr>
              <w:t xml:space="preserve"> </w:t>
            </w:r>
            <w:r w:rsidR="007C2BBE">
              <w:rPr>
                <w:b/>
                <w:bCs/>
                <w:szCs w:val="24"/>
                <w:lang w:val="fr-CH"/>
              </w:rPr>
              <w:t>projets</w:t>
            </w:r>
            <w:r w:rsidR="007C2BBE" w:rsidRPr="004A0B55">
              <w:rPr>
                <w:b/>
                <w:bCs/>
                <w:szCs w:val="24"/>
                <w:lang w:val="fr-CH"/>
              </w:rPr>
              <w:t xml:space="preserve"> </w:t>
            </w:r>
            <w:r w:rsidR="00B70591">
              <w:rPr>
                <w:b/>
                <w:bCs/>
                <w:szCs w:val="24"/>
                <w:lang w:val="fr-CH"/>
              </w:rPr>
              <w:t xml:space="preserve">de </w:t>
            </w:r>
            <w:r w:rsidR="004A0B55" w:rsidRPr="004A0B55">
              <w:rPr>
                <w:b/>
                <w:bCs/>
                <w:szCs w:val="24"/>
                <w:lang w:val="fr-CH"/>
              </w:rPr>
              <w:t xml:space="preserve">nouvelle Recommandation UIT-R </w:t>
            </w:r>
          </w:p>
          <w:p w:rsidR="004A0B55" w:rsidRPr="004A0B55" w:rsidRDefault="004A0B55" w:rsidP="00CA0D2B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2"/>
                <w:tab w:val="left" w:pos="1560"/>
              </w:tabs>
              <w:spacing w:before="6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70591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70591" w:rsidTr="006160CB">
        <w:tc>
          <w:tcPr>
            <w:tcW w:w="1526" w:type="dxa"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0B5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B70591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B70591" w:rsidTr="006160CB">
        <w:tc>
          <w:tcPr>
            <w:tcW w:w="9889" w:type="dxa"/>
            <w:gridSpan w:val="3"/>
            <w:shd w:val="clear" w:color="auto" w:fill="auto"/>
          </w:tcPr>
          <w:p w:rsidR="00E53DCE" w:rsidRPr="004A0B5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A0B55" w:rsidRPr="00A12B99" w:rsidRDefault="004A0B55" w:rsidP="00202A19">
      <w:pPr>
        <w:spacing w:before="360" w:line="240" w:lineRule="auto"/>
        <w:rPr>
          <w:lang w:val="fr-CH"/>
        </w:rPr>
      </w:pPr>
      <w:r w:rsidRPr="00A12B99">
        <w:rPr>
          <w:lang w:val="fr-CH"/>
        </w:rPr>
        <w:t xml:space="preserve">A sa réunion tenue </w:t>
      </w:r>
      <w:r w:rsidR="007C2BBE">
        <w:rPr>
          <w:lang w:val="fr-CH"/>
        </w:rPr>
        <w:t>le</w:t>
      </w:r>
      <w:r w:rsidR="00C2539E" w:rsidRPr="00A12B99">
        <w:rPr>
          <w:lang w:val="fr-CH"/>
        </w:rPr>
        <w:t xml:space="preserve"> </w:t>
      </w:r>
      <w:r w:rsidR="00C2539E">
        <w:rPr>
          <w:lang w:val="fr-CH"/>
        </w:rPr>
        <w:t>12</w:t>
      </w:r>
      <w:r w:rsidR="00C2539E" w:rsidRPr="00A12B99">
        <w:rPr>
          <w:lang w:val="fr-CH"/>
        </w:rPr>
        <w:t xml:space="preserve"> </w:t>
      </w:r>
      <w:r w:rsidR="00C2539E">
        <w:rPr>
          <w:lang w:val="fr-CH"/>
        </w:rPr>
        <w:t>juin</w:t>
      </w:r>
      <w:r w:rsidR="00C2539E" w:rsidRPr="00A12B99">
        <w:rPr>
          <w:lang w:val="fr-CH"/>
        </w:rPr>
        <w:t xml:space="preserve"> 201</w:t>
      </w:r>
      <w:r w:rsidR="00C2539E">
        <w:rPr>
          <w:lang w:val="fr-CH"/>
        </w:rPr>
        <w:t>4</w:t>
      </w:r>
      <w:r w:rsidRPr="00A12B99">
        <w:rPr>
          <w:lang w:val="fr-CH"/>
        </w:rPr>
        <w:t xml:space="preserve">, la Commission d'études </w:t>
      </w:r>
      <w:r w:rsidR="00C2539E">
        <w:rPr>
          <w:lang w:val="fr-CH"/>
        </w:rPr>
        <w:t>1</w:t>
      </w:r>
      <w:r w:rsidRPr="00A12B99">
        <w:rPr>
          <w:lang w:val="fr-CH"/>
        </w:rPr>
        <w:t xml:space="preserve"> des radiocommunications a décidé de demander l</w:t>
      </w:r>
      <w:r w:rsidR="008F7555">
        <w:rPr>
          <w:lang w:val="fr-CH"/>
        </w:rPr>
        <w:t>'adoption par correspondance de d</w:t>
      </w:r>
      <w:r w:rsidR="00C2539E">
        <w:rPr>
          <w:lang w:val="fr-CH"/>
        </w:rPr>
        <w:t xml:space="preserve">eux </w:t>
      </w:r>
      <w:r w:rsidR="007C2BBE">
        <w:rPr>
          <w:lang w:val="fr-CH"/>
        </w:rPr>
        <w:t xml:space="preserve">projets </w:t>
      </w:r>
      <w:r w:rsidR="00B70591">
        <w:rPr>
          <w:lang w:val="fr-CH"/>
        </w:rPr>
        <w:t xml:space="preserve">de </w:t>
      </w:r>
      <w:r w:rsidR="00C2539E">
        <w:rPr>
          <w:lang w:val="fr-CH"/>
        </w:rPr>
        <w:t xml:space="preserve">nouvelle </w:t>
      </w:r>
      <w:r w:rsidRPr="00BC2C60">
        <w:rPr>
          <w:lang w:val="fr-CH"/>
        </w:rPr>
        <w:t>Recommandation UIT-R</w:t>
      </w:r>
      <w:r>
        <w:rPr>
          <w:lang w:val="fr-CH"/>
        </w:rPr>
        <w:t xml:space="preserve"> conformément au </w:t>
      </w:r>
      <w:r w:rsidRPr="00A12B99">
        <w:rPr>
          <w:lang w:val="fr-CH"/>
        </w:rPr>
        <w:t xml:space="preserve">§ 10.2.3 de la Résolution UIT-R 1-6 </w:t>
      </w:r>
      <w:r>
        <w:rPr>
          <w:lang w:val="fr-CH"/>
        </w:rPr>
        <w:t>(Procédure d'adoption par une Commission d'études par correspondance).</w:t>
      </w:r>
      <w:r w:rsidRPr="00A12B99">
        <w:rPr>
          <w:lang w:val="fr-CH"/>
        </w:rPr>
        <w:t xml:space="preserve"> L</w:t>
      </w:r>
      <w:r w:rsidR="00C2539E">
        <w:rPr>
          <w:lang w:val="fr-CH"/>
        </w:rPr>
        <w:t>es  titre</w:t>
      </w:r>
      <w:r w:rsidRPr="00A12B99">
        <w:rPr>
          <w:lang w:val="fr-CH"/>
        </w:rPr>
        <w:t>s</w:t>
      </w:r>
      <w:r w:rsidR="00C2539E">
        <w:rPr>
          <w:lang w:val="fr-CH"/>
        </w:rPr>
        <w:t xml:space="preserve"> et résumé</w:t>
      </w:r>
      <w:r w:rsidRPr="00A12B99">
        <w:rPr>
          <w:lang w:val="fr-CH"/>
        </w:rPr>
        <w:t>s de</w:t>
      </w:r>
      <w:r w:rsidR="007C2BBE">
        <w:rPr>
          <w:lang w:val="fr-CH"/>
        </w:rPr>
        <w:t>s</w:t>
      </w:r>
      <w:r w:rsidRPr="00A12B99">
        <w:rPr>
          <w:lang w:val="fr-CH"/>
        </w:rPr>
        <w:t xml:space="preserve"> Recommandation</w:t>
      </w:r>
      <w:r w:rsidR="007C2BBE">
        <w:rPr>
          <w:lang w:val="fr-CH"/>
        </w:rPr>
        <w:t>s</w:t>
      </w:r>
      <w:r w:rsidRPr="00A12B99">
        <w:rPr>
          <w:lang w:val="fr-CH"/>
        </w:rPr>
        <w:t xml:space="preserve"> figurent dans l'Annexe</w:t>
      </w:r>
      <w:r w:rsidR="007C2BBE">
        <w:rPr>
          <w:lang w:val="fr-CH"/>
        </w:rPr>
        <w:t xml:space="preserve"> à cette lettre</w:t>
      </w:r>
      <w:r w:rsidRPr="00A12B99">
        <w:rPr>
          <w:lang w:val="fr-CH"/>
        </w:rPr>
        <w:t xml:space="preserve">. </w:t>
      </w:r>
    </w:p>
    <w:p w:rsidR="004A0B55" w:rsidRPr="00A12B99" w:rsidRDefault="004A0B55" w:rsidP="00C2539E">
      <w:pPr>
        <w:rPr>
          <w:lang w:val="fr-CH"/>
        </w:rPr>
      </w:pPr>
      <w:r w:rsidRPr="00A12B99">
        <w:rPr>
          <w:lang w:val="fr-CH"/>
        </w:rPr>
        <w:t xml:space="preserve">La période d'examen, de </w:t>
      </w:r>
      <w:r>
        <w:rPr>
          <w:lang w:val="fr-CH"/>
        </w:rPr>
        <w:t>deux</w:t>
      </w:r>
      <w:r w:rsidRPr="00A12B99">
        <w:rPr>
          <w:lang w:val="fr-CH"/>
        </w:rPr>
        <w:t xml:space="preserve"> mois, se terminera le </w:t>
      </w:r>
      <w:r w:rsidR="00C2539E">
        <w:rPr>
          <w:u w:val="single"/>
          <w:lang w:val="fr-CH"/>
        </w:rPr>
        <w:t>27</w:t>
      </w:r>
      <w:r w:rsidR="00C2539E" w:rsidRPr="001A1B31">
        <w:rPr>
          <w:u w:val="single"/>
          <w:lang w:val="fr-CH"/>
        </w:rPr>
        <w:t xml:space="preserve"> </w:t>
      </w:r>
      <w:r w:rsidR="00C2539E" w:rsidRPr="001A1B31">
        <w:rPr>
          <w:rFonts w:cs="Arial"/>
          <w:szCs w:val="24"/>
          <w:u w:val="single"/>
          <w:lang w:val="fr-CH"/>
        </w:rPr>
        <w:t>août</w:t>
      </w:r>
      <w:r w:rsidR="00C2539E" w:rsidRPr="008C61E2">
        <w:rPr>
          <w:u w:val="single"/>
          <w:lang w:val="fr-CH"/>
        </w:rPr>
        <w:t xml:space="preserve"> 201</w:t>
      </w:r>
      <w:r w:rsidR="00C2539E">
        <w:rPr>
          <w:u w:val="single"/>
          <w:lang w:val="fr-CH"/>
        </w:rPr>
        <w:t>4</w:t>
      </w:r>
      <w:r w:rsidRPr="00A12B99">
        <w:rPr>
          <w:lang w:val="fr-CH"/>
        </w:rPr>
        <w:t xml:space="preserve">. Si, au cours de cette période, aucun Etat Membre ne soulève d'objection, </w:t>
      </w:r>
      <w:r>
        <w:rPr>
          <w:lang w:val="fr-CH"/>
        </w:rPr>
        <w:t>la procédure d'approbation par voie de consultation, prévue au § 10.4.5 de la Résolution UIT-R 1-6, sera engagée.</w:t>
      </w:r>
    </w:p>
    <w:p w:rsidR="004A0B55" w:rsidRPr="008C61E2" w:rsidRDefault="004A0B55" w:rsidP="008F7555">
      <w:pPr>
        <w:rPr>
          <w:lang w:val="fr-CH"/>
        </w:rPr>
      </w:pPr>
      <w:r w:rsidRPr="008C61E2">
        <w:rPr>
          <w:lang w:val="fr-CH"/>
        </w:rPr>
        <w:t>Un Etat Membre qui soulève une obj</w:t>
      </w:r>
      <w:r w:rsidR="00C2539E">
        <w:rPr>
          <w:lang w:val="fr-CH"/>
        </w:rPr>
        <w:t xml:space="preserve">ection au sujet de l'adoption </w:t>
      </w:r>
      <w:r>
        <w:rPr>
          <w:lang w:val="fr-CH"/>
        </w:rPr>
        <w:t>des</w:t>
      </w:r>
      <w:r w:rsidRPr="008C61E2">
        <w:rPr>
          <w:lang w:val="fr-CH"/>
        </w:rPr>
        <w:t xml:space="preserve"> projet</w:t>
      </w:r>
      <w:r>
        <w:rPr>
          <w:lang w:val="fr-CH"/>
        </w:rPr>
        <w:t>s</w:t>
      </w:r>
      <w:r w:rsidRPr="008C61E2">
        <w:rPr>
          <w:lang w:val="fr-CH"/>
        </w:rPr>
        <w:t xml:space="preserve"> de Recommandation est prié d'informer le Directeur et le Président de la Commission d'études des raisons de cette objection.</w:t>
      </w:r>
    </w:p>
    <w:p w:rsidR="00257A5F" w:rsidRDefault="00257A5F" w:rsidP="004A0B55">
      <w:pPr>
        <w:rPr>
          <w:lang w:val="fr-CH"/>
        </w:rPr>
      </w:pPr>
      <w:r>
        <w:rPr>
          <w:lang w:val="fr-CH"/>
        </w:rPr>
        <w:br w:type="page"/>
      </w:r>
    </w:p>
    <w:p w:rsidR="004A0B55" w:rsidRPr="00381F68" w:rsidRDefault="004A0B55" w:rsidP="004A0B55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Pr="008C61E2">
        <w:rPr>
          <w:lang w:val="fr-CH"/>
        </w:rPr>
        <w:t>d'un ou des projets de Recommandation mentionnés dans la présente lettre, est priée de transmettre lesdites informations au Secrétariat dans les meilleurs délais. La politique commune en 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>
        <w:rPr>
          <w:lang w:val="fr-CH"/>
        </w:rPr>
        <w:br/>
      </w:r>
      <w:hyperlink r:id="rId9" w:history="1">
        <w:r w:rsidRPr="0049662D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4A0B55">
        <w:rPr>
          <w:lang w:val="fr-CH"/>
        </w:rPr>
        <w:t>.</w:t>
      </w:r>
    </w:p>
    <w:p w:rsidR="00031E64" w:rsidRDefault="00E53DCE" w:rsidP="00D5572B">
      <w:pPr>
        <w:spacing w:before="156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4A0B55" w:rsidRPr="004A0B55" w:rsidRDefault="004A0B55" w:rsidP="007C2BBE">
      <w:pPr>
        <w:spacing w:before="1320" w:line="240" w:lineRule="auto"/>
        <w:rPr>
          <w:bCs/>
          <w:lang w:val="fr-CH"/>
        </w:rPr>
      </w:pPr>
      <w:r w:rsidRPr="004A0B55">
        <w:rPr>
          <w:b/>
          <w:bCs/>
          <w:lang w:val="fr-CH"/>
        </w:rPr>
        <w:t>Annexe</w:t>
      </w:r>
      <w:r w:rsidRPr="004A0B55">
        <w:rPr>
          <w:lang w:val="fr-CH"/>
        </w:rPr>
        <w:t>:</w:t>
      </w:r>
      <w:r w:rsidRPr="004A0B55">
        <w:rPr>
          <w:b/>
          <w:bCs/>
          <w:lang w:val="fr-CH"/>
        </w:rPr>
        <w:tab/>
      </w:r>
      <w:r w:rsidRPr="004A0B55">
        <w:rPr>
          <w:b/>
          <w:bCs/>
          <w:lang w:val="fr-CH"/>
        </w:rPr>
        <w:tab/>
      </w:r>
      <w:r w:rsidR="00D5572B">
        <w:rPr>
          <w:bCs/>
          <w:lang w:val="fr-CH"/>
        </w:rPr>
        <w:t>Titre</w:t>
      </w:r>
      <w:r w:rsidRPr="004A0B55">
        <w:rPr>
          <w:bCs/>
          <w:lang w:val="fr-CH"/>
        </w:rPr>
        <w:t>s</w:t>
      </w:r>
      <w:r w:rsidR="00D5572B">
        <w:rPr>
          <w:bCs/>
          <w:lang w:val="fr-CH"/>
        </w:rPr>
        <w:t xml:space="preserve"> et résumé</w:t>
      </w:r>
      <w:r w:rsidRPr="004A0B55">
        <w:rPr>
          <w:bCs/>
          <w:lang w:val="fr-CH"/>
        </w:rPr>
        <w:t xml:space="preserve">s </w:t>
      </w:r>
      <w:r w:rsidR="00D5572B">
        <w:rPr>
          <w:bCs/>
          <w:lang w:val="fr-CH"/>
        </w:rPr>
        <w:t>des projet</w:t>
      </w:r>
      <w:r w:rsidRPr="004A0B55">
        <w:rPr>
          <w:bCs/>
          <w:lang w:val="fr-CH"/>
        </w:rPr>
        <w:t>s de Recommandation</w:t>
      </w:r>
    </w:p>
    <w:p w:rsidR="004A0B55" w:rsidRPr="004A0B55" w:rsidRDefault="004A0B55" w:rsidP="00D5572B">
      <w:pPr>
        <w:spacing w:before="120" w:line="240" w:lineRule="auto"/>
        <w:rPr>
          <w:bCs/>
          <w:lang w:val="fr-CH"/>
        </w:rPr>
      </w:pPr>
      <w:r w:rsidRPr="004A0B55">
        <w:rPr>
          <w:b/>
          <w:bCs/>
          <w:lang w:val="fr-CH"/>
        </w:rPr>
        <w:tab/>
      </w:r>
      <w:r w:rsidRPr="004A0B55">
        <w:rPr>
          <w:b/>
          <w:bCs/>
          <w:lang w:val="fr-CH"/>
        </w:rPr>
        <w:tab/>
      </w:r>
    </w:p>
    <w:p w:rsidR="004A0B55" w:rsidRDefault="004A0B55" w:rsidP="007C2BBE">
      <w:pPr>
        <w:spacing w:line="480" w:lineRule="auto"/>
        <w:rPr>
          <w:lang w:val="fr-CH"/>
        </w:rPr>
      </w:pPr>
      <w:r w:rsidRPr="00005977">
        <w:rPr>
          <w:b/>
          <w:bCs/>
          <w:lang w:val="fr-CH"/>
        </w:rPr>
        <w:t>Documents</w:t>
      </w:r>
      <w:r w:rsidRPr="005F55D4">
        <w:rPr>
          <w:lang w:val="fr-CH"/>
        </w:rPr>
        <w:t>:</w:t>
      </w:r>
      <w:r>
        <w:rPr>
          <w:b/>
          <w:bCs/>
          <w:lang w:val="fr-CH"/>
        </w:rPr>
        <w:tab/>
      </w:r>
      <w:r w:rsidRPr="00005977">
        <w:rPr>
          <w:lang w:val="fr-CH"/>
        </w:rPr>
        <w:t>Document</w:t>
      </w:r>
      <w:r w:rsidR="00D5572B">
        <w:rPr>
          <w:lang w:val="fr-CH"/>
        </w:rPr>
        <w:t>s</w:t>
      </w:r>
      <w:r w:rsidRPr="00005977">
        <w:rPr>
          <w:lang w:val="fr-CH"/>
        </w:rPr>
        <w:t xml:space="preserve"> </w:t>
      </w:r>
      <w:hyperlink r:id="rId10" w:history="1">
        <w:r w:rsidR="00D5572B" w:rsidRPr="00D5572B">
          <w:rPr>
            <w:rStyle w:val="Hyperlink"/>
            <w:lang w:val="fr-CH"/>
          </w:rPr>
          <w:t>1/105(R</w:t>
        </w:r>
        <w:r w:rsidR="007C2BBE">
          <w:rPr>
            <w:rStyle w:val="Hyperlink"/>
            <w:lang w:val="fr-CH"/>
          </w:rPr>
          <w:t>é</w:t>
        </w:r>
        <w:r w:rsidR="00D5572B" w:rsidRPr="00D5572B">
          <w:rPr>
            <w:rStyle w:val="Hyperlink"/>
            <w:lang w:val="fr-CH"/>
          </w:rPr>
          <w:t>v.1)</w:t>
        </w:r>
      </w:hyperlink>
      <w:r w:rsidR="00D5572B" w:rsidRPr="00D5572B">
        <w:rPr>
          <w:lang w:val="fr-CH"/>
        </w:rPr>
        <w:t xml:space="preserve">, </w:t>
      </w:r>
      <w:hyperlink r:id="rId11" w:history="1">
        <w:r w:rsidR="00D5572B" w:rsidRPr="00D5572B">
          <w:rPr>
            <w:rStyle w:val="Hyperlink"/>
            <w:lang w:val="fr-CH"/>
          </w:rPr>
          <w:t>1/106(R</w:t>
        </w:r>
        <w:r w:rsidR="007C2BBE">
          <w:rPr>
            <w:rStyle w:val="Hyperlink"/>
            <w:lang w:val="fr-CH"/>
          </w:rPr>
          <w:t>é</w:t>
        </w:r>
        <w:r w:rsidR="00D5572B" w:rsidRPr="00D5572B">
          <w:rPr>
            <w:rStyle w:val="Hyperlink"/>
            <w:lang w:val="fr-CH"/>
          </w:rPr>
          <w:t>v.1)</w:t>
        </w:r>
      </w:hyperlink>
    </w:p>
    <w:p w:rsidR="004A0B55" w:rsidRDefault="004A0B55" w:rsidP="007C2BBE">
      <w:pPr>
        <w:jc w:val="left"/>
        <w:rPr>
          <w:rStyle w:val="Hyperlink"/>
          <w:lang w:val="fr-CH"/>
        </w:rPr>
      </w:pPr>
      <w:r>
        <w:rPr>
          <w:lang w:val="fr-CH"/>
        </w:rPr>
        <w:t xml:space="preserve">Ces documents sont disponibles en format électronique à l'adresse: </w:t>
      </w:r>
      <w:r w:rsidR="007C2BBE">
        <w:rPr>
          <w:lang w:val="fr-CH"/>
        </w:rPr>
        <w:br/>
      </w:r>
      <w:hyperlink r:id="rId12" w:history="1">
        <w:r w:rsidR="00D5572B" w:rsidRPr="00D5572B">
          <w:rPr>
            <w:rStyle w:val="Hyperlink"/>
            <w:lang w:val="fr-CH"/>
          </w:rPr>
          <w:t>http://www.itu.int/md/R12-SG01-C/en</w:t>
        </w:r>
      </w:hyperlink>
    </w:p>
    <w:p w:rsidR="007C2BBE" w:rsidRPr="00005977" w:rsidRDefault="007C2BBE" w:rsidP="007C2BBE">
      <w:pPr>
        <w:jc w:val="left"/>
        <w:rPr>
          <w:lang w:val="fr-CH"/>
        </w:rPr>
      </w:pPr>
    </w:p>
    <w:p w:rsidR="004A0B55" w:rsidRPr="004A0B55" w:rsidRDefault="004A0B55" w:rsidP="00922911">
      <w:pPr>
        <w:tabs>
          <w:tab w:val="left" w:pos="284"/>
          <w:tab w:val="left" w:pos="568"/>
        </w:tabs>
        <w:spacing w:before="2280" w:after="120"/>
        <w:rPr>
          <w:b/>
          <w:bCs/>
          <w:sz w:val="18"/>
          <w:szCs w:val="18"/>
          <w:lang w:val="fr-CH"/>
        </w:rPr>
      </w:pPr>
      <w:bookmarkStart w:id="0" w:name="ddistribution"/>
      <w:bookmarkEnd w:id="0"/>
      <w:r w:rsidRPr="004A0B55">
        <w:rPr>
          <w:b/>
          <w:bCs/>
          <w:sz w:val="18"/>
          <w:szCs w:val="18"/>
          <w:lang w:val="fr-CH"/>
        </w:rPr>
        <w:t>Distribution:</w:t>
      </w:r>
    </w:p>
    <w:p w:rsidR="00F52871" w:rsidRDefault="004A0B55" w:rsidP="00D5572B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Administrations des Etats Membres de l'UIT et Membres du Secteur des radiocommunications</w:t>
      </w:r>
      <w:r w:rsidR="00F52871">
        <w:rPr>
          <w:sz w:val="18"/>
          <w:szCs w:val="18"/>
          <w:lang w:val="fr-CH"/>
        </w:rPr>
        <w:t xml:space="preserve"> participant aux travaux de la </w:t>
      </w:r>
      <w:r w:rsidRPr="004A0B55">
        <w:rPr>
          <w:sz w:val="18"/>
          <w:szCs w:val="18"/>
          <w:lang w:val="fr-CH"/>
        </w:rPr>
        <w:t xml:space="preserve">Commission d'études </w:t>
      </w:r>
      <w:r w:rsidR="00D5572B">
        <w:rPr>
          <w:sz w:val="18"/>
          <w:szCs w:val="18"/>
          <w:lang w:val="fr-CH"/>
        </w:rPr>
        <w:t>1</w:t>
      </w:r>
      <w:r w:rsidRPr="004A0B55">
        <w:rPr>
          <w:sz w:val="18"/>
          <w:szCs w:val="18"/>
          <w:lang w:val="fr-CH"/>
        </w:rPr>
        <w:t xml:space="preserve"> des radiocommunications</w:t>
      </w:r>
    </w:p>
    <w:p w:rsidR="004A0B55" w:rsidRPr="004A0B55" w:rsidRDefault="004A0B55" w:rsidP="00D5572B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D5572B">
        <w:rPr>
          <w:sz w:val="18"/>
          <w:szCs w:val="18"/>
          <w:lang w:val="fr-CH"/>
        </w:rPr>
        <w:t>1</w:t>
      </w:r>
      <w:r w:rsidRPr="004A0B55">
        <w:rPr>
          <w:sz w:val="18"/>
          <w:szCs w:val="18"/>
          <w:lang w:val="fr-CH"/>
        </w:rPr>
        <w:t xml:space="preserve"> des radiocommunications</w:t>
      </w:r>
    </w:p>
    <w:p w:rsidR="004A0B55" w:rsidRPr="004A0B55" w:rsidRDefault="004A0B55" w:rsidP="00D5572B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Président et Vice</w:t>
      </w:r>
      <w:r w:rsidRPr="004A0B55">
        <w:rPr>
          <w:sz w:val="18"/>
          <w:szCs w:val="18"/>
          <w:lang w:val="fr-CH"/>
        </w:rPr>
        <w:noBreakHyphen/>
        <w:t xml:space="preserve">Présidents de la Commission d'études </w:t>
      </w:r>
      <w:r w:rsidR="00D5572B">
        <w:rPr>
          <w:sz w:val="18"/>
          <w:szCs w:val="18"/>
          <w:lang w:val="fr-CH"/>
        </w:rPr>
        <w:t>1</w:t>
      </w:r>
      <w:r w:rsidRPr="004A0B55">
        <w:rPr>
          <w:sz w:val="18"/>
          <w:szCs w:val="18"/>
          <w:lang w:val="fr-CH"/>
        </w:rPr>
        <w:t xml:space="preserve"> des radiocommunications </w:t>
      </w:r>
      <w:r w:rsidRPr="004A0B55">
        <w:rPr>
          <w:sz w:val="18"/>
          <w:szCs w:val="18"/>
          <w:lang w:val="fr-CH"/>
        </w:rPr>
        <w:br/>
        <w:t>–</w:t>
      </w:r>
      <w:r w:rsidRPr="004A0B55">
        <w:rPr>
          <w:sz w:val="18"/>
          <w:szCs w:val="18"/>
          <w:lang w:val="fr-CH"/>
        </w:rPr>
        <w:tab/>
        <w:t xml:space="preserve">Président et Vice-Présidents de la Réunion de préparation à la </w:t>
      </w:r>
      <w:r w:rsidR="00CA0D2B">
        <w:rPr>
          <w:sz w:val="18"/>
          <w:szCs w:val="18"/>
          <w:lang w:val="fr-CH"/>
        </w:rPr>
        <w:t>C</w:t>
      </w:r>
      <w:r w:rsidRPr="004A0B55">
        <w:rPr>
          <w:sz w:val="18"/>
          <w:szCs w:val="18"/>
          <w:lang w:val="fr-CH"/>
        </w:rPr>
        <w:t>onférence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Membres du comité du Règlement des radiocommunications</w:t>
      </w:r>
    </w:p>
    <w:p w:rsidR="004A0B55" w:rsidRPr="004A0B55" w:rsidRDefault="004A0B55" w:rsidP="00F5287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A0B55">
        <w:rPr>
          <w:sz w:val="18"/>
          <w:szCs w:val="18"/>
          <w:lang w:val="fr-CH"/>
        </w:rPr>
        <w:t>–</w:t>
      </w:r>
      <w:r w:rsidRPr="004A0B55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A0B55" w:rsidRPr="004A0B55" w:rsidRDefault="004A0B55" w:rsidP="004A0B55">
      <w:pPr>
        <w:jc w:val="left"/>
        <w:rPr>
          <w:lang w:val="fr-CH"/>
        </w:rPr>
      </w:pPr>
      <w:r w:rsidRPr="004A0B55">
        <w:rPr>
          <w:lang w:val="fr-CH"/>
        </w:rPr>
        <w:br w:type="page"/>
      </w:r>
    </w:p>
    <w:p w:rsidR="00D21028" w:rsidRPr="00D21028" w:rsidRDefault="00D21028" w:rsidP="00D21028">
      <w:pPr>
        <w:pStyle w:val="AnnexNotitle0"/>
        <w:rPr>
          <w:rFonts w:asciiTheme="minorHAnsi" w:hAnsiTheme="minorHAnsi"/>
        </w:rPr>
      </w:pPr>
      <w:r w:rsidRPr="00D21028">
        <w:rPr>
          <w:rFonts w:asciiTheme="minorHAnsi" w:hAnsiTheme="minorHAnsi"/>
        </w:rPr>
        <w:lastRenderedPageBreak/>
        <w:t xml:space="preserve">Annexe </w:t>
      </w:r>
    </w:p>
    <w:p w:rsidR="00D21028" w:rsidRPr="00656BD9" w:rsidRDefault="00D21028" w:rsidP="00D21028">
      <w:pPr>
        <w:pStyle w:val="AnnexNotitle0"/>
      </w:pPr>
      <w:r w:rsidRPr="00D21028">
        <w:rPr>
          <w:rFonts w:asciiTheme="minorHAnsi" w:hAnsiTheme="minorHAnsi"/>
        </w:rPr>
        <w:t>Titres et résumés des projets de Recommandation</w:t>
      </w:r>
    </w:p>
    <w:p w:rsidR="00D21028" w:rsidRPr="00656BD9" w:rsidRDefault="00D21028" w:rsidP="00785BEA">
      <w:pPr>
        <w:tabs>
          <w:tab w:val="right" w:pos="9639"/>
        </w:tabs>
        <w:spacing w:before="480"/>
        <w:rPr>
          <w:lang w:val="fr-FR"/>
        </w:rPr>
      </w:pPr>
      <w:r w:rsidRPr="00656BD9">
        <w:rPr>
          <w:u w:val="single"/>
          <w:lang w:val="fr-FR"/>
        </w:rPr>
        <w:t>Projet de nouvelle Recommandation UIT-R S</w:t>
      </w:r>
      <w:bookmarkStart w:id="1" w:name="_GoBack"/>
      <w:r w:rsidRPr="00656BD9">
        <w:rPr>
          <w:u w:val="single"/>
          <w:lang w:val="fr-FR"/>
        </w:rPr>
        <w:t>M</w:t>
      </w:r>
      <w:bookmarkEnd w:id="1"/>
      <w:r w:rsidRPr="00656BD9">
        <w:rPr>
          <w:u w:val="single"/>
          <w:lang w:val="fr-FR"/>
        </w:rPr>
        <w:t>.[DF_ACCURACY]</w:t>
      </w:r>
      <w:r w:rsidRPr="00656BD9">
        <w:rPr>
          <w:lang w:val="fr-FR"/>
        </w:rPr>
        <w:tab/>
        <w:t>Doc. 1/105(Rév.1)</w:t>
      </w:r>
    </w:p>
    <w:p w:rsidR="00D21028" w:rsidRPr="00656BD9" w:rsidRDefault="00D21028" w:rsidP="00D21028">
      <w:pPr>
        <w:pStyle w:val="Rectitle"/>
        <w:rPr>
          <w:lang w:val="fr-FR"/>
        </w:rPr>
      </w:pPr>
      <w:r w:rsidRPr="00656BD9">
        <w:rPr>
          <w:lang w:val="fr-FR"/>
        </w:rPr>
        <w:t>Procédure de test pour mesurer la précision des radiogoniomètres</w:t>
      </w:r>
    </w:p>
    <w:p w:rsidR="00D21028" w:rsidRPr="00656BD9" w:rsidRDefault="00D21028" w:rsidP="00833731">
      <w:pPr>
        <w:pStyle w:val="Normalaftertitle"/>
        <w:jc w:val="left"/>
        <w:rPr>
          <w:lang w:val="fr-FR"/>
        </w:rPr>
      </w:pPr>
      <w:r w:rsidRPr="00656BD9">
        <w:rPr>
          <w:lang w:val="fr-FR"/>
        </w:rPr>
        <w:t>La précision des systèmes de radiogoniométrie est importante pour les autorités de régulation et autres entités amenées à localiser des signaux.</w:t>
      </w:r>
      <w:r>
        <w:rPr>
          <w:lang w:val="fr-FR"/>
        </w:rPr>
        <w:t xml:space="preserve"> </w:t>
      </w:r>
      <w:r w:rsidRPr="00656BD9">
        <w:rPr>
          <w:lang w:val="fr-FR"/>
        </w:rPr>
        <w:t>Il est souvent difficile de comparer différents systèmes en raison d'un certain nombre de facteurs, tels que l'architecture de base de chaque système, l'utilisation/application type, les dimensions, les conditions d'installation, etc. Afin de faciliter l'établissement de comparaisons élémentaires entre différents systèmes de radiogoniométrie, cette Recommandation donne des indications sur les méthodes normalisées à utiliser pour évaluer la précision des radiogoniomètres et communiquer les résultats.</w:t>
      </w:r>
    </w:p>
    <w:p w:rsidR="00D21028" w:rsidRPr="00656BD9" w:rsidRDefault="00D21028" w:rsidP="00D21028">
      <w:pPr>
        <w:tabs>
          <w:tab w:val="right" w:pos="9639"/>
        </w:tabs>
        <w:spacing w:before="360"/>
        <w:rPr>
          <w:lang w:val="fr-FR"/>
        </w:rPr>
      </w:pPr>
      <w:r w:rsidRPr="00656BD9">
        <w:rPr>
          <w:u w:val="single"/>
          <w:lang w:val="fr-FR"/>
        </w:rPr>
        <w:t>Projet de nouvelle Recommandation UIT-R SM.[DF_IMMUNITY]</w:t>
      </w:r>
      <w:r w:rsidRPr="00656BD9">
        <w:rPr>
          <w:lang w:val="fr-FR"/>
        </w:rPr>
        <w:tab/>
        <w:t>Doc. 1/106(Rév.1)</w:t>
      </w:r>
    </w:p>
    <w:p w:rsidR="00D21028" w:rsidRPr="00656BD9" w:rsidRDefault="00D21028" w:rsidP="00D21028">
      <w:pPr>
        <w:pStyle w:val="Rectitle"/>
        <w:rPr>
          <w:lang w:val="fr-FR"/>
        </w:rPr>
      </w:pPr>
      <w:r w:rsidRPr="00656BD9">
        <w:rPr>
          <w:lang w:val="fr-FR"/>
        </w:rPr>
        <w:t xml:space="preserve">Procédure de test pour mesurer l'immunité des radiogoniomètres </w:t>
      </w:r>
      <w:r>
        <w:rPr>
          <w:lang w:val="fr-FR"/>
        </w:rPr>
        <w:br/>
      </w:r>
      <w:r w:rsidRPr="00656BD9">
        <w:rPr>
          <w:lang w:val="fr-FR"/>
        </w:rPr>
        <w:t xml:space="preserve">à la propagation par trajets multiples </w:t>
      </w:r>
    </w:p>
    <w:p w:rsidR="00D21028" w:rsidRPr="00656BD9" w:rsidRDefault="00D21028" w:rsidP="00833731">
      <w:pPr>
        <w:pStyle w:val="Normalaftertitle"/>
        <w:jc w:val="left"/>
        <w:rPr>
          <w:lang w:val="fr-FR"/>
        </w:rPr>
      </w:pPr>
      <w:r w:rsidRPr="00656BD9">
        <w:rPr>
          <w:lang w:val="fr-FR"/>
        </w:rPr>
        <w:t>La Recommandation décrit des procédures de test à utiliser pour mesurer l'immunité des radiogoniomètres fixes et mobiles à la propagation par trajets multiples.</w:t>
      </w:r>
    </w:p>
    <w:p w:rsidR="004A0B55" w:rsidRDefault="004A0B55" w:rsidP="00EE1A57">
      <w:pPr>
        <w:spacing w:before="0" w:line="240" w:lineRule="auto"/>
        <w:jc w:val="left"/>
        <w:rPr>
          <w:rFonts w:asciiTheme="minorHAnsi" w:hAnsiTheme="minorHAnsi" w:cstheme="minorHAnsi"/>
          <w:sz w:val="28"/>
          <w:szCs w:val="28"/>
          <w:lang w:val="fr-FR"/>
        </w:rPr>
      </w:pPr>
    </w:p>
    <w:p w:rsidR="00D21028" w:rsidRDefault="00D21028" w:rsidP="0032202E">
      <w:pPr>
        <w:pStyle w:val="Reasons"/>
        <w:rPr>
          <w:lang w:val="fr-CH"/>
        </w:rPr>
      </w:pPr>
    </w:p>
    <w:p w:rsidR="007C2BBE" w:rsidRPr="007C2BBE" w:rsidRDefault="007C2BBE" w:rsidP="0032202E">
      <w:pPr>
        <w:pStyle w:val="Reasons"/>
        <w:rPr>
          <w:lang w:val="fr-CH"/>
        </w:rPr>
      </w:pPr>
    </w:p>
    <w:p w:rsidR="00D21028" w:rsidRPr="00773F7E" w:rsidRDefault="00D21028" w:rsidP="00D21028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>
        <w:t>______________</w:t>
      </w:r>
    </w:p>
    <w:sectPr w:rsidR="00D21028" w:rsidRPr="00773F7E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55" w:rsidRDefault="004A0B55">
      <w:r>
        <w:separator/>
      </w:r>
    </w:p>
  </w:endnote>
  <w:endnote w:type="continuationSeparator" w:id="0">
    <w:p w:rsidR="004A0B55" w:rsidRDefault="004A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55" w:rsidRDefault="004A0B55">
      <w:r>
        <w:t>____________________</w:t>
      </w:r>
    </w:p>
  </w:footnote>
  <w:footnote w:type="continuationSeparator" w:id="0">
    <w:p w:rsidR="004A0B55" w:rsidRDefault="004A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A0D2B" w:rsidRDefault="00D5572B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="001B42C9" w:rsidRPr="00CA0D2B">
      <w:rPr>
        <w:rStyle w:val="PageNumber"/>
        <w:sz w:val="18"/>
        <w:szCs w:val="18"/>
      </w:rPr>
      <w:fldChar w:fldCharType="begin"/>
    </w:r>
    <w:r w:rsidR="00E915AF" w:rsidRPr="00CA0D2B">
      <w:rPr>
        <w:rStyle w:val="PageNumber"/>
        <w:sz w:val="18"/>
        <w:szCs w:val="18"/>
      </w:rPr>
      <w:instrText xml:space="preserve"> PAGE </w:instrText>
    </w:r>
    <w:r w:rsidR="001B42C9" w:rsidRPr="00CA0D2B">
      <w:rPr>
        <w:rStyle w:val="PageNumber"/>
        <w:sz w:val="18"/>
        <w:szCs w:val="18"/>
      </w:rPr>
      <w:fldChar w:fldCharType="separate"/>
    </w:r>
    <w:r w:rsidR="00785BEA">
      <w:rPr>
        <w:rStyle w:val="PageNumber"/>
        <w:noProof/>
        <w:sz w:val="18"/>
        <w:szCs w:val="18"/>
      </w:rPr>
      <w:t>2</w:t>
    </w:r>
    <w:r w:rsidR="001B42C9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2B" w:rsidRPr="00CA0D2B" w:rsidRDefault="007C2BBE" w:rsidP="00CA0D2B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  <w:lang w:val="en-GB"/>
      </w:rPr>
      <w:t xml:space="preserve">- </w:t>
    </w:r>
    <w:r w:rsidR="00CA0D2B" w:rsidRPr="00CA0D2B">
      <w:rPr>
        <w:rStyle w:val="PageNumber"/>
        <w:sz w:val="18"/>
        <w:szCs w:val="18"/>
      </w:rPr>
      <w:fldChar w:fldCharType="begin"/>
    </w:r>
    <w:r w:rsidR="00CA0D2B" w:rsidRPr="00CA0D2B">
      <w:rPr>
        <w:rStyle w:val="PageNumber"/>
        <w:sz w:val="18"/>
        <w:szCs w:val="18"/>
      </w:rPr>
      <w:instrText xml:space="preserve"> PAGE </w:instrText>
    </w:r>
    <w:r w:rsidR="00CA0D2B" w:rsidRPr="00CA0D2B">
      <w:rPr>
        <w:rStyle w:val="PageNumber"/>
        <w:sz w:val="18"/>
        <w:szCs w:val="18"/>
      </w:rPr>
      <w:fldChar w:fldCharType="separate"/>
    </w:r>
    <w:r w:rsidR="00785BEA">
      <w:rPr>
        <w:rStyle w:val="PageNumber"/>
        <w:noProof/>
        <w:sz w:val="18"/>
        <w:szCs w:val="18"/>
      </w:rPr>
      <w:t>3</w:t>
    </w:r>
    <w:r w:rsidR="00CA0D2B" w:rsidRPr="00CA0D2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  <w:p w:rsidR="00E915AF" w:rsidRPr="00CA0D2B" w:rsidRDefault="00E915AF" w:rsidP="00CA0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A0B5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2A19"/>
    <w:rsid w:val="002302B3"/>
    <w:rsid w:val="00230C66"/>
    <w:rsid w:val="00235A29"/>
    <w:rsid w:val="00241526"/>
    <w:rsid w:val="002443A2"/>
    <w:rsid w:val="00257A5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752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B55"/>
    <w:rsid w:val="004A4496"/>
    <w:rsid w:val="004A69FA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5BEA"/>
    <w:rsid w:val="007921A7"/>
    <w:rsid w:val="007B3DB1"/>
    <w:rsid w:val="007C2BBE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3731"/>
    <w:rsid w:val="008500E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7555"/>
    <w:rsid w:val="00904D4A"/>
    <w:rsid w:val="009076D7"/>
    <w:rsid w:val="009151BA"/>
    <w:rsid w:val="00922911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419E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0591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39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D2B"/>
    <w:rsid w:val="00CA3F44"/>
    <w:rsid w:val="00CA4E58"/>
    <w:rsid w:val="00CB3771"/>
    <w:rsid w:val="00CB44BF"/>
    <w:rsid w:val="00CB5153"/>
    <w:rsid w:val="00CE076A"/>
    <w:rsid w:val="00CE463D"/>
    <w:rsid w:val="00D10BA0"/>
    <w:rsid w:val="00D21028"/>
    <w:rsid w:val="00D21694"/>
    <w:rsid w:val="00D24EB5"/>
    <w:rsid w:val="00D35AB9"/>
    <w:rsid w:val="00D41571"/>
    <w:rsid w:val="00D416A0"/>
    <w:rsid w:val="00D47672"/>
    <w:rsid w:val="00D5123C"/>
    <w:rsid w:val="00D55560"/>
    <w:rsid w:val="00D5572B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3764D"/>
    <w:rsid w:val="00F424BF"/>
    <w:rsid w:val="00F44FC3"/>
    <w:rsid w:val="00F46107"/>
    <w:rsid w:val="00F468C5"/>
    <w:rsid w:val="00F52871"/>
    <w:rsid w:val="00F52F39"/>
    <w:rsid w:val="00F6184F"/>
    <w:rsid w:val="00F8310E"/>
    <w:rsid w:val="00F914DD"/>
    <w:rsid w:val="00F9405E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D21028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4A0B5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4A0B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D21028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106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1-C-0105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6D36-0236-4E72-993F-682A5DD6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26</TotalTime>
  <Pages>3</Pages>
  <Words>520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ITU</cp:lastModifiedBy>
  <cp:revision>14</cp:revision>
  <cp:lastPrinted>2014-06-25T08:53:00Z</cp:lastPrinted>
  <dcterms:created xsi:type="dcterms:W3CDTF">2014-06-19T13:20:00Z</dcterms:created>
  <dcterms:modified xsi:type="dcterms:W3CDTF">2014-06-26T12:54:00Z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