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77F4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BA77F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BA77F4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A77F4" w:rsidTr="00801FAF">
        <w:tc>
          <w:tcPr>
            <w:tcW w:w="7054" w:type="dxa"/>
            <w:gridSpan w:val="2"/>
            <w:shd w:val="clear" w:color="auto" w:fill="auto"/>
          </w:tcPr>
          <w:p w:rsidR="001152EF" w:rsidRPr="00BA77F4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A77F4">
              <w:rPr>
                <w:lang w:val="ru-RU"/>
              </w:rPr>
              <w:t>Административный циркуляр</w:t>
            </w:r>
          </w:p>
          <w:p w:rsidR="00E53DCE" w:rsidRPr="00BA77F4" w:rsidRDefault="00E53DCE" w:rsidP="0017601B">
            <w:pPr>
              <w:spacing w:before="0"/>
              <w:rPr>
                <w:b/>
                <w:bCs/>
                <w:lang w:val="ru-RU"/>
              </w:rPr>
            </w:pPr>
            <w:r w:rsidRPr="00BA77F4">
              <w:rPr>
                <w:b/>
                <w:bCs/>
                <w:lang w:val="ru-RU"/>
              </w:rPr>
              <w:t>CA</w:t>
            </w:r>
            <w:r w:rsidR="00F06759" w:rsidRPr="00BA77F4">
              <w:rPr>
                <w:b/>
                <w:bCs/>
                <w:lang w:val="ru-RU"/>
              </w:rPr>
              <w:t>CE</w:t>
            </w:r>
            <w:r w:rsidRPr="00BA77F4">
              <w:rPr>
                <w:b/>
                <w:bCs/>
                <w:lang w:val="ru-RU"/>
              </w:rPr>
              <w:t>/</w:t>
            </w:r>
            <w:r w:rsidR="00F06759" w:rsidRPr="00BA77F4">
              <w:rPr>
                <w:b/>
                <w:bCs/>
                <w:lang w:val="ru-RU"/>
              </w:rPr>
              <w:t>6</w:t>
            </w:r>
            <w:r w:rsidR="00887140">
              <w:rPr>
                <w:b/>
                <w:bCs/>
                <w:lang w:val="ru-RU"/>
              </w:rPr>
              <w:t>74</w:t>
            </w:r>
          </w:p>
        </w:tc>
        <w:tc>
          <w:tcPr>
            <w:tcW w:w="2835" w:type="dxa"/>
            <w:shd w:val="clear" w:color="auto" w:fill="auto"/>
          </w:tcPr>
          <w:p w:rsidR="00E53DCE" w:rsidRPr="00BA77F4" w:rsidRDefault="00360BDD" w:rsidP="0088714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87140">
                  <w:rPr>
                    <w:rFonts w:cs="Arial"/>
                    <w:lang w:val="ru-RU"/>
                  </w:rPr>
                  <w:t>2 мая</w:t>
                </w:r>
                <w:r w:rsidR="005D4C76" w:rsidRPr="00BA77F4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BA77F4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E53DCE" w:rsidP="00801FA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A77F4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60BDD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4630D5" w:rsidP="0017601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A77F4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BA77F4">
              <w:rPr>
                <w:b/>
                <w:bCs/>
                <w:lang w:val="ru-RU"/>
              </w:rPr>
              <w:t xml:space="preserve">и </w:t>
            </w:r>
            <w:r w:rsidRPr="00BA77F4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BA77F4">
              <w:rPr>
                <w:b/>
                <w:bCs/>
                <w:lang w:val="ru-RU"/>
              </w:rPr>
              <w:t>принимающим участие</w:t>
            </w:r>
            <w:r w:rsidRPr="00BA77F4">
              <w:rPr>
                <w:b/>
                <w:bCs/>
                <w:lang w:val="ru-RU"/>
              </w:rPr>
              <w:t xml:space="preserve"> в работе </w:t>
            </w:r>
            <w:r w:rsidR="0017601B" w:rsidRPr="00BA77F4">
              <w:rPr>
                <w:b/>
                <w:bCs/>
                <w:lang w:val="ru-RU"/>
              </w:rPr>
              <w:t>5</w:t>
            </w:r>
            <w:r w:rsidRPr="00BA77F4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360BDD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60BDD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60BDD" w:rsidTr="00801FAF">
        <w:tc>
          <w:tcPr>
            <w:tcW w:w="1526" w:type="dxa"/>
            <w:shd w:val="clear" w:color="auto" w:fill="auto"/>
          </w:tcPr>
          <w:p w:rsidR="00E53DCE" w:rsidRPr="00BA77F4" w:rsidRDefault="001152EF" w:rsidP="00801FA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A77F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BA77F4" w:rsidRDefault="0017601B" w:rsidP="0017601B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val="ru-RU" w:eastAsia="zh-CN"/>
              </w:rPr>
            </w:pPr>
            <w:r w:rsidRPr="00BA77F4">
              <w:rPr>
                <w:b/>
                <w:lang w:val="ru-RU"/>
              </w:rPr>
              <w:t>5</w:t>
            </w:r>
            <w:r w:rsidR="004630D5" w:rsidRPr="00BA77F4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BA77F4">
              <w:rPr>
                <w:b/>
                <w:lang w:val="ru-RU"/>
              </w:rPr>
              <w:t xml:space="preserve"> (</w:t>
            </w:r>
            <w:r w:rsidRPr="00BA77F4">
              <w:rPr>
                <w:b/>
                <w:lang w:val="ru-RU"/>
              </w:rPr>
              <w:t xml:space="preserve">Наземные </w:t>
            </w:r>
            <w:r w:rsidR="0030569B" w:rsidRPr="00BA77F4">
              <w:rPr>
                <w:b/>
                <w:lang w:val="ru-RU"/>
              </w:rPr>
              <w:t>службы</w:t>
            </w:r>
            <w:r w:rsidR="00941CE1" w:rsidRPr="00BA77F4">
              <w:rPr>
                <w:b/>
                <w:lang w:val="ru-RU"/>
              </w:rPr>
              <w:t>)</w:t>
            </w:r>
          </w:p>
          <w:p w:rsidR="0076455B" w:rsidRPr="00BA77F4" w:rsidRDefault="004630D5" w:rsidP="005D07F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BA77F4">
              <w:rPr>
                <w:b/>
                <w:lang w:val="ru-RU"/>
              </w:rPr>
              <w:t>–</w:t>
            </w:r>
            <w:r w:rsidRPr="00BA77F4">
              <w:rPr>
                <w:b/>
                <w:lang w:val="ru-RU"/>
              </w:rPr>
              <w:tab/>
            </w:r>
            <w:r w:rsidR="005D07F1">
              <w:rPr>
                <w:b/>
                <w:lang w:val="ru-RU"/>
              </w:rPr>
              <w:t>У</w:t>
            </w:r>
            <w:r w:rsidR="005D4C76" w:rsidRPr="00BA77F4">
              <w:rPr>
                <w:b/>
                <w:lang w:val="ru-RU"/>
              </w:rPr>
              <w:t>тверждение</w:t>
            </w:r>
            <w:r w:rsidR="0076455B" w:rsidRPr="00BA77F4">
              <w:rPr>
                <w:b/>
                <w:lang w:val="ru-RU"/>
              </w:rPr>
              <w:t xml:space="preserve"> </w:t>
            </w:r>
            <w:r w:rsidR="0038575B" w:rsidRPr="00BA77F4">
              <w:rPr>
                <w:b/>
                <w:lang w:val="ru-RU"/>
              </w:rPr>
              <w:t xml:space="preserve">одного </w:t>
            </w:r>
            <w:r w:rsidR="00D105E0" w:rsidRPr="00BA77F4">
              <w:rPr>
                <w:b/>
                <w:lang w:val="ru-RU"/>
              </w:rPr>
              <w:t>нового</w:t>
            </w:r>
            <w:r w:rsidR="0076455B" w:rsidRPr="00BA77F4">
              <w:rPr>
                <w:b/>
                <w:lang w:val="ru-RU"/>
              </w:rPr>
              <w:t xml:space="preserve"> Вопроса МСЭ-R</w:t>
            </w:r>
          </w:p>
        </w:tc>
      </w:tr>
      <w:tr w:rsidR="00E53DCE" w:rsidRPr="00360BDD" w:rsidTr="00801FAF">
        <w:tc>
          <w:tcPr>
            <w:tcW w:w="1526" w:type="dxa"/>
            <w:shd w:val="clear" w:color="auto" w:fill="auto"/>
          </w:tcPr>
          <w:p w:rsidR="00E53DCE" w:rsidRPr="00BA77F4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77F4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60BDD" w:rsidTr="00801FAF">
        <w:tc>
          <w:tcPr>
            <w:tcW w:w="1526" w:type="dxa"/>
            <w:shd w:val="clear" w:color="auto" w:fill="auto"/>
          </w:tcPr>
          <w:p w:rsidR="00E53DCE" w:rsidRPr="00BA77F4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77F4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5D4C76" w:rsidRPr="00BA77F4" w:rsidRDefault="00887140" w:rsidP="00887140">
      <w:pPr>
        <w:pStyle w:val="Normalaftertitle"/>
        <w:spacing w:before="600"/>
      </w:pPr>
      <w:r w:rsidRPr="00F317A0">
        <w:t xml:space="preserve">В Административном циркуляре </w:t>
      </w:r>
      <w:r>
        <w:rPr>
          <w:lang w:val="en-GB"/>
        </w:rPr>
        <w:t>CACE</w:t>
      </w:r>
      <w:r w:rsidRPr="00F317A0">
        <w:t>/</w:t>
      </w:r>
      <w:r>
        <w:t>668</w:t>
      </w:r>
      <w:r w:rsidRPr="00F317A0">
        <w:t xml:space="preserve"> от </w:t>
      </w:r>
      <w:r>
        <w:t>28 февраля</w:t>
      </w:r>
      <w:r w:rsidRPr="00F317A0">
        <w:t xml:space="preserve"> 201</w:t>
      </w:r>
      <w:r>
        <w:t>4</w:t>
      </w:r>
      <w:r w:rsidRPr="00F317A0">
        <w:t xml:space="preserve"> года был представлен проект </w:t>
      </w:r>
      <w:r>
        <w:t>одного</w:t>
      </w:r>
      <w:r w:rsidRPr="00F317A0">
        <w:t xml:space="preserve"> нов</w:t>
      </w:r>
      <w:r>
        <w:t>ого</w:t>
      </w:r>
      <w:r w:rsidRPr="00F317A0">
        <w:t xml:space="preserve"> Вопрос</w:t>
      </w:r>
      <w:r>
        <w:t>а</w:t>
      </w:r>
      <w:r w:rsidRPr="00F317A0">
        <w:t xml:space="preserve"> МСЭ-R для утверждения</w:t>
      </w:r>
      <w:r>
        <w:t xml:space="preserve"> по переписке</w:t>
      </w:r>
      <w:r w:rsidRPr="00F317A0">
        <w:t xml:space="preserve"> согласно процедуре, предусмотренной в Резолюции МСЭ-R 1-</w:t>
      </w:r>
      <w:r>
        <w:t>6</w:t>
      </w:r>
      <w:r w:rsidRPr="00F317A0">
        <w:t xml:space="preserve"> (п. 3.</w:t>
      </w:r>
      <w:r>
        <w:t>1.2</w:t>
      </w:r>
      <w:r w:rsidRPr="00F317A0">
        <w:t>).</w:t>
      </w:r>
      <w:r w:rsidR="005D4C76" w:rsidRPr="00BA77F4">
        <w:t xml:space="preserve"> </w:t>
      </w:r>
    </w:p>
    <w:p w:rsidR="00887140" w:rsidRPr="00887140" w:rsidRDefault="00887140" w:rsidP="00887140">
      <w:pPr>
        <w:rPr>
          <w:lang w:val="ru-RU"/>
        </w:rPr>
      </w:pPr>
      <w:r w:rsidRPr="00887140">
        <w:rPr>
          <w:lang w:val="ru-RU"/>
        </w:rPr>
        <w:t xml:space="preserve">Условия, регулирующие эту процедуру, были выполнены </w:t>
      </w:r>
      <w:r>
        <w:rPr>
          <w:lang w:val="ru-RU"/>
        </w:rPr>
        <w:t>28</w:t>
      </w:r>
      <w:r w:rsidRPr="00887140">
        <w:rPr>
          <w:lang w:val="ru-RU"/>
        </w:rPr>
        <w:t xml:space="preserve"> </w:t>
      </w:r>
      <w:r>
        <w:rPr>
          <w:lang w:val="ru-RU"/>
        </w:rPr>
        <w:t>апреля</w:t>
      </w:r>
      <w:r w:rsidRPr="00887140">
        <w:rPr>
          <w:lang w:val="ru-RU"/>
        </w:rPr>
        <w:t xml:space="preserve"> 201</w:t>
      </w:r>
      <w:r>
        <w:rPr>
          <w:lang w:val="ru-RU"/>
        </w:rPr>
        <w:t>4</w:t>
      </w:r>
      <w:r w:rsidRPr="00F317A0">
        <w:t> </w:t>
      </w:r>
      <w:r w:rsidRPr="00887140">
        <w:rPr>
          <w:lang w:val="ru-RU"/>
        </w:rPr>
        <w:t>года.</w:t>
      </w:r>
    </w:p>
    <w:p w:rsidR="00887140" w:rsidRPr="00887140" w:rsidRDefault="00887140" w:rsidP="003C659B">
      <w:pPr>
        <w:rPr>
          <w:lang w:val="ru-RU"/>
        </w:rPr>
      </w:pPr>
      <w:r w:rsidRPr="00887140">
        <w:rPr>
          <w:lang w:val="ru-RU"/>
        </w:rPr>
        <w:t>Текст утвержденн</w:t>
      </w:r>
      <w:r>
        <w:rPr>
          <w:lang w:val="ru-RU"/>
        </w:rPr>
        <w:t>ого</w:t>
      </w:r>
      <w:r w:rsidRPr="00887140">
        <w:rPr>
          <w:lang w:val="ru-RU"/>
        </w:rPr>
        <w:t xml:space="preserve"> Вопрос</w:t>
      </w:r>
      <w:r>
        <w:rPr>
          <w:lang w:val="ru-RU"/>
        </w:rPr>
        <w:t>а</w:t>
      </w:r>
      <w:r w:rsidRPr="00887140">
        <w:rPr>
          <w:lang w:val="ru-RU"/>
        </w:rPr>
        <w:t xml:space="preserve"> прилага</w:t>
      </w:r>
      <w:r>
        <w:rPr>
          <w:lang w:val="ru-RU"/>
        </w:rPr>
        <w:t>е</w:t>
      </w:r>
      <w:r w:rsidRPr="00887140">
        <w:rPr>
          <w:lang w:val="ru-RU"/>
        </w:rPr>
        <w:t xml:space="preserve">тся для справки </w:t>
      </w:r>
      <w:r>
        <w:rPr>
          <w:lang w:val="ru-RU"/>
        </w:rPr>
        <w:t xml:space="preserve">в </w:t>
      </w:r>
      <w:r w:rsidRPr="00887140">
        <w:rPr>
          <w:lang w:val="ru-RU"/>
        </w:rPr>
        <w:t>Приложени</w:t>
      </w:r>
      <w:r>
        <w:rPr>
          <w:lang w:val="ru-RU"/>
        </w:rPr>
        <w:t xml:space="preserve">и к настоящему письму </w:t>
      </w:r>
      <w:r w:rsidRPr="00887140">
        <w:rPr>
          <w:lang w:val="ru-RU"/>
        </w:rPr>
        <w:t>и будет опубликован в</w:t>
      </w:r>
      <w:r w:rsidRPr="00F317A0">
        <w:t> </w:t>
      </w:r>
      <w:hyperlink r:id="rId9" w:history="1">
        <w:r w:rsidRPr="00887140">
          <w:rPr>
            <w:lang w:val="ru-RU"/>
          </w:rPr>
          <w:t xml:space="preserve">Пересмотре </w:t>
        </w:r>
        <w:r w:rsidR="003C659B">
          <w:rPr>
            <w:lang w:val="ru-RU"/>
          </w:rPr>
          <w:t>2</w:t>
        </w:r>
        <w:r w:rsidRPr="00887140">
          <w:rPr>
            <w:lang w:val="ru-RU"/>
          </w:rPr>
          <w:t xml:space="preserve"> </w:t>
        </w:r>
        <w:hyperlink r:id="rId10" w:history="1">
          <w:r w:rsidR="003C659B">
            <w:rPr>
              <w:rStyle w:val="Hyperlink"/>
              <w:rFonts w:asciiTheme="minorHAnsi" w:hAnsiTheme="minorHAnsi" w:cstheme="minorHAnsi"/>
              <w:lang w:val="ru-RU"/>
            </w:rPr>
            <w:t>Документа</w:t>
          </w:r>
          <w:r w:rsidR="003C659B" w:rsidRPr="003C659B">
            <w:rPr>
              <w:rStyle w:val="Hyperlink"/>
              <w:rFonts w:asciiTheme="minorHAnsi" w:hAnsiTheme="minorHAnsi" w:cstheme="minorHAnsi"/>
              <w:lang w:val="ru-RU"/>
            </w:rPr>
            <w:t xml:space="preserve"> 5/1</w:t>
          </w:r>
        </w:hyperlink>
      </w:hyperlink>
      <w:r w:rsidRPr="00887140">
        <w:rPr>
          <w:lang w:val="ru-RU"/>
        </w:rPr>
        <w:t>, в котором содержатся Вопросы МСЭ-</w:t>
      </w:r>
      <w:r w:rsidRPr="00F317A0">
        <w:t>R</w:t>
      </w:r>
      <w:r w:rsidRPr="00887140">
        <w:rPr>
          <w:lang w:val="ru-RU"/>
        </w:rPr>
        <w:t>, утвержденные Ассамблеей радиосвязи 2012</w:t>
      </w:r>
      <w:r w:rsidRPr="00F317A0">
        <w:t> </w:t>
      </w:r>
      <w:r w:rsidRPr="00887140">
        <w:rPr>
          <w:lang w:val="ru-RU"/>
        </w:rPr>
        <w:t xml:space="preserve">года и порученные </w:t>
      </w:r>
      <w:r w:rsidR="003C659B">
        <w:rPr>
          <w:lang w:val="ru-RU"/>
        </w:rPr>
        <w:t>5</w:t>
      </w:r>
      <w:r w:rsidRPr="00887140">
        <w:rPr>
          <w:lang w:val="ru-RU"/>
        </w:rPr>
        <w:t>-й</w:t>
      </w:r>
      <w:r w:rsidRPr="00F317A0">
        <w:t> </w:t>
      </w:r>
      <w:r w:rsidRPr="00887140">
        <w:rPr>
          <w:lang w:val="ru-RU"/>
        </w:rPr>
        <w:t>Исследовательской комиссии по радиосвязи.</w:t>
      </w:r>
    </w:p>
    <w:p w:rsidR="00F16076" w:rsidRPr="00BA77F4" w:rsidRDefault="00F16076" w:rsidP="00E97C4B">
      <w:pPr>
        <w:spacing w:before="1080"/>
        <w:jc w:val="left"/>
        <w:rPr>
          <w:lang w:val="ru-RU"/>
        </w:rPr>
      </w:pPr>
      <w:r w:rsidRPr="00BA77F4">
        <w:rPr>
          <w:lang w:val="ru-RU"/>
        </w:rPr>
        <w:t>Франсуа Ранси</w:t>
      </w:r>
      <w:r w:rsidRPr="00BA77F4">
        <w:rPr>
          <w:lang w:val="ru-RU"/>
        </w:rPr>
        <w:br/>
        <w:t xml:space="preserve">Директор </w:t>
      </w:r>
    </w:p>
    <w:p w:rsidR="00F16076" w:rsidRPr="00BA77F4" w:rsidRDefault="00F16076" w:rsidP="003C659B">
      <w:pPr>
        <w:widowControl w:val="0"/>
        <w:spacing w:before="1440"/>
        <w:rPr>
          <w:lang w:val="ru-RU"/>
        </w:rPr>
      </w:pPr>
      <w:r w:rsidRPr="00BA77F4">
        <w:rPr>
          <w:b/>
          <w:bCs/>
          <w:lang w:val="ru-RU"/>
        </w:rPr>
        <w:t>Приложение</w:t>
      </w:r>
    </w:p>
    <w:p w:rsidR="00F16076" w:rsidRPr="00BA77F4" w:rsidRDefault="00F16076" w:rsidP="003C659B">
      <w:pPr>
        <w:spacing w:before="1320"/>
        <w:rPr>
          <w:sz w:val="18"/>
          <w:szCs w:val="18"/>
          <w:lang w:val="ru-RU"/>
        </w:rPr>
      </w:pPr>
      <w:r w:rsidRPr="00BA77F4">
        <w:rPr>
          <w:b/>
          <w:bCs/>
          <w:sz w:val="18"/>
          <w:szCs w:val="18"/>
          <w:lang w:val="ru-RU"/>
        </w:rPr>
        <w:t>Рассылка</w:t>
      </w:r>
      <w:r w:rsidRPr="00BA77F4">
        <w:rPr>
          <w:sz w:val="18"/>
          <w:szCs w:val="18"/>
          <w:lang w:val="ru-RU"/>
        </w:rPr>
        <w:t>:</w:t>
      </w:r>
    </w:p>
    <w:p w:rsidR="00F16076" w:rsidRPr="00BA77F4" w:rsidRDefault="00F16076" w:rsidP="0017601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BA77F4">
        <w:rPr>
          <w:sz w:val="18"/>
          <w:szCs w:val="18"/>
          <w:lang w:val="ru-RU"/>
        </w:rPr>
        <w:t>принимающим участие</w:t>
      </w:r>
      <w:r w:rsidRPr="00BA77F4">
        <w:rPr>
          <w:sz w:val="18"/>
          <w:szCs w:val="18"/>
          <w:lang w:val="ru-RU"/>
        </w:rPr>
        <w:t xml:space="preserve"> в работе </w:t>
      </w:r>
      <w:r w:rsidR="0017601B" w:rsidRPr="00BA77F4">
        <w:rPr>
          <w:sz w:val="18"/>
          <w:szCs w:val="18"/>
          <w:lang w:val="ru-RU"/>
        </w:rPr>
        <w:t>5</w:t>
      </w:r>
      <w:r w:rsidRPr="00BA77F4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BA77F4" w:rsidRDefault="00F16076" w:rsidP="0017601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BA77F4">
        <w:rPr>
          <w:sz w:val="18"/>
          <w:szCs w:val="18"/>
          <w:lang w:val="ru-RU"/>
        </w:rPr>
        <w:t>принимающим участие</w:t>
      </w:r>
      <w:r w:rsidRPr="00BA77F4">
        <w:rPr>
          <w:sz w:val="18"/>
          <w:szCs w:val="18"/>
          <w:lang w:val="ru-RU"/>
        </w:rPr>
        <w:t xml:space="preserve"> в работе </w:t>
      </w:r>
      <w:r w:rsidR="0017601B" w:rsidRPr="00BA77F4">
        <w:rPr>
          <w:sz w:val="18"/>
          <w:szCs w:val="18"/>
          <w:lang w:val="ru-RU"/>
        </w:rPr>
        <w:t>5</w:t>
      </w:r>
      <w:r w:rsidRPr="00BA77F4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BA77F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BA77F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BA77F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5D4C76" w:rsidRPr="00BA77F4" w:rsidRDefault="00F16076" w:rsidP="003C659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  <w:r w:rsidR="005D4C76" w:rsidRPr="00BA77F4">
        <w:rPr>
          <w:lang w:val="ru-RU"/>
        </w:rPr>
        <w:br w:type="page"/>
      </w:r>
    </w:p>
    <w:p w:rsidR="00CF3F9B" w:rsidRPr="00BA77F4" w:rsidRDefault="00CF3F9B" w:rsidP="001F799C">
      <w:pPr>
        <w:pStyle w:val="AnnexNo"/>
      </w:pPr>
      <w:r w:rsidRPr="00BA77F4">
        <w:lastRenderedPageBreak/>
        <w:t>ПРИЛОЖЕНИЕ</w:t>
      </w:r>
    </w:p>
    <w:p w:rsidR="00413946" w:rsidRPr="00BA77F4" w:rsidRDefault="002F626C" w:rsidP="003C659B">
      <w:pPr>
        <w:pStyle w:val="QuestionNo"/>
        <w:rPr>
          <w:lang w:val="ru-RU"/>
        </w:rPr>
      </w:pPr>
      <w:r w:rsidRPr="00BA77F4">
        <w:rPr>
          <w:lang w:val="ru-RU"/>
        </w:rPr>
        <w:t>НОВ</w:t>
      </w:r>
      <w:r w:rsidR="003C659B">
        <w:rPr>
          <w:lang w:val="ru-RU"/>
        </w:rPr>
        <w:t>ый</w:t>
      </w:r>
      <w:r w:rsidRPr="00BA77F4">
        <w:rPr>
          <w:lang w:val="ru-RU"/>
        </w:rPr>
        <w:t xml:space="preserve"> </w:t>
      </w:r>
      <w:r w:rsidR="00413946" w:rsidRPr="00BA77F4">
        <w:rPr>
          <w:lang w:val="ru-RU"/>
        </w:rPr>
        <w:t xml:space="preserve">ВОПРОС мсэ-r </w:t>
      </w:r>
      <w:r w:rsidR="003C659B">
        <w:rPr>
          <w:lang w:val="ru-RU"/>
        </w:rPr>
        <w:t>254</w:t>
      </w:r>
      <w:r w:rsidRPr="00BA77F4">
        <w:rPr>
          <w:szCs w:val="26"/>
          <w:lang w:val="ru-RU" w:eastAsia="ja-JP"/>
        </w:rPr>
        <w:t>/</w:t>
      </w:r>
      <w:r w:rsidR="0017601B" w:rsidRPr="00BA77F4">
        <w:rPr>
          <w:szCs w:val="26"/>
          <w:lang w:val="ru-RU" w:eastAsia="ja-JP"/>
        </w:rPr>
        <w:t>5</w:t>
      </w:r>
      <w:r w:rsidR="00BA77F4" w:rsidRPr="00BA77F4">
        <w:rPr>
          <w:rStyle w:val="FootnoteReference"/>
          <w:szCs w:val="26"/>
          <w:lang w:val="ru-RU" w:eastAsia="ja-JP"/>
        </w:rPr>
        <w:footnoteReference w:customMarkFollows="1" w:id="1"/>
        <w:t>1</w:t>
      </w:r>
    </w:p>
    <w:p w:rsidR="00413946" w:rsidRPr="00BA77F4" w:rsidRDefault="0017601B" w:rsidP="00DD75BB">
      <w:pPr>
        <w:pStyle w:val="Questiontitle"/>
        <w:rPr>
          <w:lang w:val="ru-RU"/>
        </w:rPr>
      </w:pPr>
      <w:r w:rsidRPr="00BA77F4">
        <w:rPr>
          <w:lang w:val="ru-RU" w:eastAsia="ja-JP"/>
        </w:rPr>
        <w:t xml:space="preserve">Функционирование системы радиосвязи общего доступа </w:t>
      </w:r>
      <w:r w:rsidR="00DD75BB" w:rsidRPr="00BA77F4">
        <w:rPr>
          <w:lang w:val="ru-RU" w:eastAsia="ja-JP"/>
        </w:rPr>
        <w:t xml:space="preserve">с </w:t>
      </w:r>
      <w:r w:rsidRPr="00BA77F4">
        <w:rPr>
          <w:lang w:val="ru-RU" w:eastAsia="ja-JP"/>
        </w:rPr>
        <w:t xml:space="preserve">малым радиусом действия, </w:t>
      </w:r>
      <w:r w:rsidR="00DD75BB" w:rsidRPr="00BA77F4">
        <w:rPr>
          <w:lang w:val="ru-RU" w:eastAsia="ja-JP"/>
        </w:rPr>
        <w:t xml:space="preserve">поддерживающей системы слухового аппарата </w:t>
      </w:r>
    </w:p>
    <w:p w:rsidR="003C659B" w:rsidRPr="005D07F1" w:rsidRDefault="003C659B" w:rsidP="003C659B">
      <w:pPr>
        <w:pStyle w:val="Questiondate"/>
        <w:rPr>
          <w:lang w:val="ru-RU"/>
        </w:rPr>
      </w:pPr>
      <w:r w:rsidRPr="005D07F1">
        <w:rPr>
          <w:lang w:val="ru-RU"/>
        </w:rPr>
        <w:t>(2014)</w:t>
      </w:r>
    </w:p>
    <w:p w:rsidR="00413946" w:rsidRPr="00BA77F4" w:rsidRDefault="00413946" w:rsidP="008E68D7">
      <w:pPr>
        <w:pStyle w:val="Normalaftertitle"/>
      </w:pPr>
      <w:r w:rsidRPr="00BA77F4">
        <w:t>Ассамблея радиосвязи МСЭ,</w:t>
      </w:r>
    </w:p>
    <w:p w:rsidR="00413946" w:rsidRPr="00BA77F4" w:rsidRDefault="00413946" w:rsidP="00955F69">
      <w:pPr>
        <w:pStyle w:val="Call"/>
        <w:rPr>
          <w:lang w:val="ru-RU"/>
        </w:rPr>
      </w:pPr>
      <w:r w:rsidRPr="00BA77F4">
        <w:rPr>
          <w:lang w:val="ru-RU"/>
        </w:rPr>
        <w:t>учитывая</w:t>
      </w:r>
      <w:r w:rsidRPr="00BA77F4">
        <w:rPr>
          <w:i w:val="0"/>
          <w:iCs/>
          <w:lang w:val="ru-RU"/>
        </w:rPr>
        <w:t>,</w:t>
      </w:r>
    </w:p>
    <w:p w:rsidR="00DD75BB" w:rsidRPr="00BA77F4" w:rsidRDefault="00DD75BB" w:rsidP="003C659B">
      <w:pPr>
        <w:rPr>
          <w:lang w:val="ru-RU"/>
        </w:rPr>
      </w:pPr>
      <w:r w:rsidRPr="003C659B">
        <w:rPr>
          <w:i/>
          <w:iCs/>
        </w:rPr>
        <w:t>a</w:t>
      </w:r>
      <w:r w:rsidRPr="005D07F1">
        <w:rPr>
          <w:i/>
          <w:iCs/>
          <w:lang w:val="ru-RU"/>
        </w:rPr>
        <w:t>)</w:t>
      </w:r>
      <w:r w:rsidRPr="00BA77F4">
        <w:rPr>
          <w:lang w:val="ru-RU"/>
        </w:rPr>
        <w:tab/>
        <w:t>что в определенных условиях, например в среде с высоким уровнем шумов или для лиц с нарушением слуха</w:t>
      </w:r>
      <w:r w:rsidR="008E68D7" w:rsidRPr="00BA77F4">
        <w:rPr>
          <w:lang w:val="ru-RU"/>
        </w:rPr>
        <w:t>,</w:t>
      </w:r>
      <w:r w:rsidRPr="00BA77F4">
        <w:rPr>
          <w:lang w:val="ru-RU"/>
        </w:rPr>
        <w:t xml:space="preserve"> желательно функционирование соответствующих слуховых аппаратов на основе радиосвязи;</w:t>
      </w:r>
    </w:p>
    <w:p w:rsidR="00DD75BB" w:rsidRPr="00BA77F4" w:rsidRDefault="00DD75BB" w:rsidP="00DD75BB">
      <w:pPr>
        <w:rPr>
          <w:rFonts w:asciiTheme="minorHAnsi" w:hAnsiTheme="minorHAnsi" w:cstheme="majorBidi"/>
          <w:lang w:val="ru-RU"/>
        </w:rPr>
      </w:pPr>
      <w:r w:rsidRPr="003C659B">
        <w:rPr>
          <w:i/>
          <w:iCs/>
        </w:rPr>
        <w:t>b</w:t>
      </w:r>
      <w:r w:rsidRPr="005D07F1">
        <w:rPr>
          <w:i/>
          <w:iCs/>
          <w:lang w:val="ru-RU"/>
        </w:rPr>
        <w:t>)</w:t>
      </w:r>
      <w:r w:rsidRPr="00BA77F4">
        <w:rPr>
          <w:rFonts w:asciiTheme="minorHAnsi" w:hAnsiTheme="minorHAnsi" w:cstheme="majorBidi"/>
          <w:lang w:val="ru-RU"/>
        </w:rPr>
        <w:tab/>
      </w:r>
      <w:r w:rsidRPr="003C659B">
        <w:rPr>
          <w:lang w:val="ru-RU"/>
        </w:rPr>
        <w:t>что у многих лиц имеется нарушение слуха;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3C659B">
        <w:rPr>
          <w:i/>
          <w:iCs/>
        </w:rPr>
        <w:t>c</w:t>
      </w:r>
      <w:r w:rsidRPr="005D07F1">
        <w:rPr>
          <w:i/>
          <w:iCs/>
          <w:lang w:val="ru-RU"/>
        </w:rPr>
        <w:t>)</w:t>
      </w:r>
      <w:r w:rsidRPr="00BA77F4">
        <w:rPr>
          <w:rFonts w:asciiTheme="minorHAnsi" w:hAnsiTheme="minorHAnsi" w:cstheme="majorBidi"/>
          <w:lang w:val="ru-RU"/>
        </w:rPr>
        <w:tab/>
      </w:r>
      <w:r w:rsidRPr="003C659B">
        <w:rPr>
          <w:lang w:val="ru-RU"/>
        </w:rPr>
        <w:t>что в таких условиях слуховые аппараты с акустической связью не обеспечивают представление речи с оптимальным уровнем</w:t>
      </w:r>
      <w:r w:rsidR="00374C6F" w:rsidRPr="003C659B">
        <w:rPr>
          <w:lang w:val="ru-RU"/>
        </w:rPr>
        <w:t>, а также</w:t>
      </w:r>
      <w:r w:rsidRPr="003C659B">
        <w:rPr>
          <w:lang w:val="ru-RU"/>
        </w:rPr>
        <w:t xml:space="preserve"> без шумов окружающей среды и искажений;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3C659B">
        <w:rPr>
          <w:i/>
          <w:iCs/>
        </w:rPr>
        <w:t>d</w:t>
      </w:r>
      <w:r w:rsidRPr="005D07F1">
        <w:rPr>
          <w:i/>
          <w:iCs/>
          <w:lang w:val="ru-RU"/>
        </w:rPr>
        <w:t>)</w:t>
      </w:r>
      <w:r w:rsidRPr="00BA77F4">
        <w:rPr>
          <w:rFonts w:asciiTheme="minorHAnsi" w:hAnsiTheme="minorHAnsi" w:cstheme="majorBidi"/>
          <w:lang w:val="ru-RU"/>
        </w:rPr>
        <w:tab/>
      </w:r>
      <w:r w:rsidRPr="003C659B">
        <w:rPr>
          <w:lang w:val="ru-RU"/>
        </w:rPr>
        <w:t xml:space="preserve">что излучение радиосигналов является </w:t>
      </w:r>
      <w:r w:rsidR="00374C6F" w:rsidRPr="003C659B">
        <w:rPr>
          <w:lang w:val="ru-RU"/>
        </w:rPr>
        <w:t>удобным</w:t>
      </w:r>
      <w:r w:rsidRPr="003C659B">
        <w:rPr>
          <w:lang w:val="ru-RU"/>
        </w:rPr>
        <w:t xml:space="preserve"> способом передачи сигнала с подходящим отношением сигнал</w:t>
      </w:r>
      <w:r w:rsidR="00374C6F" w:rsidRPr="003C659B">
        <w:rPr>
          <w:lang w:val="ru-RU"/>
        </w:rPr>
        <w:t>/</w:t>
      </w:r>
      <w:r w:rsidRPr="003C659B">
        <w:rPr>
          <w:lang w:val="ru-RU"/>
        </w:rPr>
        <w:t xml:space="preserve">шум от передатчика </w:t>
      </w:r>
      <w:r w:rsidR="00374C6F" w:rsidRPr="003C659B">
        <w:rPr>
          <w:lang w:val="ru-RU"/>
        </w:rPr>
        <w:t>системы общего пользователя к слуховому аппарату</w:t>
      </w:r>
      <w:r w:rsidRPr="003C659B">
        <w:rPr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3C659B">
        <w:rPr>
          <w:i/>
          <w:iCs/>
        </w:rPr>
        <w:t>e</w:t>
      </w:r>
      <w:r w:rsidRPr="005D07F1">
        <w:rPr>
          <w:i/>
          <w:iCs/>
          <w:lang w:val="ru-RU"/>
        </w:rPr>
        <w:t>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3C659B">
        <w:rPr>
          <w:lang w:val="ru-RU"/>
        </w:rPr>
        <w:t>что можно было бы разработать такую систему общего пользования, чтобы помочь лицам с потерей слуха слышать на расстоянии, как это имеет место в обычной речи без использования вспомогательных средств</w:t>
      </w:r>
      <w:r w:rsidRPr="003C659B">
        <w:rPr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3C659B">
        <w:rPr>
          <w:i/>
          <w:iCs/>
        </w:rPr>
        <w:t>f</w:t>
      </w:r>
      <w:r w:rsidRPr="005D07F1">
        <w:rPr>
          <w:i/>
          <w:iCs/>
          <w:lang w:val="ru-RU"/>
        </w:rPr>
        <w:t>)</w:t>
      </w:r>
      <w:r w:rsidRPr="005D07F1">
        <w:rPr>
          <w:i/>
          <w:iCs/>
          <w:lang w:val="ru-RU"/>
        </w:rPr>
        <w:tab/>
      </w:r>
      <w:r w:rsidR="00374C6F" w:rsidRPr="003C659B">
        <w:rPr>
          <w:lang w:val="ru-RU"/>
        </w:rPr>
        <w:t>что для системы общего пользования было бы достаточно обеспечить расстояние передачи</w:t>
      </w:r>
      <w:r w:rsidR="00374C6F" w:rsidRPr="005D07F1">
        <w:rPr>
          <w:i/>
          <w:iCs/>
          <w:lang w:val="ru-RU"/>
        </w:rPr>
        <w:t xml:space="preserve"> </w:t>
      </w:r>
      <w:r w:rsidR="00374C6F" w:rsidRPr="003C659B">
        <w:rPr>
          <w:lang w:val="ru-RU"/>
        </w:rPr>
        <w:t>около 20 метров</w:t>
      </w:r>
      <w:r w:rsidRPr="003C659B">
        <w:rPr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3C659B">
        <w:rPr>
          <w:i/>
          <w:iCs/>
        </w:rPr>
        <w:t>g</w:t>
      </w:r>
      <w:r w:rsidRPr="005D07F1">
        <w:rPr>
          <w:i/>
          <w:iCs/>
          <w:lang w:val="ru-RU"/>
        </w:rPr>
        <w:t>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3C659B">
        <w:rPr>
          <w:lang w:val="ru-RU"/>
        </w:rPr>
        <w:t>что в некоторых странах проводятся научные исследования и разработки в отношении таких систем</w:t>
      </w:r>
      <w:r w:rsidRPr="003C659B">
        <w:rPr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3C659B">
        <w:rPr>
          <w:i/>
          <w:iCs/>
        </w:rPr>
        <w:t>h</w:t>
      </w:r>
      <w:r w:rsidRPr="005D07F1">
        <w:rPr>
          <w:i/>
          <w:iCs/>
          <w:lang w:val="ru-RU"/>
        </w:rPr>
        <w:t>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3C659B">
        <w:rPr>
          <w:lang w:val="ru-RU"/>
        </w:rPr>
        <w:t>что такая система связи может иметь более широкое применение</w:t>
      </w:r>
      <w:r w:rsidRPr="003C659B">
        <w:rPr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3C659B">
        <w:rPr>
          <w:i/>
          <w:iCs/>
        </w:rPr>
        <w:t>i</w:t>
      </w:r>
      <w:r w:rsidRPr="005D07F1">
        <w:rPr>
          <w:i/>
          <w:iCs/>
          <w:lang w:val="ru-RU"/>
        </w:rPr>
        <w:t>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3C659B">
        <w:rPr>
          <w:lang w:val="ru-RU"/>
        </w:rPr>
        <w:t>что лица с нарушениями слуха получили бы выгоду от использования слуховых аппаратов на основе радиосвязи при совершении поездок</w:t>
      </w:r>
      <w:r w:rsidRPr="003C659B">
        <w:rPr>
          <w:lang w:val="ru-RU"/>
        </w:rPr>
        <w:t>;</w:t>
      </w:r>
    </w:p>
    <w:p w:rsidR="00DD75BB" w:rsidRPr="00BA77F4" w:rsidRDefault="00DD75BB" w:rsidP="00AE17B6">
      <w:pPr>
        <w:rPr>
          <w:rFonts w:asciiTheme="minorHAnsi" w:hAnsiTheme="minorHAnsi" w:cstheme="majorBidi"/>
          <w:lang w:val="ru-RU"/>
        </w:rPr>
      </w:pPr>
      <w:r w:rsidRPr="003C659B">
        <w:rPr>
          <w:i/>
          <w:iCs/>
        </w:rPr>
        <w:t>j</w:t>
      </w:r>
      <w:r w:rsidRPr="005D07F1">
        <w:rPr>
          <w:i/>
          <w:iCs/>
          <w:lang w:val="ru-RU"/>
        </w:rPr>
        <w:t>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3C659B">
        <w:rPr>
          <w:lang w:val="ru-RU"/>
        </w:rPr>
        <w:t>что желательно обеспечить согласование этих устройств</w:t>
      </w:r>
      <w:r w:rsidR="00AE17B6" w:rsidRPr="003C659B">
        <w:rPr>
          <w:lang w:val="ru-RU"/>
        </w:rPr>
        <w:t xml:space="preserve"> на международном уровне</w:t>
      </w:r>
      <w:r w:rsidRPr="003C659B">
        <w:rPr>
          <w:lang w:val="ru-RU"/>
        </w:rPr>
        <w:t>,</w:t>
      </w:r>
    </w:p>
    <w:p w:rsidR="00DD75BB" w:rsidRPr="00BA77F4" w:rsidRDefault="00374C6F" w:rsidP="008E68D7">
      <w:pPr>
        <w:pStyle w:val="Call"/>
        <w:rPr>
          <w:rFonts w:asciiTheme="minorHAnsi" w:hAnsiTheme="minorHAnsi" w:cstheme="majorBidi"/>
          <w:lang w:val="ru-RU"/>
        </w:rPr>
      </w:pPr>
      <w:r w:rsidRPr="00BA77F4">
        <w:rPr>
          <w:lang w:val="ru-RU"/>
        </w:rPr>
        <w:t>решает,</w:t>
      </w:r>
      <w:r w:rsidRPr="00BA77F4">
        <w:rPr>
          <w:i w:val="0"/>
          <w:iCs/>
          <w:lang w:val="ru-RU"/>
        </w:rPr>
        <w:t xml:space="preserve"> </w:t>
      </w:r>
      <w:r w:rsidRPr="00BA77F4">
        <w:rPr>
          <w:lang w:val="ru-RU"/>
        </w:rPr>
        <w:t>что необходимо изучить следующи</w:t>
      </w:r>
      <w:r w:rsidR="008E68D7" w:rsidRPr="00BA77F4">
        <w:rPr>
          <w:lang w:val="ru-RU"/>
        </w:rPr>
        <w:t>е</w:t>
      </w:r>
      <w:r w:rsidRPr="00BA77F4">
        <w:rPr>
          <w:lang w:val="ru-RU"/>
        </w:rPr>
        <w:t xml:space="preserve"> Вопрос</w:t>
      </w:r>
      <w:r w:rsidR="008E68D7" w:rsidRPr="00BA77F4">
        <w:rPr>
          <w:lang w:val="ru-RU"/>
        </w:rPr>
        <w:t>ы</w:t>
      </w:r>
      <w:r w:rsidRPr="00BA77F4">
        <w:rPr>
          <w:i w:val="0"/>
          <w:iCs/>
          <w:lang w:val="ru-RU"/>
        </w:rPr>
        <w:t>: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bCs/>
          <w:lang w:val="ru-RU"/>
        </w:rPr>
        <w:t>1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3C659B">
        <w:rPr>
          <w:lang w:val="ru-RU"/>
        </w:rPr>
        <w:t xml:space="preserve">Каковы подходящие технические и эксплуатационные характеристики системы радиосвязи общего доступа с малым радиусом действия, поддерживающей </w:t>
      </w:r>
      <w:r w:rsidR="00374C6F" w:rsidRPr="003C659B">
        <w:rPr>
          <w:cs/>
          <w:lang w:val="ru-RU"/>
        </w:rPr>
        <w:t>‎</w:t>
      </w:r>
      <w:r w:rsidR="00374C6F" w:rsidRPr="003C659B">
        <w:rPr>
          <w:lang w:val="ru-RU"/>
        </w:rPr>
        <w:t>системы слухового аппарата</w:t>
      </w:r>
      <w:r w:rsidRPr="003C659B">
        <w:rPr>
          <w:lang w:val="ru-RU"/>
        </w:rPr>
        <w:t>?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bCs/>
          <w:lang w:val="ru-RU"/>
        </w:rPr>
        <w:t>2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3C659B">
        <w:rPr>
          <w:lang w:val="ru-RU"/>
        </w:rPr>
        <w:t>Каковы</w:t>
      </w:r>
      <w:r w:rsidRPr="00BA77F4">
        <w:rPr>
          <w:rFonts w:asciiTheme="minorHAnsi" w:hAnsiTheme="minorHAnsi" w:cstheme="majorBidi"/>
          <w:lang w:val="ru-RU"/>
        </w:rPr>
        <w:t>:</w:t>
      </w:r>
    </w:p>
    <w:p w:rsidR="00DD75BB" w:rsidRPr="00BA77F4" w:rsidRDefault="00DD75BB" w:rsidP="008E68D7">
      <w:pPr>
        <w:pStyle w:val="enumlev1"/>
        <w:rPr>
          <w:lang w:val="ru-RU"/>
        </w:rPr>
      </w:pPr>
      <w:r w:rsidRPr="00BA77F4">
        <w:rPr>
          <w:lang w:val="ru-RU"/>
        </w:rPr>
        <w:t>–</w:t>
      </w:r>
      <w:r w:rsidRPr="00BA77F4">
        <w:rPr>
          <w:lang w:val="ru-RU"/>
        </w:rPr>
        <w:tab/>
      </w:r>
      <w:r w:rsidR="00374C6F" w:rsidRPr="00BA77F4">
        <w:rPr>
          <w:lang w:val="ru-RU"/>
        </w:rPr>
        <w:t xml:space="preserve">диапазоны </w:t>
      </w:r>
      <w:r w:rsidR="00AE17B6" w:rsidRPr="00BA77F4">
        <w:rPr>
          <w:lang w:val="ru-RU"/>
        </w:rPr>
        <w:t xml:space="preserve">частот </w:t>
      </w:r>
      <w:r w:rsidR="00374C6F" w:rsidRPr="00BA77F4">
        <w:rPr>
          <w:lang w:val="ru-RU"/>
        </w:rPr>
        <w:t xml:space="preserve">в сухопутной подвижной службе, подходящие для системы радиосвязи общего доступа с малым радиусом действия, поддерживающей </w:t>
      </w:r>
      <w:r w:rsidR="00374C6F" w:rsidRPr="00BA77F4">
        <w:rPr>
          <w:cs/>
          <w:lang w:val="ru-RU"/>
        </w:rPr>
        <w:t>‎</w:t>
      </w:r>
      <w:r w:rsidR="00374C6F" w:rsidRPr="00BA77F4">
        <w:rPr>
          <w:lang w:val="ru-RU"/>
        </w:rPr>
        <w:t>системы слухового аппарата</w:t>
      </w:r>
      <w:r w:rsidRPr="00BA77F4">
        <w:rPr>
          <w:lang w:val="ru-RU"/>
        </w:rPr>
        <w:t>?</w:t>
      </w:r>
    </w:p>
    <w:p w:rsidR="00DD75BB" w:rsidRPr="00BA77F4" w:rsidRDefault="00DD75BB" w:rsidP="008E68D7">
      <w:pPr>
        <w:pStyle w:val="enumlev1"/>
        <w:rPr>
          <w:lang w:val="ru-RU"/>
        </w:rPr>
      </w:pPr>
      <w:r w:rsidRPr="00BA77F4">
        <w:rPr>
          <w:lang w:val="ru-RU"/>
        </w:rPr>
        <w:t>–</w:t>
      </w:r>
      <w:r w:rsidRPr="00BA77F4">
        <w:rPr>
          <w:lang w:val="ru-RU"/>
        </w:rPr>
        <w:tab/>
      </w:r>
      <w:r w:rsidR="00374C6F" w:rsidRPr="00BA77F4">
        <w:rPr>
          <w:lang w:val="ru-RU"/>
        </w:rPr>
        <w:t xml:space="preserve">условия, которые могут обеспечить </w:t>
      </w:r>
      <w:r w:rsidR="00154C03" w:rsidRPr="00BA77F4">
        <w:rPr>
          <w:lang w:val="ru-RU"/>
        </w:rPr>
        <w:t xml:space="preserve">возможность </w:t>
      </w:r>
      <w:r w:rsidR="00374C6F" w:rsidRPr="00BA77F4">
        <w:rPr>
          <w:lang w:val="ru-RU"/>
        </w:rPr>
        <w:t>совместимо</w:t>
      </w:r>
      <w:r w:rsidR="00154C03" w:rsidRPr="00BA77F4">
        <w:rPr>
          <w:lang w:val="ru-RU"/>
        </w:rPr>
        <w:t>й</w:t>
      </w:r>
      <w:r w:rsidR="00374C6F" w:rsidRPr="00BA77F4">
        <w:rPr>
          <w:lang w:val="ru-RU"/>
        </w:rPr>
        <w:t xml:space="preserve"> </w:t>
      </w:r>
      <w:r w:rsidR="00154C03" w:rsidRPr="00BA77F4">
        <w:rPr>
          <w:lang w:val="ru-RU"/>
        </w:rPr>
        <w:t xml:space="preserve">работы </w:t>
      </w:r>
      <w:r w:rsidR="00374C6F" w:rsidRPr="00BA77F4">
        <w:rPr>
          <w:lang w:val="ru-RU"/>
        </w:rPr>
        <w:t xml:space="preserve">систем радиосвязи общего доступа с малым радиусом действия, поддерживающих </w:t>
      </w:r>
      <w:r w:rsidR="00374C6F" w:rsidRPr="00BA77F4">
        <w:rPr>
          <w:cs/>
          <w:lang w:val="ru-RU"/>
        </w:rPr>
        <w:t>‎</w:t>
      </w:r>
      <w:r w:rsidR="00374C6F" w:rsidRPr="00BA77F4">
        <w:rPr>
          <w:lang w:val="ru-RU"/>
        </w:rPr>
        <w:t>системы слухового аппарата, и систем других радиослужб в диапазоне ОВЧ или УВЧ</w:t>
      </w:r>
      <w:r w:rsidRPr="00BA77F4">
        <w:rPr>
          <w:lang w:val="ru-RU"/>
        </w:rPr>
        <w:t>?</w:t>
      </w:r>
    </w:p>
    <w:p w:rsidR="00DD75BB" w:rsidRPr="003C659B" w:rsidRDefault="00DD75BB" w:rsidP="00AE17B6">
      <w:pPr>
        <w:rPr>
          <w:lang w:val="ru-RU"/>
        </w:rPr>
      </w:pPr>
      <w:r w:rsidRPr="003C659B">
        <w:rPr>
          <w:lang w:val="ru-RU"/>
        </w:rPr>
        <w:lastRenderedPageBreak/>
        <w:t>3</w:t>
      </w:r>
      <w:r w:rsidRPr="003C659B">
        <w:rPr>
          <w:lang w:val="ru-RU"/>
        </w:rPr>
        <w:tab/>
      </w:r>
      <w:r w:rsidR="00374C6F" w:rsidRPr="003C659B">
        <w:rPr>
          <w:lang w:val="ru-RU"/>
        </w:rPr>
        <w:t xml:space="preserve">Каковы критерии совместного использования спектра для </w:t>
      </w:r>
      <w:r w:rsidR="00154C03" w:rsidRPr="003C659B">
        <w:rPr>
          <w:lang w:val="ru-RU"/>
        </w:rPr>
        <w:t>системы радиосвязи общего доступа с малым радиусом действия, поддерживающ</w:t>
      </w:r>
      <w:r w:rsidR="00F53A9C" w:rsidRPr="003C659B">
        <w:rPr>
          <w:lang w:val="ru-RU"/>
        </w:rPr>
        <w:t>ей</w:t>
      </w:r>
      <w:r w:rsidR="00154C03" w:rsidRPr="003C659B">
        <w:rPr>
          <w:lang w:val="ru-RU"/>
        </w:rPr>
        <w:t xml:space="preserve"> </w:t>
      </w:r>
      <w:r w:rsidR="00154C03" w:rsidRPr="003C659B">
        <w:rPr>
          <w:cs/>
          <w:lang w:val="ru-RU"/>
        </w:rPr>
        <w:t>‎</w:t>
      </w:r>
      <w:r w:rsidR="00154C03" w:rsidRPr="003C659B">
        <w:rPr>
          <w:lang w:val="ru-RU"/>
        </w:rPr>
        <w:t>системы слухового аппарата, и систем</w:t>
      </w:r>
      <w:r w:rsidR="00F53A9C" w:rsidRPr="003C659B">
        <w:rPr>
          <w:lang w:val="ru-RU"/>
        </w:rPr>
        <w:t xml:space="preserve">, обеспечивающих работу других </w:t>
      </w:r>
      <w:r w:rsidR="00154C03" w:rsidRPr="003C659B">
        <w:rPr>
          <w:lang w:val="ru-RU"/>
        </w:rPr>
        <w:t>радиослужб</w:t>
      </w:r>
      <w:r w:rsidRPr="003C659B">
        <w:rPr>
          <w:lang w:val="ru-RU"/>
        </w:rPr>
        <w:t>?</w:t>
      </w:r>
    </w:p>
    <w:p w:rsidR="00DD75BB" w:rsidRPr="003C659B" w:rsidRDefault="00DD75BB" w:rsidP="00154C03">
      <w:pPr>
        <w:rPr>
          <w:lang w:val="ru-RU"/>
        </w:rPr>
      </w:pPr>
      <w:r w:rsidRPr="003C659B">
        <w:rPr>
          <w:lang w:val="ru-RU"/>
        </w:rPr>
        <w:t>4</w:t>
      </w:r>
      <w:r w:rsidRPr="003C659B">
        <w:rPr>
          <w:lang w:val="ru-RU"/>
        </w:rPr>
        <w:tab/>
      </w:r>
      <w:r w:rsidR="00154C03" w:rsidRPr="003C659B">
        <w:rPr>
          <w:lang w:val="ru-RU"/>
        </w:rPr>
        <w:t xml:space="preserve">Какие технологии подходят для системы радиосвязи общего доступа с малым радиусом действия, поддерживающей </w:t>
      </w:r>
      <w:r w:rsidR="00154C03" w:rsidRPr="003C659B">
        <w:rPr>
          <w:cs/>
          <w:lang w:val="ru-RU"/>
        </w:rPr>
        <w:t>‎</w:t>
      </w:r>
      <w:r w:rsidR="00154C03" w:rsidRPr="003C659B">
        <w:rPr>
          <w:lang w:val="ru-RU"/>
        </w:rPr>
        <w:t>системы слухового аппарата</w:t>
      </w:r>
      <w:r w:rsidRPr="003C659B">
        <w:rPr>
          <w:lang w:val="ru-RU"/>
        </w:rPr>
        <w:t>?</w:t>
      </w:r>
    </w:p>
    <w:p w:rsidR="00DD75BB" w:rsidRPr="00BA77F4" w:rsidRDefault="00154C03" w:rsidP="00BA77F4">
      <w:pPr>
        <w:pStyle w:val="Call"/>
        <w:rPr>
          <w:lang w:val="ru-RU"/>
        </w:rPr>
      </w:pPr>
      <w:r w:rsidRPr="00BA77F4">
        <w:rPr>
          <w:lang w:val="ru-RU"/>
        </w:rPr>
        <w:t>далее решает</w:t>
      </w:r>
      <w:r w:rsidRPr="00BA77F4">
        <w:rPr>
          <w:i w:val="0"/>
          <w:iCs/>
          <w:lang w:val="ru-RU"/>
        </w:rPr>
        <w:t>,</w:t>
      </w:r>
    </w:p>
    <w:p w:rsidR="00DD75BB" w:rsidRPr="003C659B" w:rsidRDefault="00DD75BB" w:rsidP="00154C03">
      <w:pPr>
        <w:rPr>
          <w:lang w:val="ru-RU"/>
        </w:rPr>
      </w:pPr>
      <w:r w:rsidRPr="003C659B">
        <w:rPr>
          <w:lang w:val="ru-RU"/>
        </w:rPr>
        <w:t>1</w:t>
      </w:r>
      <w:r w:rsidRPr="003C659B">
        <w:rPr>
          <w:lang w:val="ru-RU"/>
        </w:rPr>
        <w:tab/>
      </w:r>
      <w:r w:rsidR="00154C03" w:rsidRPr="003C659B">
        <w:rPr>
          <w:lang w:val="ru-RU"/>
        </w:rPr>
        <w:t>что результаты указанных выше исследований следует включить в одну (один) или несколько Рекомендаций, Отчетов или Справочников</w:t>
      </w:r>
      <w:r w:rsidRPr="003C659B">
        <w:rPr>
          <w:lang w:val="ru-RU"/>
        </w:rPr>
        <w:t>;</w:t>
      </w:r>
    </w:p>
    <w:p w:rsidR="00DD75BB" w:rsidRPr="003C659B" w:rsidRDefault="00DD75BB" w:rsidP="00154C03">
      <w:pPr>
        <w:rPr>
          <w:lang w:val="ru-RU"/>
        </w:rPr>
      </w:pPr>
      <w:r w:rsidRPr="003C659B">
        <w:rPr>
          <w:lang w:val="ru-RU"/>
        </w:rPr>
        <w:t>2</w:t>
      </w:r>
      <w:r w:rsidRPr="003C659B">
        <w:rPr>
          <w:lang w:val="ru-RU"/>
        </w:rPr>
        <w:tab/>
      </w:r>
      <w:r w:rsidR="00154C03" w:rsidRPr="00BA77F4">
        <w:rPr>
          <w:lang w:val="ru-RU"/>
        </w:rPr>
        <w:t>что указанные выше исследования следует завершить к 2015 году</w:t>
      </w:r>
      <w:r w:rsidRPr="003C659B">
        <w:rPr>
          <w:lang w:val="ru-RU"/>
        </w:rPr>
        <w:t>.</w:t>
      </w:r>
    </w:p>
    <w:p w:rsidR="007822C7" w:rsidRDefault="00E73D67" w:rsidP="003C659B">
      <w:pPr>
        <w:spacing w:before="240"/>
        <w:rPr>
          <w:rFonts w:cstheme="majorBidi"/>
          <w:lang w:val="ru-RU" w:eastAsia="ja-JP"/>
        </w:rPr>
      </w:pPr>
      <w:r w:rsidRPr="00BA77F4">
        <w:rPr>
          <w:rFonts w:cstheme="majorBidi"/>
          <w:lang w:val="ru-RU" w:eastAsia="ja-JP"/>
        </w:rPr>
        <w:t>Категория</w:t>
      </w:r>
      <w:r w:rsidR="002D0A6C" w:rsidRPr="00BA77F4">
        <w:rPr>
          <w:rFonts w:cstheme="majorBidi"/>
          <w:lang w:val="ru-RU" w:eastAsia="ja-JP"/>
        </w:rPr>
        <w:t xml:space="preserve">: </w:t>
      </w:r>
      <w:r w:rsidR="0030569B" w:rsidRPr="00BA77F4">
        <w:rPr>
          <w:rFonts w:cstheme="majorBidi"/>
          <w:lang w:val="ru-RU" w:eastAsia="ja-JP"/>
        </w:rPr>
        <w:t>S2</w:t>
      </w:r>
    </w:p>
    <w:p w:rsidR="003C659B" w:rsidRPr="003C659B" w:rsidRDefault="003C659B" w:rsidP="003C659B">
      <w:pPr>
        <w:spacing w:before="720"/>
        <w:jc w:val="center"/>
        <w:rPr>
          <w:lang w:val="ru-RU"/>
        </w:rPr>
      </w:pPr>
      <w:r>
        <w:t>______________</w:t>
      </w:r>
    </w:p>
    <w:sectPr w:rsidR="003C659B" w:rsidRPr="003C659B" w:rsidSect="001F799C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E5" w:rsidRDefault="00E929E5">
      <w:r>
        <w:separator/>
      </w:r>
    </w:p>
  </w:endnote>
  <w:endnote w:type="continuationSeparator" w:id="0">
    <w:p w:rsidR="00E929E5" w:rsidRDefault="00E9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D735A8" w:rsidRDefault="00801F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D10C55">
      <w:rPr>
        <w:noProof/>
        <w:sz w:val="16"/>
        <w:szCs w:val="16"/>
        <w:lang w:val="fr-CH"/>
      </w:rPr>
      <w:t>Y:\APP\BR\CIRCS_DMS\CACE\600\674\674r.docx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D10C55">
      <w:rPr>
        <w:noProof/>
        <w:sz w:val="16"/>
        <w:szCs w:val="16"/>
      </w:rPr>
      <w:t>02.05.14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D10C55">
      <w:rPr>
        <w:noProof/>
        <w:sz w:val="16"/>
        <w:szCs w:val="16"/>
      </w:rPr>
      <w:t>02.05.14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Default="00801FAF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</w:t>
    </w:r>
    <w:r w:rsidR="008E68D7">
      <w:rPr>
        <w:sz w:val="18"/>
        <w:szCs w:val="18"/>
        <w:lang w:val="fr-CH"/>
      </w:rPr>
      <w:t xml:space="preserve"> Union • Place des Nations • CH</w:t>
    </w:r>
    <w:r w:rsidR="008E68D7">
      <w:rPr>
        <w:sz w:val="18"/>
        <w:szCs w:val="18"/>
        <w:lang w:val="ru-RU"/>
      </w:rPr>
      <w:t>-</w:t>
    </w:r>
    <w:r w:rsidRPr="00026CF8">
      <w:rPr>
        <w:sz w:val="18"/>
        <w:szCs w:val="18"/>
        <w:lang w:val="fr-CH"/>
      </w:rPr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E5" w:rsidRDefault="00E929E5">
      <w:r>
        <w:t>____________________</w:t>
      </w:r>
    </w:p>
  </w:footnote>
  <w:footnote w:type="continuationSeparator" w:id="0">
    <w:p w:rsidR="00E929E5" w:rsidRDefault="00E929E5">
      <w:r>
        <w:continuationSeparator/>
      </w:r>
    </w:p>
  </w:footnote>
  <w:footnote w:id="1">
    <w:p w:rsidR="00BA77F4" w:rsidRPr="00BA77F4" w:rsidRDefault="00BA77F4">
      <w:pPr>
        <w:pStyle w:val="FootnoteText"/>
        <w:rPr>
          <w:lang w:val="ru-RU"/>
        </w:rPr>
      </w:pPr>
      <w:r w:rsidRPr="00BA77F4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BA77F4">
        <w:rPr>
          <w:lang w:val="ru-RU"/>
        </w:rPr>
        <w:t>Довести до сведения МСЭ-</w:t>
      </w:r>
      <w:r w:rsidRPr="00BA77F4">
        <w:t>T</w:t>
      </w:r>
      <w:r w:rsidRPr="00BA77F4">
        <w:rPr>
          <w:lang w:val="ru-RU"/>
        </w:rPr>
        <w:t xml:space="preserve"> (</w:t>
      </w:r>
      <w:r w:rsidRPr="00BA77F4">
        <w:t>JCA</w:t>
      </w:r>
      <w:r w:rsidRPr="00BA77F4">
        <w:rPr>
          <w:lang w:val="ru-RU"/>
        </w:rPr>
        <w:t>) и исследовательских комиссий МСЭ-</w:t>
      </w:r>
      <w:r w:rsidRPr="00BA77F4">
        <w:t>D</w:t>
      </w:r>
      <w:r w:rsidRPr="00BA77F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C66C84" w:rsidRDefault="00801FAF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B61575" w:rsidRDefault="00801FAF" w:rsidP="00DD78F9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60BDD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EA15B3" w:rsidRDefault="00801F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DA9D7FA" wp14:editId="77CF96B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080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3C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96D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AE4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48A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464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724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68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5EC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500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44A8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1265F"/>
    <w:rsid w:val="001152EF"/>
    <w:rsid w:val="00117282"/>
    <w:rsid w:val="00117389"/>
    <w:rsid w:val="00121C2D"/>
    <w:rsid w:val="00134404"/>
    <w:rsid w:val="0013618C"/>
    <w:rsid w:val="0014386F"/>
    <w:rsid w:val="00144DFB"/>
    <w:rsid w:val="00154C03"/>
    <w:rsid w:val="00164D01"/>
    <w:rsid w:val="001670DE"/>
    <w:rsid w:val="0017601B"/>
    <w:rsid w:val="0017602C"/>
    <w:rsid w:val="00187CA3"/>
    <w:rsid w:val="00196710"/>
    <w:rsid w:val="00196770"/>
    <w:rsid w:val="00197324"/>
    <w:rsid w:val="001B351B"/>
    <w:rsid w:val="001B42C9"/>
    <w:rsid w:val="001C06DB"/>
    <w:rsid w:val="001C6971"/>
    <w:rsid w:val="001D048B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41526"/>
    <w:rsid w:val="002443A2"/>
    <w:rsid w:val="00266E74"/>
    <w:rsid w:val="0028273D"/>
    <w:rsid w:val="00283C3B"/>
    <w:rsid w:val="002861E6"/>
    <w:rsid w:val="00287D18"/>
    <w:rsid w:val="002A2618"/>
    <w:rsid w:val="002A5DD7"/>
    <w:rsid w:val="002B0CAC"/>
    <w:rsid w:val="002C457F"/>
    <w:rsid w:val="002D0A6C"/>
    <w:rsid w:val="002D5A15"/>
    <w:rsid w:val="002D5BDD"/>
    <w:rsid w:val="002E3D27"/>
    <w:rsid w:val="002F0890"/>
    <w:rsid w:val="002F2531"/>
    <w:rsid w:val="002F33E0"/>
    <w:rsid w:val="002F4967"/>
    <w:rsid w:val="002F626C"/>
    <w:rsid w:val="0030569B"/>
    <w:rsid w:val="00311E81"/>
    <w:rsid w:val="00316935"/>
    <w:rsid w:val="003266ED"/>
    <w:rsid w:val="00326C68"/>
    <w:rsid w:val="003370B8"/>
    <w:rsid w:val="00337F88"/>
    <w:rsid w:val="00345D38"/>
    <w:rsid w:val="00352097"/>
    <w:rsid w:val="00360BDD"/>
    <w:rsid w:val="003666FF"/>
    <w:rsid w:val="0037309C"/>
    <w:rsid w:val="00374C6F"/>
    <w:rsid w:val="00380A6E"/>
    <w:rsid w:val="003836D4"/>
    <w:rsid w:val="00384EE5"/>
    <w:rsid w:val="0038575B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659B"/>
    <w:rsid w:val="003C7D41"/>
    <w:rsid w:val="003D4A69"/>
    <w:rsid w:val="003E504F"/>
    <w:rsid w:val="003E78D6"/>
    <w:rsid w:val="003F4A3A"/>
    <w:rsid w:val="00400573"/>
    <w:rsid w:val="004007A3"/>
    <w:rsid w:val="00406D71"/>
    <w:rsid w:val="00413946"/>
    <w:rsid w:val="004269AF"/>
    <w:rsid w:val="004326DB"/>
    <w:rsid w:val="004339F8"/>
    <w:rsid w:val="0043682E"/>
    <w:rsid w:val="00447ECB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34A73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07F1"/>
    <w:rsid w:val="005D3669"/>
    <w:rsid w:val="005D4C76"/>
    <w:rsid w:val="005D6B0D"/>
    <w:rsid w:val="005E482D"/>
    <w:rsid w:val="005E5EB3"/>
    <w:rsid w:val="005F1577"/>
    <w:rsid w:val="005F300A"/>
    <w:rsid w:val="005F3CB6"/>
    <w:rsid w:val="005F657C"/>
    <w:rsid w:val="006008DA"/>
    <w:rsid w:val="00602D53"/>
    <w:rsid w:val="006047E5"/>
    <w:rsid w:val="0060798D"/>
    <w:rsid w:val="00633E9F"/>
    <w:rsid w:val="0064371D"/>
    <w:rsid w:val="00644B8A"/>
    <w:rsid w:val="00650543"/>
    <w:rsid w:val="00650857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6D4E4D"/>
    <w:rsid w:val="007234B1"/>
    <w:rsid w:val="00723D08"/>
    <w:rsid w:val="00725FDA"/>
    <w:rsid w:val="00727816"/>
    <w:rsid w:val="00730B9A"/>
    <w:rsid w:val="00747671"/>
    <w:rsid w:val="00750CFA"/>
    <w:rsid w:val="007553DA"/>
    <w:rsid w:val="00756829"/>
    <w:rsid w:val="0076455B"/>
    <w:rsid w:val="007704B6"/>
    <w:rsid w:val="00775DB8"/>
    <w:rsid w:val="007822C7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E1833"/>
    <w:rsid w:val="007E3F13"/>
    <w:rsid w:val="007E7719"/>
    <w:rsid w:val="007F751A"/>
    <w:rsid w:val="00800012"/>
    <w:rsid w:val="00801FAF"/>
    <w:rsid w:val="0080261F"/>
    <w:rsid w:val="008050DB"/>
    <w:rsid w:val="00806160"/>
    <w:rsid w:val="008143A4"/>
    <w:rsid w:val="008143BD"/>
    <w:rsid w:val="0081513E"/>
    <w:rsid w:val="00834A7E"/>
    <w:rsid w:val="00854131"/>
    <w:rsid w:val="0085652D"/>
    <w:rsid w:val="00872395"/>
    <w:rsid w:val="0087694B"/>
    <w:rsid w:val="00880F4D"/>
    <w:rsid w:val="00887140"/>
    <w:rsid w:val="008B35A3"/>
    <w:rsid w:val="008B37E1"/>
    <w:rsid w:val="008B45F8"/>
    <w:rsid w:val="008C2E74"/>
    <w:rsid w:val="008D5409"/>
    <w:rsid w:val="008E006D"/>
    <w:rsid w:val="008E38B4"/>
    <w:rsid w:val="008E68D7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59DC"/>
    <w:rsid w:val="00947185"/>
    <w:rsid w:val="009518B3"/>
    <w:rsid w:val="00955F69"/>
    <w:rsid w:val="00963D9D"/>
    <w:rsid w:val="00964228"/>
    <w:rsid w:val="00973E1E"/>
    <w:rsid w:val="0098013E"/>
    <w:rsid w:val="00981B54"/>
    <w:rsid w:val="009842C3"/>
    <w:rsid w:val="00991D57"/>
    <w:rsid w:val="009A009A"/>
    <w:rsid w:val="009A6BB6"/>
    <w:rsid w:val="009B3F43"/>
    <w:rsid w:val="009B5CFA"/>
    <w:rsid w:val="009C07C6"/>
    <w:rsid w:val="009C161F"/>
    <w:rsid w:val="009C56B4"/>
    <w:rsid w:val="009D51A2"/>
    <w:rsid w:val="009D7F61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C0C22"/>
    <w:rsid w:val="00AC3896"/>
    <w:rsid w:val="00AD10B8"/>
    <w:rsid w:val="00AD29A6"/>
    <w:rsid w:val="00AD2CF2"/>
    <w:rsid w:val="00AD5A32"/>
    <w:rsid w:val="00AE17B6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13D9"/>
    <w:rsid w:val="00B579B0"/>
    <w:rsid w:val="00B57D11"/>
    <w:rsid w:val="00B61575"/>
    <w:rsid w:val="00B6450D"/>
    <w:rsid w:val="00B649D7"/>
    <w:rsid w:val="00B81C2F"/>
    <w:rsid w:val="00B83AD1"/>
    <w:rsid w:val="00B90743"/>
    <w:rsid w:val="00B90C45"/>
    <w:rsid w:val="00B933BE"/>
    <w:rsid w:val="00BA6976"/>
    <w:rsid w:val="00BA77F4"/>
    <w:rsid w:val="00BB2B70"/>
    <w:rsid w:val="00BC6171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43DE"/>
    <w:rsid w:val="00C158B8"/>
    <w:rsid w:val="00C16FC0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319"/>
    <w:rsid w:val="00CE076A"/>
    <w:rsid w:val="00CE15BC"/>
    <w:rsid w:val="00CE463D"/>
    <w:rsid w:val="00CF386D"/>
    <w:rsid w:val="00CF3F9B"/>
    <w:rsid w:val="00CF4881"/>
    <w:rsid w:val="00D105E0"/>
    <w:rsid w:val="00D10BA0"/>
    <w:rsid w:val="00D10C55"/>
    <w:rsid w:val="00D15955"/>
    <w:rsid w:val="00D17D96"/>
    <w:rsid w:val="00D21694"/>
    <w:rsid w:val="00D24EB5"/>
    <w:rsid w:val="00D35AB9"/>
    <w:rsid w:val="00D41571"/>
    <w:rsid w:val="00D416A0"/>
    <w:rsid w:val="00D47672"/>
    <w:rsid w:val="00D50817"/>
    <w:rsid w:val="00D5123C"/>
    <w:rsid w:val="00D55560"/>
    <w:rsid w:val="00D61C5A"/>
    <w:rsid w:val="00D6790C"/>
    <w:rsid w:val="00D73277"/>
    <w:rsid w:val="00D735A8"/>
    <w:rsid w:val="00D76586"/>
    <w:rsid w:val="00D80BEE"/>
    <w:rsid w:val="00D82657"/>
    <w:rsid w:val="00D87E20"/>
    <w:rsid w:val="00D9300B"/>
    <w:rsid w:val="00D971C8"/>
    <w:rsid w:val="00DA4037"/>
    <w:rsid w:val="00DC1C8D"/>
    <w:rsid w:val="00DD75BB"/>
    <w:rsid w:val="00DD78F9"/>
    <w:rsid w:val="00DE66A5"/>
    <w:rsid w:val="00DF2B50"/>
    <w:rsid w:val="00DF7338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E8F"/>
    <w:rsid w:val="00E428AB"/>
    <w:rsid w:val="00E438E8"/>
    <w:rsid w:val="00E453A3"/>
    <w:rsid w:val="00E4668A"/>
    <w:rsid w:val="00E520E2"/>
    <w:rsid w:val="00E530C4"/>
    <w:rsid w:val="00E53DCE"/>
    <w:rsid w:val="00E55996"/>
    <w:rsid w:val="00E64254"/>
    <w:rsid w:val="00E67928"/>
    <w:rsid w:val="00E70FB5"/>
    <w:rsid w:val="00E73D67"/>
    <w:rsid w:val="00E915AF"/>
    <w:rsid w:val="00E929E5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E1773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53A9C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E0818"/>
    <w:rsid w:val="00FE6FB1"/>
    <w:rsid w:val="00FE72AF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55F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5F69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DD75BB"/>
    <w:pPr>
      <w:ind w:left="720"/>
      <w:contextualSpacing/>
    </w:pPr>
  </w:style>
  <w:style w:type="character" w:styleId="FollowedHyperlink">
    <w:name w:val="FollowedHyperlink"/>
    <w:basedOn w:val="DefaultParagraphFont"/>
    <w:rsid w:val="005D4C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55F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5F69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DD75BB"/>
    <w:pPr>
      <w:ind w:left="720"/>
      <w:contextualSpacing/>
    </w:pPr>
  </w:style>
  <w:style w:type="character" w:styleId="FollowedHyperlink">
    <w:name w:val="FollowedHyperlink"/>
    <w:basedOn w:val="DefaultParagraphFont"/>
    <w:rsid w:val="005D4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5-C-0001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3-C-0001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C5A0-41D9-45A1-8639-925728E1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27</TotalTime>
  <Pages>3</Pages>
  <Words>538</Words>
  <Characters>3870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3</cp:revision>
  <cp:lastPrinted>2014-05-02T08:00:00Z</cp:lastPrinted>
  <dcterms:created xsi:type="dcterms:W3CDTF">2014-05-02T08:00:00Z</dcterms:created>
  <dcterms:modified xsi:type="dcterms:W3CDTF">2014-05-02T08:28:00Z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