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40FE1" w:rsidTr="00EA15B3">
        <w:tc>
          <w:tcPr>
            <w:tcW w:w="9889" w:type="dxa"/>
            <w:gridSpan w:val="3"/>
            <w:shd w:val="clear" w:color="auto" w:fill="auto"/>
          </w:tcPr>
          <w:p w:rsidR="00EA15B3" w:rsidRPr="00340FE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40FE1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340FE1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340FE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340FE1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72CFC" w:rsidTr="00034340">
        <w:tc>
          <w:tcPr>
            <w:tcW w:w="7054" w:type="dxa"/>
            <w:gridSpan w:val="2"/>
            <w:shd w:val="clear" w:color="auto" w:fill="auto"/>
          </w:tcPr>
          <w:p w:rsidR="00C76D7F" w:rsidRPr="00272CFC" w:rsidRDefault="00D21694" w:rsidP="00E17344">
            <w:pPr>
              <w:spacing w:before="0"/>
              <w:jc w:val="left"/>
              <w:rPr>
                <w:rFonts w:asciiTheme="minorHAnsi" w:hAnsiTheme="minorHAnsi"/>
                <w:szCs w:val="24"/>
                <w:lang w:val="fr-CH"/>
              </w:rPr>
            </w:pPr>
            <w:r w:rsidRPr="00272CFC">
              <w:rPr>
                <w:rFonts w:asciiTheme="minorHAnsi" w:hAnsiTheme="minorHAnsi"/>
                <w:szCs w:val="24"/>
                <w:lang w:val="fr-CH"/>
              </w:rPr>
              <w:t xml:space="preserve">Administrative </w:t>
            </w:r>
            <w:r w:rsidR="008B35A3" w:rsidRPr="00272CFC">
              <w:rPr>
                <w:rFonts w:asciiTheme="minorHAnsi" w:hAnsiTheme="minorHAnsi"/>
                <w:szCs w:val="24"/>
                <w:lang w:val="fr-CH"/>
              </w:rPr>
              <w:t>C</w:t>
            </w:r>
            <w:r w:rsidR="00C76D7F" w:rsidRPr="00272CFC">
              <w:rPr>
                <w:rFonts w:asciiTheme="minorHAnsi" w:hAnsiTheme="minorHAnsi"/>
                <w:szCs w:val="24"/>
                <w:lang w:val="fr-CH"/>
              </w:rPr>
              <w:t>ircular</w:t>
            </w:r>
          </w:p>
          <w:p w:rsidR="00651777" w:rsidRPr="00272CFC" w:rsidRDefault="00E17344" w:rsidP="002B7259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272CFC">
              <w:rPr>
                <w:rFonts w:asciiTheme="minorHAnsi" w:hAnsiTheme="minorHAnsi"/>
                <w:b/>
                <w:bCs/>
                <w:szCs w:val="24"/>
                <w:lang w:val="fr-CH"/>
              </w:rPr>
              <w:t>CA</w:t>
            </w:r>
            <w:r w:rsidR="00FA64B2" w:rsidRPr="00272CFC">
              <w:rPr>
                <w:rFonts w:asciiTheme="minorHAnsi" w:hAnsiTheme="minorHAnsi"/>
                <w:b/>
                <w:bCs/>
                <w:szCs w:val="24"/>
                <w:lang w:val="fr-CH"/>
              </w:rPr>
              <w:t>CE</w:t>
            </w:r>
            <w:r w:rsidR="003836D4" w:rsidRPr="00272CFC">
              <w:rPr>
                <w:rFonts w:asciiTheme="minorHAnsi" w:hAnsiTheme="minorHAnsi"/>
                <w:b/>
                <w:bCs/>
                <w:szCs w:val="24"/>
                <w:lang w:val="fr-CH"/>
              </w:rPr>
              <w:t>/</w:t>
            </w:r>
            <w:r w:rsidR="002B7259" w:rsidRPr="00272CFC">
              <w:rPr>
                <w:rFonts w:asciiTheme="minorHAnsi" w:hAnsiTheme="minorHAnsi"/>
                <w:b/>
                <w:bCs/>
                <w:szCs w:val="24"/>
                <w:lang w:val="fr-CH"/>
              </w:rPr>
              <w:t>674</w:t>
            </w:r>
          </w:p>
        </w:tc>
        <w:tc>
          <w:tcPr>
            <w:tcW w:w="2835" w:type="dxa"/>
            <w:shd w:val="clear" w:color="auto" w:fill="auto"/>
          </w:tcPr>
          <w:p w:rsidR="00651777" w:rsidRPr="00272CFC" w:rsidRDefault="002B7259" w:rsidP="00034340">
            <w:pPr>
              <w:keepNext/>
              <w:keepLines/>
              <w:spacing w:before="0" w:after="120"/>
              <w:jc w:val="right"/>
              <w:rPr>
                <w:rFonts w:asciiTheme="minorHAnsi" w:hAnsiTheme="minorHAnsi"/>
                <w:b/>
                <w:szCs w:val="24"/>
                <w:lang w:val="en-GB"/>
              </w:rPr>
            </w:pPr>
            <w:r w:rsidRPr="00272CFC">
              <w:rPr>
                <w:rFonts w:asciiTheme="minorHAnsi" w:hAnsiTheme="minorHAnsi"/>
                <w:szCs w:val="24"/>
                <w:lang w:val="en-GB"/>
              </w:rPr>
              <w:t>2 May 2014</w:t>
            </w:r>
          </w:p>
        </w:tc>
      </w:tr>
      <w:tr w:rsidR="0037309C" w:rsidRPr="00272CFC" w:rsidTr="004D02EC">
        <w:tc>
          <w:tcPr>
            <w:tcW w:w="9889" w:type="dxa"/>
            <w:gridSpan w:val="3"/>
            <w:shd w:val="clear" w:color="auto" w:fill="auto"/>
          </w:tcPr>
          <w:p w:rsidR="0037309C" w:rsidRPr="00272CFC" w:rsidRDefault="0037309C" w:rsidP="006047E5">
            <w:pPr>
              <w:spacing w:before="0"/>
              <w:jc w:val="left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37309C" w:rsidRPr="00272CFC" w:rsidTr="00D374CD">
        <w:tc>
          <w:tcPr>
            <w:tcW w:w="9889" w:type="dxa"/>
            <w:gridSpan w:val="3"/>
            <w:shd w:val="clear" w:color="auto" w:fill="auto"/>
          </w:tcPr>
          <w:p w:rsidR="0037309C" w:rsidRPr="00272CFC" w:rsidRDefault="0037309C" w:rsidP="00D374CD">
            <w:pPr>
              <w:spacing w:befor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37309C" w:rsidRPr="00272CFC" w:rsidTr="004D02EC">
        <w:tc>
          <w:tcPr>
            <w:tcW w:w="9889" w:type="dxa"/>
            <w:gridSpan w:val="3"/>
            <w:shd w:val="clear" w:color="auto" w:fill="auto"/>
          </w:tcPr>
          <w:p w:rsidR="00D21694" w:rsidRPr="00272CFC" w:rsidRDefault="0037309C">
            <w:pPr>
              <w:keepNext/>
              <w:keepLines/>
              <w:spacing w:before="0" w:after="12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272CFC">
              <w:rPr>
                <w:rFonts w:asciiTheme="minorHAnsi" w:hAnsiTheme="minorHAnsi"/>
                <w:b/>
                <w:bCs/>
                <w:szCs w:val="24"/>
              </w:rPr>
              <w:t>To Administrations of Member States of the ITU,</w:t>
            </w:r>
            <w:r w:rsidR="008B35A3" w:rsidRPr="00272CFC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FA64B2" w:rsidRPr="00272CFC">
              <w:rPr>
                <w:rFonts w:asciiTheme="minorHAnsi" w:hAnsiTheme="minorHAnsi" w:cstheme="minorHAnsi"/>
                <w:b/>
              </w:rPr>
              <w:t>Radiocommunication Sector Members</w:t>
            </w:r>
            <w:r w:rsidR="00FA2340" w:rsidRPr="00272CFC">
              <w:rPr>
                <w:rFonts w:asciiTheme="minorHAnsi" w:hAnsiTheme="minorHAnsi" w:cstheme="minorHAnsi"/>
                <w:b/>
              </w:rPr>
              <w:t xml:space="preserve"> </w:t>
            </w:r>
            <w:r w:rsidR="00272CFC">
              <w:rPr>
                <w:rFonts w:asciiTheme="minorHAnsi" w:hAnsiTheme="minorHAnsi" w:cstheme="minorHAnsi"/>
                <w:b/>
              </w:rPr>
              <w:t>and ITU</w:t>
            </w:r>
            <w:r w:rsidR="00272CFC">
              <w:rPr>
                <w:rFonts w:asciiTheme="minorHAnsi" w:hAnsiTheme="minorHAnsi" w:cstheme="minorHAnsi"/>
                <w:b/>
              </w:rPr>
              <w:noBreakHyphen/>
            </w:r>
            <w:r w:rsidR="00FA64B2" w:rsidRPr="00272CFC">
              <w:rPr>
                <w:rFonts w:asciiTheme="minorHAnsi" w:hAnsiTheme="minorHAnsi" w:cstheme="minorHAnsi"/>
                <w:b/>
              </w:rPr>
              <w:t xml:space="preserve">R Associates participating in the work of the Radiocommunication Study Group </w:t>
            </w:r>
            <w:r w:rsidR="002B7259" w:rsidRPr="00272CFC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</w:tr>
      <w:tr w:rsidR="0037309C" w:rsidRPr="00272CFC" w:rsidTr="004D02EC">
        <w:tc>
          <w:tcPr>
            <w:tcW w:w="9889" w:type="dxa"/>
            <w:gridSpan w:val="3"/>
            <w:shd w:val="clear" w:color="auto" w:fill="auto"/>
          </w:tcPr>
          <w:p w:rsidR="0037309C" w:rsidRPr="00272CFC" w:rsidRDefault="0037309C" w:rsidP="006047E5">
            <w:pPr>
              <w:spacing w:befor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37309C" w:rsidRPr="00272CFC" w:rsidTr="004D02EC">
        <w:tc>
          <w:tcPr>
            <w:tcW w:w="9889" w:type="dxa"/>
            <w:gridSpan w:val="3"/>
            <w:shd w:val="clear" w:color="auto" w:fill="auto"/>
          </w:tcPr>
          <w:p w:rsidR="0037309C" w:rsidRPr="00272CFC" w:rsidRDefault="0037309C" w:rsidP="006047E5">
            <w:pPr>
              <w:spacing w:befor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B4054B" w:rsidRPr="00272CFC" w:rsidTr="0037309C">
        <w:tc>
          <w:tcPr>
            <w:tcW w:w="1526" w:type="dxa"/>
            <w:shd w:val="clear" w:color="auto" w:fill="auto"/>
          </w:tcPr>
          <w:p w:rsidR="00B4054B" w:rsidRPr="00272CFC" w:rsidRDefault="00B4054B" w:rsidP="006A0053">
            <w:pPr>
              <w:keepNext/>
              <w:keepLines/>
              <w:spacing w:before="0" w:after="120"/>
              <w:jc w:val="left"/>
              <w:rPr>
                <w:rFonts w:asciiTheme="minorHAnsi" w:hAnsiTheme="minorHAnsi"/>
                <w:b/>
                <w:szCs w:val="24"/>
                <w:lang w:val="en-GB"/>
              </w:rPr>
            </w:pPr>
            <w:r w:rsidRPr="00272CFC">
              <w:rPr>
                <w:rFonts w:asciiTheme="minorHAnsi" w:hAnsiTheme="minorHAnsi"/>
                <w:szCs w:val="24"/>
              </w:rPr>
              <w:t>Sub</w:t>
            </w:r>
            <w:bookmarkStart w:id="0" w:name="_GoBack"/>
            <w:bookmarkEnd w:id="0"/>
            <w:r w:rsidRPr="00272CFC">
              <w:rPr>
                <w:rFonts w:asciiTheme="minorHAnsi" w:hAnsiTheme="minorHAnsi"/>
                <w:szCs w:val="24"/>
              </w:rPr>
              <w:t>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64B2" w:rsidRPr="00272CFC" w:rsidRDefault="00FA64B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rFonts w:asciiTheme="minorHAnsi" w:hAnsiTheme="minorHAnsi"/>
                <w:b/>
                <w:bCs/>
              </w:rPr>
            </w:pPr>
            <w:r w:rsidRPr="00272CFC">
              <w:rPr>
                <w:rFonts w:asciiTheme="minorHAnsi" w:hAnsiTheme="minorHAnsi"/>
                <w:b/>
                <w:bCs/>
              </w:rPr>
              <w:t xml:space="preserve">Radiocommunication Study Group </w:t>
            </w:r>
            <w:r w:rsidR="00340FE1" w:rsidRPr="00272CFC">
              <w:rPr>
                <w:rFonts w:asciiTheme="minorHAnsi" w:hAnsiTheme="minorHAnsi"/>
                <w:b/>
                <w:bCs/>
              </w:rPr>
              <w:t>5 (Terrestrial services)</w:t>
            </w:r>
            <w:r w:rsidRPr="00272CFC">
              <w:rPr>
                <w:rFonts w:asciiTheme="minorHAnsi" w:hAnsiTheme="minorHAnsi"/>
                <w:noProof/>
                <w:lang w:eastAsia="zh-CN"/>
              </w:rPr>
              <w:t xml:space="preserve"> </w:t>
            </w:r>
          </w:p>
          <w:p w:rsidR="00FA64B2" w:rsidRPr="00272CFC" w:rsidRDefault="00FA64B2" w:rsidP="006876AE">
            <w:pPr>
              <w:pStyle w:val="BodyTextIndent2"/>
              <w:tabs>
                <w:tab w:val="left" w:pos="459"/>
                <w:tab w:val="left" w:pos="1843"/>
              </w:tabs>
              <w:rPr>
                <w:rFonts w:asciiTheme="minorHAnsi" w:hAnsiTheme="minorHAnsi"/>
                <w:b/>
                <w:bCs/>
                <w:szCs w:val="24"/>
              </w:rPr>
            </w:pPr>
            <w:r w:rsidRPr="00272CFC">
              <w:rPr>
                <w:rFonts w:asciiTheme="minorHAnsi" w:hAnsiTheme="minorHAnsi"/>
                <w:b/>
              </w:rPr>
              <w:t>–</w:t>
            </w:r>
            <w:r w:rsidRPr="00272CFC">
              <w:rPr>
                <w:rFonts w:asciiTheme="minorHAnsi" w:hAnsiTheme="minorHAnsi"/>
                <w:b/>
              </w:rPr>
              <w:tab/>
              <w:t xml:space="preserve">Approval of </w:t>
            </w:r>
            <w:r w:rsidR="00340FE1" w:rsidRPr="00272CFC">
              <w:rPr>
                <w:rFonts w:asciiTheme="minorHAnsi" w:hAnsiTheme="minorHAnsi"/>
                <w:b/>
              </w:rPr>
              <w:t xml:space="preserve">1 </w:t>
            </w:r>
            <w:r w:rsidRPr="00272CFC">
              <w:rPr>
                <w:rFonts w:asciiTheme="minorHAnsi" w:hAnsiTheme="minorHAnsi"/>
                <w:b/>
                <w:bCs/>
              </w:rPr>
              <w:t>new ITU-R Question</w:t>
            </w:r>
          </w:p>
        </w:tc>
      </w:tr>
      <w:tr w:rsidR="00B4054B" w:rsidRPr="00272CFC" w:rsidTr="006A0053">
        <w:tc>
          <w:tcPr>
            <w:tcW w:w="1526" w:type="dxa"/>
            <w:shd w:val="clear" w:color="auto" w:fill="auto"/>
          </w:tcPr>
          <w:p w:rsidR="00B4054B" w:rsidRPr="00272CFC" w:rsidRDefault="00B4054B" w:rsidP="006A0053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72CFC" w:rsidRDefault="00B4054B" w:rsidP="006A0053">
            <w:pPr>
              <w:spacing w:before="0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</w:tr>
      <w:tr w:rsidR="00B4054B" w:rsidRPr="00272CFC" w:rsidTr="006A0053">
        <w:tc>
          <w:tcPr>
            <w:tcW w:w="1526" w:type="dxa"/>
            <w:shd w:val="clear" w:color="auto" w:fill="auto"/>
          </w:tcPr>
          <w:p w:rsidR="00B4054B" w:rsidRPr="00272CFC" w:rsidRDefault="00B4054B" w:rsidP="006A0053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72CFC" w:rsidRDefault="00B4054B" w:rsidP="006A0053">
            <w:pPr>
              <w:spacing w:before="0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</w:tr>
      <w:tr w:rsidR="00C51E92" w:rsidRPr="00272CFC" w:rsidTr="00F72DBF">
        <w:tc>
          <w:tcPr>
            <w:tcW w:w="9889" w:type="dxa"/>
            <w:gridSpan w:val="3"/>
            <w:shd w:val="clear" w:color="auto" w:fill="auto"/>
          </w:tcPr>
          <w:p w:rsidR="00C51E92" w:rsidRPr="00272CFC" w:rsidRDefault="00C51E92" w:rsidP="00F72DBF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</w:tbl>
    <w:p w:rsidR="00FA64B2" w:rsidRPr="00272CFC" w:rsidRDefault="00FA64B2" w:rsidP="00272CFC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272CFC">
        <w:rPr>
          <w:rFonts w:asciiTheme="minorHAnsi" w:hAnsiTheme="minorHAnsi" w:cstheme="minorHAnsi"/>
        </w:rPr>
        <w:t>By Administrative Circular CACE/</w:t>
      </w:r>
      <w:r w:rsidR="00340FE1" w:rsidRPr="00272CFC">
        <w:rPr>
          <w:rFonts w:asciiTheme="minorHAnsi" w:hAnsiTheme="minorHAnsi" w:cstheme="minorHAnsi"/>
        </w:rPr>
        <w:t xml:space="preserve">668 </w:t>
      </w:r>
      <w:r w:rsidRPr="00272CFC">
        <w:rPr>
          <w:rFonts w:asciiTheme="minorHAnsi" w:hAnsiTheme="minorHAnsi" w:cstheme="minorHAnsi"/>
        </w:rPr>
        <w:t xml:space="preserve">of </w:t>
      </w:r>
      <w:r w:rsidR="00340FE1" w:rsidRPr="00272CFC">
        <w:rPr>
          <w:rFonts w:asciiTheme="minorHAnsi" w:hAnsiTheme="minorHAnsi" w:cstheme="minorHAnsi"/>
        </w:rPr>
        <w:t>28 February</w:t>
      </w:r>
      <w:r w:rsidRPr="00272CFC">
        <w:rPr>
          <w:rFonts w:asciiTheme="minorHAnsi" w:hAnsiTheme="minorHAnsi" w:cstheme="minorHAnsi"/>
        </w:rPr>
        <w:t xml:space="preserve"> 201</w:t>
      </w:r>
      <w:r w:rsidR="00340FE1" w:rsidRPr="00272CFC">
        <w:rPr>
          <w:rFonts w:asciiTheme="minorHAnsi" w:hAnsiTheme="minorHAnsi" w:cstheme="minorHAnsi"/>
        </w:rPr>
        <w:t>4</w:t>
      </w:r>
      <w:r w:rsidRPr="00272CFC">
        <w:rPr>
          <w:rFonts w:asciiTheme="minorHAnsi" w:hAnsiTheme="minorHAnsi" w:cstheme="minorHAnsi"/>
        </w:rPr>
        <w:t xml:space="preserve">, </w:t>
      </w:r>
      <w:r w:rsidR="00340FE1" w:rsidRPr="00272CFC">
        <w:rPr>
          <w:rFonts w:asciiTheme="minorHAnsi" w:hAnsiTheme="minorHAnsi" w:cstheme="minorHAnsi"/>
        </w:rPr>
        <w:t xml:space="preserve">1 </w:t>
      </w:r>
      <w:r w:rsidRPr="00272CFC">
        <w:rPr>
          <w:rFonts w:asciiTheme="minorHAnsi" w:hAnsiTheme="minorHAnsi" w:cstheme="minorHAnsi"/>
        </w:rPr>
        <w:t>draft new ITU-R Question</w:t>
      </w:r>
      <w:r w:rsidR="00272CFC">
        <w:rPr>
          <w:rFonts w:asciiTheme="minorHAnsi" w:hAnsiTheme="minorHAnsi" w:cstheme="minorHAnsi"/>
        </w:rPr>
        <w:t xml:space="preserve"> </w:t>
      </w:r>
      <w:r w:rsidR="00340FE1" w:rsidRPr="00272CFC">
        <w:rPr>
          <w:rFonts w:asciiTheme="minorHAnsi" w:hAnsiTheme="minorHAnsi" w:cstheme="minorHAnsi"/>
        </w:rPr>
        <w:t>was</w:t>
      </w:r>
      <w:r w:rsidRPr="00272CFC">
        <w:rPr>
          <w:rFonts w:asciiTheme="minorHAnsi" w:hAnsiTheme="minorHAnsi" w:cstheme="minorHAnsi"/>
        </w:rPr>
        <w:t xml:space="preserve"> submitted for approval by correspondence in accordance</w:t>
      </w:r>
      <w:r w:rsidR="00272CFC">
        <w:rPr>
          <w:rFonts w:asciiTheme="minorHAnsi" w:hAnsiTheme="minorHAnsi" w:cstheme="minorHAnsi"/>
        </w:rPr>
        <w:t xml:space="preserve"> with Resolution ITU</w:t>
      </w:r>
      <w:r w:rsidR="00272CFC">
        <w:rPr>
          <w:rFonts w:asciiTheme="minorHAnsi" w:hAnsiTheme="minorHAnsi" w:cstheme="minorHAnsi"/>
        </w:rPr>
        <w:noBreakHyphen/>
        <w:t xml:space="preserve">R </w:t>
      </w:r>
      <w:r w:rsidRPr="00272CFC">
        <w:rPr>
          <w:rFonts w:asciiTheme="minorHAnsi" w:hAnsiTheme="minorHAnsi" w:cstheme="minorHAnsi"/>
        </w:rPr>
        <w:t>1</w:t>
      </w:r>
      <w:r w:rsidRPr="00272CFC">
        <w:rPr>
          <w:rFonts w:asciiTheme="minorHAnsi" w:hAnsiTheme="minorHAnsi" w:cstheme="minorHAnsi"/>
        </w:rPr>
        <w:noBreakHyphen/>
        <w:t>6 (§</w:t>
      </w:r>
      <w:r w:rsidR="00272CFC">
        <w:rPr>
          <w:rFonts w:asciiTheme="minorHAnsi" w:hAnsiTheme="minorHAnsi" w:cstheme="minorHAnsi"/>
        </w:rPr>
        <w:t xml:space="preserve"> </w:t>
      </w:r>
      <w:r w:rsidRPr="00272CFC">
        <w:rPr>
          <w:rFonts w:asciiTheme="minorHAnsi" w:hAnsiTheme="minorHAnsi" w:cstheme="minorHAnsi"/>
        </w:rPr>
        <w:t xml:space="preserve">3.1.2). </w:t>
      </w:r>
    </w:p>
    <w:p w:rsidR="00FA64B2" w:rsidRPr="00272CFC" w:rsidRDefault="00FA64B2" w:rsidP="00272CFC">
      <w:pPr>
        <w:rPr>
          <w:rFonts w:asciiTheme="minorHAnsi" w:hAnsiTheme="minorHAnsi" w:cstheme="minorHAnsi"/>
        </w:rPr>
      </w:pPr>
      <w:r w:rsidRPr="00272CFC">
        <w:rPr>
          <w:rFonts w:asciiTheme="minorHAnsi" w:hAnsiTheme="minorHAnsi" w:cstheme="minorHAnsi"/>
        </w:rPr>
        <w:t xml:space="preserve">The conditions governing this procedure were met on </w:t>
      </w:r>
      <w:r w:rsidR="00340FE1" w:rsidRPr="00272CFC">
        <w:rPr>
          <w:rFonts w:asciiTheme="minorHAnsi" w:hAnsiTheme="minorHAnsi" w:cstheme="minorHAnsi"/>
        </w:rPr>
        <w:t>28 April 2014</w:t>
      </w:r>
      <w:r w:rsidRPr="00272CFC">
        <w:rPr>
          <w:rFonts w:asciiTheme="minorHAnsi" w:hAnsiTheme="minorHAnsi" w:cstheme="minorHAnsi"/>
        </w:rPr>
        <w:t>.</w:t>
      </w:r>
    </w:p>
    <w:p w:rsidR="00FA64B2" w:rsidRPr="00272CFC" w:rsidRDefault="00FA64B2" w:rsidP="00272CFC">
      <w:pPr>
        <w:rPr>
          <w:rFonts w:asciiTheme="minorHAnsi" w:hAnsiTheme="minorHAnsi" w:cstheme="minorHAnsi"/>
        </w:rPr>
      </w:pPr>
      <w:r w:rsidRPr="00272CFC">
        <w:rPr>
          <w:rFonts w:asciiTheme="minorHAnsi" w:hAnsiTheme="minorHAnsi" w:cstheme="minorHAnsi"/>
        </w:rPr>
        <w:t xml:space="preserve">The text of the approved Question </w:t>
      </w:r>
      <w:r w:rsidR="00340FE1" w:rsidRPr="00272CFC">
        <w:rPr>
          <w:rFonts w:asciiTheme="minorHAnsi" w:hAnsiTheme="minorHAnsi" w:cstheme="minorHAnsi"/>
        </w:rPr>
        <w:t>is</w:t>
      </w:r>
      <w:r w:rsidRPr="00272CFC">
        <w:rPr>
          <w:rFonts w:asciiTheme="minorHAnsi" w:hAnsiTheme="minorHAnsi" w:cstheme="minorHAnsi"/>
        </w:rPr>
        <w:t xml:space="preserve"> attached for your reference </w:t>
      </w:r>
      <w:r w:rsidR="00FA2340" w:rsidRPr="00272CFC">
        <w:rPr>
          <w:rFonts w:asciiTheme="minorHAnsi" w:hAnsiTheme="minorHAnsi" w:cstheme="minorHAnsi"/>
        </w:rPr>
        <w:t>in the Annex to this letter</w:t>
      </w:r>
      <w:r w:rsidRPr="00272CFC">
        <w:rPr>
          <w:rFonts w:asciiTheme="minorHAnsi" w:hAnsiTheme="minorHAnsi" w:cstheme="minorHAnsi"/>
        </w:rPr>
        <w:t xml:space="preserve"> and will</w:t>
      </w:r>
      <w:r w:rsidR="00272CFC">
        <w:rPr>
          <w:rFonts w:asciiTheme="minorHAnsi" w:hAnsiTheme="minorHAnsi" w:cstheme="minorHAnsi"/>
        </w:rPr>
        <w:t xml:space="preserve"> </w:t>
      </w:r>
      <w:r w:rsidRPr="00272CFC">
        <w:rPr>
          <w:rFonts w:asciiTheme="minorHAnsi" w:hAnsiTheme="minorHAnsi" w:cstheme="minorHAnsi"/>
        </w:rPr>
        <w:t>be</w:t>
      </w:r>
      <w:r w:rsidR="00272CFC">
        <w:rPr>
          <w:rFonts w:asciiTheme="minorHAnsi" w:hAnsiTheme="minorHAnsi" w:cstheme="minorHAnsi"/>
        </w:rPr>
        <w:t xml:space="preserve"> </w:t>
      </w:r>
      <w:r w:rsidRPr="00272CFC">
        <w:rPr>
          <w:rFonts w:asciiTheme="minorHAnsi" w:hAnsiTheme="minorHAnsi" w:cstheme="minorHAnsi"/>
        </w:rPr>
        <w:t xml:space="preserve">published in Revision </w:t>
      </w:r>
      <w:r w:rsidR="00340FE1" w:rsidRPr="00272CFC">
        <w:rPr>
          <w:rFonts w:asciiTheme="minorHAnsi" w:hAnsiTheme="minorHAnsi" w:cstheme="minorHAnsi"/>
        </w:rPr>
        <w:t>2</w:t>
      </w:r>
      <w:r w:rsidRPr="00272CFC">
        <w:rPr>
          <w:rFonts w:asciiTheme="minorHAnsi" w:hAnsiTheme="minorHAnsi" w:cstheme="minorHAnsi"/>
        </w:rPr>
        <w:t xml:space="preserve"> to </w:t>
      </w:r>
      <w:hyperlink r:id="rId9" w:history="1">
        <w:r w:rsidRPr="00272CFC">
          <w:rPr>
            <w:rStyle w:val="Hyperlink"/>
            <w:rFonts w:asciiTheme="minorHAnsi" w:hAnsiTheme="minorHAnsi" w:cstheme="minorHAnsi"/>
          </w:rPr>
          <w:t xml:space="preserve">Document </w:t>
        </w:r>
        <w:r w:rsidR="00340FE1" w:rsidRPr="00272CFC">
          <w:rPr>
            <w:rStyle w:val="Hyperlink"/>
            <w:rFonts w:asciiTheme="minorHAnsi" w:hAnsiTheme="minorHAnsi" w:cstheme="minorHAnsi"/>
          </w:rPr>
          <w:t>5</w:t>
        </w:r>
        <w:r w:rsidRPr="00272CFC">
          <w:rPr>
            <w:rStyle w:val="Hyperlink"/>
            <w:rFonts w:asciiTheme="minorHAnsi" w:hAnsiTheme="minorHAnsi" w:cstheme="minorHAnsi"/>
          </w:rPr>
          <w:t>/1</w:t>
        </w:r>
      </w:hyperlink>
      <w:r w:rsidRPr="00272CFC">
        <w:rPr>
          <w:rFonts w:asciiTheme="minorHAnsi" w:hAnsiTheme="minorHAnsi" w:cstheme="minorHAnsi"/>
        </w:rPr>
        <w:t xml:space="preserve"> which contains the ITU-R Questions approved by the</w:t>
      </w:r>
      <w:r w:rsidR="00272CFC">
        <w:rPr>
          <w:rFonts w:asciiTheme="minorHAnsi" w:hAnsiTheme="minorHAnsi" w:cstheme="minorHAnsi"/>
        </w:rPr>
        <w:t xml:space="preserve"> </w:t>
      </w:r>
      <w:r w:rsidRPr="00272CFC">
        <w:rPr>
          <w:rFonts w:asciiTheme="minorHAnsi" w:hAnsiTheme="minorHAnsi" w:cstheme="minorHAnsi"/>
        </w:rPr>
        <w:t>2012 Radiocommunication Assembly and assigned to Radiocommunication Study Group</w:t>
      </w:r>
      <w:r w:rsidR="00272CFC">
        <w:rPr>
          <w:rFonts w:asciiTheme="minorHAnsi" w:hAnsiTheme="minorHAnsi" w:cstheme="minorHAnsi"/>
        </w:rPr>
        <w:t xml:space="preserve"> </w:t>
      </w:r>
      <w:r w:rsidR="00340FE1" w:rsidRPr="00272CFC">
        <w:rPr>
          <w:rFonts w:asciiTheme="minorHAnsi" w:hAnsiTheme="minorHAnsi" w:cstheme="minorHAnsi"/>
        </w:rPr>
        <w:t>5</w:t>
      </w:r>
      <w:r w:rsidRPr="00272CFC">
        <w:rPr>
          <w:rFonts w:asciiTheme="minorHAnsi" w:hAnsiTheme="minorHAnsi" w:cstheme="minorHAnsi"/>
        </w:rPr>
        <w:t xml:space="preserve">.  </w:t>
      </w:r>
    </w:p>
    <w:p w:rsidR="00FA64B2" w:rsidRPr="00272CFC" w:rsidRDefault="00FA64B2" w:rsidP="00FA64B2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bookmarkStart w:id="1" w:name="StartTyping_E"/>
      <w:bookmarkEnd w:id="1"/>
      <w:r w:rsidRPr="00272CFC">
        <w:rPr>
          <w:rFonts w:asciiTheme="minorHAnsi" w:hAnsiTheme="minorHAnsi" w:cstheme="minorHAnsi"/>
          <w:szCs w:val="24"/>
          <w:lang w:val="fr-CH"/>
        </w:rPr>
        <w:t>François Rancy</w:t>
      </w:r>
    </w:p>
    <w:p w:rsidR="00FA64B2" w:rsidRPr="00272CFC" w:rsidRDefault="00FA64B2" w:rsidP="00FA64B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272CFC">
        <w:rPr>
          <w:rFonts w:asciiTheme="minorHAnsi" w:hAnsiTheme="minorHAnsi" w:cstheme="minorHAnsi"/>
          <w:szCs w:val="24"/>
          <w:lang w:val="fr-CH"/>
        </w:rPr>
        <w:t>Director</w:t>
      </w:r>
    </w:p>
    <w:p w:rsidR="00272CFC" w:rsidRPr="00272CFC" w:rsidRDefault="00FA64B2" w:rsidP="00272CFC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720"/>
        <w:ind w:left="1140" w:hanging="1140"/>
        <w:rPr>
          <w:rFonts w:asciiTheme="minorHAnsi" w:hAnsiTheme="minorHAnsi"/>
          <w:bCs/>
          <w:lang w:val="fr-CH"/>
        </w:rPr>
      </w:pPr>
      <w:r w:rsidRPr="00272CFC">
        <w:rPr>
          <w:rFonts w:asciiTheme="minorHAnsi" w:hAnsiTheme="minorHAnsi"/>
          <w:b/>
          <w:lang w:val="fr-CH"/>
        </w:rPr>
        <w:t>Annex:</w:t>
      </w:r>
      <w:r w:rsidRPr="00272CFC">
        <w:rPr>
          <w:rFonts w:asciiTheme="minorHAnsi" w:hAnsiTheme="minorHAnsi"/>
          <w:bCs/>
          <w:lang w:val="fr-CH"/>
        </w:rPr>
        <w:t xml:space="preserve">  </w:t>
      </w:r>
      <w:r w:rsidR="00272CFC">
        <w:rPr>
          <w:rFonts w:asciiTheme="minorHAnsi" w:hAnsiTheme="minorHAnsi"/>
          <w:bCs/>
          <w:lang w:val="fr-CH"/>
        </w:rPr>
        <w:t>1</w:t>
      </w:r>
    </w:p>
    <w:p w:rsidR="00272CFC" w:rsidRDefault="00272CFC" w:rsidP="00272CFC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</w:p>
    <w:p w:rsidR="00272CFC" w:rsidRDefault="00272CFC" w:rsidP="00272CFC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</w:p>
    <w:p w:rsidR="00FA64B2" w:rsidRPr="00340FE1" w:rsidRDefault="00FA64B2" w:rsidP="00272CFC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/>
          <w:bCs/>
          <w:sz w:val="18"/>
          <w:szCs w:val="18"/>
        </w:rPr>
      </w:pPr>
      <w:r w:rsidRPr="00340FE1">
        <w:rPr>
          <w:b/>
          <w:bCs/>
          <w:sz w:val="18"/>
          <w:szCs w:val="18"/>
        </w:rPr>
        <w:t>Distribution:</w:t>
      </w:r>
    </w:p>
    <w:p w:rsidR="00FA64B2" w:rsidRPr="00340FE1" w:rsidRDefault="00FA64B2" w:rsidP="00272CFC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40FE1">
        <w:rPr>
          <w:sz w:val="18"/>
          <w:szCs w:val="18"/>
        </w:rPr>
        <w:t>–</w:t>
      </w:r>
      <w:r w:rsidRPr="00340FE1">
        <w:rPr>
          <w:sz w:val="18"/>
          <w:szCs w:val="18"/>
        </w:rPr>
        <w:tab/>
        <w:t xml:space="preserve">Administrations of Member States </w:t>
      </w:r>
      <w:r w:rsidR="00D50C44" w:rsidRPr="00340FE1">
        <w:rPr>
          <w:sz w:val="18"/>
          <w:szCs w:val="18"/>
        </w:rPr>
        <w:t xml:space="preserve">of the ITU </w:t>
      </w:r>
      <w:r w:rsidRPr="00340FE1">
        <w:rPr>
          <w:sz w:val="18"/>
          <w:szCs w:val="18"/>
        </w:rPr>
        <w:t xml:space="preserve">and Radiocommunication Sector Members participating in the work of Radiocommunication Study Group </w:t>
      </w:r>
      <w:r w:rsidR="00340FE1" w:rsidRPr="00340FE1">
        <w:rPr>
          <w:sz w:val="18"/>
          <w:szCs w:val="18"/>
        </w:rPr>
        <w:t>5</w:t>
      </w:r>
    </w:p>
    <w:p w:rsidR="00FA64B2" w:rsidRPr="00340FE1" w:rsidRDefault="00FA64B2" w:rsidP="00272CFC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40FE1">
        <w:rPr>
          <w:sz w:val="18"/>
          <w:szCs w:val="18"/>
        </w:rPr>
        <w:t>–</w:t>
      </w:r>
      <w:r w:rsidRPr="00340FE1">
        <w:rPr>
          <w:sz w:val="18"/>
          <w:szCs w:val="18"/>
        </w:rPr>
        <w:tab/>
        <w:t xml:space="preserve">ITU-R Associates participating in the work of Radiocommunication Study Group </w:t>
      </w:r>
      <w:r w:rsidR="00340FE1" w:rsidRPr="00340FE1">
        <w:rPr>
          <w:sz w:val="18"/>
          <w:szCs w:val="18"/>
        </w:rPr>
        <w:t>5</w:t>
      </w:r>
    </w:p>
    <w:p w:rsidR="00FA64B2" w:rsidRPr="00340FE1" w:rsidRDefault="00FA64B2" w:rsidP="00272CFC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40FE1">
        <w:rPr>
          <w:sz w:val="18"/>
          <w:szCs w:val="18"/>
        </w:rPr>
        <w:t>–</w:t>
      </w:r>
      <w:r w:rsidRPr="00340FE1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FA64B2" w:rsidRPr="00340FE1" w:rsidRDefault="00FA64B2" w:rsidP="00272CFC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40FE1">
        <w:rPr>
          <w:sz w:val="18"/>
          <w:szCs w:val="18"/>
        </w:rPr>
        <w:t>–</w:t>
      </w:r>
      <w:r w:rsidRPr="00340FE1">
        <w:rPr>
          <w:sz w:val="18"/>
          <w:szCs w:val="18"/>
        </w:rPr>
        <w:tab/>
        <w:t>Chairman and Vice-Chairmen of the Conference Preparatory Meeting</w:t>
      </w:r>
    </w:p>
    <w:p w:rsidR="00FA64B2" w:rsidRPr="00B75C76" w:rsidRDefault="00FA64B2" w:rsidP="00272CFC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40FE1">
        <w:rPr>
          <w:sz w:val="18"/>
          <w:szCs w:val="18"/>
        </w:rPr>
        <w:t>–</w:t>
      </w:r>
      <w:r w:rsidRPr="00340FE1">
        <w:rPr>
          <w:sz w:val="18"/>
          <w:szCs w:val="18"/>
        </w:rPr>
        <w:tab/>
        <w:t>Members of the Radio Regulations Board</w:t>
      </w:r>
    </w:p>
    <w:p w:rsidR="00FA64B2" w:rsidRPr="00B75C76" w:rsidRDefault="00FA64B2" w:rsidP="00272CFC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</w:rPr>
      </w:pPr>
      <w:r w:rsidRPr="00B75C76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FA2340" w:rsidRPr="006231F2" w:rsidRDefault="00FA64B2" w:rsidP="00D610CF">
      <w:pPr>
        <w:pStyle w:val="AnnexNotitle0"/>
        <w:spacing w:before="240"/>
        <w:rPr>
          <w:lang w:val="en-US" w:eastAsia="ja-JP"/>
        </w:rPr>
      </w:pPr>
      <w:r w:rsidRPr="006231F2">
        <w:rPr>
          <w:lang w:val="en-US"/>
        </w:rPr>
        <w:br w:type="page"/>
      </w:r>
      <w:bookmarkStart w:id="2" w:name="recibido"/>
      <w:bookmarkEnd w:id="2"/>
    </w:p>
    <w:p w:rsidR="00D610CF" w:rsidRPr="00272CFC" w:rsidRDefault="00D610CF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272CFC">
        <w:rPr>
          <w:rFonts w:asciiTheme="minorHAnsi" w:hAnsiTheme="minorHAnsi" w:cstheme="minorHAnsi"/>
          <w:sz w:val="24"/>
          <w:szCs w:val="18"/>
          <w:lang w:val="en-US"/>
        </w:rPr>
        <w:lastRenderedPageBreak/>
        <w:t>Annex</w:t>
      </w:r>
      <w:r w:rsidRPr="00272CFC">
        <w:rPr>
          <w:rFonts w:asciiTheme="minorHAnsi" w:hAnsiTheme="minorHAnsi" w:cstheme="minorHAnsi"/>
          <w:lang w:val="en-US"/>
        </w:rPr>
        <w:t xml:space="preserve"> </w:t>
      </w:r>
    </w:p>
    <w:p w:rsidR="00340FE1" w:rsidRPr="00916BD2" w:rsidRDefault="00340FE1">
      <w:pPr>
        <w:pStyle w:val="QuestionNo"/>
        <w:spacing w:before="480"/>
        <w:jc w:val="center"/>
        <w:rPr>
          <w:rFonts w:asciiTheme="majorBidi" w:hAnsiTheme="majorBidi" w:cstheme="majorBidi"/>
          <w:b w:val="0"/>
          <w:bCs/>
          <w:szCs w:val="28"/>
        </w:rPr>
      </w:pPr>
      <w:r w:rsidRPr="003258D0">
        <w:rPr>
          <w:rFonts w:asciiTheme="majorBidi" w:hAnsiTheme="majorBidi" w:cstheme="majorBidi"/>
          <w:b w:val="0"/>
          <w:bCs/>
          <w:szCs w:val="28"/>
        </w:rPr>
        <w:t xml:space="preserve">QUESTION ITU-R </w:t>
      </w:r>
      <w:r>
        <w:rPr>
          <w:rFonts w:asciiTheme="majorBidi" w:hAnsiTheme="majorBidi" w:cstheme="majorBidi"/>
          <w:b w:val="0"/>
          <w:bCs/>
          <w:szCs w:val="28"/>
        </w:rPr>
        <w:t>254</w:t>
      </w:r>
      <w:r w:rsidRPr="00916BD2">
        <w:rPr>
          <w:rFonts w:asciiTheme="majorBidi" w:hAnsiTheme="majorBidi" w:cstheme="majorBidi"/>
          <w:b w:val="0"/>
          <w:bCs/>
          <w:szCs w:val="28"/>
        </w:rPr>
        <w:t>/5</w:t>
      </w:r>
      <w:r>
        <w:rPr>
          <w:rStyle w:val="FootnoteReference"/>
          <w:rFonts w:asciiTheme="majorBidi" w:hAnsiTheme="majorBidi" w:cstheme="majorBidi"/>
          <w:b w:val="0"/>
          <w:bCs/>
          <w:szCs w:val="28"/>
        </w:rPr>
        <w:footnoteReference w:id="1"/>
      </w:r>
    </w:p>
    <w:p w:rsidR="00340FE1" w:rsidRDefault="00340FE1" w:rsidP="00340FE1">
      <w:pPr>
        <w:pStyle w:val="QuestionNo"/>
        <w:spacing w:before="240"/>
        <w:jc w:val="center"/>
        <w:rPr>
          <w:rFonts w:asciiTheme="majorBidi" w:hAnsiTheme="majorBidi" w:cstheme="majorBidi"/>
        </w:rPr>
      </w:pPr>
      <w:r w:rsidRPr="00916BD2">
        <w:rPr>
          <w:rFonts w:asciiTheme="majorBidi" w:hAnsiTheme="majorBidi" w:cstheme="majorBidi"/>
        </w:rPr>
        <w:t xml:space="preserve">Operation of short-range radiocommunication public access system </w:t>
      </w:r>
      <w:r w:rsidRPr="00916BD2">
        <w:rPr>
          <w:rFonts w:asciiTheme="majorBidi" w:hAnsiTheme="majorBidi" w:cstheme="majorBidi"/>
        </w:rPr>
        <w:br/>
        <w:t>supporting hearing aid systems</w:t>
      </w:r>
    </w:p>
    <w:p w:rsidR="00340FE1" w:rsidRPr="006876AE" w:rsidRDefault="00340FE1" w:rsidP="00272CFC">
      <w:pPr>
        <w:pStyle w:val="Questiondate"/>
        <w:rPr>
          <w:rFonts w:asciiTheme="majorBidi" w:hAnsiTheme="majorBidi" w:cstheme="majorBidi"/>
          <w:i w:val="0"/>
          <w:iCs/>
        </w:rPr>
      </w:pPr>
      <w:r w:rsidRPr="006876AE">
        <w:rPr>
          <w:rFonts w:asciiTheme="majorBidi" w:hAnsiTheme="majorBidi" w:cstheme="majorBidi"/>
          <w:i w:val="0"/>
          <w:iCs/>
        </w:rPr>
        <w:t>(2014)</w:t>
      </w:r>
    </w:p>
    <w:p w:rsidR="00340FE1" w:rsidRPr="00EF1B3C" w:rsidRDefault="00340FE1" w:rsidP="00340FE1">
      <w:pPr>
        <w:spacing w:before="480"/>
        <w:rPr>
          <w:rFonts w:asciiTheme="majorBidi" w:hAnsiTheme="majorBidi" w:cstheme="majorBidi"/>
          <w:szCs w:val="24"/>
        </w:rPr>
      </w:pPr>
      <w:r w:rsidRPr="00EF1B3C">
        <w:rPr>
          <w:rFonts w:asciiTheme="majorBidi" w:hAnsiTheme="majorBidi" w:cstheme="majorBidi"/>
          <w:szCs w:val="24"/>
        </w:rPr>
        <w:t>The ITU Radiocommunication Assembly,</w:t>
      </w:r>
    </w:p>
    <w:p w:rsidR="00340FE1" w:rsidRPr="00916BD2" w:rsidRDefault="00340FE1" w:rsidP="00340FE1">
      <w:pPr>
        <w:pStyle w:val="Call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t>considering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a)</w:t>
      </w:r>
      <w:r w:rsidRPr="00916BD2">
        <w:rPr>
          <w:rFonts w:asciiTheme="majorBidi" w:hAnsiTheme="majorBidi" w:cstheme="majorBidi"/>
          <w:szCs w:val="24"/>
        </w:rPr>
        <w:tab/>
        <w:t>that in certain conditions, e.g. in noisy environments or for persons with impaired hearing it is desirable to operate appropriate radiocommunication hearing aids;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b)</w:t>
      </w:r>
      <w:r w:rsidRPr="00916BD2">
        <w:rPr>
          <w:rFonts w:asciiTheme="majorBidi" w:hAnsiTheme="majorBidi" w:cstheme="majorBidi"/>
          <w:szCs w:val="24"/>
        </w:rPr>
        <w:tab/>
        <w:t>that many persons have impaired hearing;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c)</w:t>
      </w:r>
      <w:r w:rsidRPr="00916BD2">
        <w:rPr>
          <w:rFonts w:asciiTheme="majorBidi" w:hAnsiTheme="majorBidi" w:cstheme="majorBidi"/>
          <w:szCs w:val="24"/>
        </w:rPr>
        <w:tab/>
        <w:t>that in such conditions acoustically linked hearing aids do not allow speech to be presented at an optimum level and without environmental noise and distortion;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d)</w:t>
      </w:r>
      <w:r w:rsidRPr="00916BD2">
        <w:rPr>
          <w:rFonts w:asciiTheme="majorBidi" w:hAnsiTheme="majorBidi" w:cstheme="majorBidi"/>
          <w:szCs w:val="24"/>
        </w:rPr>
        <w:tab/>
        <w:t>that radio emission is a practical means of transferring a signal with a favourable signal</w:t>
      </w:r>
      <w:r w:rsidRPr="00916BD2">
        <w:rPr>
          <w:rFonts w:asciiTheme="majorBidi" w:hAnsiTheme="majorBidi" w:cstheme="majorBidi"/>
          <w:szCs w:val="24"/>
        </w:rPr>
        <w:noBreakHyphen/>
        <w:t>to-noise ratio from a transmission of  a public system to a hearing aid;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e)</w:t>
      </w:r>
      <w:r w:rsidRPr="00916BD2">
        <w:rPr>
          <w:rFonts w:asciiTheme="majorBidi" w:hAnsiTheme="majorBidi" w:cstheme="majorBidi"/>
          <w:szCs w:val="24"/>
        </w:rPr>
        <w:tab/>
        <w:t>that such a public access system could be designed to assist persons with a hearing loss to listen over distances as are encountered in ordinarily unaided speech;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f)</w:t>
      </w:r>
      <w:r w:rsidRPr="00916BD2">
        <w:rPr>
          <w:rFonts w:asciiTheme="majorBidi" w:hAnsiTheme="majorBidi" w:cstheme="majorBidi"/>
          <w:szCs w:val="24"/>
        </w:rPr>
        <w:tab/>
        <w:t>that a range of transmission of about 20 metres for a public system would be adequate;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g)</w:t>
      </w:r>
      <w:r w:rsidRPr="00916BD2">
        <w:rPr>
          <w:rFonts w:asciiTheme="majorBidi" w:hAnsiTheme="majorBidi" w:cstheme="majorBidi"/>
          <w:szCs w:val="24"/>
        </w:rPr>
        <w:tab/>
        <w:t>that certain countries are carrying out research and development into such systems;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h)</w:t>
      </w:r>
      <w:r w:rsidRPr="00916BD2">
        <w:rPr>
          <w:rFonts w:asciiTheme="majorBidi" w:hAnsiTheme="majorBidi" w:cstheme="majorBidi"/>
          <w:szCs w:val="24"/>
        </w:rPr>
        <w:tab/>
        <w:t>that such a communication system may have wider application;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i)</w:t>
      </w:r>
      <w:r w:rsidRPr="00916BD2">
        <w:rPr>
          <w:rFonts w:asciiTheme="majorBidi" w:hAnsiTheme="majorBidi" w:cstheme="majorBidi"/>
          <w:szCs w:val="24"/>
        </w:rPr>
        <w:tab/>
        <w:t>that persons with hearing impairments would benefit from using radiocommunication hearing aids when travelling;</w:t>
      </w:r>
    </w:p>
    <w:p w:rsidR="00340FE1" w:rsidRPr="00916BD2" w:rsidRDefault="00340FE1" w:rsidP="00340FE1">
      <w:pPr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i/>
          <w:szCs w:val="24"/>
        </w:rPr>
        <w:t>j)</w:t>
      </w:r>
      <w:r w:rsidRPr="00916BD2">
        <w:rPr>
          <w:rFonts w:asciiTheme="majorBidi" w:hAnsiTheme="majorBidi" w:cstheme="majorBidi"/>
          <w:szCs w:val="24"/>
        </w:rPr>
        <w:tab/>
        <w:t>that international harmonization of these devices is desirable,</w:t>
      </w:r>
    </w:p>
    <w:p w:rsidR="006876AE" w:rsidRDefault="006876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340FE1" w:rsidRPr="00916BD2" w:rsidRDefault="00340FE1" w:rsidP="00340FE1">
      <w:pPr>
        <w:pStyle w:val="Call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lastRenderedPageBreak/>
        <w:t>decides</w:t>
      </w:r>
      <w:r w:rsidRPr="00916BD2">
        <w:rPr>
          <w:rFonts w:asciiTheme="majorBidi" w:hAnsiTheme="majorBidi" w:cstheme="majorBidi"/>
          <w:i w:val="0"/>
          <w:iCs/>
          <w:szCs w:val="24"/>
        </w:rPr>
        <w:t xml:space="preserve"> that the following Questions should be studied</w:t>
      </w:r>
    </w:p>
    <w:p w:rsidR="00340FE1" w:rsidRPr="00916BD2" w:rsidRDefault="00340FE1" w:rsidP="00340FE1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1</w:t>
      </w:r>
      <w:r w:rsidRPr="00916BD2">
        <w:rPr>
          <w:rFonts w:asciiTheme="majorBidi" w:hAnsiTheme="majorBidi" w:cstheme="majorBidi"/>
          <w:szCs w:val="24"/>
        </w:rPr>
        <w:tab/>
        <w:t>What are the suitable technical and operational characteristics of a short-range radiocommunication public access system supporting hearing aid systems?</w:t>
      </w:r>
    </w:p>
    <w:p w:rsidR="00340FE1" w:rsidRPr="00916BD2" w:rsidRDefault="00340FE1" w:rsidP="00340FE1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2</w:t>
      </w:r>
      <w:r w:rsidRPr="00916BD2">
        <w:rPr>
          <w:rFonts w:asciiTheme="majorBidi" w:hAnsiTheme="majorBidi" w:cstheme="majorBidi"/>
          <w:szCs w:val="24"/>
        </w:rPr>
        <w:tab/>
        <w:t>What are the:</w:t>
      </w:r>
    </w:p>
    <w:p w:rsidR="00340FE1" w:rsidRPr="00916BD2" w:rsidRDefault="00340FE1" w:rsidP="00340FE1">
      <w:pPr>
        <w:pStyle w:val="enumlev1"/>
        <w:spacing w:before="120"/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t>–</w:t>
      </w:r>
      <w:r w:rsidRPr="00916BD2">
        <w:rPr>
          <w:rFonts w:asciiTheme="majorBidi" w:hAnsiTheme="majorBidi" w:cstheme="majorBidi"/>
          <w:szCs w:val="24"/>
        </w:rPr>
        <w:tab/>
        <w:t>frequency ranges in the land mobile service suitable for short-range radiocommunication public access system supporting hearing aid systems?</w:t>
      </w:r>
    </w:p>
    <w:p w:rsidR="00340FE1" w:rsidRPr="00916BD2" w:rsidRDefault="00340FE1" w:rsidP="00340FE1">
      <w:pPr>
        <w:pStyle w:val="enumlev1"/>
        <w:spacing w:before="120"/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t>–</w:t>
      </w:r>
      <w:r w:rsidRPr="00916BD2">
        <w:rPr>
          <w:rFonts w:asciiTheme="majorBidi" w:hAnsiTheme="majorBidi" w:cstheme="majorBidi"/>
          <w:szCs w:val="24"/>
        </w:rPr>
        <w:tab/>
        <w:t>conditions that might allow compatible operation of short-range radiocommunication public access systems, supporting hearing aid systems and systems of other radio services within the VHF or UHF band?</w:t>
      </w:r>
    </w:p>
    <w:p w:rsidR="00340FE1" w:rsidRPr="00916BD2" w:rsidRDefault="00340FE1" w:rsidP="00340FE1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3</w:t>
      </w:r>
      <w:r w:rsidRPr="00916BD2">
        <w:rPr>
          <w:rFonts w:asciiTheme="majorBidi" w:hAnsiTheme="majorBidi" w:cstheme="majorBidi"/>
          <w:szCs w:val="24"/>
        </w:rPr>
        <w:tab/>
        <w:t>What are the spectrum sharing criteria for short-range radiocommunication public access system supporting hearing aid systems and systems supporting other radio services?</w:t>
      </w:r>
    </w:p>
    <w:p w:rsidR="00340FE1" w:rsidRPr="00916BD2" w:rsidRDefault="00340FE1" w:rsidP="00340FE1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4</w:t>
      </w:r>
      <w:r w:rsidRPr="00916BD2">
        <w:rPr>
          <w:rFonts w:asciiTheme="majorBidi" w:hAnsiTheme="majorBidi" w:cstheme="majorBidi"/>
          <w:szCs w:val="24"/>
        </w:rPr>
        <w:tab/>
        <w:t>What are the technologies suitable to short-range radiocommunication public access system supporting hearing aid systems?</w:t>
      </w:r>
    </w:p>
    <w:p w:rsidR="00340FE1" w:rsidRPr="00916BD2" w:rsidRDefault="00340FE1" w:rsidP="00340FE1">
      <w:pPr>
        <w:pStyle w:val="Call"/>
        <w:spacing w:before="120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szCs w:val="24"/>
        </w:rPr>
        <w:t>further decides</w:t>
      </w:r>
    </w:p>
    <w:p w:rsidR="00340FE1" w:rsidRPr="00916BD2" w:rsidRDefault="00340FE1" w:rsidP="00340FE1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pacing w:val="-5"/>
          <w:szCs w:val="24"/>
        </w:rPr>
        <w:t>1</w:t>
      </w:r>
      <w:r w:rsidRPr="00916BD2">
        <w:rPr>
          <w:rFonts w:asciiTheme="majorBidi" w:hAnsiTheme="majorBidi" w:cstheme="majorBidi"/>
          <w:spacing w:val="-5"/>
          <w:szCs w:val="24"/>
        </w:rPr>
        <w:tab/>
        <w:t>that the results of the above studies should be included in one or more Recommendations</w:t>
      </w:r>
      <w:r w:rsidRPr="00916BD2">
        <w:rPr>
          <w:rFonts w:asciiTheme="majorBidi" w:hAnsiTheme="majorBidi" w:cstheme="majorBidi"/>
          <w:spacing w:val="-5"/>
          <w:szCs w:val="24"/>
          <w:lang w:eastAsia="ja-JP"/>
        </w:rPr>
        <w:t>, Reports or Handbooks</w:t>
      </w:r>
      <w:r w:rsidRPr="00916BD2">
        <w:rPr>
          <w:rFonts w:asciiTheme="majorBidi" w:hAnsiTheme="majorBidi" w:cstheme="majorBidi"/>
          <w:spacing w:val="-5"/>
          <w:szCs w:val="24"/>
        </w:rPr>
        <w:t>;</w:t>
      </w:r>
    </w:p>
    <w:p w:rsidR="00340FE1" w:rsidRPr="00916BD2" w:rsidRDefault="00340FE1" w:rsidP="00340FE1">
      <w:pPr>
        <w:jc w:val="left"/>
        <w:rPr>
          <w:rFonts w:asciiTheme="majorBidi" w:hAnsiTheme="majorBidi" w:cstheme="majorBidi"/>
          <w:szCs w:val="24"/>
        </w:rPr>
      </w:pPr>
      <w:r w:rsidRPr="00916BD2">
        <w:rPr>
          <w:rFonts w:asciiTheme="majorBidi" w:hAnsiTheme="majorBidi" w:cstheme="majorBidi"/>
          <w:bCs/>
          <w:szCs w:val="24"/>
        </w:rPr>
        <w:t>2</w:t>
      </w:r>
      <w:r w:rsidRPr="00916BD2">
        <w:rPr>
          <w:rFonts w:asciiTheme="majorBidi" w:hAnsiTheme="majorBidi" w:cstheme="majorBidi"/>
          <w:szCs w:val="24"/>
        </w:rPr>
        <w:tab/>
        <w:t>that the above studies should be completed by 201</w:t>
      </w:r>
      <w:r w:rsidRPr="00916BD2">
        <w:rPr>
          <w:rFonts w:asciiTheme="majorBidi" w:hAnsiTheme="majorBidi" w:cstheme="majorBidi"/>
          <w:szCs w:val="24"/>
          <w:lang w:eastAsia="zh-CN"/>
        </w:rPr>
        <w:t>5</w:t>
      </w:r>
      <w:r w:rsidRPr="00916BD2">
        <w:rPr>
          <w:rFonts w:asciiTheme="majorBidi" w:hAnsiTheme="majorBidi" w:cstheme="majorBidi"/>
          <w:szCs w:val="24"/>
        </w:rPr>
        <w:t>.</w:t>
      </w:r>
    </w:p>
    <w:p w:rsidR="00340FE1" w:rsidRPr="00A16952" w:rsidRDefault="00340FE1" w:rsidP="00340FE1">
      <w:pPr>
        <w:spacing w:before="120"/>
        <w:rPr>
          <w:rFonts w:asciiTheme="majorBidi" w:hAnsiTheme="majorBidi" w:cstheme="majorBidi"/>
          <w:szCs w:val="24"/>
          <w:lang w:eastAsia="ja-JP"/>
        </w:rPr>
      </w:pPr>
    </w:p>
    <w:p w:rsidR="00340FE1" w:rsidRPr="00A16952" w:rsidRDefault="00340FE1" w:rsidP="00340FE1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A16952">
        <w:rPr>
          <w:rFonts w:asciiTheme="majorBidi" w:hAnsiTheme="majorBidi" w:cstheme="majorBidi"/>
          <w:szCs w:val="24"/>
          <w:lang w:eastAsia="ja-JP"/>
        </w:rPr>
        <w:t>Category:  S</w:t>
      </w:r>
      <w:r w:rsidRPr="00A16952">
        <w:rPr>
          <w:rFonts w:asciiTheme="majorBidi" w:hAnsiTheme="majorBidi" w:cstheme="majorBidi"/>
          <w:szCs w:val="24"/>
          <w:lang w:eastAsia="zh-CN"/>
        </w:rPr>
        <w:t>2</w:t>
      </w:r>
    </w:p>
    <w:p w:rsidR="006231F2" w:rsidRDefault="006231F2" w:rsidP="00340FE1"/>
    <w:p w:rsidR="00272CFC" w:rsidRDefault="00272CFC" w:rsidP="00340FE1"/>
    <w:p w:rsidR="00272CFC" w:rsidRDefault="00272CFC" w:rsidP="00340FE1"/>
    <w:p w:rsidR="00272CFC" w:rsidRDefault="00272CFC">
      <w:pPr>
        <w:jc w:val="center"/>
      </w:pPr>
      <w:r>
        <w:t>______________</w:t>
      </w:r>
    </w:p>
    <w:p w:rsidR="006231F2" w:rsidRPr="006231F2" w:rsidRDefault="006231F2" w:rsidP="006231F2">
      <w:pPr>
        <w:pStyle w:val="Normalaftertitle"/>
        <w:rPr>
          <w:lang w:val="fr-CH"/>
        </w:rPr>
      </w:pPr>
    </w:p>
    <w:sectPr w:rsidR="006231F2" w:rsidRPr="006231F2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B2" w:rsidRDefault="00FA64B2">
      <w:r>
        <w:separator/>
      </w:r>
    </w:p>
  </w:endnote>
  <w:endnote w:type="continuationSeparator" w:id="0">
    <w:p w:rsidR="00FA64B2" w:rsidRDefault="00F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B2" w:rsidRDefault="00FA64B2">
      <w:r>
        <w:t>____________________</w:t>
      </w:r>
    </w:p>
  </w:footnote>
  <w:footnote w:type="continuationSeparator" w:id="0">
    <w:p w:rsidR="00FA64B2" w:rsidRDefault="00FA64B2">
      <w:r>
        <w:continuationSeparator/>
      </w:r>
    </w:p>
  </w:footnote>
  <w:footnote w:id="1">
    <w:p w:rsidR="00340FE1" w:rsidRDefault="00340FE1" w:rsidP="00340FE1">
      <w:pPr>
        <w:pStyle w:val="FootnoteText"/>
        <w:spacing w:before="120" w:after="12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16BD2">
        <w:rPr>
          <w:rFonts w:asciiTheme="majorBidi" w:hAnsiTheme="majorBidi" w:cstheme="majorBidi"/>
          <w:sz w:val="24"/>
          <w:szCs w:val="24"/>
        </w:rPr>
        <w:t xml:space="preserve">Bring to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16BD2">
        <w:rPr>
          <w:rFonts w:asciiTheme="majorBidi" w:hAnsiTheme="majorBidi" w:cstheme="majorBidi"/>
          <w:sz w:val="24"/>
          <w:szCs w:val="24"/>
        </w:rPr>
        <w:t>attention of ITU-T (JCA) and ITU-D Study Group</w:t>
      </w:r>
      <w:r>
        <w:rPr>
          <w:rFonts w:asciiTheme="majorBidi" w:hAnsiTheme="majorBidi" w:cstheme="majorBidi"/>
          <w:sz w:val="24"/>
          <w:szCs w:val="24"/>
        </w:rPr>
        <w:t>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A2340" w:rsidRDefault="00FA2340" w:rsidP="00FA2340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6876AE"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E1" w:rsidRPr="00FA2340" w:rsidRDefault="00340FE1" w:rsidP="00340FE1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6876AE">
      <w:rPr>
        <w:rStyle w:val="PageNumber"/>
        <w:noProof/>
        <w:sz w:val="18"/>
        <w:szCs w:val="18"/>
      </w:rPr>
      <w:t>3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3E30D4B" wp14:editId="2881C88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A64B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2CFC"/>
    <w:rsid w:val="00283C3B"/>
    <w:rsid w:val="002861E6"/>
    <w:rsid w:val="00287D18"/>
    <w:rsid w:val="002A2618"/>
    <w:rsid w:val="002A5DD7"/>
    <w:rsid w:val="002B0CAC"/>
    <w:rsid w:val="002B7259"/>
    <w:rsid w:val="002D5A15"/>
    <w:rsid w:val="002D5BDD"/>
    <w:rsid w:val="002E2BA1"/>
    <w:rsid w:val="002E3D27"/>
    <w:rsid w:val="002F0890"/>
    <w:rsid w:val="002F2531"/>
    <w:rsid w:val="002F4967"/>
    <w:rsid w:val="00316935"/>
    <w:rsid w:val="003266ED"/>
    <w:rsid w:val="003370B8"/>
    <w:rsid w:val="00340FE1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E47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09E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571"/>
    <w:rsid w:val="005D3669"/>
    <w:rsid w:val="005E5EB3"/>
    <w:rsid w:val="005F3CB6"/>
    <w:rsid w:val="005F657C"/>
    <w:rsid w:val="00602D53"/>
    <w:rsid w:val="006047E5"/>
    <w:rsid w:val="006231F2"/>
    <w:rsid w:val="0064371D"/>
    <w:rsid w:val="00650B2A"/>
    <w:rsid w:val="00651777"/>
    <w:rsid w:val="006550F8"/>
    <w:rsid w:val="00656226"/>
    <w:rsid w:val="00675974"/>
    <w:rsid w:val="006829F3"/>
    <w:rsid w:val="006876AE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09F0"/>
    <w:rsid w:val="007E1833"/>
    <w:rsid w:val="007E3F13"/>
    <w:rsid w:val="007F751A"/>
    <w:rsid w:val="00800012"/>
    <w:rsid w:val="0080261F"/>
    <w:rsid w:val="00806160"/>
    <w:rsid w:val="008143A4"/>
    <w:rsid w:val="0081513E"/>
    <w:rsid w:val="008535E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0C44"/>
    <w:rsid w:val="00D5123C"/>
    <w:rsid w:val="00D55560"/>
    <w:rsid w:val="00D610CF"/>
    <w:rsid w:val="00D61C5A"/>
    <w:rsid w:val="00D6790C"/>
    <w:rsid w:val="00D73277"/>
    <w:rsid w:val="00D76586"/>
    <w:rsid w:val="00D82657"/>
    <w:rsid w:val="00D87E20"/>
    <w:rsid w:val="00D94413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22073"/>
    <w:rsid w:val="00F424BF"/>
    <w:rsid w:val="00F44FC3"/>
    <w:rsid w:val="00F46107"/>
    <w:rsid w:val="00F468C5"/>
    <w:rsid w:val="00F52F39"/>
    <w:rsid w:val="00F6184F"/>
    <w:rsid w:val="00F8310E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340FE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272C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340FE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272C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5-C-000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9F22-76D8-480D-BA19-7F82CB69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25</TotalTime>
  <Pages>3</Pages>
  <Words>558</Words>
  <Characters>3444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4</cp:revision>
  <cp:lastPrinted>2014-04-29T07:08:00Z</cp:lastPrinted>
  <dcterms:created xsi:type="dcterms:W3CDTF">2014-04-28T14:04:00Z</dcterms:created>
  <dcterms:modified xsi:type="dcterms:W3CDTF">2014-04-29T07:08:00Z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