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61F1E" w:rsidTr="000C2DA3">
        <w:tc>
          <w:tcPr>
            <w:tcW w:w="9889" w:type="dxa"/>
            <w:gridSpan w:val="3"/>
            <w:shd w:val="clear" w:color="auto" w:fill="auto"/>
          </w:tcPr>
          <w:p w:rsidR="00E53DCE" w:rsidRPr="00261F1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61F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61F1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419A5" w:rsidTr="000C2DA3">
        <w:tc>
          <w:tcPr>
            <w:tcW w:w="7054" w:type="dxa"/>
            <w:gridSpan w:val="2"/>
            <w:shd w:val="clear" w:color="auto" w:fill="auto"/>
          </w:tcPr>
          <w:p w:rsidR="00E53DCE" w:rsidRPr="00574553" w:rsidRDefault="001152EF" w:rsidP="005419A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261F1E">
              <w:rPr>
                <w:lang w:val="ru-RU"/>
              </w:rPr>
              <w:t>Административный циркуляр</w:t>
            </w:r>
            <w:r w:rsidR="005419A5">
              <w:rPr>
                <w:lang w:val="ru-RU"/>
              </w:rPr>
              <w:br/>
            </w:r>
            <w:r w:rsidR="00E53DCE" w:rsidRPr="00261F1E">
              <w:rPr>
                <w:b/>
                <w:bCs/>
                <w:lang w:val="ru-RU"/>
              </w:rPr>
              <w:t>CA</w:t>
            </w:r>
            <w:r w:rsidR="00F06759" w:rsidRPr="00261F1E">
              <w:rPr>
                <w:b/>
                <w:bCs/>
                <w:lang w:val="ru-RU"/>
              </w:rPr>
              <w:t>CE</w:t>
            </w:r>
            <w:r w:rsidR="00E53DCE" w:rsidRPr="00261F1E">
              <w:rPr>
                <w:b/>
                <w:bCs/>
                <w:lang w:val="ru-RU"/>
              </w:rPr>
              <w:t>/</w:t>
            </w:r>
            <w:r w:rsidR="000C2DA3" w:rsidRPr="005419A5">
              <w:rPr>
                <w:b/>
                <w:bCs/>
                <w:lang w:val="ru-RU"/>
              </w:rPr>
              <w:t>65</w:t>
            </w:r>
            <w:r w:rsidR="00574553">
              <w:rPr>
                <w:b/>
                <w:bCs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261F1E" w:rsidRDefault="00AF5A1A" w:rsidP="005419A5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  <w:lang w:val="fr-CH"/>
                  </w:rPr>
                  <w:t>3</w:t>
                </w:r>
                <w:r w:rsidR="000C2DA3" w:rsidRPr="005419A5">
                  <w:rPr>
                    <w:rFonts w:cs="Arial"/>
                    <w:lang w:val="ru-RU"/>
                  </w:rPr>
                  <w:t xml:space="preserve"> января 2014 года</w:t>
                </w:r>
              </w:sdtContent>
            </w:sdt>
          </w:p>
        </w:tc>
      </w:tr>
      <w:tr w:rsidR="00E53DCE" w:rsidRPr="005419A5" w:rsidTr="000C2DA3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0C2DA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419A5" w:rsidTr="000C2DA3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0C2DA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F5A1A" w:rsidTr="000C2DA3">
        <w:tc>
          <w:tcPr>
            <w:tcW w:w="9889" w:type="dxa"/>
            <w:gridSpan w:val="3"/>
            <w:shd w:val="clear" w:color="auto" w:fill="auto"/>
          </w:tcPr>
          <w:p w:rsidR="00E53DCE" w:rsidRPr="00261F1E" w:rsidRDefault="0006267A" w:rsidP="000C2DA3">
            <w:pPr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0C2DA3">
              <w:rPr>
                <w:b/>
                <w:bCs/>
                <w:lang w:val="ru-RU"/>
              </w:rPr>
              <w:t>4</w:t>
            </w:r>
            <w:r w:rsidRPr="00261F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AF5A1A" w:rsidTr="000C2DA3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F5A1A" w:rsidTr="000C2DA3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F5A1A" w:rsidTr="000C2DA3">
        <w:tc>
          <w:tcPr>
            <w:tcW w:w="1526" w:type="dxa"/>
            <w:shd w:val="clear" w:color="auto" w:fill="auto"/>
          </w:tcPr>
          <w:p w:rsidR="00E53DCE" w:rsidRPr="00261F1E" w:rsidRDefault="001152EF" w:rsidP="000C2DA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61F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261F1E" w:rsidRDefault="000C2DA3" w:rsidP="000C2DA3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77032E" w:rsidRPr="00261F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bCs/>
                <w:lang w:val="ru-RU"/>
              </w:rPr>
              <w:t>Спутниковые службы</w:t>
            </w:r>
            <w:r w:rsidR="0077032E" w:rsidRPr="00261F1E">
              <w:rPr>
                <w:b/>
                <w:bCs/>
                <w:lang w:val="ru-RU"/>
              </w:rPr>
              <w:t>)</w:t>
            </w:r>
          </w:p>
          <w:p w:rsidR="0015478B" w:rsidRPr="0015478B" w:rsidRDefault="0006267A" w:rsidP="00DF675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882DFD">
              <w:rPr>
                <w:lang w:val="ru-RU"/>
              </w:rPr>
              <w:t>–</w:t>
            </w:r>
            <w:r w:rsidRPr="00261F1E">
              <w:rPr>
                <w:b/>
                <w:bCs/>
                <w:lang w:val="ru-RU"/>
              </w:rPr>
              <w:tab/>
            </w:r>
            <w:r w:rsidR="00DF675D">
              <w:rPr>
                <w:b/>
                <w:bCs/>
                <w:lang w:val="ru-RU"/>
              </w:rPr>
              <w:t xml:space="preserve">Утверждение одной </w:t>
            </w:r>
            <w:r w:rsidR="004C1AF7" w:rsidRPr="004C1AF7">
              <w:rPr>
                <w:b/>
                <w:lang w:val="ru-RU"/>
              </w:rPr>
              <w:t>нов</w:t>
            </w:r>
            <w:r w:rsidR="00DF675D">
              <w:rPr>
                <w:b/>
                <w:lang w:val="ru-RU"/>
              </w:rPr>
              <w:t>ой</w:t>
            </w:r>
            <w:r w:rsidR="004C1AF7" w:rsidRPr="004C1AF7">
              <w:rPr>
                <w:b/>
                <w:lang w:val="ru-RU"/>
              </w:rPr>
              <w:t xml:space="preserve"> Рекомендаци</w:t>
            </w:r>
            <w:r w:rsidR="00DF675D">
              <w:rPr>
                <w:b/>
                <w:lang w:val="ru-RU"/>
              </w:rPr>
              <w:t>и</w:t>
            </w:r>
            <w:r w:rsidR="000C2DA3">
              <w:rPr>
                <w:b/>
                <w:lang w:val="ru-RU"/>
              </w:rPr>
              <w:t xml:space="preserve"> </w:t>
            </w:r>
            <w:r w:rsidR="004C1AF7" w:rsidRPr="004C1AF7">
              <w:rPr>
                <w:b/>
                <w:lang w:val="ru-RU"/>
              </w:rPr>
              <w:t xml:space="preserve">МСЭ-R </w:t>
            </w:r>
          </w:p>
          <w:p w:rsidR="0076455B" w:rsidRPr="00261F1E" w:rsidRDefault="0076455B" w:rsidP="004C1AF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</w:p>
        </w:tc>
      </w:tr>
      <w:tr w:rsidR="00E53DCE" w:rsidRPr="00AF5A1A" w:rsidTr="000C2DA3">
        <w:tc>
          <w:tcPr>
            <w:tcW w:w="1526" w:type="dxa"/>
            <w:shd w:val="clear" w:color="auto" w:fill="auto"/>
          </w:tcPr>
          <w:p w:rsidR="00E53DCE" w:rsidRPr="00261F1E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F5A1A" w:rsidTr="000C2DA3">
        <w:tc>
          <w:tcPr>
            <w:tcW w:w="1526" w:type="dxa"/>
            <w:shd w:val="clear" w:color="auto" w:fill="auto"/>
          </w:tcPr>
          <w:p w:rsidR="00E53DCE" w:rsidRPr="00261F1E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4C1AF7" w:rsidRDefault="004C1AF7" w:rsidP="00DF675D">
      <w:pPr>
        <w:pStyle w:val="Normalaftertitle"/>
        <w:spacing w:before="480"/>
        <w:rPr>
          <w:lang w:val="ru-RU"/>
        </w:rPr>
      </w:pPr>
      <w:r w:rsidRPr="004C1AF7">
        <w:rPr>
          <w:lang w:val="ru-RU"/>
        </w:rPr>
        <w:t>В Административном циркуляре САСЕ/</w:t>
      </w:r>
      <w:r w:rsidR="005419A5">
        <w:rPr>
          <w:lang w:val="ru-RU"/>
        </w:rPr>
        <w:t>639</w:t>
      </w:r>
      <w:r w:rsidRPr="004C1AF7">
        <w:rPr>
          <w:lang w:val="ru-RU"/>
        </w:rPr>
        <w:t xml:space="preserve"> от </w:t>
      </w:r>
      <w:r w:rsidR="00B64A72">
        <w:rPr>
          <w:lang w:val="ru-RU"/>
        </w:rPr>
        <w:t xml:space="preserve">28 октября </w:t>
      </w:r>
      <w:r w:rsidRPr="004C1AF7">
        <w:rPr>
          <w:lang w:val="ru-RU"/>
        </w:rPr>
        <w:t xml:space="preserve">2013 года был представлен  проект </w:t>
      </w:r>
      <w:r w:rsidR="00DF675D">
        <w:rPr>
          <w:lang w:val="ru-RU"/>
        </w:rPr>
        <w:t>одной</w:t>
      </w:r>
      <w:r w:rsidR="00B64A72">
        <w:rPr>
          <w:lang w:val="ru-RU"/>
        </w:rPr>
        <w:t xml:space="preserve"> </w:t>
      </w:r>
      <w:r w:rsidRPr="004C1AF7">
        <w:rPr>
          <w:lang w:val="ru-RU"/>
        </w:rPr>
        <w:t>нов</w:t>
      </w:r>
      <w:r w:rsidR="00DF675D">
        <w:rPr>
          <w:lang w:val="ru-RU"/>
        </w:rPr>
        <w:t>ой</w:t>
      </w:r>
      <w:r w:rsidRPr="004C1AF7">
        <w:rPr>
          <w:lang w:val="ru-RU"/>
        </w:rPr>
        <w:t xml:space="preserve"> Рекомендаци</w:t>
      </w:r>
      <w:r w:rsidR="00DF675D">
        <w:rPr>
          <w:lang w:val="ru-RU"/>
        </w:rPr>
        <w:t>и</w:t>
      </w:r>
      <w:r w:rsidR="00B64A72">
        <w:rPr>
          <w:lang w:val="ru-RU"/>
        </w:rPr>
        <w:t xml:space="preserve"> МСЭ-R </w:t>
      </w:r>
      <w:r w:rsidR="00DF675D">
        <w:rPr>
          <w:lang w:val="ru-RU"/>
        </w:rPr>
        <w:t xml:space="preserve">для </w:t>
      </w:r>
      <w:r w:rsidRPr="004C1AF7">
        <w:rPr>
          <w:lang w:val="ru-RU"/>
        </w:rPr>
        <w:t>утверждения согласно процедуре, предусмотренной в Резолюции МСЭ-R 1-6 (п. 10.</w:t>
      </w:r>
      <w:r w:rsidR="00DF675D">
        <w:rPr>
          <w:lang w:val="ru-RU"/>
        </w:rPr>
        <w:t>4.5</w:t>
      </w:r>
      <w:r w:rsidRPr="004C1AF7">
        <w:rPr>
          <w:lang w:val="ru-RU"/>
        </w:rPr>
        <w:t xml:space="preserve">). </w:t>
      </w:r>
    </w:p>
    <w:p w:rsidR="0077032E" w:rsidRPr="00261F1E" w:rsidRDefault="004C1AF7" w:rsidP="000C2DA3">
      <w:pPr>
        <w:rPr>
          <w:rFonts w:cstheme="majorBidi"/>
          <w:lang w:val="ru-RU"/>
        </w:rPr>
      </w:pPr>
      <w:r w:rsidRPr="008A160E">
        <w:rPr>
          <w:lang w:val="ru-RU"/>
        </w:rPr>
        <w:t xml:space="preserve">Условия, регулирующие эту процедуру, были выполнены </w:t>
      </w:r>
      <w:r w:rsidR="00B64A72">
        <w:rPr>
          <w:lang w:val="ru-RU"/>
        </w:rPr>
        <w:t xml:space="preserve">28 декабря </w:t>
      </w:r>
      <w:r w:rsidRPr="008A160E">
        <w:rPr>
          <w:lang w:val="ru-RU"/>
        </w:rPr>
        <w:t>201</w:t>
      </w:r>
      <w:r>
        <w:rPr>
          <w:lang w:val="ru-RU"/>
        </w:rPr>
        <w:t>3</w:t>
      </w:r>
      <w:r w:rsidRPr="008A160E">
        <w:rPr>
          <w:lang w:val="ru-RU"/>
        </w:rPr>
        <w:t xml:space="preserve"> года</w:t>
      </w:r>
      <w:r w:rsidRPr="008A160E">
        <w:rPr>
          <w:cs/>
          <w:lang w:val="ru-RU"/>
        </w:rPr>
        <w:t>‎</w:t>
      </w:r>
      <w:r w:rsidR="006811B3" w:rsidRPr="006811B3">
        <w:rPr>
          <w:lang w:val="ru-RU"/>
        </w:rPr>
        <w:t>.</w:t>
      </w:r>
    </w:p>
    <w:p w:rsidR="0077032E" w:rsidRPr="00261F1E" w:rsidRDefault="004C1AF7" w:rsidP="005419A5">
      <w:pPr>
        <w:rPr>
          <w:lang w:val="ru-RU"/>
        </w:rPr>
      </w:pPr>
      <w:r w:rsidRPr="008A160E">
        <w:rPr>
          <w:lang w:val="ru-RU"/>
        </w:rPr>
        <w:t>Утвержденн</w:t>
      </w:r>
      <w:r w:rsidR="005419A5">
        <w:rPr>
          <w:lang w:val="ru-RU"/>
        </w:rPr>
        <w:t>ая</w:t>
      </w:r>
      <w:r w:rsidRPr="008A160E">
        <w:rPr>
          <w:lang w:val="ru-RU"/>
        </w:rPr>
        <w:t xml:space="preserve"> Рекомендаци</w:t>
      </w:r>
      <w:r w:rsidR="005419A5">
        <w:rPr>
          <w:lang w:val="ru-RU"/>
        </w:rPr>
        <w:t>я</w:t>
      </w:r>
      <w:r w:rsidRPr="008A160E">
        <w:rPr>
          <w:lang w:val="ru-RU"/>
        </w:rPr>
        <w:t xml:space="preserve"> буд</w:t>
      </w:r>
      <w:r w:rsidR="005419A5">
        <w:rPr>
          <w:lang w:val="ru-RU"/>
        </w:rPr>
        <w:t>е</w:t>
      </w:r>
      <w:r>
        <w:rPr>
          <w:lang w:val="ru-RU"/>
        </w:rPr>
        <w:t>т</w:t>
      </w:r>
      <w:r w:rsidRPr="008A160E">
        <w:rPr>
          <w:lang w:val="ru-RU"/>
        </w:rPr>
        <w:t xml:space="preserve"> опубликован</w:t>
      </w:r>
      <w:r w:rsidR="005419A5">
        <w:rPr>
          <w:lang w:val="ru-RU"/>
        </w:rPr>
        <w:t>а</w:t>
      </w:r>
      <w:r w:rsidRPr="008A160E">
        <w:rPr>
          <w:lang w:val="ru-RU"/>
        </w:rPr>
        <w:t xml:space="preserve"> МСЭ, </w:t>
      </w:r>
      <w:r>
        <w:rPr>
          <w:lang w:val="ru-RU"/>
        </w:rPr>
        <w:t>а</w:t>
      </w:r>
      <w:r w:rsidRPr="008A160E">
        <w:rPr>
          <w:lang w:val="ru-RU"/>
        </w:rPr>
        <w:t xml:space="preserve"> в Приложении к </w:t>
      </w:r>
      <w:r w:rsidRPr="008A160E">
        <w:rPr>
          <w:cs/>
          <w:lang w:val="ru-RU"/>
        </w:rPr>
        <w:t>‎</w:t>
      </w:r>
      <w:r w:rsidRPr="008A160E">
        <w:rPr>
          <w:lang w:val="ru-RU"/>
        </w:rPr>
        <w:t>настоящему Циркуляру указано ее название с присвоенным номер</w:t>
      </w:r>
      <w:r w:rsidR="00585D5C">
        <w:rPr>
          <w:lang w:val="ru-RU"/>
        </w:rPr>
        <w:t>ом</w:t>
      </w:r>
      <w:r w:rsidRPr="008A160E">
        <w:rPr>
          <w:lang w:val="ru-RU"/>
        </w:rPr>
        <w:t xml:space="preserve">. </w:t>
      </w:r>
      <w:r w:rsidRPr="008A160E">
        <w:rPr>
          <w:cs/>
          <w:lang w:val="ru-RU"/>
        </w:rPr>
        <w:t>‎</w:t>
      </w:r>
    </w:p>
    <w:p w:rsidR="0077032E" w:rsidRPr="00261F1E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261F1E">
        <w:rPr>
          <w:lang w:val="ru-RU"/>
        </w:rPr>
        <w:t>Франсуа Ранси</w:t>
      </w:r>
      <w:r w:rsidRPr="00261F1E">
        <w:rPr>
          <w:lang w:val="ru-RU"/>
        </w:rPr>
        <w:br/>
        <w:t xml:space="preserve">Директор </w:t>
      </w:r>
    </w:p>
    <w:p w:rsidR="004C1AF7" w:rsidRPr="00975ADC" w:rsidRDefault="00B6643B" w:rsidP="000C2DA3">
      <w:pPr>
        <w:widowControl w:val="0"/>
        <w:spacing w:before="480"/>
        <w:rPr>
          <w:lang w:val="ru-RU"/>
        </w:rPr>
      </w:pPr>
      <w:r w:rsidRPr="00FF7835">
        <w:rPr>
          <w:b/>
          <w:bCs/>
          <w:lang w:val="ru-RU"/>
        </w:rPr>
        <w:t>Приложение</w:t>
      </w:r>
      <w:r w:rsidRPr="00FF7835">
        <w:rPr>
          <w:lang w:val="ru-RU"/>
        </w:rPr>
        <w:t xml:space="preserve">: </w:t>
      </w:r>
      <w:r w:rsidR="00B64A72">
        <w:rPr>
          <w:lang w:val="ru-RU"/>
        </w:rPr>
        <w:t>1</w:t>
      </w:r>
    </w:p>
    <w:p w:rsidR="0077032E" w:rsidRPr="004C1AF7" w:rsidRDefault="0077032E" w:rsidP="007B47BA">
      <w:pPr>
        <w:widowControl w:val="0"/>
        <w:spacing w:before="1800"/>
        <w:rPr>
          <w:lang w:val="ru-RU"/>
        </w:rPr>
      </w:pPr>
      <w:r w:rsidRPr="00261F1E">
        <w:rPr>
          <w:b/>
          <w:bCs/>
          <w:sz w:val="18"/>
          <w:szCs w:val="18"/>
          <w:lang w:val="ru-RU"/>
        </w:rPr>
        <w:t>Рассылка</w:t>
      </w:r>
      <w:r w:rsidRPr="00261F1E">
        <w:rPr>
          <w:sz w:val="18"/>
          <w:szCs w:val="18"/>
          <w:lang w:val="ru-RU"/>
        </w:rPr>
        <w:t>:</w:t>
      </w:r>
    </w:p>
    <w:p w:rsidR="0077032E" w:rsidRPr="00261F1E" w:rsidRDefault="0077032E" w:rsidP="000C2DA3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B64A72">
        <w:rPr>
          <w:sz w:val="18"/>
          <w:szCs w:val="18"/>
          <w:lang w:val="ru-RU"/>
        </w:rPr>
        <w:t>4</w:t>
      </w:r>
      <w:r w:rsidRPr="00261F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261F1E" w:rsidRDefault="0077032E" w:rsidP="000C2DA3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B64A72">
        <w:rPr>
          <w:sz w:val="18"/>
          <w:szCs w:val="18"/>
          <w:lang w:val="ru-RU"/>
        </w:rPr>
        <w:t>4</w:t>
      </w:r>
      <w:r w:rsidRPr="00261F1E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1F1E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261F1E">
        <w:rPr>
          <w:lang w:val="ru-RU"/>
        </w:rPr>
        <w:br w:type="page"/>
      </w:r>
    </w:p>
    <w:p w:rsidR="00CF3F9B" w:rsidRPr="00261F1E" w:rsidRDefault="00CF3F9B" w:rsidP="001F799C">
      <w:pPr>
        <w:pStyle w:val="AnnexNo"/>
      </w:pPr>
      <w:r w:rsidRPr="00261F1E">
        <w:lastRenderedPageBreak/>
        <w:t>ПРИЛОЖЕНИЕ</w:t>
      </w:r>
    </w:p>
    <w:p w:rsidR="007109B5" w:rsidRPr="00975ADC" w:rsidRDefault="007109B5" w:rsidP="005419A5">
      <w:pPr>
        <w:pStyle w:val="Annextitle"/>
      </w:pPr>
      <w:r w:rsidRPr="00261F1E">
        <w:t>Названи</w:t>
      </w:r>
      <w:r w:rsidR="005419A5">
        <w:t>е</w:t>
      </w:r>
      <w:r w:rsidRPr="00261F1E">
        <w:t xml:space="preserve"> </w:t>
      </w:r>
      <w:r>
        <w:t>утвержденн</w:t>
      </w:r>
      <w:r w:rsidR="00585D5C">
        <w:t>ой</w:t>
      </w:r>
      <w:r>
        <w:t xml:space="preserve"> </w:t>
      </w:r>
      <w:r w:rsidRPr="00261F1E">
        <w:t>Рекомендаци</w:t>
      </w:r>
      <w:r w:rsidR="00585D5C">
        <w:t>и</w:t>
      </w:r>
      <w:r>
        <w:t xml:space="preserve"> МСЭ-</w:t>
      </w:r>
      <w:r>
        <w:rPr>
          <w:lang w:val="fr-CH"/>
        </w:rPr>
        <w:t>R</w:t>
      </w:r>
    </w:p>
    <w:p w:rsidR="0077032E" w:rsidRPr="00BA5E43" w:rsidRDefault="0077032E" w:rsidP="00585D5C">
      <w:pPr>
        <w:tabs>
          <w:tab w:val="right" w:pos="9639"/>
        </w:tabs>
        <w:spacing w:before="0"/>
        <w:jc w:val="right"/>
        <w:rPr>
          <w:u w:val="single"/>
          <w:lang w:val="ru-RU"/>
        </w:rPr>
      </w:pPr>
      <w:r w:rsidRPr="00261F1E">
        <w:rPr>
          <w:u w:val="single"/>
          <w:lang w:val="ru-RU"/>
        </w:rPr>
        <w:t>Рекомендаци</w:t>
      </w:r>
      <w:r w:rsidR="007109B5">
        <w:rPr>
          <w:u w:val="single"/>
          <w:lang w:val="ru-RU"/>
        </w:rPr>
        <w:t>я</w:t>
      </w:r>
      <w:r w:rsidRPr="00261F1E">
        <w:rPr>
          <w:u w:val="single"/>
          <w:lang w:val="ru-RU"/>
        </w:rPr>
        <w:t xml:space="preserve"> МСЭ-R</w:t>
      </w:r>
      <w:r w:rsidR="00B64A72">
        <w:rPr>
          <w:u w:val="single"/>
          <w:lang w:val="ru-RU"/>
        </w:rPr>
        <w:t xml:space="preserve"> </w:t>
      </w:r>
      <w:r w:rsidR="00585D5C">
        <w:rPr>
          <w:u w:val="single"/>
        </w:rPr>
        <w:t>S</w:t>
      </w:r>
      <w:r w:rsidR="007109B5" w:rsidRPr="00975ADC">
        <w:rPr>
          <w:u w:val="single"/>
          <w:lang w:val="ru-RU"/>
        </w:rPr>
        <w:t>.</w:t>
      </w:r>
      <w:r w:rsidR="00B64A72">
        <w:rPr>
          <w:u w:val="single"/>
          <w:lang w:val="ru-RU"/>
        </w:rPr>
        <w:t>204</w:t>
      </w:r>
      <w:r w:rsidR="00585D5C">
        <w:rPr>
          <w:u w:val="single"/>
          <w:lang w:val="ru-RU"/>
        </w:rPr>
        <w:t>9</w:t>
      </w:r>
      <w:r w:rsidR="00B0461D">
        <w:rPr>
          <w:lang w:val="ru-RU"/>
        </w:rPr>
        <w:tab/>
      </w:r>
      <w:r w:rsidRPr="00261F1E">
        <w:rPr>
          <w:lang w:val="ru-RU"/>
        </w:rPr>
        <w:t xml:space="preserve">Док. </w:t>
      </w:r>
      <w:r w:rsidR="00B64A72">
        <w:rPr>
          <w:lang w:val="ru-RU"/>
        </w:rPr>
        <w:t>4</w:t>
      </w:r>
      <w:r w:rsidRPr="00261F1E">
        <w:rPr>
          <w:lang w:val="ru-RU"/>
        </w:rPr>
        <w:t>/</w:t>
      </w:r>
      <w:r w:rsidR="00BA5E43">
        <w:t>BL</w:t>
      </w:r>
      <w:r w:rsidR="00BA5E43" w:rsidRPr="00BA5E43">
        <w:rPr>
          <w:lang w:val="ru-RU"/>
        </w:rPr>
        <w:t>/2</w:t>
      </w:r>
    </w:p>
    <w:p w:rsidR="00BA5E43" w:rsidRPr="00B539E4" w:rsidRDefault="00BA5E43" w:rsidP="00BA5E43">
      <w:pPr>
        <w:pStyle w:val="Rectitle"/>
        <w:rPr>
          <w:lang w:val="ru-RU"/>
        </w:rPr>
      </w:pPr>
      <w:r w:rsidRPr="00B539E4">
        <w:rPr>
          <w:lang w:val="ru-RU"/>
        </w:rPr>
        <w:t>Процедуры доступа для передач земных станций оператора, работающего</w:t>
      </w:r>
      <w:r>
        <w:rPr>
          <w:lang w:val="ru-RU"/>
        </w:rPr>
        <w:t xml:space="preserve"> в </w:t>
      </w:r>
      <w:r w:rsidRPr="00B539E4">
        <w:rPr>
          <w:lang w:val="ru-RU"/>
        </w:rPr>
        <w:t>режиме эпизодического использования фиксированной спутниковой службы,</w:t>
      </w:r>
      <w:r>
        <w:rPr>
          <w:lang w:val="ru-RU"/>
        </w:rPr>
        <w:t xml:space="preserve"> </w:t>
      </w:r>
      <w:r w:rsidRPr="00B539E4">
        <w:rPr>
          <w:lang w:val="ru-RU"/>
        </w:rPr>
        <w:t>к</w:t>
      </w:r>
      <w:r>
        <w:rPr>
          <w:lang w:val="ru-RU"/>
        </w:rPr>
        <w:t> </w:t>
      </w:r>
      <w:r w:rsidRPr="00B539E4">
        <w:rPr>
          <w:lang w:val="ru-RU"/>
        </w:rPr>
        <w:t>космическим станциям на геостационарной спутниковой орбите в</w:t>
      </w:r>
      <w:r>
        <w:rPr>
          <w:lang w:val="ru-RU"/>
        </w:rPr>
        <w:t> полосах </w:t>
      </w:r>
      <w:r w:rsidRPr="00B539E4">
        <w:rPr>
          <w:lang w:val="ru-RU"/>
        </w:rPr>
        <w:t>4/6</w:t>
      </w:r>
      <w:r>
        <w:rPr>
          <w:lang w:val="ru-RU"/>
        </w:rPr>
        <w:t> </w:t>
      </w:r>
      <w:r w:rsidRPr="00B539E4">
        <w:rPr>
          <w:lang w:val="ru-RU"/>
        </w:rPr>
        <w:t>ГГц</w:t>
      </w:r>
      <w:r>
        <w:rPr>
          <w:lang w:val="ru-RU"/>
        </w:rPr>
        <w:t> </w:t>
      </w:r>
      <w:r w:rsidRPr="00B539E4">
        <w:rPr>
          <w:lang w:val="ru-RU"/>
        </w:rPr>
        <w:t>и 11–12/13/14</w:t>
      </w:r>
      <w:r w:rsidRPr="00455B66">
        <w:t> </w:t>
      </w:r>
      <w:r w:rsidRPr="00B539E4">
        <w:rPr>
          <w:lang w:val="ru-RU"/>
        </w:rPr>
        <w:t>ГГц ФСС</w:t>
      </w:r>
    </w:p>
    <w:p w:rsidR="00FF7835" w:rsidRPr="00B64A72" w:rsidRDefault="00FF7835" w:rsidP="00FF7835">
      <w:pPr>
        <w:spacing w:before="720"/>
        <w:jc w:val="center"/>
        <w:rPr>
          <w:lang w:val="ru-RU"/>
        </w:rPr>
      </w:pPr>
      <w:r w:rsidRPr="00B64A72">
        <w:rPr>
          <w:lang w:val="ru-RU"/>
        </w:rPr>
        <w:t>______________</w:t>
      </w:r>
    </w:p>
    <w:sectPr w:rsidR="00FF7835" w:rsidRPr="00B64A72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D" w:rsidRDefault="00B0461D">
      <w:r>
        <w:separator/>
      </w:r>
    </w:p>
  </w:endnote>
  <w:endnote w:type="continuationSeparator" w:id="0">
    <w:p w:rsidR="00B0461D" w:rsidRDefault="00B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735A8" w:rsidRDefault="00B0461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367AAE">
      <w:rPr>
        <w:noProof/>
        <w:sz w:val="16"/>
        <w:szCs w:val="16"/>
        <w:lang w:val="fr-CH"/>
      </w:rPr>
      <w:t>C:\ITU-R\356496 CACE 658R.docx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F5A1A">
      <w:rPr>
        <w:noProof/>
        <w:sz w:val="16"/>
        <w:szCs w:val="16"/>
      </w:rPr>
      <w:t>08.01.14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367AAE">
      <w:rPr>
        <w:noProof/>
        <w:sz w:val="16"/>
        <w:szCs w:val="16"/>
      </w:rPr>
      <w:t>07.01.14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367AAE" w:rsidRDefault="00B0461D" w:rsidP="005419A5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Default="00B0461D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D" w:rsidRDefault="00B0461D">
      <w:r>
        <w:t>____________________</w:t>
      </w:r>
    </w:p>
  </w:footnote>
  <w:footnote w:type="continuationSeparator" w:id="0">
    <w:p w:rsidR="00B0461D" w:rsidRDefault="00B0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C66C84" w:rsidRDefault="00B0461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A12F1" w:rsidRDefault="00B0461D" w:rsidP="007B47B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AF5A1A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EA15B3" w:rsidRDefault="00B0461D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D41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AAE5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4E8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84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DAC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545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62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82E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DCD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6C5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2DA3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526E8"/>
    <w:rsid w:val="003666FF"/>
    <w:rsid w:val="00367AAE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2C61"/>
    <w:rsid w:val="005235A1"/>
    <w:rsid w:val="00526D9D"/>
    <w:rsid w:val="00534372"/>
    <w:rsid w:val="005400A9"/>
    <w:rsid w:val="005419A5"/>
    <w:rsid w:val="00543DF8"/>
    <w:rsid w:val="00546101"/>
    <w:rsid w:val="00553DD7"/>
    <w:rsid w:val="0055786F"/>
    <w:rsid w:val="005638CF"/>
    <w:rsid w:val="0056741E"/>
    <w:rsid w:val="005725ED"/>
    <w:rsid w:val="0057325A"/>
    <w:rsid w:val="00574553"/>
    <w:rsid w:val="0057469A"/>
    <w:rsid w:val="0057714B"/>
    <w:rsid w:val="00580814"/>
    <w:rsid w:val="00581976"/>
    <w:rsid w:val="00583A0B"/>
    <w:rsid w:val="00585D5C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4C4E"/>
    <w:rsid w:val="00775DB8"/>
    <w:rsid w:val="00782354"/>
    <w:rsid w:val="00783CB4"/>
    <w:rsid w:val="007921A7"/>
    <w:rsid w:val="007A0C9E"/>
    <w:rsid w:val="007B3DB1"/>
    <w:rsid w:val="007B47BA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79B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5A1A"/>
    <w:rsid w:val="00AF70DA"/>
    <w:rsid w:val="00B019D3"/>
    <w:rsid w:val="00B02C55"/>
    <w:rsid w:val="00B0461D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4A72"/>
    <w:rsid w:val="00B6643B"/>
    <w:rsid w:val="00B76A9F"/>
    <w:rsid w:val="00B81C2F"/>
    <w:rsid w:val="00B83AD1"/>
    <w:rsid w:val="00B90743"/>
    <w:rsid w:val="00B90C45"/>
    <w:rsid w:val="00B933BE"/>
    <w:rsid w:val="00BA5E43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675D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6CC4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B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403D-52F3-4FA3-9C2F-D1FB1E5F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2</Pages>
  <Words>211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</cp:lastModifiedBy>
  <cp:revision>5</cp:revision>
  <cp:lastPrinted>2014-01-07T14:38:00Z</cp:lastPrinted>
  <dcterms:created xsi:type="dcterms:W3CDTF">2014-01-07T15:19:00Z</dcterms:created>
  <dcterms:modified xsi:type="dcterms:W3CDTF">2014-01-10T10:23:00Z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