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B3" w:rsidRPr="00F42C8C" w:rsidRDefault="00EA15B3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F42C8C" w:rsidTr="00651777">
        <w:tc>
          <w:tcPr>
            <w:tcW w:w="5353" w:type="dxa"/>
            <w:gridSpan w:val="4"/>
          </w:tcPr>
          <w:p w:rsidR="00651777" w:rsidRPr="00DC3C8D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DC3C8D">
              <w:rPr>
                <w:sz w:val="24"/>
                <w:szCs w:val="24"/>
              </w:rPr>
              <w:t>Circular Administrativa</w:t>
            </w:r>
            <w:r w:rsidRPr="00DC3C8D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DC3C8D">
              <w:rPr>
                <w:b/>
                <w:bCs/>
                <w:sz w:val="24"/>
                <w:szCs w:val="24"/>
              </w:rPr>
              <w:t>CACE/</w:t>
            </w:r>
            <w:r w:rsidR="00DC3C8D">
              <w:rPr>
                <w:b/>
                <w:bCs/>
                <w:sz w:val="24"/>
                <w:szCs w:val="24"/>
              </w:rPr>
              <w:t>651</w:t>
            </w:r>
          </w:p>
        </w:tc>
        <w:tc>
          <w:tcPr>
            <w:tcW w:w="4536" w:type="dxa"/>
          </w:tcPr>
          <w:p w:rsidR="00651777" w:rsidRPr="00DC3C8D" w:rsidRDefault="00DC3C8D" w:rsidP="006C04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de diciembre de 2013</w:t>
            </w:r>
          </w:p>
        </w:tc>
      </w:tr>
      <w:tr w:rsidR="00D2339B" w:rsidRPr="00F42C8C" w:rsidTr="00D2339B">
        <w:tc>
          <w:tcPr>
            <w:tcW w:w="1384" w:type="dxa"/>
          </w:tcPr>
          <w:p w:rsidR="00D2339B" w:rsidRPr="00DC3C8D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DC3C8D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DC3C8D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DC3C8D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F42C8C" w:rsidTr="00EA15B3">
        <w:tc>
          <w:tcPr>
            <w:tcW w:w="9889" w:type="dxa"/>
            <w:gridSpan w:val="5"/>
          </w:tcPr>
          <w:p w:rsidR="00D2339B" w:rsidRPr="00DC3C8D" w:rsidRDefault="00CD0E47" w:rsidP="00DC3C8D">
            <w:pPr>
              <w:jc w:val="left"/>
              <w:rPr>
                <w:b/>
                <w:sz w:val="24"/>
                <w:szCs w:val="24"/>
              </w:rPr>
            </w:pPr>
            <w:r w:rsidRPr="00DC3C8D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DC3C8D">
              <w:rPr>
                <w:b/>
                <w:sz w:val="24"/>
                <w:szCs w:val="24"/>
              </w:rPr>
              <w:t xml:space="preserve"> </w:t>
            </w:r>
            <w:r w:rsidRPr="00DC3C8D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DC3C8D">
              <w:rPr>
                <w:b/>
                <w:sz w:val="24"/>
                <w:szCs w:val="24"/>
              </w:rPr>
              <w:t xml:space="preserve"> </w:t>
            </w:r>
            <w:r w:rsidRPr="00DC3C8D">
              <w:rPr>
                <w:b/>
                <w:sz w:val="24"/>
                <w:szCs w:val="24"/>
              </w:rPr>
              <w:t xml:space="preserve">en los trabajos de la </w:t>
            </w:r>
            <w:r w:rsidR="00DC3C8D">
              <w:rPr>
                <w:b/>
                <w:sz w:val="24"/>
                <w:szCs w:val="24"/>
              </w:rPr>
              <w:br/>
            </w:r>
            <w:r w:rsidRPr="00DC3C8D">
              <w:rPr>
                <w:b/>
                <w:sz w:val="24"/>
                <w:szCs w:val="24"/>
              </w:rPr>
              <w:t xml:space="preserve">Comisión de Estudio </w:t>
            </w:r>
            <w:r w:rsidR="00DC3C8D">
              <w:rPr>
                <w:b/>
                <w:sz w:val="24"/>
                <w:szCs w:val="24"/>
              </w:rPr>
              <w:t>7</w:t>
            </w:r>
            <w:r w:rsidRPr="00DC3C8D">
              <w:rPr>
                <w:b/>
                <w:sz w:val="24"/>
                <w:szCs w:val="24"/>
              </w:rPr>
              <w:t xml:space="preserve"> de </w:t>
            </w:r>
            <w:r w:rsidR="006C04E0" w:rsidRPr="00DC3C8D">
              <w:rPr>
                <w:b/>
                <w:sz w:val="24"/>
                <w:szCs w:val="24"/>
              </w:rPr>
              <w:t>Radiocomunicaciones</w:t>
            </w:r>
          </w:p>
          <w:p w:rsidR="00CD0E47" w:rsidRPr="00DC3C8D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CD0E47" w:rsidTr="00471EDA">
        <w:tc>
          <w:tcPr>
            <w:tcW w:w="1526" w:type="dxa"/>
            <w:gridSpan w:val="2"/>
            <w:shd w:val="clear" w:color="auto" w:fill="auto"/>
          </w:tcPr>
          <w:p w:rsidR="00CD0E47" w:rsidRPr="00DC3C8D" w:rsidRDefault="00CD0E47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DC3C8D">
              <w:rPr>
                <w:sz w:val="24"/>
                <w:szCs w:val="24"/>
              </w:rPr>
              <w:t>Objeto</w:t>
            </w:r>
            <w:r w:rsidR="006C04E0" w:rsidRPr="00DC3C8D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DC3C8D" w:rsidRDefault="00CD0E47" w:rsidP="00DC3C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DC3C8D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DC3C8D">
              <w:rPr>
                <w:b/>
                <w:bCs/>
                <w:sz w:val="24"/>
                <w:szCs w:val="24"/>
              </w:rPr>
              <w:t>7</w:t>
            </w:r>
            <w:r w:rsidRPr="00DC3C8D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DC3C8D">
              <w:rPr>
                <w:b/>
                <w:bCs/>
                <w:sz w:val="24"/>
                <w:szCs w:val="24"/>
              </w:rPr>
              <w:t>(Servicios científicos)</w:t>
            </w:r>
          </w:p>
          <w:p w:rsidR="00CD0E47" w:rsidRPr="00DC3C8D" w:rsidRDefault="00CD0E47" w:rsidP="00DC3C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DC3C8D">
              <w:rPr>
                <w:sz w:val="24"/>
                <w:szCs w:val="24"/>
              </w:rPr>
              <w:t>–</w:t>
            </w:r>
            <w:r w:rsidRPr="00DC3C8D">
              <w:rPr>
                <w:b/>
                <w:bCs/>
                <w:sz w:val="24"/>
                <w:szCs w:val="24"/>
              </w:rPr>
              <w:tab/>
              <w:t xml:space="preserve">Adopción de </w:t>
            </w:r>
            <w:r w:rsidR="00DC3C8D">
              <w:rPr>
                <w:b/>
                <w:bCs/>
                <w:sz w:val="24"/>
                <w:szCs w:val="24"/>
              </w:rPr>
              <w:t>4 Recomendacion</w:t>
            </w:r>
            <w:r w:rsidRPr="00DC3C8D">
              <w:rPr>
                <w:b/>
                <w:bCs/>
                <w:sz w:val="24"/>
                <w:szCs w:val="24"/>
              </w:rPr>
              <w:t>es</w:t>
            </w:r>
            <w:r w:rsidR="00535C08">
              <w:rPr>
                <w:b/>
                <w:bCs/>
                <w:sz w:val="24"/>
                <w:szCs w:val="24"/>
              </w:rPr>
              <w:t xml:space="preserve"> UIT-R</w:t>
            </w:r>
            <w:r w:rsidRPr="00DC3C8D">
              <w:rPr>
                <w:b/>
                <w:bCs/>
                <w:sz w:val="24"/>
                <w:szCs w:val="24"/>
              </w:rPr>
              <w:t xml:space="preserve"> revisadas y su aprobación simultánea por correspondencia de conformidad con el § 10.3 de la Resolución UIT-R 1-6 (Procedimiento de adopción y aprobación simultáneas por correspondencia)</w:t>
            </w:r>
          </w:p>
        </w:tc>
      </w:tr>
      <w:tr w:rsidR="00CD0E47" w:rsidRPr="00CD0E47" w:rsidTr="00471EDA">
        <w:tc>
          <w:tcPr>
            <w:tcW w:w="1526" w:type="dxa"/>
            <w:gridSpan w:val="2"/>
            <w:shd w:val="clear" w:color="auto" w:fill="auto"/>
          </w:tcPr>
          <w:p w:rsidR="00CD0E47" w:rsidRPr="00CD0E4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D0E47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D0E47" w:rsidTr="00471EDA">
        <w:tc>
          <w:tcPr>
            <w:tcW w:w="1526" w:type="dxa"/>
            <w:gridSpan w:val="2"/>
            <w:shd w:val="clear" w:color="auto" w:fill="auto"/>
          </w:tcPr>
          <w:p w:rsidR="00CD0E47" w:rsidRPr="00CD0E4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D0E47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D0E47" w:rsidTr="00471EDA">
        <w:tc>
          <w:tcPr>
            <w:tcW w:w="9889" w:type="dxa"/>
            <w:gridSpan w:val="5"/>
            <w:shd w:val="clear" w:color="auto" w:fill="auto"/>
          </w:tcPr>
          <w:p w:rsidR="00CD0E47" w:rsidRPr="00CD0E4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CD0E47" w:rsidRPr="00DC3C8D" w:rsidRDefault="00CD0E47" w:rsidP="00DC3C8D">
      <w:pPr>
        <w:pStyle w:val="Normalaftertitle"/>
        <w:jc w:val="left"/>
        <w:rPr>
          <w:sz w:val="24"/>
          <w:szCs w:val="24"/>
        </w:rPr>
      </w:pPr>
      <w:r w:rsidRPr="00DC3C8D">
        <w:rPr>
          <w:sz w:val="24"/>
          <w:szCs w:val="24"/>
        </w:rPr>
        <w:t>Mediante la Circular Administrativa CACE/</w:t>
      </w:r>
      <w:r w:rsidR="00DC3C8D">
        <w:rPr>
          <w:sz w:val="24"/>
          <w:szCs w:val="24"/>
        </w:rPr>
        <w:t>633</w:t>
      </w:r>
      <w:r w:rsidRPr="00DC3C8D">
        <w:rPr>
          <w:sz w:val="24"/>
          <w:szCs w:val="24"/>
        </w:rPr>
        <w:t xml:space="preserve"> de </w:t>
      </w:r>
      <w:r w:rsidR="00DC3C8D">
        <w:rPr>
          <w:sz w:val="24"/>
          <w:szCs w:val="24"/>
        </w:rPr>
        <w:t>11</w:t>
      </w:r>
      <w:r w:rsidRPr="00DC3C8D">
        <w:rPr>
          <w:sz w:val="24"/>
          <w:szCs w:val="24"/>
        </w:rPr>
        <w:t xml:space="preserve"> de </w:t>
      </w:r>
      <w:r w:rsidR="00DC3C8D">
        <w:rPr>
          <w:sz w:val="24"/>
          <w:szCs w:val="24"/>
        </w:rPr>
        <w:t>octubre</w:t>
      </w:r>
      <w:r w:rsidRPr="00DC3C8D">
        <w:rPr>
          <w:sz w:val="24"/>
          <w:szCs w:val="24"/>
        </w:rPr>
        <w:t xml:space="preserve"> de 2013, se presentaron para adopción y aprobación simultáneas por correspondencia (PAAS), con arreglo al procedimiento de la Resolución</w:t>
      </w:r>
      <w:r w:rsidR="002E1472" w:rsidRPr="00DC3C8D">
        <w:rPr>
          <w:sz w:val="24"/>
          <w:szCs w:val="24"/>
        </w:rPr>
        <w:t> </w:t>
      </w:r>
      <w:r w:rsidRPr="00DC3C8D">
        <w:rPr>
          <w:sz w:val="24"/>
          <w:szCs w:val="24"/>
        </w:rPr>
        <w:t>UIT</w:t>
      </w:r>
      <w:r w:rsidR="00251766" w:rsidRPr="00DC3C8D">
        <w:rPr>
          <w:sz w:val="24"/>
          <w:szCs w:val="24"/>
        </w:rPr>
        <w:noBreakHyphen/>
      </w:r>
      <w:r w:rsidRPr="00DC3C8D">
        <w:rPr>
          <w:sz w:val="24"/>
          <w:szCs w:val="24"/>
        </w:rPr>
        <w:t>R 1</w:t>
      </w:r>
      <w:r w:rsidR="00251766" w:rsidRPr="00DC3C8D">
        <w:rPr>
          <w:sz w:val="24"/>
          <w:szCs w:val="24"/>
        </w:rPr>
        <w:noBreakHyphen/>
      </w:r>
      <w:r w:rsidRPr="00DC3C8D">
        <w:rPr>
          <w:sz w:val="24"/>
          <w:szCs w:val="24"/>
        </w:rPr>
        <w:t xml:space="preserve">6 (§ 10.3), </w:t>
      </w:r>
      <w:r w:rsidR="00DC3C8D">
        <w:rPr>
          <w:sz w:val="24"/>
          <w:szCs w:val="24"/>
        </w:rPr>
        <w:t>4</w:t>
      </w:r>
      <w:r w:rsidRPr="00DC3C8D">
        <w:rPr>
          <w:sz w:val="24"/>
          <w:szCs w:val="24"/>
        </w:rPr>
        <w:t xml:space="preserve"> proyectos de Recomendaci</w:t>
      </w:r>
      <w:r w:rsidR="00DC3C8D">
        <w:rPr>
          <w:sz w:val="24"/>
          <w:szCs w:val="24"/>
        </w:rPr>
        <w:t>o</w:t>
      </w:r>
      <w:r w:rsidRPr="00DC3C8D">
        <w:rPr>
          <w:sz w:val="24"/>
          <w:szCs w:val="24"/>
        </w:rPr>
        <w:t>n</w:t>
      </w:r>
      <w:r w:rsidR="00DC3C8D">
        <w:rPr>
          <w:sz w:val="24"/>
          <w:szCs w:val="24"/>
        </w:rPr>
        <w:t>es</w:t>
      </w:r>
      <w:r w:rsidRPr="00DC3C8D">
        <w:rPr>
          <w:sz w:val="24"/>
          <w:szCs w:val="24"/>
        </w:rPr>
        <w:t xml:space="preserve"> </w:t>
      </w:r>
      <w:r w:rsidR="00DC3C8D">
        <w:rPr>
          <w:sz w:val="24"/>
          <w:szCs w:val="24"/>
        </w:rPr>
        <w:t xml:space="preserve">UIT-R </w:t>
      </w:r>
      <w:r w:rsidRPr="00DC3C8D">
        <w:rPr>
          <w:sz w:val="24"/>
          <w:szCs w:val="24"/>
        </w:rPr>
        <w:t>revisada</w:t>
      </w:r>
      <w:r w:rsidR="00DC3C8D">
        <w:rPr>
          <w:sz w:val="24"/>
          <w:szCs w:val="24"/>
        </w:rPr>
        <w:t>s</w:t>
      </w:r>
      <w:r w:rsidR="00535C08">
        <w:rPr>
          <w:sz w:val="24"/>
          <w:szCs w:val="24"/>
        </w:rPr>
        <w:t>.</w:t>
      </w:r>
    </w:p>
    <w:p w:rsidR="00CD0E47" w:rsidRPr="00DC3C8D" w:rsidRDefault="00CD0E47" w:rsidP="00535C08">
      <w:pPr>
        <w:jc w:val="left"/>
        <w:rPr>
          <w:sz w:val="24"/>
          <w:szCs w:val="24"/>
        </w:rPr>
      </w:pPr>
      <w:r w:rsidRPr="00DC3C8D">
        <w:rPr>
          <w:sz w:val="24"/>
          <w:szCs w:val="24"/>
        </w:rPr>
        <w:t xml:space="preserve">Las condiciones que determinan este procedimiento se cumplieron el </w:t>
      </w:r>
      <w:r w:rsidR="00535C08">
        <w:rPr>
          <w:sz w:val="24"/>
          <w:szCs w:val="24"/>
        </w:rPr>
        <w:t>11</w:t>
      </w:r>
      <w:r w:rsidRPr="00DC3C8D">
        <w:rPr>
          <w:sz w:val="24"/>
          <w:szCs w:val="24"/>
        </w:rPr>
        <w:t xml:space="preserve"> de </w:t>
      </w:r>
      <w:r w:rsidR="00535C08">
        <w:rPr>
          <w:sz w:val="24"/>
          <w:szCs w:val="24"/>
        </w:rPr>
        <w:t>diciembre</w:t>
      </w:r>
      <w:r w:rsidRPr="00DC3C8D">
        <w:rPr>
          <w:sz w:val="24"/>
          <w:szCs w:val="24"/>
        </w:rPr>
        <w:t xml:space="preserve"> de 2013.</w:t>
      </w:r>
    </w:p>
    <w:p w:rsidR="00CD0E47" w:rsidRPr="00DC3C8D" w:rsidRDefault="00CD0E47" w:rsidP="00535C08">
      <w:pPr>
        <w:jc w:val="left"/>
        <w:rPr>
          <w:sz w:val="24"/>
          <w:szCs w:val="24"/>
        </w:rPr>
      </w:pPr>
      <w:r w:rsidRPr="00DC3C8D">
        <w:rPr>
          <w:sz w:val="24"/>
          <w:szCs w:val="24"/>
        </w:rPr>
        <w:t>Las Recomendaci</w:t>
      </w:r>
      <w:r w:rsidR="00535C08">
        <w:rPr>
          <w:sz w:val="24"/>
          <w:szCs w:val="24"/>
        </w:rPr>
        <w:t>ones aprobada</w:t>
      </w:r>
      <w:r w:rsidRPr="00DC3C8D">
        <w:rPr>
          <w:sz w:val="24"/>
          <w:szCs w:val="24"/>
        </w:rPr>
        <w:t>s será</w:t>
      </w:r>
      <w:r w:rsidR="00535C08">
        <w:rPr>
          <w:sz w:val="24"/>
          <w:szCs w:val="24"/>
        </w:rPr>
        <w:t>n</w:t>
      </w:r>
      <w:r w:rsidRPr="00DC3C8D">
        <w:rPr>
          <w:sz w:val="24"/>
          <w:szCs w:val="24"/>
        </w:rPr>
        <w:t xml:space="preserve"> publicadas por la UIT, y en el Anexo a la presente Circular figuran su</w:t>
      </w:r>
      <w:r w:rsidR="00535C08">
        <w:rPr>
          <w:sz w:val="24"/>
          <w:szCs w:val="24"/>
        </w:rPr>
        <w:t>s título</w:t>
      </w:r>
      <w:r w:rsidR="002C5A98">
        <w:rPr>
          <w:sz w:val="24"/>
          <w:szCs w:val="24"/>
        </w:rPr>
        <w:t>s, con sus números asignados.</w:t>
      </w:r>
      <w:bookmarkStart w:id="6" w:name="_GoBack"/>
      <w:bookmarkEnd w:id="6"/>
    </w:p>
    <w:p w:rsidR="002E1472" w:rsidRDefault="00CD0E47" w:rsidP="00535C08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44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DC3C8D">
        <w:rPr>
          <w:rFonts w:asciiTheme="minorHAnsi" w:hAnsiTheme="minorHAnsi"/>
          <w:szCs w:val="24"/>
          <w:lang w:val="es-ES_tradnl"/>
        </w:rPr>
        <w:t>François Rancy</w:t>
      </w:r>
      <w:r w:rsidRPr="00DC3C8D">
        <w:rPr>
          <w:rFonts w:asciiTheme="minorHAnsi" w:hAnsiTheme="minorHAnsi"/>
          <w:szCs w:val="24"/>
          <w:lang w:val="es-ES_tradnl"/>
        </w:rPr>
        <w:br/>
        <w:t>Director</w:t>
      </w:r>
    </w:p>
    <w:p w:rsidR="00535C08" w:rsidRPr="00DC3C8D" w:rsidRDefault="00535C08" w:rsidP="00535C08"/>
    <w:p w:rsidR="00CD0E47" w:rsidRDefault="00CD0E47" w:rsidP="00535C08">
      <w:pPr>
        <w:tabs>
          <w:tab w:val="left" w:pos="4820"/>
        </w:tabs>
        <w:spacing w:before="240"/>
        <w:rPr>
          <w:bCs/>
          <w:sz w:val="24"/>
          <w:szCs w:val="24"/>
        </w:rPr>
      </w:pPr>
      <w:r w:rsidRPr="00DC3C8D">
        <w:rPr>
          <w:b/>
          <w:sz w:val="24"/>
          <w:szCs w:val="24"/>
        </w:rPr>
        <w:t>Anexo</w:t>
      </w:r>
      <w:r w:rsidRPr="00DC3C8D">
        <w:rPr>
          <w:bCs/>
          <w:sz w:val="24"/>
          <w:szCs w:val="24"/>
        </w:rPr>
        <w:t xml:space="preserve">: </w:t>
      </w:r>
      <w:r w:rsidR="00535C08">
        <w:rPr>
          <w:bCs/>
          <w:sz w:val="24"/>
          <w:szCs w:val="24"/>
        </w:rPr>
        <w:tab/>
        <w:t>1</w:t>
      </w:r>
    </w:p>
    <w:p w:rsidR="00535C08" w:rsidRPr="00DC3C8D" w:rsidRDefault="00535C08" w:rsidP="00CD0E47">
      <w:pPr>
        <w:tabs>
          <w:tab w:val="left" w:pos="4820"/>
        </w:tabs>
        <w:spacing w:before="0"/>
        <w:rPr>
          <w:bCs/>
          <w:sz w:val="24"/>
          <w:szCs w:val="24"/>
        </w:rPr>
      </w:pPr>
    </w:p>
    <w:p w:rsidR="00CD0E47" w:rsidRPr="00D43B9C" w:rsidRDefault="00CD0E47" w:rsidP="00CD0E47">
      <w:pPr>
        <w:tabs>
          <w:tab w:val="left" w:pos="6237"/>
        </w:tabs>
        <w:rPr>
          <w:b/>
          <w:bCs/>
          <w:sz w:val="18"/>
          <w:szCs w:val="18"/>
          <w:lang w:val="es-ES"/>
        </w:rPr>
      </w:pPr>
      <w:r w:rsidRPr="00D43B9C">
        <w:rPr>
          <w:b/>
          <w:bCs/>
          <w:sz w:val="18"/>
          <w:szCs w:val="18"/>
          <w:lang w:val="es-ES"/>
        </w:rPr>
        <w:t>Distribución:</w:t>
      </w:r>
    </w:p>
    <w:p w:rsidR="00CD0E47" w:rsidRPr="00D43B9C" w:rsidRDefault="00CD0E47" w:rsidP="00535C08">
      <w:pPr>
        <w:tabs>
          <w:tab w:val="left" w:pos="567"/>
          <w:tab w:val="left" w:pos="6237"/>
        </w:tabs>
        <w:spacing w:before="60" w:line="240" w:lineRule="auto"/>
        <w:ind w:left="567" w:hanging="567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 w:rsidR="00535C08">
        <w:rPr>
          <w:sz w:val="18"/>
          <w:szCs w:val="18"/>
          <w:lang w:val="es-ES"/>
        </w:rPr>
        <w:t>7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535C08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 w:rsidR="00535C08">
        <w:rPr>
          <w:sz w:val="18"/>
          <w:szCs w:val="18"/>
          <w:lang w:val="es-ES"/>
        </w:rPr>
        <w:t>7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535C08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Presidentes y Vicepresidentes de las Comisiones de Estudio de Radiocomunicaciones y Comisión Especial para asuntos reglamentarios y de procedimiento</w:t>
      </w:r>
    </w:p>
    <w:p w:rsidR="00CD0E47" w:rsidRPr="00D43B9C" w:rsidRDefault="00CD0E47" w:rsidP="00535C08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CD0E47" w:rsidRPr="00D43B9C" w:rsidRDefault="00CD0E47" w:rsidP="00535C08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Miembros de la Junta del Reglamento de Radiocomunicaciones</w:t>
      </w:r>
    </w:p>
    <w:p w:rsidR="00CD0E47" w:rsidRPr="00D43B9C" w:rsidRDefault="00CD0E47" w:rsidP="00535C08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</w:p>
    <w:p w:rsidR="00CD0E47" w:rsidRPr="005F5595" w:rsidRDefault="00535C08" w:rsidP="00535C08">
      <w:pPr>
        <w:pStyle w:val="AnnexNoTitle"/>
        <w:spacing w:before="240"/>
        <w:rPr>
          <w:sz w:val="28"/>
          <w:szCs w:val="24"/>
        </w:rPr>
      </w:pPr>
      <w:r w:rsidRPr="005F5595">
        <w:rPr>
          <w:sz w:val="28"/>
          <w:szCs w:val="24"/>
        </w:rPr>
        <w:lastRenderedPageBreak/>
        <w:t>Anexo</w:t>
      </w:r>
      <w:r w:rsidR="00CD0E47" w:rsidRPr="005F5595">
        <w:rPr>
          <w:sz w:val="28"/>
          <w:szCs w:val="24"/>
        </w:rPr>
        <w:br/>
      </w:r>
      <w:r w:rsidR="00CD0E47" w:rsidRPr="005F5595">
        <w:rPr>
          <w:sz w:val="28"/>
          <w:szCs w:val="24"/>
        </w:rPr>
        <w:br/>
        <w:t>Título</w:t>
      </w:r>
      <w:r w:rsidRPr="005F5595">
        <w:rPr>
          <w:sz w:val="28"/>
          <w:szCs w:val="24"/>
        </w:rPr>
        <w:t>s de la</w:t>
      </w:r>
      <w:r w:rsidR="00CD0E47" w:rsidRPr="005F5595">
        <w:rPr>
          <w:sz w:val="28"/>
          <w:szCs w:val="24"/>
        </w:rPr>
        <w:t>s Recomendaci</w:t>
      </w:r>
      <w:r w:rsidRPr="005F5595">
        <w:rPr>
          <w:sz w:val="28"/>
          <w:szCs w:val="24"/>
        </w:rPr>
        <w:t>ones</w:t>
      </w:r>
      <w:r w:rsidR="00CD0E47" w:rsidRPr="005F5595">
        <w:rPr>
          <w:sz w:val="28"/>
          <w:szCs w:val="24"/>
        </w:rPr>
        <w:t xml:space="preserve"> UIT-R aprobadas</w:t>
      </w:r>
    </w:p>
    <w:p w:rsidR="00CD0E47" w:rsidRDefault="00CD0E47" w:rsidP="00CD0E47"/>
    <w:p w:rsidR="00535C08" w:rsidRPr="0033064E" w:rsidRDefault="00535C08" w:rsidP="00535C08">
      <w:pPr>
        <w:pStyle w:val="Normalaftertitle"/>
        <w:tabs>
          <w:tab w:val="left" w:pos="7797"/>
        </w:tabs>
        <w:rPr>
          <w:sz w:val="24"/>
          <w:szCs w:val="24"/>
          <w:lang w:val="es-ES"/>
        </w:rPr>
      </w:pPr>
      <w:r w:rsidRPr="0033064E">
        <w:rPr>
          <w:sz w:val="24"/>
          <w:szCs w:val="24"/>
          <w:u w:val="single"/>
          <w:lang w:val="es-ES"/>
        </w:rPr>
        <w:t>Recomendación UIT-R SA.1275-</w:t>
      </w:r>
      <w:r>
        <w:rPr>
          <w:sz w:val="24"/>
          <w:szCs w:val="24"/>
          <w:u w:val="single"/>
          <w:lang w:val="es-ES"/>
        </w:rPr>
        <w:t>4</w:t>
      </w:r>
      <w:r w:rsidRPr="0033064E">
        <w:rPr>
          <w:sz w:val="24"/>
          <w:szCs w:val="24"/>
          <w:lang w:val="es-ES"/>
        </w:rPr>
        <w:tab/>
        <w:t>Doc. 7/57(Rev.1)</w:t>
      </w:r>
    </w:p>
    <w:p w:rsidR="00535C08" w:rsidRPr="0033064E" w:rsidRDefault="00535C08" w:rsidP="000815CD">
      <w:pPr>
        <w:pStyle w:val="Rectitle"/>
        <w:rPr>
          <w:lang w:val="es-ES"/>
        </w:rPr>
      </w:pPr>
      <w:r w:rsidRPr="0033064E">
        <w:rPr>
          <w:lang w:val="es-ES"/>
        </w:rPr>
        <w:t xml:space="preserve">Posiciones orbitales de los satélites de retransmisión de datos que han de protegerse de las emisiones de los sistemas del servicio fijo </w:t>
      </w:r>
      <w:r w:rsidRPr="0033064E">
        <w:rPr>
          <w:lang w:val="es-ES"/>
        </w:rPr>
        <w:br/>
        <w:t>que funcionan en la banda 2 200-2 290 MHz</w:t>
      </w:r>
    </w:p>
    <w:p w:rsidR="00535C08" w:rsidRPr="0033064E" w:rsidRDefault="00535C08" w:rsidP="00535C08">
      <w:pPr>
        <w:spacing w:before="0"/>
        <w:rPr>
          <w:lang w:val="es-ES"/>
        </w:rPr>
      </w:pPr>
    </w:p>
    <w:p w:rsidR="00535C08" w:rsidRPr="0033064E" w:rsidRDefault="00535C08" w:rsidP="00535C08">
      <w:pPr>
        <w:tabs>
          <w:tab w:val="left" w:pos="7938"/>
          <w:tab w:val="right" w:pos="9639"/>
        </w:tabs>
        <w:spacing w:before="240"/>
        <w:rPr>
          <w:sz w:val="24"/>
          <w:szCs w:val="24"/>
          <w:lang w:val="es-ES"/>
        </w:rPr>
      </w:pPr>
      <w:r w:rsidRPr="0033064E">
        <w:rPr>
          <w:sz w:val="24"/>
          <w:szCs w:val="24"/>
          <w:u w:val="single"/>
          <w:lang w:val="es-ES"/>
        </w:rPr>
        <w:t>Recomendación UIT-R SA.1276-</w:t>
      </w:r>
      <w:r>
        <w:rPr>
          <w:sz w:val="24"/>
          <w:szCs w:val="24"/>
          <w:u w:val="single"/>
          <w:lang w:val="es-ES"/>
        </w:rPr>
        <w:t>4</w:t>
      </w:r>
      <w:r w:rsidRPr="0033064E">
        <w:rPr>
          <w:sz w:val="24"/>
          <w:szCs w:val="24"/>
          <w:lang w:val="es-ES"/>
        </w:rPr>
        <w:tab/>
        <w:t>Doc. 7/58(Rev.1)</w:t>
      </w:r>
    </w:p>
    <w:p w:rsidR="00535C08" w:rsidRDefault="00535C08" w:rsidP="00535C08">
      <w:pPr>
        <w:pStyle w:val="Rectitle"/>
        <w:rPr>
          <w:lang w:val="es-ES"/>
        </w:rPr>
      </w:pPr>
      <w:r w:rsidRPr="0033064E">
        <w:rPr>
          <w:lang w:val="es-ES"/>
        </w:rPr>
        <w:t xml:space="preserve">Posiciones orbitales de los satélites de retransmisión de datos que </w:t>
      </w:r>
      <w:r w:rsidRPr="0033064E">
        <w:rPr>
          <w:lang w:val="es-ES"/>
        </w:rPr>
        <w:br/>
        <w:t xml:space="preserve">han de protegerse contra las emisiones de los sistemas del </w:t>
      </w:r>
      <w:r w:rsidRPr="0033064E">
        <w:rPr>
          <w:lang w:val="es-ES"/>
        </w:rPr>
        <w:br/>
        <w:t>servicio fijo que funcionan en la banda 25,25-27,5 GHz</w:t>
      </w:r>
    </w:p>
    <w:p w:rsidR="00535C08" w:rsidRPr="00535C08" w:rsidRDefault="00535C08" w:rsidP="00535C08">
      <w:pPr>
        <w:rPr>
          <w:lang w:val="es-ES"/>
        </w:rPr>
      </w:pPr>
    </w:p>
    <w:p w:rsidR="00535C08" w:rsidRPr="0033064E" w:rsidRDefault="00535C08" w:rsidP="00535C08">
      <w:pPr>
        <w:keepNext/>
        <w:tabs>
          <w:tab w:val="left" w:pos="7938"/>
          <w:tab w:val="right" w:pos="9639"/>
        </w:tabs>
        <w:spacing w:before="240"/>
        <w:rPr>
          <w:rFonts w:asciiTheme="minorHAnsi" w:hAnsiTheme="minorHAnsi" w:cstheme="minorHAnsi"/>
          <w:sz w:val="24"/>
          <w:szCs w:val="24"/>
          <w:lang w:val="es-ES"/>
        </w:rPr>
      </w:pPr>
      <w:r w:rsidRPr="0033064E">
        <w:rPr>
          <w:rFonts w:asciiTheme="minorHAnsi" w:hAnsiTheme="minorHAnsi" w:cstheme="minorHAnsi"/>
          <w:sz w:val="24"/>
          <w:szCs w:val="24"/>
          <w:u w:val="single"/>
          <w:lang w:val="es-ES"/>
        </w:rPr>
        <w:t>Recomendación UIT-R SA.1626-</w:t>
      </w:r>
      <w:r>
        <w:rPr>
          <w:rFonts w:asciiTheme="minorHAnsi" w:hAnsiTheme="minorHAnsi" w:cstheme="minorHAnsi"/>
          <w:sz w:val="24"/>
          <w:szCs w:val="24"/>
          <w:u w:val="single"/>
          <w:lang w:val="es-ES"/>
        </w:rPr>
        <w:t>1</w:t>
      </w:r>
      <w:r w:rsidRPr="0033064E">
        <w:rPr>
          <w:rFonts w:asciiTheme="minorHAnsi" w:hAnsiTheme="minorHAnsi" w:cstheme="minorHAnsi"/>
          <w:sz w:val="24"/>
          <w:szCs w:val="24"/>
          <w:lang w:val="es-ES"/>
        </w:rPr>
        <w:tab/>
        <w:t>Doc. 7/59(Rev.1)</w:t>
      </w:r>
    </w:p>
    <w:p w:rsidR="00535C08" w:rsidRPr="0033064E" w:rsidRDefault="00535C08" w:rsidP="00535C08">
      <w:pPr>
        <w:pStyle w:val="Rectitle"/>
        <w:rPr>
          <w:lang w:val="es-ES"/>
        </w:rPr>
      </w:pPr>
      <w:r w:rsidRPr="0033064E">
        <w:rPr>
          <w:lang w:val="es-ES"/>
        </w:rPr>
        <w:t>Viabilidad de la compartición entre el servicio de investigación espacial (espacio</w:t>
      </w:r>
      <w:r w:rsidRPr="0033064E">
        <w:rPr>
          <w:lang w:val="es-ES"/>
        </w:rPr>
        <w:noBreakHyphen/>
        <w:t>Tierra) y los servicios fijo y móvil en la banda 14,8</w:t>
      </w:r>
      <w:r w:rsidRPr="0033064E">
        <w:rPr>
          <w:lang w:val="es-ES"/>
        </w:rPr>
        <w:noBreakHyphen/>
        <w:t>15,35 GHz</w:t>
      </w:r>
    </w:p>
    <w:p w:rsidR="00535C08" w:rsidRPr="0033064E" w:rsidRDefault="00535C08" w:rsidP="00535C0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  <w:u w:val="single"/>
          <w:lang w:val="es-ES"/>
        </w:rPr>
      </w:pPr>
    </w:p>
    <w:p w:rsidR="00535C08" w:rsidRPr="0033064E" w:rsidRDefault="00535C08" w:rsidP="00535C08">
      <w:pPr>
        <w:tabs>
          <w:tab w:val="left" w:pos="7938"/>
          <w:tab w:val="right" w:pos="9639"/>
        </w:tabs>
        <w:spacing w:before="240"/>
        <w:rPr>
          <w:rFonts w:asciiTheme="minorHAnsi" w:hAnsiTheme="minorHAnsi" w:cstheme="minorHAnsi"/>
          <w:sz w:val="24"/>
          <w:szCs w:val="24"/>
          <w:lang w:val="es-ES"/>
        </w:rPr>
      </w:pPr>
      <w:r w:rsidRPr="0033064E">
        <w:rPr>
          <w:rFonts w:asciiTheme="minorHAnsi" w:hAnsiTheme="minorHAnsi" w:cstheme="minorHAnsi"/>
          <w:sz w:val="24"/>
          <w:szCs w:val="24"/>
          <w:u w:val="single"/>
          <w:lang w:val="es-ES"/>
        </w:rPr>
        <w:t>Recomendación UIT-R TF.686-</w:t>
      </w:r>
      <w:r>
        <w:rPr>
          <w:rFonts w:asciiTheme="minorHAnsi" w:hAnsiTheme="minorHAnsi" w:cstheme="minorHAnsi"/>
          <w:sz w:val="24"/>
          <w:szCs w:val="24"/>
          <w:u w:val="single"/>
          <w:lang w:val="es-ES"/>
        </w:rPr>
        <w:t>3</w:t>
      </w:r>
      <w:r w:rsidRPr="0033064E">
        <w:rPr>
          <w:rFonts w:asciiTheme="minorHAnsi" w:hAnsiTheme="minorHAnsi" w:cstheme="minorHAnsi"/>
          <w:sz w:val="24"/>
          <w:szCs w:val="24"/>
          <w:lang w:val="es-ES"/>
        </w:rPr>
        <w:tab/>
        <w:t>Doc. 7/64(Rev.1)</w:t>
      </w:r>
    </w:p>
    <w:p w:rsidR="00535C08" w:rsidRDefault="00535C08" w:rsidP="00535C08">
      <w:pPr>
        <w:pStyle w:val="Rectitle"/>
        <w:rPr>
          <w:lang w:val="es-ES"/>
        </w:rPr>
      </w:pPr>
      <w:r w:rsidRPr="0033064E">
        <w:rPr>
          <w:lang w:val="es-ES"/>
        </w:rPr>
        <w:t>Glosario y definiciones de términos de tiempo y frecuencia</w:t>
      </w:r>
    </w:p>
    <w:p w:rsidR="00535C08" w:rsidRDefault="00535C08" w:rsidP="00535C08">
      <w:pPr>
        <w:rPr>
          <w:lang w:val="es-ES"/>
        </w:rPr>
      </w:pPr>
    </w:p>
    <w:p w:rsidR="00535C08" w:rsidRPr="00535C08" w:rsidRDefault="00535C08" w:rsidP="00535C08">
      <w:pPr>
        <w:rPr>
          <w:lang w:val="es-ES"/>
        </w:rPr>
      </w:pPr>
    </w:p>
    <w:p w:rsidR="00CD0E47" w:rsidRPr="00535C08" w:rsidRDefault="00CD0E47" w:rsidP="00CD0E47">
      <w:pPr>
        <w:pStyle w:val="Reasons"/>
        <w:rPr>
          <w:lang w:val="es-ES"/>
        </w:rPr>
      </w:pPr>
    </w:p>
    <w:p w:rsidR="00CD0E47" w:rsidRDefault="00CD0E47" w:rsidP="00CD0E47">
      <w:pPr>
        <w:jc w:val="center"/>
      </w:pPr>
      <w:r>
        <w:t>______________</w:t>
      </w:r>
    </w:p>
    <w:p w:rsidR="00CD0E47" w:rsidRPr="00731D64" w:rsidRDefault="00CD0E47" w:rsidP="00CD0E47"/>
    <w:p w:rsidR="000C03C7" w:rsidRPr="00F42C8C" w:rsidRDefault="000C03C7" w:rsidP="00CD0E47"/>
    <w:sectPr w:rsidR="000C03C7" w:rsidRPr="00F42C8C" w:rsidSect="00235A29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535C08" w:rsidRDefault="00026CF8" w:rsidP="000E2185">
    <w:pPr>
      <w:pStyle w:val="Header"/>
      <w:rPr>
        <w:sz w:val="18"/>
        <w:szCs w:val="18"/>
      </w:rPr>
    </w:pPr>
    <w:r>
      <w:tab/>
    </w:r>
    <w:r>
      <w:tab/>
    </w:r>
    <w:r w:rsidR="000E2185" w:rsidRPr="00535C08">
      <w:rPr>
        <w:sz w:val="18"/>
        <w:szCs w:val="18"/>
      </w:rPr>
      <w:t>-</w:t>
    </w:r>
    <w:r w:rsidRPr="00535C08">
      <w:rPr>
        <w:sz w:val="18"/>
        <w:szCs w:val="18"/>
      </w:rPr>
      <w:t xml:space="preserve"> </w:t>
    </w:r>
    <w:r w:rsidRPr="00535C08">
      <w:rPr>
        <w:rStyle w:val="PageNumber"/>
        <w:rFonts w:cs="Calibri"/>
        <w:sz w:val="18"/>
        <w:szCs w:val="18"/>
      </w:rPr>
      <w:fldChar w:fldCharType="begin"/>
    </w:r>
    <w:r w:rsidRPr="00535C08">
      <w:rPr>
        <w:rStyle w:val="PageNumber"/>
        <w:rFonts w:cs="Calibri"/>
        <w:sz w:val="18"/>
        <w:szCs w:val="18"/>
      </w:rPr>
      <w:instrText xml:space="preserve"> PAGE </w:instrText>
    </w:r>
    <w:r w:rsidRPr="00535C08">
      <w:rPr>
        <w:rStyle w:val="PageNumber"/>
        <w:rFonts w:cs="Calibri"/>
        <w:sz w:val="18"/>
        <w:szCs w:val="18"/>
      </w:rPr>
      <w:fldChar w:fldCharType="separate"/>
    </w:r>
    <w:r w:rsidR="002C5A98">
      <w:rPr>
        <w:rStyle w:val="PageNumber"/>
        <w:rFonts w:cs="Calibri"/>
        <w:noProof/>
        <w:sz w:val="18"/>
        <w:szCs w:val="18"/>
      </w:rPr>
      <w:t>2</w:t>
    </w:r>
    <w:r w:rsidRPr="00535C08">
      <w:rPr>
        <w:rStyle w:val="PageNumber"/>
        <w:rFonts w:cs="Calibri"/>
        <w:sz w:val="18"/>
        <w:szCs w:val="18"/>
      </w:rPr>
      <w:fldChar w:fldCharType="end"/>
    </w:r>
    <w:r w:rsidRPr="00535C08">
      <w:rPr>
        <w:rStyle w:val="PageNumber"/>
        <w:rFonts w:cs="Calibri"/>
        <w:sz w:val="18"/>
        <w:szCs w:val="18"/>
      </w:rPr>
      <w:t xml:space="preserve"> </w:t>
    </w:r>
    <w:r w:rsidR="000E2185" w:rsidRPr="00535C08">
      <w:rPr>
        <w:rStyle w:val="PageNumber"/>
        <w:rFonts w:cs="Calibri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AF3325" w:rsidRDefault="00026CF8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535C08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15CD"/>
    <w:rsid w:val="00086D03"/>
    <w:rsid w:val="000A7051"/>
    <w:rsid w:val="000C03C7"/>
    <w:rsid w:val="000D786F"/>
    <w:rsid w:val="000E2185"/>
    <w:rsid w:val="000E3DEE"/>
    <w:rsid w:val="00103C76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51766"/>
    <w:rsid w:val="002861E6"/>
    <w:rsid w:val="002A2700"/>
    <w:rsid w:val="002C5A98"/>
    <w:rsid w:val="002D6688"/>
    <w:rsid w:val="002E1472"/>
    <w:rsid w:val="002F0890"/>
    <w:rsid w:val="003370B8"/>
    <w:rsid w:val="003666FF"/>
    <w:rsid w:val="003741EE"/>
    <w:rsid w:val="003B2BDA"/>
    <w:rsid w:val="003B55EC"/>
    <w:rsid w:val="003C4471"/>
    <w:rsid w:val="003E504F"/>
    <w:rsid w:val="004326DB"/>
    <w:rsid w:val="00435A81"/>
    <w:rsid w:val="0043682E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35C08"/>
    <w:rsid w:val="00542A47"/>
    <w:rsid w:val="00543DF8"/>
    <w:rsid w:val="00546101"/>
    <w:rsid w:val="00553DD7"/>
    <w:rsid w:val="0057469A"/>
    <w:rsid w:val="00580814"/>
    <w:rsid w:val="005A03A3"/>
    <w:rsid w:val="005B214C"/>
    <w:rsid w:val="005F5595"/>
    <w:rsid w:val="00602D53"/>
    <w:rsid w:val="00651777"/>
    <w:rsid w:val="00674F4F"/>
    <w:rsid w:val="006B0590"/>
    <w:rsid w:val="006B49DA"/>
    <w:rsid w:val="006C04E0"/>
    <w:rsid w:val="00700636"/>
    <w:rsid w:val="00707216"/>
    <w:rsid w:val="007234B1"/>
    <w:rsid w:val="00730B9A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3445"/>
    <w:rsid w:val="00847D46"/>
    <w:rsid w:val="00854131"/>
    <w:rsid w:val="0085652D"/>
    <w:rsid w:val="0087694B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63DF"/>
    <w:rsid w:val="00AC3896"/>
    <w:rsid w:val="00AE6CFA"/>
    <w:rsid w:val="00AF3325"/>
    <w:rsid w:val="00B34CF9"/>
    <w:rsid w:val="00B67004"/>
    <w:rsid w:val="00B90C45"/>
    <w:rsid w:val="00B933BE"/>
    <w:rsid w:val="00BB4069"/>
    <w:rsid w:val="00BD7E5E"/>
    <w:rsid w:val="00BE6574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B3A18"/>
    <w:rsid w:val="00DC3C8D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F42C8C"/>
    <w:rsid w:val="00F468C5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</Template>
  <TotalTime>10</TotalTime>
  <Pages>2</Pages>
  <Words>390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Fernandez Virginia</cp:lastModifiedBy>
  <cp:revision>7</cp:revision>
  <cp:lastPrinted>2013-12-12T10:24:00Z</cp:lastPrinted>
  <dcterms:created xsi:type="dcterms:W3CDTF">2013-12-11T15:52:00Z</dcterms:created>
  <dcterms:modified xsi:type="dcterms:W3CDTF">2013-12-12T10:24:00Z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